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ACD3" w14:textId="77777777" w:rsidR="00BB78C0" w:rsidRPr="00145FB7" w:rsidRDefault="00BB78C0">
      <w:pPr>
        <w:jc w:val="center"/>
        <w:rPr>
          <w:rFonts w:ascii="宋体" w:hAnsi="宋体"/>
          <w:b/>
          <w:color w:val="000000" w:themeColor="text1"/>
          <w:sz w:val="36"/>
        </w:rPr>
      </w:pPr>
    </w:p>
    <w:p w14:paraId="147A2400" w14:textId="77777777" w:rsidR="00BB78C0" w:rsidRPr="00145FB7" w:rsidRDefault="00BB78C0">
      <w:pPr>
        <w:jc w:val="center"/>
        <w:rPr>
          <w:rFonts w:ascii="宋体" w:hAnsi="宋体"/>
          <w:b/>
          <w:color w:val="000000" w:themeColor="text1"/>
          <w:sz w:val="36"/>
          <w:szCs w:val="36"/>
        </w:rPr>
      </w:pPr>
    </w:p>
    <w:p w14:paraId="1A75D473" w14:textId="77777777" w:rsidR="008D3069" w:rsidRPr="00145FB7" w:rsidRDefault="00282D85" w:rsidP="008D3069">
      <w:pPr>
        <w:jc w:val="center"/>
        <w:rPr>
          <w:rFonts w:ascii="宋体" w:hAnsi="宋体"/>
          <w:b/>
          <w:color w:val="000000" w:themeColor="text1"/>
          <w:sz w:val="44"/>
          <w:szCs w:val="44"/>
        </w:rPr>
      </w:pPr>
      <w:r w:rsidRPr="00145FB7">
        <w:rPr>
          <w:rFonts w:ascii="宋体" w:hAnsi="宋体" w:hint="eastAsia"/>
          <w:b/>
          <w:color w:val="000000" w:themeColor="text1"/>
          <w:sz w:val="44"/>
          <w:szCs w:val="44"/>
        </w:rPr>
        <w:t>项目名称：中国人民公安大学</w:t>
      </w:r>
      <w:r w:rsidR="008D3069" w:rsidRPr="00145FB7">
        <w:rPr>
          <w:rFonts w:ascii="宋体" w:hAnsi="宋体" w:hint="eastAsia"/>
          <w:b/>
          <w:color w:val="000000" w:themeColor="text1"/>
          <w:sz w:val="44"/>
          <w:szCs w:val="44"/>
        </w:rPr>
        <w:t>2019年</w:t>
      </w:r>
    </w:p>
    <w:p w14:paraId="6D7DA85A" w14:textId="4390C819" w:rsidR="00BB78C0" w:rsidRPr="00145FB7" w:rsidRDefault="008D3069" w:rsidP="008D3069">
      <w:pPr>
        <w:jc w:val="center"/>
        <w:rPr>
          <w:rFonts w:ascii="宋体" w:hAnsi="宋体"/>
          <w:b/>
          <w:color w:val="000000" w:themeColor="text1"/>
          <w:sz w:val="44"/>
          <w:szCs w:val="44"/>
        </w:rPr>
      </w:pPr>
      <w:r w:rsidRPr="00145FB7">
        <w:rPr>
          <w:rFonts w:ascii="宋体" w:hAnsi="宋体" w:hint="eastAsia"/>
          <w:b/>
          <w:color w:val="000000" w:themeColor="text1"/>
          <w:sz w:val="44"/>
          <w:szCs w:val="44"/>
        </w:rPr>
        <w:t xml:space="preserve">          图书馆基础设备购置</w:t>
      </w:r>
    </w:p>
    <w:p w14:paraId="08B07C82" w14:textId="77777777" w:rsidR="00BB78C0" w:rsidRPr="00145FB7" w:rsidRDefault="00BB78C0">
      <w:pPr>
        <w:jc w:val="center"/>
        <w:rPr>
          <w:rFonts w:ascii="宋体" w:hAnsi="宋体"/>
          <w:b/>
          <w:color w:val="000000" w:themeColor="text1"/>
          <w:sz w:val="36"/>
          <w:szCs w:val="36"/>
        </w:rPr>
      </w:pPr>
      <w:bookmarkStart w:id="0" w:name="_GoBack"/>
      <w:bookmarkEnd w:id="0"/>
    </w:p>
    <w:p w14:paraId="75A54BC8" w14:textId="77777777" w:rsidR="00BB78C0" w:rsidRPr="00145FB7" w:rsidRDefault="00BB78C0">
      <w:pPr>
        <w:jc w:val="center"/>
        <w:rPr>
          <w:rFonts w:ascii="宋体" w:hAnsi="宋体"/>
          <w:b/>
          <w:color w:val="000000" w:themeColor="text1"/>
          <w:sz w:val="36"/>
        </w:rPr>
      </w:pPr>
    </w:p>
    <w:p w14:paraId="61593F93" w14:textId="15B671BE" w:rsidR="00BB78C0" w:rsidRPr="00145FB7" w:rsidRDefault="00282D85" w:rsidP="000C30DF">
      <w:pPr>
        <w:ind w:firstLineChars="700" w:firstLine="2530"/>
        <w:rPr>
          <w:rFonts w:ascii="宋体" w:hAnsi="宋体"/>
          <w:b/>
          <w:color w:val="000000" w:themeColor="text1"/>
          <w:sz w:val="36"/>
          <w:szCs w:val="36"/>
        </w:rPr>
      </w:pPr>
      <w:r w:rsidRPr="00145FB7">
        <w:rPr>
          <w:rFonts w:ascii="宋体" w:hAnsi="宋体" w:hint="eastAsia"/>
          <w:b/>
          <w:color w:val="000000" w:themeColor="text1"/>
          <w:sz w:val="36"/>
          <w:szCs w:val="36"/>
        </w:rPr>
        <w:t>招标编号：</w:t>
      </w:r>
      <w:r w:rsidRPr="00145FB7">
        <w:rPr>
          <w:rFonts w:ascii="宋体" w:hAnsi="宋体"/>
          <w:b/>
          <w:color w:val="000000" w:themeColor="text1"/>
          <w:sz w:val="36"/>
          <w:szCs w:val="36"/>
        </w:rPr>
        <w:t>BIECC-ZB</w:t>
      </w:r>
      <w:r w:rsidR="008D3069" w:rsidRPr="00145FB7">
        <w:rPr>
          <w:rFonts w:ascii="宋体" w:hAnsi="宋体"/>
          <w:b/>
          <w:color w:val="000000" w:themeColor="text1"/>
          <w:sz w:val="36"/>
          <w:szCs w:val="36"/>
        </w:rPr>
        <w:t>6708</w:t>
      </w:r>
    </w:p>
    <w:p w14:paraId="37E8D76C" w14:textId="77777777" w:rsidR="00BB78C0" w:rsidRPr="00145FB7" w:rsidRDefault="00BB78C0">
      <w:pPr>
        <w:jc w:val="center"/>
        <w:rPr>
          <w:rFonts w:ascii="宋体" w:hAnsi="宋体"/>
          <w:b/>
          <w:color w:val="000000" w:themeColor="text1"/>
          <w:sz w:val="36"/>
          <w:szCs w:val="36"/>
        </w:rPr>
      </w:pPr>
    </w:p>
    <w:p w14:paraId="7A9D2F16" w14:textId="77777777" w:rsidR="00BB78C0" w:rsidRPr="00145FB7" w:rsidRDefault="00BB78C0">
      <w:pPr>
        <w:spacing w:line="400" w:lineRule="atLeast"/>
        <w:jc w:val="center"/>
        <w:outlineLvl w:val="0"/>
        <w:rPr>
          <w:rFonts w:ascii="宋体" w:hAnsi="宋体"/>
          <w:b/>
          <w:color w:val="000000" w:themeColor="text1"/>
          <w:sz w:val="36"/>
          <w:szCs w:val="36"/>
        </w:rPr>
      </w:pPr>
    </w:p>
    <w:p w14:paraId="7B244B8F" w14:textId="77777777" w:rsidR="00BB78C0" w:rsidRPr="00145FB7" w:rsidRDefault="00BB78C0">
      <w:pPr>
        <w:spacing w:line="400" w:lineRule="atLeast"/>
        <w:jc w:val="center"/>
        <w:rPr>
          <w:rFonts w:ascii="宋体" w:hAnsi="宋体"/>
          <w:color w:val="000000" w:themeColor="text1"/>
          <w:sz w:val="44"/>
          <w:szCs w:val="44"/>
        </w:rPr>
      </w:pPr>
    </w:p>
    <w:p w14:paraId="3A73B4CB" w14:textId="77777777" w:rsidR="00BB78C0" w:rsidRPr="00145FB7" w:rsidRDefault="00BB78C0">
      <w:pPr>
        <w:spacing w:line="400" w:lineRule="atLeast"/>
        <w:rPr>
          <w:rFonts w:ascii="宋体" w:hAnsi="宋体"/>
          <w:color w:val="000000" w:themeColor="text1"/>
          <w:sz w:val="44"/>
          <w:szCs w:val="44"/>
        </w:rPr>
      </w:pPr>
    </w:p>
    <w:p w14:paraId="03EBB5BA" w14:textId="760382B3" w:rsidR="00BB78C0" w:rsidRPr="00145FB7" w:rsidRDefault="00145FB7">
      <w:pPr>
        <w:spacing w:line="400" w:lineRule="atLeast"/>
        <w:jc w:val="center"/>
        <w:outlineLvl w:val="0"/>
        <w:rPr>
          <w:rFonts w:ascii="宋体" w:hAnsi="宋体"/>
          <w:color w:val="000000" w:themeColor="text1"/>
          <w:sz w:val="72"/>
          <w:szCs w:val="72"/>
        </w:rPr>
      </w:pPr>
      <w:r>
        <w:rPr>
          <w:rFonts w:ascii="宋体" w:hAnsi="宋体" w:hint="eastAsia"/>
          <w:b/>
          <w:color w:val="000000" w:themeColor="text1"/>
          <w:sz w:val="72"/>
          <w:szCs w:val="72"/>
        </w:rPr>
        <w:t xml:space="preserve"> </w:t>
      </w:r>
      <w:r w:rsidR="00282D85" w:rsidRPr="00145FB7">
        <w:rPr>
          <w:rFonts w:ascii="宋体" w:hAnsi="宋体" w:hint="eastAsia"/>
          <w:b/>
          <w:color w:val="000000" w:themeColor="text1"/>
          <w:sz w:val="72"/>
          <w:szCs w:val="72"/>
        </w:rPr>
        <w:t>招</w:t>
      </w:r>
      <w:r w:rsidR="00282D85" w:rsidRPr="00145FB7">
        <w:rPr>
          <w:rFonts w:ascii="宋体" w:hAnsi="宋体"/>
          <w:b/>
          <w:color w:val="000000" w:themeColor="text1"/>
          <w:sz w:val="72"/>
          <w:szCs w:val="72"/>
        </w:rPr>
        <w:t xml:space="preserve"> </w:t>
      </w:r>
      <w:r w:rsidR="00282D85" w:rsidRPr="00145FB7">
        <w:rPr>
          <w:rFonts w:ascii="宋体" w:hAnsi="宋体" w:hint="eastAsia"/>
          <w:b/>
          <w:color w:val="000000" w:themeColor="text1"/>
          <w:sz w:val="72"/>
          <w:szCs w:val="72"/>
        </w:rPr>
        <w:t>标</w:t>
      </w:r>
      <w:r w:rsidR="00282D85" w:rsidRPr="00145FB7">
        <w:rPr>
          <w:rFonts w:ascii="宋体" w:hAnsi="宋体"/>
          <w:b/>
          <w:color w:val="000000" w:themeColor="text1"/>
          <w:sz w:val="72"/>
          <w:szCs w:val="72"/>
        </w:rPr>
        <w:t xml:space="preserve"> </w:t>
      </w:r>
      <w:r w:rsidR="00282D85" w:rsidRPr="00145FB7">
        <w:rPr>
          <w:rFonts w:ascii="宋体" w:hAnsi="宋体" w:hint="eastAsia"/>
          <w:b/>
          <w:color w:val="000000" w:themeColor="text1"/>
          <w:sz w:val="72"/>
          <w:szCs w:val="72"/>
        </w:rPr>
        <w:t>文</w:t>
      </w:r>
      <w:r w:rsidR="00282D85" w:rsidRPr="00145FB7">
        <w:rPr>
          <w:rFonts w:ascii="宋体" w:hAnsi="宋体"/>
          <w:b/>
          <w:color w:val="000000" w:themeColor="text1"/>
          <w:sz w:val="72"/>
          <w:szCs w:val="72"/>
        </w:rPr>
        <w:t xml:space="preserve"> </w:t>
      </w:r>
      <w:r w:rsidR="00282D85" w:rsidRPr="00145FB7">
        <w:rPr>
          <w:rFonts w:ascii="宋体" w:hAnsi="宋体" w:hint="eastAsia"/>
          <w:b/>
          <w:color w:val="000000" w:themeColor="text1"/>
          <w:sz w:val="72"/>
          <w:szCs w:val="72"/>
        </w:rPr>
        <w:t>件</w:t>
      </w:r>
    </w:p>
    <w:p w14:paraId="04A75C38" w14:textId="77777777" w:rsidR="00BB78C0" w:rsidRPr="00145FB7" w:rsidRDefault="00BB78C0">
      <w:pPr>
        <w:spacing w:line="400" w:lineRule="atLeast"/>
        <w:rPr>
          <w:rFonts w:ascii="宋体" w:hAnsi="宋体"/>
          <w:color w:val="000000" w:themeColor="text1"/>
          <w:sz w:val="44"/>
          <w:szCs w:val="44"/>
        </w:rPr>
      </w:pPr>
    </w:p>
    <w:p w14:paraId="238973F0" w14:textId="77777777" w:rsidR="00BB78C0" w:rsidRPr="00145FB7" w:rsidRDefault="00282D85">
      <w:pPr>
        <w:spacing w:line="400" w:lineRule="atLeast"/>
        <w:jc w:val="center"/>
        <w:rPr>
          <w:rFonts w:ascii="宋体" w:hAnsi="宋体"/>
          <w:b/>
          <w:color w:val="000000" w:themeColor="text1"/>
          <w:sz w:val="44"/>
          <w:szCs w:val="44"/>
        </w:rPr>
      </w:pPr>
      <w:r w:rsidRPr="00145FB7">
        <w:rPr>
          <w:rFonts w:ascii="宋体" w:hAnsi="宋体"/>
          <w:b/>
          <w:color w:val="000000" w:themeColor="text1"/>
          <w:sz w:val="44"/>
          <w:szCs w:val="44"/>
        </w:rPr>
        <w:t xml:space="preserve">          </w:t>
      </w:r>
    </w:p>
    <w:p w14:paraId="6B317C60" w14:textId="77777777" w:rsidR="00BB78C0" w:rsidRPr="00145FB7" w:rsidRDefault="00BB78C0">
      <w:pPr>
        <w:spacing w:line="400" w:lineRule="atLeast"/>
        <w:jc w:val="center"/>
        <w:rPr>
          <w:rFonts w:ascii="宋体" w:hAnsi="宋体"/>
          <w:color w:val="000000" w:themeColor="text1"/>
          <w:sz w:val="44"/>
          <w:szCs w:val="44"/>
        </w:rPr>
      </w:pPr>
    </w:p>
    <w:p w14:paraId="647D65EF" w14:textId="77777777" w:rsidR="00BB78C0" w:rsidRPr="00145FB7" w:rsidRDefault="00BB78C0">
      <w:pPr>
        <w:spacing w:line="400" w:lineRule="atLeast"/>
        <w:jc w:val="center"/>
        <w:rPr>
          <w:rFonts w:ascii="宋体" w:hAnsi="宋体"/>
          <w:color w:val="000000" w:themeColor="text1"/>
          <w:sz w:val="44"/>
          <w:szCs w:val="44"/>
        </w:rPr>
      </w:pPr>
    </w:p>
    <w:p w14:paraId="39BC73CA" w14:textId="77777777" w:rsidR="00BB78C0" w:rsidRPr="00145FB7" w:rsidRDefault="00BB78C0">
      <w:pPr>
        <w:spacing w:line="400" w:lineRule="atLeast"/>
        <w:jc w:val="center"/>
        <w:rPr>
          <w:rFonts w:ascii="宋体" w:hAnsi="宋体"/>
          <w:color w:val="000000" w:themeColor="text1"/>
          <w:sz w:val="44"/>
          <w:szCs w:val="44"/>
        </w:rPr>
      </w:pPr>
    </w:p>
    <w:p w14:paraId="0DB2F0CA" w14:textId="77777777" w:rsidR="00BB78C0" w:rsidRPr="00145FB7" w:rsidRDefault="00BB78C0">
      <w:pPr>
        <w:spacing w:line="400" w:lineRule="atLeast"/>
        <w:jc w:val="center"/>
        <w:rPr>
          <w:rFonts w:ascii="宋体" w:hAnsi="宋体"/>
          <w:color w:val="000000" w:themeColor="text1"/>
          <w:sz w:val="44"/>
          <w:szCs w:val="44"/>
        </w:rPr>
      </w:pPr>
    </w:p>
    <w:p w14:paraId="24CC3825" w14:textId="77777777" w:rsidR="00BB78C0" w:rsidRPr="00145FB7" w:rsidRDefault="00BB78C0">
      <w:pPr>
        <w:spacing w:line="400" w:lineRule="atLeast"/>
        <w:jc w:val="center"/>
        <w:rPr>
          <w:rFonts w:ascii="宋体" w:hAnsi="宋体"/>
          <w:color w:val="000000" w:themeColor="text1"/>
          <w:sz w:val="44"/>
          <w:szCs w:val="44"/>
        </w:rPr>
      </w:pPr>
    </w:p>
    <w:p w14:paraId="4992B736" w14:textId="77777777" w:rsidR="00BB78C0" w:rsidRPr="00145FB7" w:rsidRDefault="00BB78C0">
      <w:pPr>
        <w:spacing w:line="400" w:lineRule="atLeast"/>
        <w:jc w:val="center"/>
        <w:rPr>
          <w:rFonts w:ascii="宋体" w:hAnsi="宋体"/>
          <w:color w:val="000000" w:themeColor="text1"/>
          <w:sz w:val="44"/>
          <w:szCs w:val="44"/>
        </w:rPr>
      </w:pPr>
    </w:p>
    <w:p w14:paraId="1C8B6F4E" w14:textId="77777777" w:rsidR="00BB78C0" w:rsidRPr="00145FB7" w:rsidRDefault="00BB78C0">
      <w:pPr>
        <w:spacing w:line="400" w:lineRule="atLeast"/>
        <w:jc w:val="center"/>
        <w:rPr>
          <w:rFonts w:ascii="宋体" w:hAnsi="宋体"/>
          <w:color w:val="000000" w:themeColor="text1"/>
          <w:sz w:val="44"/>
          <w:szCs w:val="44"/>
        </w:rPr>
      </w:pPr>
    </w:p>
    <w:p w14:paraId="2C39D143" w14:textId="77777777" w:rsidR="00BB78C0" w:rsidRPr="00145FB7" w:rsidRDefault="00BB78C0">
      <w:pPr>
        <w:spacing w:line="400" w:lineRule="atLeast"/>
        <w:jc w:val="center"/>
        <w:rPr>
          <w:rFonts w:ascii="宋体" w:hAnsi="宋体"/>
          <w:color w:val="000000" w:themeColor="text1"/>
          <w:sz w:val="44"/>
          <w:szCs w:val="44"/>
        </w:rPr>
      </w:pPr>
    </w:p>
    <w:p w14:paraId="411DCD95" w14:textId="77777777" w:rsidR="00BB78C0" w:rsidRPr="00145FB7" w:rsidRDefault="00282D85">
      <w:pPr>
        <w:spacing w:line="400" w:lineRule="atLeast"/>
        <w:jc w:val="center"/>
        <w:outlineLvl w:val="0"/>
        <w:rPr>
          <w:rFonts w:ascii="宋体" w:hAnsi="宋体"/>
          <w:b/>
          <w:color w:val="000000" w:themeColor="text1"/>
          <w:sz w:val="36"/>
          <w:szCs w:val="36"/>
        </w:rPr>
      </w:pPr>
      <w:r w:rsidRPr="00145FB7">
        <w:rPr>
          <w:rFonts w:ascii="宋体" w:hAnsi="宋体" w:hint="eastAsia"/>
          <w:b/>
          <w:color w:val="000000" w:themeColor="text1"/>
          <w:sz w:val="36"/>
          <w:szCs w:val="36"/>
        </w:rPr>
        <w:t>北京国际工程咨询有限公司</w:t>
      </w:r>
    </w:p>
    <w:p w14:paraId="2F64A997" w14:textId="77777777" w:rsidR="00BB78C0" w:rsidRPr="00145FB7" w:rsidRDefault="00BB78C0">
      <w:pPr>
        <w:spacing w:line="400" w:lineRule="atLeast"/>
        <w:jc w:val="center"/>
        <w:rPr>
          <w:rFonts w:ascii="宋体" w:hAnsi="宋体"/>
          <w:b/>
          <w:color w:val="000000" w:themeColor="text1"/>
          <w:sz w:val="36"/>
          <w:szCs w:val="36"/>
        </w:rPr>
      </w:pPr>
    </w:p>
    <w:p w14:paraId="43CAE53D" w14:textId="3B696925" w:rsidR="00BB78C0" w:rsidRPr="00145FB7" w:rsidRDefault="00CB3EBA">
      <w:pPr>
        <w:jc w:val="center"/>
        <w:rPr>
          <w:rFonts w:ascii="宋体" w:hAnsi="宋体"/>
          <w:b/>
          <w:color w:val="000000" w:themeColor="text1"/>
          <w:sz w:val="36"/>
          <w:szCs w:val="36"/>
        </w:rPr>
        <w:sectPr w:rsidR="00BB78C0" w:rsidRPr="00145FB7">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145FB7">
        <w:rPr>
          <w:rFonts w:ascii="宋体" w:hAnsi="宋体"/>
          <w:b/>
          <w:color w:val="000000" w:themeColor="text1"/>
          <w:sz w:val="36"/>
          <w:szCs w:val="36"/>
        </w:rPr>
        <w:t>2019年6</w:t>
      </w:r>
      <w:r w:rsidR="00282D85" w:rsidRPr="00145FB7">
        <w:rPr>
          <w:rFonts w:ascii="宋体" w:hAnsi="宋体"/>
          <w:b/>
          <w:color w:val="000000" w:themeColor="text1"/>
          <w:sz w:val="36"/>
          <w:szCs w:val="36"/>
        </w:rPr>
        <w:t>月</w:t>
      </w:r>
    </w:p>
    <w:p w14:paraId="59C937C4" w14:textId="77777777" w:rsidR="00BB78C0" w:rsidRPr="00145FB7" w:rsidRDefault="00BB78C0">
      <w:pPr>
        <w:widowControl/>
        <w:jc w:val="center"/>
        <w:outlineLvl w:val="0"/>
        <w:rPr>
          <w:rFonts w:ascii="宋体" w:hAnsi="宋体"/>
          <w:b/>
          <w:color w:val="000000" w:themeColor="text1"/>
          <w:sz w:val="24"/>
          <w:szCs w:val="24"/>
        </w:rPr>
      </w:pPr>
    </w:p>
    <w:p w14:paraId="176D358B" w14:textId="77777777" w:rsidR="00BB78C0" w:rsidRPr="00145FB7" w:rsidRDefault="00BB78C0">
      <w:pPr>
        <w:widowControl/>
        <w:jc w:val="center"/>
        <w:outlineLvl w:val="0"/>
        <w:rPr>
          <w:rFonts w:ascii="宋体" w:hAnsi="宋体"/>
          <w:b/>
          <w:color w:val="000000" w:themeColor="text1"/>
          <w:sz w:val="24"/>
          <w:szCs w:val="24"/>
        </w:rPr>
      </w:pPr>
    </w:p>
    <w:p w14:paraId="53ABD915" w14:textId="77777777" w:rsidR="00BB78C0" w:rsidRPr="00145FB7" w:rsidRDefault="00282D85">
      <w:pPr>
        <w:widowControl/>
        <w:jc w:val="center"/>
        <w:outlineLvl w:val="0"/>
        <w:rPr>
          <w:rFonts w:ascii="宋体" w:hAnsi="宋体"/>
          <w:b/>
          <w:color w:val="000000" w:themeColor="text1"/>
          <w:sz w:val="24"/>
          <w:szCs w:val="24"/>
        </w:rPr>
      </w:pPr>
      <w:r w:rsidRPr="00145FB7">
        <w:rPr>
          <w:rFonts w:ascii="宋体" w:hAnsi="宋体" w:hint="eastAsia"/>
          <w:b/>
          <w:color w:val="000000" w:themeColor="text1"/>
          <w:sz w:val="24"/>
          <w:szCs w:val="24"/>
        </w:rPr>
        <w:t>目</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录</w:t>
      </w:r>
    </w:p>
    <w:p w14:paraId="02B3CE54" w14:textId="77777777" w:rsidR="00BB78C0" w:rsidRPr="00145FB7" w:rsidRDefault="00282D85">
      <w:pPr>
        <w:pStyle w:val="13"/>
        <w:rPr>
          <w:noProof/>
          <w:color w:val="000000" w:themeColor="text1"/>
          <w:sz w:val="24"/>
        </w:rPr>
      </w:pPr>
      <w:r w:rsidRPr="00145FB7">
        <w:rPr>
          <w:rFonts w:hint="eastAsia"/>
          <w:b/>
          <w:caps/>
          <w:smallCaps/>
          <w:color w:val="000000" w:themeColor="text1"/>
          <w:sz w:val="24"/>
        </w:rPr>
        <w:fldChar w:fldCharType="begin"/>
      </w:r>
      <w:r w:rsidRPr="00145FB7">
        <w:rPr>
          <w:b/>
          <w:caps/>
          <w:smallCaps/>
          <w:color w:val="000000" w:themeColor="text1"/>
          <w:sz w:val="24"/>
        </w:rPr>
        <w:instrText xml:space="preserve"> TOC \o "1-1" \h \z </w:instrText>
      </w:r>
      <w:r w:rsidRPr="00145FB7">
        <w:rPr>
          <w:rFonts w:hint="eastAsia"/>
          <w:b/>
          <w:caps/>
          <w:smallCaps/>
          <w:color w:val="000000" w:themeColor="text1"/>
          <w:sz w:val="24"/>
        </w:rPr>
        <w:fldChar w:fldCharType="separate"/>
      </w:r>
      <w:hyperlink w:anchor="_Toc87063333" w:history="1">
        <w:r w:rsidRPr="00145FB7">
          <w:rPr>
            <w:rStyle w:val="af8"/>
            <w:rFonts w:hint="eastAsia"/>
            <w:noProof/>
            <w:color w:val="000000" w:themeColor="text1"/>
            <w:sz w:val="24"/>
          </w:rPr>
          <w:t>第一章</w:t>
        </w:r>
        <w:r w:rsidRPr="00145FB7">
          <w:rPr>
            <w:rStyle w:val="af8"/>
            <w:noProof/>
            <w:color w:val="000000" w:themeColor="text1"/>
            <w:sz w:val="24"/>
          </w:rPr>
          <w:t xml:space="preserve">  </w:t>
        </w:r>
        <w:r w:rsidRPr="00145FB7">
          <w:rPr>
            <w:rStyle w:val="af8"/>
            <w:rFonts w:hint="eastAsia"/>
            <w:noProof/>
            <w:color w:val="000000" w:themeColor="text1"/>
            <w:sz w:val="24"/>
          </w:rPr>
          <w:t>投</w:t>
        </w:r>
        <w:r w:rsidRPr="00145FB7">
          <w:rPr>
            <w:rStyle w:val="af8"/>
            <w:noProof/>
            <w:color w:val="000000" w:themeColor="text1"/>
            <w:sz w:val="24"/>
          </w:rPr>
          <w:t xml:space="preserve"> </w:t>
        </w:r>
        <w:r w:rsidRPr="00145FB7">
          <w:rPr>
            <w:rStyle w:val="af8"/>
            <w:rFonts w:hint="eastAsia"/>
            <w:noProof/>
            <w:color w:val="000000" w:themeColor="text1"/>
            <w:sz w:val="24"/>
          </w:rPr>
          <w:t>标</w:t>
        </w:r>
        <w:r w:rsidRPr="00145FB7">
          <w:rPr>
            <w:rStyle w:val="af8"/>
            <w:noProof/>
            <w:color w:val="000000" w:themeColor="text1"/>
            <w:sz w:val="24"/>
          </w:rPr>
          <w:t xml:space="preserve"> </w:t>
        </w:r>
        <w:r w:rsidRPr="00145FB7">
          <w:rPr>
            <w:rStyle w:val="af8"/>
            <w:rFonts w:hint="eastAsia"/>
            <w:noProof/>
            <w:color w:val="000000" w:themeColor="text1"/>
            <w:sz w:val="24"/>
          </w:rPr>
          <w:t>邀</w:t>
        </w:r>
        <w:r w:rsidRPr="00145FB7">
          <w:rPr>
            <w:rStyle w:val="af8"/>
            <w:noProof/>
            <w:color w:val="000000" w:themeColor="text1"/>
            <w:sz w:val="24"/>
          </w:rPr>
          <w:t xml:space="preserve"> </w:t>
        </w:r>
        <w:r w:rsidRPr="00145FB7">
          <w:rPr>
            <w:rStyle w:val="af8"/>
            <w:rFonts w:hint="eastAsia"/>
            <w:noProof/>
            <w:color w:val="000000" w:themeColor="text1"/>
            <w:sz w:val="24"/>
          </w:rPr>
          <w:t>请</w:t>
        </w:r>
        <w:r w:rsidRPr="00145FB7">
          <w:rPr>
            <w:noProof/>
            <w:color w:val="000000" w:themeColor="text1"/>
            <w:sz w:val="24"/>
          </w:rPr>
          <w:tab/>
        </w:r>
        <w:r w:rsidRPr="00FA6199">
          <w:rPr>
            <w:rFonts w:hint="eastAsia"/>
            <w:noProof/>
            <w:color w:val="000000" w:themeColor="text1"/>
            <w:sz w:val="24"/>
          </w:rPr>
          <w:fldChar w:fldCharType="begin"/>
        </w:r>
        <w:r w:rsidRPr="00145FB7">
          <w:rPr>
            <w:noProof/>
            <w:color w:val="000000" w:themeColor="text1"/>
            <w:sz w:val="24"/>
          </w:rPr>
          <w:instrText xml:space="preserve"> PAGEREF _Toc87063333 \h </w:instrText>
        </w:r>
        <w:r w:rsidRPr="00FA6199">
          <w:rPr>
            <w:rFonts w:hint="eastAsia"/>
            <w:noProof/>
            <w:color w:val="000000" w:themeColor="text1"/>
            <w:sz w:val="24"/>
          </w:rPr>
        </w:r>
        <w:r w:rsidRPr="00FA6199">
          <w:rPr>
            <w:rFonts w:hint="eastAsia"/>
            <w:noProof/>
            <w:color w:val="000000" w:themeColor="text1"/>
            <w:sz w:val="24"/>
          </w:rPr>
          <w:fldChar w:fldCharType="separate"/>
        </w:r>
        <w:r w:rsidR="00145FB7" w:rsidRPr="00145FB7">
          <w:rPr>
            <w:noProof/>
            <w:color w:val="000000" w:themeColor="text1"/>
            <w:sz w:val="24"/>
          </w:rPr>
          <w:t>2</w:t>
        </w:r>
        <w:r w:rsidRPr="00FA6199">
          <w:rPr>
            <w:rFonts w:hint="eastAsia"/>
            <w:noProof/>
            <w:color w:val="000000" w:themeColor="text1"/>
            <w:sz w:val="24"/>
          </w:rPr>
          <w:fldChar w:fldCharType="end"/>
        </w:r>
      </w:hyperlink>
    </w:p>
    <w:p w14:paraId="46FF1BDF" w14:textId="77777777" w:rsidR="00BB78C0" w:rsidRPr="00145FB7" w:rsidRDefault="00145FB7">
      <w:pPr>
        <w:pStyle w:val="13"/>
        <w:rPr>
          <w:noProof/>
          <w:color w:val="000000" w:themeColor="text1"/>
          <w:sz w:val="24"/>
        </w:rPr>
      </w:pPr>
      <w:hyperlink w:anchor="_Toc87063334" w:history="1">
        <w:r w:rsidR="00282D85" w:rsidRPr="00145FB7">
          <w:rPr>
            <w:rStyle w:val="af8"/>
            <w:rFonts w:hint="eastAsia"/>
            <w:noProof/>
            <w:color w:val="000000" w:themeColor="text1"/>
            <w:sz w:val="24"/>
          </w:rPr>
          <w:t>第二章</w:t>
        </w:r>
        <w:r w:rsidR="00282D85" w:rsidRPr="00145FB7">
          <w:rPr>
            <w:rStyle w:val="af8"/>
            <w:noProof/>
            <w:color w:val="000000" w:themeColor="text1"/>
            <w:sz w:val="24"/>
          </w:rPr>
          <w:t xml:space="preserve">  </w:t>
        </w:r>
        <w:r w:rsidR="00282D85" w:rsidRPr="00145FB7">
          <w:rPr>
            <w:rStyle w:val="af8"/>
            <w:rFonts w:hint="eastAsia"/>
            <w:noProof/>
            <w:color w:val="000000" w:themeColor="text1"/>
            <w:sz w:val="24"/>
          </w:rPr>
          <w:t>投标资料表</w:t>
        </w:r>
        <w:r w:rsidR="00282D85" w:rsidRPr="00145FB7">
          <w:rPr>
            <w:noProof/>
            <w:color w:val="000000" w:themeColor="text1"/>
            <w:sz w:val="24"/>
          </w:rPr>
          <w:tab/>
        </w:r>
        <w:r w:rsidR="00282D85" w:rsidRPr="00FA6199">
          <w:rPr>
            <w:rFonts w:hint="eastAsia"/>
            <w:noProof/>
            <w:color w:val="000000" w:themeColor="text1"/>
            <w:sz w:val="24"/>
          </w:rPr>
          <w:fldChar w:fldCharType="begin"/>
        </w:r>
        <w:r w:rsidR="00282D85" w:rsidRPr="00145FB7">
          <w:rPr>
            <w:noProof/>
            <w:color w:val="000000" w:themeColor="text1"/>
            <w:sz w:val="24"/>
          </w:rPr>
          <w:instrText xml:space="preserve"> PAGEREF _Toc87063334 \h </w:instrText>
        </w:r>
        <w:r w:rsidR="00282D85" w:rsidRPr="00FA6199">
          <w:rPr>
            <w:rFonts w:hint="eastAsia"/>
            <w:noProof/>
            <w:color w:val="000000" w:themeColor="text1"/>
            <w:sz w:val="24"/>
          </w:rPr>
        </w:r>
        <w:r w:rsidR="00282D85" w:rsidRPr="00FA6199">
          <w:rPr>
            <w:rFonts w:hint="eastAsia"/>
            <w:noProof/>
            <w:color w:val="000000" w:themeColor="text1"/>
            <w:sz w:val="24"/>
          </w:rPr>
          <w:fldChar w:fldCharType="separate"/>
        </w:r>
        <w:r w:rsidRPr="00145FB7">
          <w:rPr>
            <w:noProof/>
            <w:color w:val="000000" w:themeColor="text1"/>
            <w:sz w:val="24"/>
          </w:rPr>
          <w:t>4</w:t>
        </w:r>
        <w:r w:rsidR="00282D85" w:rsidRPr="00FA6199">
          <w:rPr>
            <w:rFonts w:hint="eastAsia"/>
            <w:noProof/>
            <w:color w:val="000000" w:themeColor="text1"/>
            <w:sz w:val="24"/>
          </w:rPr>
          <w:fldChar w:fldCharType="end"/>
        </w:r>
      </w:hyperlink>
    </w:p>
    <w:p w14:paraId="43DD0C10" w14:textId="77777777" w:rsidR="00BB78C0" w:rsidRPr="00145FB7" w:rsidRDefault="00145FB7">
      <w:pPr>
        <w:pStyle w:val="13"/>
        <w:rPr>
          <w:noProof/>
          <w:color w:val="000000" w:themeColor="text1"/>
          <w:sz w:val="24"/>
        </w:rPr>
      </w:pPr>
      <w:hyperlink w:anchor="_Toc87063335" w:history="1">
        <w:r w:rsidR="00282D85" w:rsidRPr="00145FB7">
          <w:rPr>
            <w:rStyle w:val="af8"/>
            <w:rFonts w:hint="eastAsia"/>
            <w:noProof/>
            <w:color w:val="000000" w:themeColor="text1"/>
            <w:sz w:val="24"/>
          </w:rPr>
          <w:t>第三章</w:t>
        </w:r>
        <w:r w:rsidR="00282D85" w:rsidRPr="00145FB7">
          <w:rPr>
            <w:rStyle w:val="af8"/>
            <w:noProof/>
            <w:color w:val="000000" w:themeColor="text1"/>
            <w:sz w:val="24"/>
          </w:rPr>
          <w:t xml:space="preserve">  </w:t>
        </w:r>
        <w:r w:rsidR="00282D85" w:rsidRPr="00145FB7">
          <w:rPr>
            <w:rStyle w:val="af8"/>
            <w:rFonts w:hint="eastAsia"/>
            <w:noProof/>
            <w:color w:val="000000" w:themeColor="text1"/>
            <w:sz w:val="24"/>
          </w:rPr>
          <w:t>投标人须知</w:t>
        </w:r>
        <w:r w:rsidR="00282D85" w:rsidRPr="00145FB7">
          <w:rPr>
            <w:noProof/>
            <w:color w:val="000000" w:themeColor="text1"/>
            <w:sz w:val="24"/>
          </w:rPr>
          <w:tab/>
        </w:r>
        <w:r w:rsidR="00282D85" w:rsidRPr="00FA6199">
          <w:rPr>
            <w:rFonts w:hint="eastAsia"/>
            <w:noProof/>
            <w:color w:val="000000" w:themeColor="text1"/>
            <w:sz w:val="24"/>
          </w:rPr>
          <w:fldChar w:fldCharType="begin"/>
        </w:r>
        <w:r w:rsidR="00282D85" w:rsidRPr="00145FB7">
          <w:rPr>
            <w:noProof/>
            <w:color w:val="000000" w:themeColor="text1"/>
            <w:sz w:val="24"/>
          </w:rPr>
          <w:instrText xml:space="preserve"> PAGEREF _Toc87063335 \h </w:instrText>
        </w:r>
        <w:r w:rsidR="00282D85" w:rsidRPr="00FA6199">
          <w:rPr>
            <w:rFonts w:hint="eastAsia"/>
            <w:noProof/>
            <w:color w:val="000000" w:themeColor="text1"/>
            <w:sz w:val="24"/>
          </w:rPr>
        </w:r>
        <w:r w:rsidR="00282D85" w:rsidRPr="00FA6199">
          <w:rPr>
            <w:rFonts w:hint="eastAsia"/>
            <w:noProof/>
            <w:color w:val="000000" w:themeColor="text1"/>
            <w:sz w:val="24"/>
          </w:rPr>
          <w:fldChar w:fldCharType="separate"/>
        </w:r>
        <w:r w:rsidRPr="00145FB7">
          <w:rPr>
            <w:noProof/>
            <w:color w:val="000000" w:themeColor="text1"/>
            <w:sz w:val="24"/>
          </w:rPr>
          <w:t>5</w:t>
        </w:r>
        <w:r w:rsidR="00282D85" w:rsidRPr="00FA6199">
          <w:rPr>
            <w:rFonts w:hint="eastAsia"/>
            <w:noProof/>
            <w:color w:val="000000" w:themeColor="text1"/>
            <w:sz w:val="24"/>
          </w:rPr>
          <w:fldChar w:fldCharType="end"/>
        </w:r>
      </w:hyperlink>
    </w:p>
    <w:p w14:paraId="12248853" w14:textId="77777777" w:rsidR="00BB78C0" w:rsidRPr="00145FB7" w:rsidRDefault="00145FB7">
      <w:pPr>
        <w:pStyle w:val="13"/>
        <w:rPr>
          <w:noProof/>
          <w:color w:val="000000" w:themeColor="text1"/>
          <w:sz w:val="24"/>
        </w:rPr>
      </w:pPr>
      <w:hyperlink w:anchor="_Toc87063336" w:history="1">
        <w:r w:rsidR="00282D85" w:rsidRPr="00145FB7">
          <w:rPr>
            <w:rStyle w:val="af8"/>
            <w:rFonts w:hint="eastAsia"/>
            <w:noProof/>
            <w:color w:val="000000" w:themeColor="text1"/>
            <w:sz w:val="24"/>
          </w:rPr>
          <w:t>第四章</w:t>
        </w:r>
        <w:r w:rsidR="00282D85" w:rsidRPr="00145FB7">
          <w:rPr>
            <w:rStyle w:val="af8"/>
            <w:noProof/>
            <w:color w:val="000000" w:themeColor="text1"/>
            <w:sz w:val="24"/>
          </w:rPr>
          <w:t xml:space="preserve">  </w:t>
        </w:r>
        <w:r w:rsidR="00282D85" w:rsidRPr="00145FB7">
          <w:rPr>
            <w:rStyle w:val="af8"/>
            <w:rFonts w:hint="eastAsia"/>
            <w:noProof/>
            <w:color w:val="000000" w:themeColor="text1"/>
            <w:sz w:val="24"/>
          </w:rPr>
          <w:t>合同资料表</w:t>
        </w:r>
        <w:r w:rsidR="00282D85" w:rsidRPr="00145FB7">
          <w:rPr>
            <w:noProof/>
            <w:color w:val="000000" w:themeColor="text1"/>
            <w:sz w:val="24"/>
          </w:rPr>
          <w:tab/>
        </w:r>
        <w:r w:rsidR="00282D85" w:rsidRPr="00FA6199">
          <w:rPr>
            <w:rFonts w:hint="eastAsia"/>
            <w:noProof/>
            <w:color w:val="000000" w:themeColor="text1"/>
            <w:sz w:val="24"/>
          </w:rPr>
          <w:fldChar w:fldCharType="begin"/>
        </w:r>
        <w:r w:rsidR="00282D85" w:rsidRPr="00145FB7">
          <w:rPr>
            <w:noProof/>
            <w:color w:val="000000" w:themeColor="text1"/>
            <w:sz w:val="24"/>
          </w:rPr>
          <w:instrText xml:space="preserve"> PAGEREF _Toc87063336 \h </w:instrText>
        </w:r>
        <w:r w:rsidR="00282D85" w:rsidRPr="00FA6199">
          <w:rPr>
            <w:rFonts w:hint="eastAsia"/>
            <w:noProof/>
            <w:color w:val="000000" w:themeColor="text1"/>
            <w:sz w:val="24"/>
          </w:rPr>
        </w:r>
        <w:r w:rsidR="00282D85" w:rsidRPr="00FA6199">
          <w:rPr>
            <w:rFonts w:hint="eastAsia"/>
            <w:noProof/>
            <w:color w:val="000000" w:themeColor="text1"/>
            <w:sz w:val="24"/>
          </w:rPr>
          <w:fldChar w:fldCharType="separate"/>
        </w:r>
        <w:r w:rsidRPr="00145FB7">
          <w:rPr>
            <w:noProof/>
            <w:color w:val="000000" w:themeColor="text1"/>
            <w:sz w:val="24"/>
          </w:rPr>
          <w:t>22</w:t>
        </w:r>
        <w:r w:rsidR="00282D85" w:rsidRPr="00FA6199">
          <w:rPr>
            <w:rFonts w:hint="eastAsia"/>
            <w:noProof/>
            <w:color w:val="000000" w:themeColor="text1"/>
            <w:sz w:val="24"/>
          </w:rPr>
          <w:fldChar w:fldCharType="end"/>
        </w:r>
      </w:hyperlink>
    </w:p>
    <w:p w14:paraId="1E8E88B5" w14:textId="77777777" w:rsidR="00BB78C0" w:rsidRPr="00145FB7" w:rsidRDefault="00145FB7">
      <w:pPr>
        <w:pStyle w:val="13"/>
        <w:rPr>
          <w:noProof/>
          <w:color w:val="000000" w:themeColor="text1"/>
          <w:sz w:val="24"/>
        </w:rPr>
      </w:pPr>
      <w:hyperlink w:anchor="_Toc87063337" w:history="1">
        <w:r w:rsidR="00282D85" w:rsidRPr="00145FB7">
          <w:rPr>
            <w:rStyle w:val="af8"/>
            <w:rFonts w:hint="eastAsia"/>
            <w:noProof/>
            <w:color w:val="000000" w:themeColor="text1"/>
            <w:sz w:val="24"/>
          </w:rPr>
          <w:t>第五章</w:t>
        </w:r>
        <w:r w:rsidR="00282D85" w:rsidRPr="00145FB7">
          <w:rPr>
            <w:rStyle w:val="af8"/>
            <w:noProof/>
            <w:color w:val="000000" w:themeColor="text1"/>
            <w:sz w:val="24"/>
          </w:rPr>
          <w:t xml:space="preserve">  </w:t>
        </w:r>
        <w:r w:rsidR="00282D85" w:rsidRPr="00145FB7">
          <w:rPr>
            <w:rFonts w:hint="eastAsia"/>
            <w:bCs/>
            <w:noProof/>
            <w:color w:val="000000" w:themeColor="text1"/>
          </w:rPr>
          <w:t>采购合同格式及合同一般条款、合同特殊条款</w:t>
        </w:r>
        <w:r w:rsidR="00282D85" w:rsidRPr="00145FB7">
          <w:rPr>
            <w:noProof/>
            <w:color w:val="000000" w:themeColor="text1"/>
            <w:sz w:val="24"/>
          </w:rPr>
          <w:tab/>
        </w:r>
        <w:r w:rsidR="00282D85" w:rsidRPr="00FA6199">
          <w:rPr>
            <w:rFonts w:hint="eastAsia"/>
            <w:noProof/>
            <w:color w:val="000000" w:themeColor="text1"/>
            <w:sz w:val="24"/>
          </w:rPr>
          <w:fldChar w:fldCharType="begin"/>
        </w:r>
        <w:r w:rsidR="00282D85" w:rsidRPr="00145FB7">
          <w:rPr>
            <w:noProof/>
            <w:color w:val="000000" w:themeColor="text1"/>
            <w:sz w:val="24"/>
          </w:rPr>
          <w:instrText xml:space="preserve"> PAGEREF _Toc87063337 \h </w:instrText>
        </w:r>
        <w:r w:rsidR="00282D85" w:rsidRPr="00FA6199">
          <w:rPr>
            <w:rFonts w:hint="eastAsia"/>
            <w:noProof/>
            <w:color w:val="000000" w:themeColor="text1"/>
            <w:sz w:val="24"/>
          </w:rPr>
        </w:r>
        <w:r w:rsidR="00282D85" w:rsidRPr="00FA6199">
          <w:rPr>
            <w:rFonts w:hint="eastAsia"/>
            <w:noProof/>
            <w:color w:val="000000" w:themeColor="text1"/>
            <w:sz w:val="24"/>
          </w:rPr>
          <w:fldChar w:fldCharType="separate"/>
        </w:r>
        <w:r w:rsidRPr="00145FB7">
          <w:rPr>
            <w:noProof/>
            <w:color w:val="000000" w:themeColor="text1"/>
            <w:sz w:val="24"/>
          </w:rPr>
          <w:t>23</w:t>
        </w:r>
        <w:r w:rsidR="00282D85" w:rsidRPr="00FA6199">
          <w:rPr>
            <w:rFonts w:hint="eastAsia"/>
            <w:noProof/>
            <w:color w:val="000000" w:themeColor="text1"/>
            <w:sz w:val="24"/>
          </w:rPr>
          <w:fldChar w:fldCharType="end"/>
        </w:r>
      </w:hyperlink>
    </w:p>
    <w:p w14:paraId="5D1F5634" w14:textId="1CBEB384" w:rsidR="00BB78C0" w:rsidRPr="00145FB7" w:rsidRDefault="00282D85">
      <w:pPr>
        <w:rPr>
          <w:noProof/>
          <w:color w:val="000000" w:themeColor="text1"/>
        </w:rPr>
      </w:pPr>
      <w:r w:rsidRPr="00145FB7">
        <w:rPr>
          <w:rFonts w:ascii="宋体" w:hAnsi="宋体" w:hint="eastAsia"/>
          <w:noProof/>
          <w:color w:val="000000" w:themeColor="text1"/>
          <w:sz w:val="24"/>
          <w:szCs w:val="24"/>
        </w:rPr>
        <w:t>第</w:t>
      </w:r>
      <w:r w:rsidRPr="00145FB7">
        <w:rPr>
          <w:rFonts w:ascii="宋体" w:hAnsi="宋体"/>
          <w:noProof/>
          <w:color w:val="000000" w:themeColor="text1"/>
          <w:sz w:val="24"/>
          <w:szCs w:val="24"/>
        </w:rPr>
        <w:t>六</w:t>
      </w:r>
      <w:r w:rsidRPr="00145FB7">
        <w:rPr>
          <w:rFonts w:ascii="宋体" w:hAnsi="宋体" w:hint="eastAsia"/>
          <w:noProof/>
          <w:color w:val="000000" w:themeColor="text1"/>
          <w:sz w:val="24"/>
          <w:szCs w:val="24"/>
        </w:rPr>
        <w:t>章</w:t>
      </w:r>
      <w:r w:rsidRPr="00145FB7">
        <w:rPr>
          <w:rFonts w:ascii="宋体" w:hAnsi="宋体"/>
          <w:noProof/>
          <w:color w:val="000000" w:themeColor="text1"/>
          <w:sz w:val="24"/>
          <w:szCs w:val="24"/>
        </w:rPr>
        <w:t xml:space="preserve">  </w:t>
      </w:r>
      <w:r w:rsidR="00D96CC1" w:rsidRPr="00145FB7">
        <w:rPr>
          <w:rFonts w:ascii="宋体" w:hAnsi="宋体" w:hint="eastAsia"/>
          <w:noProof/>
          <w:color w:val="000000" w:themeColor="text1"/>
          <w:sz w:val="24"/>
          <w:szCs w:val="24"/>
        </w:rPr>
        <w:t>技术</w:t>
      </w:r>
      <w:r w:rsidRPr="00145FB7">
        <w:rPr>
          <w:rFonts w:ascii="宋体" w:hAnsi="宋体"/>
          <w:noProof/>
          <w:color w:val="000000" w:themeColor="text1"/>
          <w:sz w:val="24"/>
          <w:szCs w:val="24"/>
        </w:rPr>
        <w:t>需求及</w:t>
      </w:r>
      <w:r w:rsidR="00D96CC1" w:rsidRPr="00145FB7">
        <w:rPr>
          <w:rFonts w:ascii="宋体" w:hAnsi="宋体" w:hint="eastAsia"/>
          <w:noProof/>
          <w:color w:val="000000" w:themeColor="text1"/>
          <w:sz w:val="24"/>
          <w:szCs w:val="24"/>
        </w:rPr>
        <w:t>服务</w:t>
      </w:r>
      <w:r w:rsidRPr="00145FB7">
        <w:rPr>
          <w:rFonts w:ascii="宋体" w:hAnsi="宋体"/>
          <w:noProof/>
          <w:color w:val="000000" w:themeColor="text1"/>
          <w:sz w:val="24"/>
          <w:szCs w:val="24"/>
        </w:rPr>
        <w:t xml:space="preserve">需求                                         34 </w:t>
      </w:r>
    </w:p>
    <w:p w14:paraId="163AE98D" w14:textId="1EDD5C8F" w:rsidR="00BB78C0" w:rsidRPr="00145FB7" w:rsidRDefault="00145FB7">
      <w:pPr>
        <w:pStyle w:val="13"/>
        <w:rPr>
          <w:noProof/>
          <w:color w:val="000000" w:themeColor="text1"/>
          <w:sz w:val="24"/>
        </w:rPr>
      </w:pPr>
      <w:hyperlink w:anchor="_Toc87063340" w:history="1">
        <w:r w:rsidR="00282D85" w:rsidRPr="00145FB7">
          <w:rPr>
            <w:rStyle w:val="af8"/>
            <w:rFonts w:hint="eastAsia"/>
            <w:noProof/>
            <w:color w:val="000000" w:themeColor="text1"/>
            <w:sz w:val="24"/>
          </w:rPr>
          <w:t>第</w:t>
        </w:r>
        <w:r w:rsidR="00282D85" w:rsidRPr="00145FB7">
          <w:rPr>
            <w:rStyle w:val="af8"/>
            <w:noProof/>
            <w:color w:val="000000" w:themeColor="text1"/>
            <w:sz w:val="24"/>
          </w:rPr>
          <w:t>七</w:t>
        </w:r>
        <w:r w:rsidR="00282D85" w:rsidRPr="00145FB7">
          <w:rPr>
            <w:rStyle w:val="af8"/>
            <w:rFonts w:hint="eastAsia"/>
            <w:noProof/>
            <w:color w:val="000000" w:themeColor="text1"/>
            <w:sz w:val="24"/>
          </w:rPr>
          <w:t>章</w:t>
        </w:r>
        <w:r w:rsidR="00282D85" w:rsidRPr="00145FB7">
          <w:rPr>
            <w:rStyle w:val="af8"/>
            <w:noProof/>
            <w:color w:val="000000" w:themeColor="text1"/>
            <w:sz w:val="24"/>
          </w:rPr>
          <w:t xml:space="preserve">  </w:t>
        </w:r>
        <w:r w:rsidR="00282D85" w:rsidRPr="00145FB7">
          <w:rPr>
            <w:rStyle w:val="af8"/>
            <w:rFonts w:hint="eastAsia"/>
            <w:noProof/>
            <w:color w:val="000000" w:themeColor="text1"/>
            <w:sz w:val="24"/>
          </w:rPr>
          <w:t>附件</w:t>
        </w:r>
        <w:r w:rsidR="00282D85" w:rsidRPr="00145FB7">
          <w:rPr>
            <w:noProof/>
            <w:color w:val="000000" w:themeColor="text1"/>
            <w:sz w:val="24"/>
          </w:rPr>
          <w:tab/>
        </w:r>
        <w:bookmarkStart w:id="1" w:name="_Hlt479871541"/>
        <w:r w:rsidR="00282D85" w:rsidRPr="00FA6199">
          <w:rPr>
            <w:rFonts w:hint="eastAsia"/>
            <w:noProof/>
            <w:color w:val="000000" w:themeColor="text1"/>
            <w:sz w:val="24"/>
          </w:rPr>
          <w:fldChar w:fldCharType="begin"/>
        </w:r>
        <w:r w:rsidR="00282D85" w:rsidRPr="00145FB7">
          <w:rPr>
            <w:noProof/>
            <w:color w:val="000000" w:themeColor="text1"/>
            <w:sz w:val="24"/>
          </w:rPr>
          <w:instrText xml:space="preserve"> PAGEREF _Toc87063340 \h </w:instrText>
        </w:r>
        <w:r w:rsidR="00282D85" w:rsidRPr="00FA6199">
          <w:rPr>
            <w:rFonts w:hint="eastAsia"/>
            <w:noProof/>
            <w:color w:val="000000" w:themeColor="text1"/>
            <w:sz w:val="24"/>
          </w:rPr>
        </w:r>
        <w:r w:rsidR="00282D85" w:rsidRPr="00FA6199">
          <w:rPr>
            <w:rFonts w:hint="eastAsia"/>
            <w:noProof/>
            <w:color w:val="000000" w:themeColor="text1"/>
            <w:sz w:val="24"/>
          </w:rPr>
          <w:fldChar w:fldCharType="separate"/>
        </w:r>
        <w:r w:rsidRPr="00145FB7">
          <w:rPr>
            <w:noProof/>
            <w:color w:val="000000" w:themeColor="text1"/>
            <w:sz w:val="24"/>
          </w:rPr>
          <w:t>36</w:t>
        </w:r>
        <w:r w:rsidR="00282D85" w:rsidRPr="00FA6199">
          <w:rPr>
            <w:rFonts w:hint="eastAsia"/>
            <w:noProof/>
            <w:color w:val="000000" w:themeColor="text1"/>
            <w:sz w:val="24"/>
          </w:rPr>
          <w:fldChar w:fldCharType="end"/>
        </w:r>
        <w:bookmarkEnd w:id="1"/>
      </w:hyperlink>
    </w:p>
    <w:p w14:paraId="6D1E85D6" w14:textId="17B5296C" w:rsidR="00BB78C0" w:rsidRPr="00145FB7" w:rsidRDefault="00145FB7">
      <w:pPr>
        <w:pStyle w:val="13"/>
        <w:rPr>
          <w:noProof/>
          <w:color w:val="000000" w:themeColor="text1"/>
          <w:sz w:val="24"/>
        </w:rPr>
      </w:pPr>
      <w:hyperlink w:anchor="_Toc87063341" w:history="1">
        <w:r w:rsidR="00282D85" w:rsidRPr="00145FB7">
          <w:rPr>
            <w:rStyle w:val="af8"/>
            <w:rFonts w:hint="eastAsia"/>
            <w:noProof/>
            <w:color w:val="000000" w:themeColor="text1"/>
            <w:sz w:val="24"/>
          </w:rPr>
          <w:t>第</w:t>
        </w:r>
        <w:r w:rsidR="00282D85" w:rsidRPr="00145FB7">
          <w:rPr>
            <w:rStyle w:val="af8"/>
            <w:noProof/>
            <w:color w:val="000000" w:themeColor="text1"/>
            <w:sz w:val="24"/>
          </w:rPr>
          <w:t>八</w:t>
        </w:r>
        <w:r w:rsidR="00282D85" w:rsidRPr="00145FB7">
          <w:rPr>
            <w:rStyle w:val="af8"/>
            <w:rFonts w:hint="eastAsia"/>
            <w:noProof/>
            <w:color w:val="000000" w:themeColor="text1"/>
            <w:sz w:val="24"/>
          </w:rPr>
          <w:t>章</w:t>
        </w:r>
        <w:r w:rsidR="00282D85" w:rsidRPr="00145FB7">
          <w:rPr>
            <w:rStyle w:val="af8"/>
            <w:noProof/>
            <w:color w:val="000000" w:themeColor="text1"/>
            <w:sz w:val="24"/>
          </w:rPr>
          <w:t xml:space="preserve">  </w:t>
        </w:r>
        <w:r w:rsidR="00282D85" w:rsidRPr="00145FB7">
          <w:rPr>
            <w:rStyle w:val="af8"/>
            <w:rFonts w:hint="eastAsia"/>
            <w:noProof/>
            <w:color w:val="000000" w:themeColor="text1"/>
            <w:sz w:val="24"/>
          </w:rPr>
          <w:t>评标标准</w:t>
        </w:r>
        <w:r w:rsidR="00282D85" w:rsidRPr="00145FB7">
          <w:rPr>
            <w:noProof/>
            <w:color w:val="000000" w:themeColor="text1"/>
            <w:sz w:val="24"/>
          </w:rPr>
          <w:tab/>
        </w:r>
        <w:r w:rsidR="00282D85" w:rsidRPr="00FA6199">
          <w:rPr>
            <w:rFonts w:hint="eastAsia"/>
            <w:noProof/>
            <w:color w:val="000000" w:themeColor="text1"/>
            <w:sz w:val="24"/>
          </w:rPr>
          <w:fldChar w:fldCharType="begin"/>
        </w:r>
        <w:r w:rsidR="00282D85" w:rsidRPr="00145FB7">
          <w:rPr>
            <w:noProof/>
            <w:color w:val="000000" w:themeColor="text1"/>
            <w:sz w:val="24"/>
          </w:rPr>
          <w:instrText xml:space="preserve"> PAGEREF _Toc87063341 \h </w:instrText>
        </w:r>
        <w:r w:rsidR="00282D85" w:rsidRPr="00FA6199">
          <w:rPr>
            <w:rFonts w:hint="eastAsia"/>
            <w:noProof/>
            <w:color w:val="000000" w:themeColor="text1"/>
            <w:sz w:val="24"/>
          </w:rPr>
        </w:r>
        <w:r w:rsidR="00282D85" w:rsidRPr="00FA6199">
          <w:rPr>
            <w:rFonts w:hint="eastAsia"/>
            <w:noProof/>
            <w:color w:val="000000" w:themeColor="text1"/>
            <w:sz w:val="24"/>
          </w:rPr>
          <w:fldChar w:fldCharType="separate"/>
        </w:r>
        <w:r w:rsidRPr="00145FB7">
          <w:rPr>
            <w:noProof/>
            <w:color w:val="000000" w:themeColor="text1"/>
            <w:sz w:val="24"/>
          </w:rPr>
          <w:t>65</w:t>
        </w:r>
        <w:r w:rsidR="00282D85" w:rsidRPr="00FA6199">
          <w:rPr>
            <w:rFonts w:hint="eastAsia"/>
            <w:noProof/>
            <w:color w:val="000000" w:themeColor="text1"/>
            <w:sz w:val="24"/>
          </w:rPr>
          <w:fldChar w:fldCharType="end"/>
        </w:r>
      </w:hyperlink>
    </w:p>
    <w:p w14:paraId="470144C0" w14:textId="77777777" w:rsidR="00BB78C0" w:rsidRPr="00145FB7" w:rsidRDefault="00282D85">
      <w:pPr>
        <w:pStyle w:val="21"/>
        <w:tabs>
          <w:tab w:val="right" w:leader="dot" w:pos="8495"/>
        </w:tabs>
        <w:rPr>
          <w:rFonts w:ascii="宋体" w:hAnsi="宋体"/>
          <w:smallCaps w:val="0"/>
          <w:color w:val="000000" w:themeColor="text1"/>
          <w:sz w:val="24"/>
          <w:szCs w:val="24"/>
        </w:rPr>
      </w:pPr>
      <w:r w:rsidRPr="00FA6199">
        <w:rPr>
          <w:rFonts w:ascii="宋体" w:hAnsi="宋体" w:hint="eastAsia"/>
          <w:smallCaps w:val="0"/>
          <w:color w:val="000000" w:themeColor="text1"/>
          <w:sz w:val="24"/>
          <w:szCs w:val="24"/>
        </w:rPr>
        <w:fldChar w:fldCharType="end"/>
      </w:r>
      <w:bookmarkStart w:id="2" w:name="_Toc87063333"/>
      <w:bookmarkStart w:id="3" w:name="_Toc73427775"/>
    </w:p>
    <w:p w14:paraId="16B743B5" w14:textId="77777777" w:rsidR="00BB78C0" w:rsidRPr="00145FB7" w:rsidRDefault="00BB78C0">
      <w:pPr>
        <w:rPr>
          <w:rFonts w:ascii="宋体" w:hAnsi="宋体"/>
          <w:color w:val="000000" w:themeColor="text1"/>
        </w:rPr>
      </w:pPr>
    </w:p>
    <w:p w14:paraId="0FAD34F3" w14:textId="77777777" w:rsidR="00BB78C0" w:rsidRPr="00145FB7" w:rsidRDefault="00BB78C0">
      <w:pPr>
        <w:rPr>
          <w:rFonts w:ascii="宋体" w:hAnsi="宋体"/>
          <w:color w:val="000000" w:themeColor="text1"/>
        </w:rPr>
      </w:pPr>
    </w:p>
    <w:p w14:paraId="02D4F89E" w14:textId="77777777" w:rsidR="00BB78C0" w:rsidRPr="00145FB7" w:rsidRDefault="00BB78C0">
      <w:pPr>
        <w:rPr>
          <w:rFonts w:ascii="宋体" w:hAnsi="宋体"/>
          <w:color w:val="000000" w:themeColor="text1"/>
        </w:rPr>
      </w:pPr>
    </w:p>
    <w:p w14:paraId="3F526A90" w14:textId="77777777" w:rsidR="00BB78C0" w:rsidRPr="00145FB7" w:rsidRDefault="00BB78C0">
      <w:pPr>
        <w:rPr>
          <w:rFonts w:ascii="宋体" w:hAnsi="宋体"/>
          <w:color w:val="000000" w:themeColor="text1"/>
        </w:rPr>
      </w:pPr>
    </w:p>
    <w:p w14:paraId="57CEF3C0" w14:textId="77777777" w:rsidR="00BB78C0" w:rsidRPr="00145FB7" w:rsidRDefault="00BB78C0">
      <w:pPr>
        <w:rPr>
          <w:rFonts w:ascii="宋体" w:hAnsi="宋体"/>
          <w:color w:val="000000" w:themeColor="text1"/>
        </w:rPr>
      </w:pPr>
    </w:p>
    <w:p w14:paraId="3969EAA3" w14:textId="77777777" w:rsidR="00BB78C0" w:rsidRPr="00145FB7" w:rsidRDefault="00BB78C0">
      <w:pPr>
        <w:rPr>
          <w:rFonts w:ascii="宋体" w:hAnsi="宋体"/>
          <w:color w:val="000000" w:themeColor="text1"/>
        </w:rPr>
      </w:pPr>
    </w:p>
    <w:p w14:paraId="2F5B398C" w14:textId="77777777" w:rsidR="00BB78C0" w:rsidRPr="00145FB7" w:rsidRDefault="00BB78C0">
      <w:pPr>
        <w:rPr>
          <w:rFonts w:ascii="宋体" w:hAnsi="宋体"/>
          <w:color w:val="000000" w:themeColor="text1"/>
        </w:rPr>
      </w:pPr>
    </w:p>
    <w:p w14:paraId="59BB6A87" w14:textId="77777777" w:rsidR="00BB78C0" w:rsidRPr="00145FB7" w:rsidRDefault="00BB78C0">
      <w:pPr>
        <w:rPr>
          <w:rFonts w:ascii="宋体" w:hAnsi="宋体"/>
          <w:color w:val="000000" w:themeColor="text1"/>
        </w:rPr>
      </w:pPr>
    </w:p>
    <w:p w14:paraId="05F29F81" w14:textId="77777777" w:rsidR="00BB78C0" w:rsidRPr="00145FB7" w:rsidRDefault="00BB78C0">
      <w:pPr>
        <w:rPr>
          <w:rFonts w:ascii="宋体" w:hAnsi="宋体"/>
          <w:color w:val="000000" w:themeColor="text1"/>
        </w:rPr>
      </w:pPr>
    </w:p>
    <w:p w14:paraId="47DDBEE7" w14:textId="77777777" w:rsidR="00BB78C0" w:rsidRPr="00145FB7" w:rsidRDefault="00BB78C0">
      <w:pPr>
        <w:rPr>
          <w:rFonts w:ascii="宋体" w:hAnsi="宋体"/>
          <w:color w:val="000000" w:themeColor="text1"/>
        </w:rPr>
      </w:pPr>
    </w:p>
    <w:p w14:paraId="20F16FBF" w14:textId="77777777" w:rsidR="00BB78C0" w:rsidRPr="00145FB7" w:rsidRDefault="00BB78C0">
      <w:pPr>
        <w:rPr>
          <w:rFonts w:ascii="宋体" w:hAnsi="宋体"/>
          <w:color w:val="000000" w:themeColor="text1"/>
        </w:rPr>
      </w:pPr>
    </w:p>
    <w:p w14:paraId="6958C555" w14:textId="77777777" w:rsidR="00BB78C0" w:rsidRPr="00145FB7" w:rsidRDefault="00BB78C0">
      <w:pPr>
        <w:rPr>
          <w:rFonts w:ascii="宋体" w:hAnsi="宋体"/>
          <w:color w:val="000000" w:themeColor="text1"/>
        </w:rPr>
      </w:pPr>
    </w:p>
    <w:p w14:paraId="0D972AA5" w14:textId="77777777" w:rsidR="00BB78C0" w:rsidRPr="00145FB7" w:rsidRDefault="00BB78C0">
      <w:pPr>
        <w:rPr>
          <w:rFonts w:ascii="宋体" w:hAnsi="宋体"/>
          <w:color w:val="000000" w:themeColor="text1"/>
        </w:rPr>
      </w:pPr>
    </w:p>
    <w:p w14:paraId="7B4BAA78" w14:textId="77777777" w:rsidR="00BB78C0" w:rsidRPr="00145FB7" w:rsidRDefault="00BB78C0">
      <w:pPr>
        <w:rPr>
          <w:rFonts w:ascii="宋体" w:hAnsi="宋体"/>
          <w:color w:val="000000" w:themeColor="text1"/>
        </w:rPr>
      </w:pPr>
    </w:p>
    <w:p w14:paraId="20D7B615" w14:textId="77777777" w:rsidR="00BB78C0" w:rsidRPr="00145FB7" w:rsidRDefault="00BB78C0">
      <w:pPr>
        <w:rPr>
          <w:rFonts w:ascii="宋体" w:hAnsi="宋体"/>
          <w:color w:val="000000" w:themeColor="text1"/>
        </w:rPr>
      </w:pPr>
    </w:p>
    <w:p w14:paraId="0E70FA1B" w14:textId="77777777" w:rsidR="00BB78C0" w:rsidRPr="00145FB7" w:rsidRDefault="00BB78C0">
      <w:pPr>
        <w:rPr>
          <w:rFonts w:ascii="宋体" w:hAnsi="宋体"/>
          <w:color w:val="000000" w:themeColor="text1"/>
        </w:rPr>
      </w:pPr>
    </w:p>
    <w:p w14:paraId="1F37934F" w14:textId="77777777" w:rsidR="00BB78C0" w:rsidRPr="00145FB7" w:rsidRDefault="00BB78C0">
      <w:pPr>
        <w:rPr>
          <w:rFonts w:ascii="宋体" w:hAnsi="宋体"/>
          <w:color w:val="000000" w:themeColor="text1"/>
        </w:rPr>
      </w:pPr>
    </w:p>
    <w:p w14:paraId="321B0BB3" w14:textId="77777777" w:rsidR="00BB78C0" w:rsidRPr="00145FB7" w:rsidRDefault="00BB78C0">
      <w:pPr>
        <w:rPr>
          <w:rFonts w:ascii="宋体" w:hAnsi="宋体"/>
          <w:color w:val="000000" w:themeColor="text1"/>
        </w:rPr>
      </w:pPr>
    </w:p>
    <w:p w14:paraId="529CAF3D" w14:textId="77777777" w:rsidR="00BB78C0" w:rsidRPr="00145FB7" w:rsidRDefault="00BB78C0">
      <w:pPr>
        <w:rPr>
          <w:rFonts w:ascii="宋体" w:hAnsi="宋体"/>
          <w:color w:val="000000" w:themeColor="text1"/>
        </w:rPr>
      </w:pPr>
    </w:p>
    <w:p w14:paraId="5FFB8F80" w14:textId="77777777" w:rsidR="00BB78C0" w:rsidRPr="00145FB7" w:rsidRDefault="00BB78C0">
      <w:pPr>
        <w:rPr>
          <w:rFonts w:ascii="宋体" w:hAnsi="宋体"/>
          <w:color w:val="000000" w:themeColor="text1"/>
        </w:rPr>
      </w:pPr>
    </w:p>
    <w:p w14:paraId="50BD0142" w14:textId="77777777" w:rsidR="00BB78C0" w:rsidRPr="00145FB7" w:rsidRDefault="00BB78C0">
      <w:pPr>
        <w:rPr>
          <w:rFonts w:ascii="宋体" w:hAnsi="宋体"/>
          <w:color w:val="000000" w:themeColor="text1"/>
        </w:rPr>
      </w:pPr>
    </w:p>
    <w:p w14:paraId="7DE6200F" w14:textId="77777777" w:rsidR="00BB78C0" w:rsidRPr="00145FB7" w:rsidRDefault="00BB78C0">
      <w:pPr>
        <w:rPr>
          <w:rFonts w:ascii="宋体" w:hAnsi="宋体"/>
          <w:color w:val="000000" w:themeColor="text1"/>
        </w:rPr>
      </w:pPr>
    </w:p>
    <w:p w14:paraId="0068CC8D" w14:textId="77777777" w:rsidR="00BB78C0" w:rsidRPr="00145FB7" w:rsidRDefault="00BB78C0">
      <w:pPr>
        <w:rPr>
          <w:rFonts w:ascii="宋体" w:hAnsi="宋体"/>
          <w:color w:val="000000" w:themeColor="text1"/>
        </w:rPr>
      </w:pPr>
    </w:p>
    <w:p w14:paraId="4F7BDC51" w14:textId="77777777" w:rsidR="00BB78C0" w:rsidRPr="00145FB7" w:rsidRDefault="00BB78C0">
      <w:pPr>
        <w:rPr>
          <w:rFonts w:ascii="宋体" w:hAnsi="宋体"/>
          <w:color w:val="000000" w:themeColor="text1"/>
        </w:rPr>
      </w:pPr>
    </w:p>
    <w:p w14:paraId="5DBFF7E0" w14:textId="77777777" w:rsidR="00BB78C0" w:rsidRPr="00145FB7" w:rsidRDefault="00BB78C0">
      <w:pPr>
        <w:rPr>
          <w:rFonts w:ascii="宋体" w:hAnsi="宋体"/>
          <w:color w:val="000000" w:themeColor="text1"/>
        </w:rPr>
      </w:pPr>
    </w:p>
    <w:p w14:paraId="28953C8B" w14:textId="77777777" w:rsidR="00BB78C0" w:rsidRPr="00145FB7" w:rsidRDefault="00BB78C0">
      <w:pPr>
        <w:rPr>
          <w:rFonts w:ascii="宋体" w:hAnsi="宋体"/>
          <w:color w:val="000000" w:themeColor="text1"/>
        </w:rPr>
      </w:pPr>
    </w:p>
    <w:p w14:paraId="0040771E" w14:textId="77777777" w:rsidR="00BB78C0" w:rsidRPr="00145FB7" w:rsidRDefault="00BB78C0">
      <w:pPr>
        <w:rPr>
          <w:rFonts w:ascii="宋体" w:hAnsi="宋体"/>
          <w:color w:val="000000" w:themeColor="text1"/>
        </w:rPr>
      </w:pPr>
    </w:p>
    <w:p w14:paraId="44266C7A" w14:textId="77777777" w:rsidR="00BB78C0" w:rsidRPr="00145FB7" w:rsidRDefault="00BB78C0">
      <w:pPr>
        <w:rPr>
          <w:rFonts w:ascii="宋体" w:hAnsi="宋体"/>
          <w:color w:val="000000" w:themeColor="text1"/>
        </w:rPr>
      </w:pPr>
    </w:p>
    <w:p w14:paraId="111C4F1A" w14:textId="77777777" w:rsidR="00BB78C0" w:rsidRPr="00145FB7" w:rsidRDefault="00BB78C0">
      <w:pPr>
        <w:rPr>
          <w:rFonts w:ascii="宋体" w:hAnsi="宋体"/>
          <w:color w:val="000000" w:themeColor="text1"/>
        </w:rPr>
      </w:pPr>
    </w:p>
    <w:p w14:paraId="061364F3" w14:textId="77777777" w:rsidR="00BB78C0" w:rsidRPr="00145FB7" w:rsidRDefault="00BB78C0">
      <w:pPr>
        <w:rPr>
          <w:rFonts w:ascii="宋体" w:hAnsi="宋体"/>
          <w:color w:val="000000" w:themeColor="text1"/>
        </w:rPr>
      </w:pPr>
    </w:p>
    <w:p w14:paraId="31148336" w14:textId="77777777" w:rsidR="00BB78C0" w:rsidRPr="00145FB7" w:rsidRDefault="00BB78C0">
      <w:pPr>
        <w:rPr>
          <w:rFonts w:ascii="宋体" w:hAnsi="宋体"/>
          <w:color w:val="000000" w:themeColor="text1"/>
        </w:rPr>
      </w:pPr>
    </w:p>
    <w:p w14:paraId="7AFA8CA6" w14:textId="77777777" w:rsidR="00BB78C0" w:rsidRPr="00145FB7" w:rsidRDefault="00282D85">
      <w:pPr>
        <w:pStyle w:val="2"/>
        <w:jc w:val="center"/>
        <w:rPr>
          <w:rFonts w:ascii="宋体" w:eastAsia="宋体" w:hAnsi="宋体"/>
          <w:color w:val="000000" w:themeColor="text1"/>
          <w:sz w:val="24"/>
          <w:szCs w:val="24"/>
        </w:rPr>
      </w:pPr>
      <w:r w:rsidRPr="00145FB7">
        <w:rPr>
          <w:rFonts w:ascii="宋体" w:eastAsia="宋体" w:hAnsi="宋体" w:hint="eastAsia"/>
          <w:color w:val="000000" w:themeColor="text1"/>
          <w:sz w:val="24"/>
          <w:szCs w:val="24"/>
        </w:rPr>
        <w:lastRenderedPageBreak/>
        <w:t>第一章</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投</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标</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邀</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请</w:t>
      </w:r>
      <w:bookmarkEnd w:id="2"/>
      <w:bookmarkEnd w:id="3"/>
    </w:p>
    <w:p w14:paraId="40C52F59" w14:textId="54B1F25F" w:rsidR="006E773B" w:rsidRPr="00145FB7" w:rsidRDefault="001A5287" w:rsidP="00197497">
      <w:pPr>
        <w:spacing w:line="360" w:lineRule="auto"/>
        <w:jc w:val="center"/>
        <w:rPr>
          <w:rFonts w:ascii="宋体" w:hAnsi="宋体"/>
          <w:color w:val="000000" w:themeColor="text1"/>
          <w:sz w:val="24"/>
        </w:rPr>
      </w:pPr>
      <w:r w:rsidRPr="00145FB7">
        <w:rPr>
          <w:rFonts w:ascii="宋体" w:hAnsi="宋体"/>
          <w:color w:val="000000" w:themeColor="text1"/>
          <w:sz w:val="24"/>
        </w:rPr>
        <w:t xml:space="preserve">    </w:t>
      </w:r>
      <w:r w:rsidR="00282D85" w:rsidRPr="00145FB7">
        <w:rPr>
          <w:rFonts w:ascii="宋体" w:hAnsi="宋体" w:hint="eastAsia"/>
          <w:color w:val="000000" w:themeColor="text1"/>
          <w:sz w:val="24"/>
        </w:rPr>
        <w:t>北京国际工程咨询有限公司受中国人民公安大学的委托，对中国人民公安</w:t>
      </w:r>
    </w:p>
    <w:p w14:paraId="12FA3BC4" w14:textId="0FE5A65B" w:rsidR="00BB78C0" w:rsidRPr="00145FB7" w:rsidRDefault="00282D85" w:rsidP="00197497">
      <w:pPr>
        <w:spacing w:line="360" w:lineRule="auto"/>
        <w:rPr>
          <w:rFonts w:ascii="宋体" w:hAnsi="宋体"/>
          <w:color w:val="000000" w:themeColor="text1"/>
          <w:sz w:val="24"/>
        </w:rPr>
      </w:pPr>
      <w:r w:rsidRPr="00145FB7">
        <w:rPr>
          <w:rFonts w:ascii="宋体" w:hAnsi="宋体" w:hint="eastAsia"/>
          <w:color w:val="000000" w:themeColor="text1"/>
          <w:sz w:val="24"/>
        </w:rPr>
        <w:t>大学</w:t>
      </w:r>
      <w:r w:rsidR="008D3069" w:rsidRPr="00145FB7">
        <w:rPr>
          <w:rFonts w:ascii="宋体" w:hAnsi="宋体"/>
          <w:color w:val="000000" w:themeColor="text1"/>
          <w:sz w:val="24"/>
        </w:rPr>
        <w:t>2019年图书馆基础设备购置</w:t>
      </w:r>
      <w:r w:rsidRPr="00145FB7">
        <w:rPr>
          <w:rFonts w:ascii="宋体" w:hAnsi="宋体" w:hint="eastAsia"/>
          <w:color w:val="000000" w:themeColor="text1"/>
          <w:sz w:val="24"/>
        </w:rPr>
        <w:t>项目中所需货物及服务进行国内公开招标。现邀请合格的投标单位参加该项目的投标。</w:t>
      </w:r>
    </w:p>
    <w:p w14:paraId="24D3990F" w14:textId="782BB684" w:rsidR="00BB78C0" w:rsidRPr="00145FB7" w:rsidRDefault="00282D85">
      <w:pPr>
        <w:numPr>
          <w:ilvl w:val="0"/>
          <w:numId w:val="5"/>
        </w:numPr>
        <w:spacing w:line="360" w:lineRule="auto"/>
        <w:rPr>
          <w:rFonts w:ascii="宋体" w:hAnsi="宋体"/>
          <w:color w:val="000000" w:themeColor="text1"/>
          <w:sz w:val="24"/>
        </w:rPr>
      </w:pPr>
      <w:r w:rsidRPr="00145FB7">
        <w:rPr>
          <w:rFonts w:ascii="宋体" w:hAnsi="宋体" w:hint="eastAsia"/>
          <w:b/>
          <w:color w:val="000000" w:themeColor="text1"/>
          <w:sz w:val="24"/>
          <w:szCs w:val="24"/>
        </w:rPr>
        <w:t>招标货物名称：</w:t>
      </w:r>
      <w:r w:rsidRPr="00145FB7">
        <w:rPr>
          <w:rFonts w:ascii="宋体" w:hAnsi="宋体" w:hint="eastAsia"/>
          <w:color w:val="000000" w:themeColor="text1"/>
          <w:sz w:val="24"/>
        </w:rPr>
        <w:t>中国人民公安大学</w:t>
      </w:r>
      <w:r w:rsidR="008D3069" w:rsidRPr="00145FB7">
        <w:rPr>
          <w:rFonts w:ascii="宋体" w:hAnsi="宋体"/>
          <w:color w:val="000000" w:themeColor="text1"/>
          <w:sz w:val="24"/>
        </w:rPr>
        <w:t>2019年图书馆基础设备购置</w:t>
      </w:r>
    </w:p>
    <w:p w14:paraId="64A39988" w14:textId="5204F37A" w:rsidR="00BB78C0" w:rsidRPr="00145FB7" w:rsidRDefault="00282D85">
      <w:pPr>
        <w:spacing w:line="360" w:lineRule="auto"/>
        <w:ind w:firstLineChars="200" w:firstLine="482"/>
        <w:rPr>
          <w:rFonts w:ascii="宋体" w:hAnsi="宋体"/>
          <w:color w:val="000000" w:themeColor="text1"/>
          <w:sz w:val="24"/>
          <w:szCs w:val="24"/>
          <w:lang w:val="en-GB"/>
        </w:rPr>
      </w:pPr>
      <w:r w:rsidRPr="00145FB7">
        <w:rPr>
          <w:rFonts w:ascii="宋体" w:hAnsi="宋体" w:hint="eastAsia"/>
          <w:b/>
          <w:color w:val="000000" w:themeColor="text1"/>
          <w:sz w:val="24"/>
          <w:szCs w:val="24"/>
        </w:rPr>
        <w:t>招标编号：</w:t>
      </w:r>
      <w:r w:rsidRPr="00145FB7">
        <w:rPr>
          <w:rFonts w:ascii="宋体" w:hAnsi="宋体"/>
          <w:color w:val="000000" w:themeColor="text1"/>
          <w:sz w:val="24"/>
        </w:rPr>
        <w:t>BIECC-ZB</w:t>
      </w:r>
      <w:r w:rsidR="008D3069" w:rsidRPr="00145FB7">
        <w:rPr>
          <w:rFonts w:ascii="宋体" w:hAnsi="宋体"/>
          <w:color w:val="000000" w:themeColor="text1"/>
          <w:sz w:val="24"/>
        </w:rPr>
        <w:t>6708</w:t>
      </w:r>
    </w:p>
    <w:p w14:paraId="7345E260" w14:textId="77777777" w:rsidR="00BB78C0" w:rsidRPr="00145FB7" w:rsidRDefault="00282D85">
      <w:pPr>
        <w:spacing w:line="360" w:lineRule="auto"/>
        <w:rPr>
          <w:rFonts w:ascii="宋体" w:hAnsi="宋体"/>
          <w:b/>
          <w:color w:val="000000" w:themeColor="text1"/>
          <w:sz w:val="24"/>
          <w:szCs w:val="24"/>
        </w:rPr>
      </w:pPr>
      <w:r w:rsidRPr="00145FB7">
        <w:rPr>
          <w:rFonts w:ascii="宋体" w:hAnsi="宋体"/>
          <w:b/>
          <w:color w:val="000000" w:themeColor="text1"/>
          <w:sz w:val="24"/>
          <w:szCs w:val="24"/>
        </w:rPr>
        <w:t>2．购买招标文件时间：</w:t>
      </w:r>
    </w:p>
    <w:p w14:paraId="5B0A7343" w14:textId="0F142028" w:rsidR="00BB78C0" w:rsidRPr="00145FB7" w:rsidRDefault="00CB3EBA">
      <w:pPr>
        <w:spacing w:line="360" w:lineRule="auto"/>
        <w:ind w:leftChars="150" w:left="315"/>
        <w:rPr>
          <w:rFonts w:ascii="宋体" w:hAnsi="宋体"/>
          <w:color w:val="000000" w:themeColor="text1"/>
          <w:sz w:val="24"/>
        </w:rPr>
      </w:pPr>
      <w:r w:rsidRPr="00FA6199">
        <w:rPr>
          <w:rFonts w:ascii="宋体" w:hAnsi="宋体"/>
          <w:color w:val="000000" w:themeColor="text1"/>
          <w:sz w:val="24"/>
          <w:u w:val="single"/>
        </w:rPr>
        <w:t>2019年6</w:t>
      </w:r>
      <w:r w:rsidR="00282D85" w:rsidRPr="00FA6199">
        <w:rPr>
          <w:rFonts w:ascii="宋体" w:hAnsi="宋体"/>
          <w:color w:val="000000" w:themeColor="text1"/>
          <w:sz w:val="24"/>
          <w:u w:val="single"/>
        </w:rPr>
        <w:t>月</w:t>
      </w:r>
      <w:r w:rsidR="00183AEB" w:rsidRPr="00FA6199">
        <w:rPr>
          <w:rFonts w:ascii="宋体" w:hAnsi="宋体"/>
          <w:color w:val="000000" w:themeColor="text1"/>
          <w:sz w:val="24"/>
          <w:u w:val="single"/>
        </w:rPr>
        <w:t>6</w:t>
      </w:r>
      <w:r w:rsidR="00282D85" w:rsidRPr="00FA6199">
        <w:rPr>
          <w:rFonts w:ascii="宋体" w:hAnsi="宋体" w:hint="eastAsia"/>
          <w:color w:val="000000" w:themeColor="text1"/>
          <w:sz w:val="24"/>
        </w:rPr>
        <w:t>日至</w:t>
      </w:r>
      <w:r w:rsidRPr="00FA6199">
        <w:rPr>
          <w:rFonts w:ascii="宋体" w:hAnsi="宋体"/>
          <w:color w:val="000000" w:themeColor="text1"/>
          <w:sz w:val="24"/>
          <w:u w:val="single"/>
        </w:rPr>
        <w:t>2019年6</w:t>
      </w:r>
      <w:r w:rsidR="00282D85" w:rsidRPr="00FA6199">
        <w:rPr>
          <w:rFonts w:ascii="宋体" w:hAnsi="宋体" w:hint="eastAsia"/>
          <w:color w:val="000000" w:themeColor="text1"/>
          <w:sz w:val="24"/>
        </w:rPr>
        <w:t>月</w:t>
      </w:r>
      <w:r w:rsidR="00183AEB" w:rsidRPr="00FA6199">
        <w:rPr>
          <w:rFonts w:ascii="宋体" w:hAnsi="宋体"/>
          <w:color w:val="000000" w:themeColor="text1"/>
          <w:sz w:val="24"/>
          <w:u w:val="single"/>
        </w:rPr>
        <w:t>14</w:t>
      </w:r>
      <w:r w:rsidR="00282D85" w:rsidRPr="00FA6199">
        <w:rPr>
          <w:rFonts w:ascii="宋体" w:hAnsi="宋体" w:hint="eastAsia"/>
          <w:color w:val="000000" w:themeColor="text1"/>
          <w:sz w:val="24"/>
        </w:rPr>
        <w:t>日</w:t>
      </w:r>
      <w:r w:rsidR="00282D85" w:rsidRPr="00145FB7">
        <w:rPr>
          <w:rFonts w:ascii="宋体" w:hAnsi="宋体" w:hint="eastAsia"/>
          <w:color w:val="000000" w:themeColor="text1"/>
          <w:sz w:val="24"/>
        </w:rPr>
        <w:t>，上午</w:t>
      </w:r>
      <w:r w:rsidR="00282D85" w:rsidRPr="00145FB7">
        <w:rPr>
          <w:rFonts w:ascii="宋体" w:hAnsi="宋体"/>
          <w:color w:val="000000" w:themeColor="text1"/>
          <w:sz w:val="24"/>
        </w:rPr>
        <w:t>9:00</w:t>
      </w:r>
      <w:r w:rsidR="00282D85" w:rsidRPr="00145FB7">
        <w:rPr>
          <w:rFonts w:ascii="宋体" w:hAnsi="宋体" w:hint="eastAsia"/>
          <w:color w:val="000000" w:themeColor="text1"/>
          <w:sz w:val="24"/>
        </w:rPr>
        <w:t>至</w:t>
      </w:r>
      <w:r w:rsidR="00282D85" w:rsidRPr="00145FB7">
        <w:rPr>
          <w:rFonts w:ascii="宋体" w:hAnsi="宋体"/>
          <w:color w:val="000000" w:themeColor="text1"/>
          <w:sz w:val="24"/>
        </w:rPr>
        <w:t>11:30</w:t>
      </w:r>
      <w:r w:rsidR="00282D85" w:rsidRPr="00145FB7">
        <w:rPr>
          <w:rFonts w:ascii="宋体" w:hAnsi="宋体" w:hint="eastAsia"/>
          <w:color w:val="000000" w:themeColor="text1"/>
          <w:sz w:val="24"/>
        </w:rPr>
        <w:t>；下午</w:t>
      </w:r>
      <w:r w:rsidR="00282D85" w:rsidRPr="00145FB7">
        <w:rPr>
          <w:rFonts w:ascii="宋体" w:hAnsi="宋体"/>
          <w:color w:val="000000" w:themeColor="text1"/>
          <w:sz w:val="24"/>
        </w:rPr>
        <w:t>13:00</w:t>
      </w:r>
      <w:r w:rsidR="00282D85" w:rsidRPr="00145FB7">
        <w:rPr>
          <w:rFonts w:ascii="宋体" w:hAnsi="宋体" w:hint="eastAsia"/>
          <w:color w:val="000000" w:themeColor="text1"/>
          <w:sz w:val="24"/>
        </w:rPr>
        <w:t>至</w:t>
      </w:r>
      <w:r w:rsidR="00282D85" w:rsidRPr="00145FB7">
        <w:rPr>
          <w:rFonts w:ascii="宋体" w:hAnsi="宋体"/>
          <w:color w:val="000000" w:themeColor="text1"/>
          <w:sz w:val="24"/>
        </w:rPr>
        <w:t>16:30,(</w:t>
      </w:r>
      <w:r w:rsidR="00282D85" w:rsidRPr="00145FB7">
        <w:rPr>
          <w:rFonts w:ascii="宋体" w:hAnsi="宋体" w:hint="eastAsia"/>
          <w:color w:val="000000" w:themeColor="text1"/>
          <w:sz w:val="24"/>
        </w:rPr>
        <w:t>北京时间，法定节假日除外</w:t>
      </w:r>
      <w:r w:rsidR="00282D85" w:rsidRPr="00145FB7">
        <w:rPr>
          <w:rFonts w:ascii="宋体" w:hAnsi="宋体"/>
          <w:color w:val="000000" w:themeColor="text1"/>
          <w:sz w:val="24"/>
        </w:rPr>
        <w:t>)。</w:t>
      </w:r>
    </w:p>
    <w:p w14:paraId="3AF4AAE1" w14:textId="77777777" w:rsidR="00BB78C0" w:rsidRPr="00145FB7" w:rsidRDefault="00282D85">
      <w:pPr>
        <w:spacing w:line="360" w:lineRule="auto"/>
        <w:ind w:left="482" w:hangingChars="200" w:hanging="482"/>
        <w:rPr>
          <w:rFonts w:ascii="宋体" w:hAnsi="宋体"/>
          <w:color w:val="000000" w:themeColor="text1"/>
          <w:sz w:val="24"/>
          <w:szCs w:val="24"/>
        </w:rPr>
      </w:pPr>
      <w:r w:rsidRPr="00145FB7">
        <w:rPr>
          <w:rFonts w:ascii="宋体" w:hAnsi="宋体"/>
          <w:b/>
          <w:color w:val="000000" w:themeColor="text1"/>
          <w:sz w:val="24"/>
          <w:szCs w:val="24"/>
        </w:rPr>
        <w:t>3．购买招标文件地点：</w:t>
      </w:r>
      <w:r w:rsidRPr="00145FB7">
        <w:rPr>
          <w:rFonts w:ascii="宋体" w:hAnsi="宋体" w:hint="eastAsia"/>
          <w:color w:val="000000" w:themeColor="text1"/>
          <w:sz w:val="24"/>
        </w:rPr>
        <w:t>北京市海淀区学院路</w:t>
      </w:r>
      <w:r w:rsidRPr="00145FB7">
        <w:rPr>
          <w:rFonts w:ascii="宋体" w:hAnsi="宋体"/>
          <w:color w:val="000000" w:themeColor="text1"/>
          <w:sz w:val="24"/>
        </w:rPr>
        <w:t>30号科大天工大厦A座608室。</w:t>
      </w:r>
    </w:p>
    <w:p w14:paraId="574C55E6" w14:textId="22FD6CFC" w:rsidR="00BB78C0" w:rsidRPr="00145FB7" w:rsidRDefault="00282D85" w:rsidP="00197497">
      <w:pPr>
        <w:spacing w:line="360" w:lineRule="auto"/>
        <w:rPr>
          <w:rFonts w:ascii="宋体" w:hAnsi="宋体"/>
          <w:color w:val="000000" w:themeColor="text1"/>
          <w:sz w:val="24"/>
        </w:rPr>
      </w:pPr>
      <w:r w:rsidRPr="00145FB7">
        <w:rPr>
          <w:rFonts w:ascii="宋体" w:hAnsi="宋体"/>
          <w:b/>
          <w:color w:val="000000" w:themeColor="text1"/>
          <w:sz w:val="24"/>
          <w:szCs w:val="24"/>
        </w:rPr>
        <w:t>4．招标文件售价及其注意事项：</w:t>
      </w:r>
      <w:r w:rsidRPr="00145FB7">
        <w:rPr>
          <w:rFonts w:ascii="宋体" w:hint="eastAsia"/>
          <w:color w:val="000000" w:themeColor="text1"/>
          <w:sz w:val="24"/>
        </w:rPr>
        <w:t>人民币</w:t>
      </w:r>
      <w:r w:rsidRPr="00145FB7">
        <w:rPr>
          <w:rFonts w:ascii="宋体"/>
          <w:b/>
          <w:color w:val="000000" w:themeColor="text1"/>
          <w:sz w:val="24"/>
          <w:u w:val="single"/>
        </w:rPr>
        <w:t>200</w:t>
      </w:r>
      <w:r w:rsidRPr="00145FB7">
        <w:rPr>
          <w:rFonts w:ascii="宋体" w:hint="eastAsia"/>
          <w:b/>
          <w:color w:val="000000" w:themeColor="text1"/>
          <w:sz w:val="24"/>
        </w:rPr>
        <w:t>元/本</w:t>
      </w:r>
      <w:r w:rsidRPr="00145FB7">
        <w:rPr>
          <w:rFonts w:ascii="宋体" w:hint="eastAsia"/>
          <w:color w:val="000000" w:themeColor="text1"/>
          <w:sz w:val="24"/>
        </w:rPr>
        <w:t>，</w:t>
      </w:r>
      <w:r w:rsidRPr="00145FB7">
        <w:rPr>
          <w:rFonts w:ascii="宋体" w:hAnsi="宋体"/>
          <w:color w:val="000000" w:themeColor="text1"/>
          <w:sz w:val="24"/>
        </w:rPr>
        <w:t>电子版标书免费下载地址：</w:t>
      </w:r>
      <w:r w:rsidR="00897F5D" w:rsidRPr="00FA6199">
        <w:rPr>
          <w:rFonts w:ascii="宋体" w:hAnsi="宋体"/>
          <w:color w:val="000000" w:themeColor="text1"/>
          <w:sz w:val="24"/>
        </w:rPr>
        <w:t>http://www.biecc.com.cn/fushulanmu/biaoshuxiazai/</w:t>
      </w:r>
      <w:r w:rsidRPr="00145FB7">
        <w:rPr>
          <w:rFonts w:ascii="宋体" w:hAnsi="宋体" w:hint="eastAsia"/>
          <w:color w:val="000000" w:themeColor="text1"/>
          <w:sz w:val="24"/>
        </w:rPr>
        <w:t>。若汇款购买招标文件，请按下述我公司相关信息汇款，汇款单上应注明汇款用途，并</w:t>
      </w:r>
      <w:hyperlink r:id="rId13" w:history="1">
        <w:r w:rsidRPr="00145FB7">
          <w:rPr>
            <w:rStyle w:val="af8"/>
            <w:rFonts w:ascii="宋体" w:hAnsi="宋体" w:hint="eastAsia"/>
            <w:color w:val="000000" w:themeColor="text1"/>
            <w:sz w:val="24"/>
          </w:rPr>
          <w:t>请将汇款底单及以下表格发邮件至</w:t>
        </w:r>
        <w:r w:rsidRPr="00145FB7">
          <w:rPr>
            <w:rStyle w:val="af8"/>
            <w:rFonts w:ascii="宋体" w:hAnsi="宋体"/>
            <w:color w:val="000000" w:themeColor="text1"/>
            <w:sz w:val="24"/>
          </w:rPr>
          <w:t>jowena@163.com</w:t>
        </w:r>
      </w:hyperlink>
      <w:r w:rsidRPr="00145FB7">
        <w:rPr>
          <w:rFonts w:ascii="宋体" w:hAnsi="宋体" w:hint="eastAsia"/>
          <w:color w:val="000000" w:themeColor="text1"/>
          <w:sz w:val="24"/>
        </w:rPr>
        <w:t>，邮件主题统一为：“</w:t>
      </w:r>
      <w:r w:rsidR="008D3069" w:rsidRPr="00145FB7">
        <w:rPr>
          <w:rFonts w:ascii="宋体" w:hAnsi="宋体"/>
          <w:color w:val="000000" w:themeColor="text1"/>
          <w:sz w:val="24"/>
        </w:rPr>
        <w:t>6708</w:t>
      </w:r>
      <w:r w:rsidRPr="00145FB7">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145FB7" w:rsidRPr="00145FB7" w14:paraId="653033C6" w14:textId="77777777">
        <w:trPr>
          <w:trHeight w:val="472"/>
        </w:trPr>
        <w:tc>
          <w:tcPr>
            <w:tcW w:w="4276" w:type="dxa"/>
            <w:shd w:val="clear" w:color="auto" w:fill="auto"/>
            <w:vAlign w:val="center"/>
          </w:tcPr>
          <w:p w14:paraId="2688426E"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项目名称：</w:t>
            </w:r>
          </w:p>
        </w:tc>
        <w:tc>
          <w:tcPr>
            <w:tcW w:w="3260" w:type="dxa"/>
            <w:shd w:val="clear" w:color="auto" w:fill="auto"/>
            <w:vAlign w:val="center"/>
          </w:tcPr>
          <w:p w14:paraId="546942B0" w14:textId="77777777" w:rsidR="00BB78C0" w:rsidRPr="00145FB7" w:rsidRDefault="00BB78C0">
            <w:pPr>
              <w:spacing w:line="360" w:lineRule="auto"/>
              <w:rPr>
                <w:rFonts w:ascii="宋体" w:hAnsi="宋体"/>
                <w:color w:val="000000" w:themeColor="text1"/>
                <w:sz w:val="24"/>
              </w:rPr>
            </w:pPr>
          </w:p>
        </w:tc>
      </w:tr>
      <w:tr w:rsidR="00145FB7" w:rsidRPr="00145FB7" w14:paraId="7996B67C" w14:textId="77777777">
        <w:trPr>
          <w:trHeight w:val="472"/>
        </w:trPr>
        <w:tc>
          <w:tcPr>
            <w:tcW w:w="4276" w:type="dxa"/>
            <w:shd w:val="clear" w:color="auto" w:fill="auto"/>
            <w:vAlign w:val="center"/>
          </w:tcPr>
          <w:p w14:paraId="053F2AF8"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项目编号：</w:t>
            </w:r>
          </w:p>
        </w:tc>
        <w:tc>
          <w:tcPr>
            <w:tcW w:w="3260" w:type="dxa"/>
            <w:shd w:val="clear" w:color="auto" w:fill="auto"/>
            <w:vAlign w:val="center"/>
          </w:tcPr>
          <w:p w14:paraId="63601F1E" w14:textId="77777777" w:rsidR="00BB78C0" w:rsidRPr="00145FB7" w:rsidRDefault="00BB78C0">
            <w:pPr>
              <w:spacing w:line="360" w:lineRule="auto"/>
              <w:rPr>
                <w:rFonts w:ascii="宋体" w:hAnsi="宋体"/>
                <w:color w:val="000000" w:themeColor="text1"/>
                <w:sz w:val="24"/>
              </w:rPr>
            </w:pPr>
          </w:p>
        </w:tc>
      </w:tr>
      <w:tr w:rsidR="00145FB7" w:rsidRPr="00145FB7" w14:paraId="31FFA68D" w14:textId="77777777">
        <w:trPr>
          <w:trHeight w:val="472"/>
        </w:trPr>
        <w:tc>
          <w:tcPr>
            <w:tcW w:w="4276" w:type="dxa"/>
            <w:shd w:val="clear" w:color="auto" w:fill="auto"/>
            <w:vAlign w:val="center"/>
          </w:tcPr>
          <w:p w14:paraId="25E3A52A"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投标人名称：</w:t>
            </w:r>
          </w:p>
        </w:tc>
        <w:tc>
          <w:tcPr>
            <w:tcW w:w="3260" w:type="dxa"/>
            <w:shd w:val="clear" w:color="auto" w:fill="auto"/>
            <w:vAlign w:val="center"/>
          </w:tcPr>
          <w:p w14:paraId="29440850" w14:textId="77777777" w:rsidR="00BB78C0" w:rsidRPr="00145FB7" w:rsidRDefault="00BB78C0">
            <w:pPr>
              <w:spacing w:line="360" w:lineRule="auto"/>
              <w:rPr>
                <w:rFonts w:ascii="宋体" w:hAnsi="宋体"/>
                <w:color w:val="000000" w:themeColor="text1"/>
                <w:sz w:val="24"/>
              </w:rPr>
            </w:pPr>
          </w:p>
        </w:tc>
      </w:tr>
      <w:tr w:rsidR="00145FB7" w:rsidRPr="00145FB7" w14:paraId="19D39C37" w14:textId="77777777">
        <w:trPr>
          <w:trHeight w:val="472"/>
        </w:trPr>
        <w:tc>
          <w:tcPr>
            <w:tcW w:w="4276" w:type="dxa"/>
            <w:shd w:val="clear" w:color="auto" w:fill="auto"/>
            <w:vAlign w:val="center"/>
          </w:tcPr>
          <w:p w14:paraId="37A53F9F"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投标人纳税人识别号：</w:t>
            </w:r>
          </w:p>
        </w:tc>
        <w:tc>
          <w:tcPr>
            <w:tcW w:w="3260" w:type="dxa"/>
            <w:shd w:val="clear" w:color="auto" w:fill="auto"/>
            <w:vAlign w:val="center"/>
          </w:tcPr>
          <w:p w14:paraId="59868CC7" w14:textId="77777777" w:rsidR="00BB78C0" w:rsidRPr="00145FB7" w:rsidRDefault="00BB78C0">
            <w:pPr>
              <w:spacing w:line="360" w:lineRule="auto"/>
              <w:rPr>
                <w:rFonts w:ascii="宋体" w:hAnsi="宋体"/>
                <w:color w:val="000000" w:themeColor="text1"/>
                <w:sz w:val="24"/>
              </w:rPr>
            </w:pPr>
          </w:p>
        </w:tc>
      </w:tr>
      <w:tr w:rsidR="00145FB7" w:rsidRPr="00145FB7" w14:paraId="59936A9B" w14:textId="77777777">
        <w:trPr>
          <w:trHeight w:val="472"/>
        </w:trPr>
        <w:tc>
          <w:tcPr>
            <w:tcW w:w="4276" w:type="dxa"/>
            <w:shd w:val="clear" w:color="auto" w:fill="auto"/>
            <w:vAlign w:val="center"/>
          </w:tcPr>
          <w:p w14:paraId="661CAF5D"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投标人地址：</w:t>
            </w:r>
          </w:p>
        </w:tc>
        <w:tc>
          <w:tcPr>
            <w:tcW w:w="3260" w:type="dxa"/>
            <w:shd w:val="clear" w:color="auto" w:fill="auto"/>
            <w:vAlign w:val="center"/>
          </w:tcPr>
          <w:p w14:paraId="75806444" w14:textId="77777777" w:rsidR="00BB78C0" w:rsidRPr="00145FB7" w:rsidRDefault="00BB78C0">
            <w:pPr>
              <w:spacing w:line="360" w:lineRule="auto"/>
              <w:rPr>
                <w:rFonts w:ascii="宋体" w:hAnsi="宋体"/>
                <w:color w:val="000000" w:themeColor="text1"/>
                <w:sz w:val="24"/>
              </w:rPr>
            </w:pPr>
          </w:p>
        </w:tc>
      </w:tr>
      <w:tr w:rsidR="00145FB7" w:rsidRPr="00145FB7" w14:paraId="3B7A1CF6" w14:textId="77777777">
        <w:trPr>
          <w:trHeight w:val="472"/>
        </w:trPr>
        <w:tc>
          <w:tcPr>
            <w:tcW w:w="4276" w:type="dxa"/>
            <w:shd w:val="clear" w:color="auto" w:fill="auto"/>
            <w:vAlign w:val="center"/>
          </w:tcPr>
          <w:p w14:paraId="076D975A"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联系人：</w:t>
            </w:r>
          </w:p>
        </w:tc>
        <w:tc>
          <w:tcPr>
            <w:tcW w:w="3260" w:type="dxa"/>
            <w:shd w:val="clear" w:color="auto" w:fill="auto"/>
            <w:vAlign w:val="center"/>
          </w:tcPr>
          <w:p w14:paraId="1253FF69" w14:textId="77777777" w:rsidR="00BB78C0" w:rsidRPr="00145FB7" w:rsidRDefault="00BB78C0">
            <w:pPr>
              <w:spacing w:line="360" w:lineRule="auto"/>
              <w:rPr>
                <w:rFonts w:ascii="宋体" w:hAnsi="宋体"/>
                <w:color w:val="000000" w:themeColor="text1"/>
                <w:sz w:val="24"/>
              </w:rPr>
            </w:pPr>
          </w:p>
        </w:tc>
      </w:tr>
      <w:tr w:rsidR="00145FB7" w:rsidRPr="00145FB7" w14:paraId="724C0CAF" w14:textId="77777777">
        <w:trPr>
          <w:trHeight w:val="472"/>
        </w:trPr>
        <w:tc>
          <w:tcPr>
            <w:tcW w:w="4276" w:type="dxa"/>
            <w:shd w:val="clear" w:color="auto" w:fill="auto"/>
            <w:vAlign w:val="center"/>
          </w:tcPr>
          <w:p w14:paraId="56B5DD96"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联系电话：</w:t>
            </w:r>
          </w:p>
        </w:tc>
        <w:tc>
          <w:tcPr>
            <w:tcW w:w="3260" w:type="dxa"/>
            <w:shd w:val="clear" w:color="auto" w:fill="auto"/>
            <w:vAlign w:val="center"/>
          </w:tcPr>
          <w:p w14:paraId="1A02A3A1" w14:textId="77777777" w:rsidR="00BB78C0" w:rsidRPr="00145FB7" w:rsidRDefault="00BB78C0">
            <w:pPr>
              <w:spacing w:line="360" w:lineRule="auto"/>
              <w:rPr>
                <w:rFonts w:ascii="宋体" w:hAnsi="宋体"/>
                <w:color w:val="000000" w:themeColor="text1"/>
                <w:sz w:val="24"/>
              </w:rPr>
            </w:pPr>
          </w:p>
        </w:tc>
      </w:tr>
      <w:tr w:rsidR="00145FB7" w:rsidRPr="00145FB7" w14:paraId="63AD7EF5" w14:textId="77777777">
        <w:trPr>
          <w:trHeight w:val="472"/>
        </w:trPr>
        <w:tc>
          <w:tcPr>
            <w:tcW w:w="4276" w:type="dxa"/>
            <w:shd w:val="clear" w:color="auto" w:fill="auto"/>
            <w:vAlign w:val="center"/>
          </w:tcPr>
          <w:p w14:paraId="6A8F946D"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传</w:t>
            </w:r>
            <w:r w:rsidRPr="00145FB7">
              <w:rPr>
                <w:rFonts w:ascii="宋体" w:hAnsi="宋体"/>
                <w:color w:val="000000" w:themeColor="text1"/>
                <w:sz w:val="24"/>
              </w:rPr>
              <w:t xml:space="preserve">    </w:t>
            </w:r>
            <w:r w:rsidRPr="00145FB7">
              <w:rPr>
                <w:rFonts w:ascii="宋体" w:hAnsi="宋体" w:hint="eastAsia"/>
                <w:color w:val="000000" w:themeColor="text1"/>
                <w:sz w:val="24"/>
              </w:rPr>
              <w:t>真：</w:t>
            </w:r>
          </w:p>
        </w:tc>
        <w:tc>
          <w:tcPr>
            <w:tcW w:w="3260" w:type="dxa"/>
            <w:shd w:val="clear" w:color="auto" w:fill="auto"/>
            <w:vAlign w:val="center"/>
          </w:tcPr>
          <w:p w14:paraId="213E075F" w14:textId="77777777" w:rsidR="00BB78C0" w:rsidRPr="00145FB7" w:rsidRDefault="00BB78C0">
            <w:pPr>
              <w:spacing w:line="360" w:lineRule="auto"/>
              <w:rPr>
                <w:rFonts w:ascii="宋体" w:hAnsi="宋体"/>
                <w:color w:val="000000" w:themeColor="text1"/>
                <w:sz w:val="24"/>
              </w:rPr>
            </w:pPr>
          </w:p>
        </w:tc>
      </w:tr>
      <w:tr w:rsidR="00145FB7" w:rsidRPr="00145FB7" w14:paraId="39F9E54A" w14:textId="77777777">
        <w:trPr>
          <w:trHeight w:val="472"/>
        </w:trPr>
        <w:tc>
          <w:tcPr>
            <w:tcW w:w="4276" w:type="dxa"/>
            <w:shd w:val="clear" w:color="auto" w:fill="auto"/>
            <w:vAlign w:val="center"/>
          </w:tcPr>
          <w:p w14:paraId="11EC66BB"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联系人邮箱：</w:t>
            </w:r>
          </w:p>
        </w:tc>
        <w:tc>
          <w:tcPr>
            <w:tcW w:w="3260" w:type="dxa"/>
            <w:shd w:val="clear" w:color="auto" w:fill="auto"/>
            <w:vAlign w:val="center"/>
          </w:tcPr>
          <w:p w14:paraId="352DD2B9" w14:textId="77777777" w:rsidR="00BB78C0" w:rsidRPr="00145FB7" w:rsidRDefault="00BB78C0">
            <w:pPr>
              <w:spacing w:line="360" w:lineRule="auto"/>
              <w:rPr>
                <w:rFonts w:ascii="宋体" w:hAnsi="宋体"/>
                <w:color w:val="000000" w:themeColor="text1"/>
                <w:sz w:val="24"/>
              </w:rPr>
            </w:pPr>
          </w:p>
        </w:tc>
      </w:tr>
      <w:tr w:rsidR="00145FB7" w:rsidRPr="00145FB7" w14:paraId="586E6323" w14:textId="77777777">
        <w:trPr>
          <w:trHeight w:val="472"/>
        </w:trPr>
        <w:tc>
          <w:tcPr>
            <w:tcW w:w="4276" w:type="dxa"/>
            <w:shd w:val="clear" w:color="auto" w:fill="auto"/>
            <w:vAlign w:val="center"/>
          </w:tcPr>
          <w:p w14:paraId="42DE18CE" w14:textId="77777777" w:rsidR="00BB78C0" w:rsidRPr="00145FB7" w:rsidRDefault="00282D85">
            <w:pPr>
              <w:spacing w:line="360" w:lineRule="auto"/>
              <w:rPr>
                <w:rFonts w:ascii="宋体" w:hAnsi="宋体"/>
                <w:color w:val="000000" w:themeColor="text1"/>
                <w:sz w:val="24"/>
              </w:rPr>
            </w:pPr>
            <w:r w:rsidRPr="00145FB7">
              <w:rPr>
                <w:rFonts w:ascii="宋体" w:hAnsi="宋体" w:hint="eastAsia"/>
                <w:color w:val="000000" w:themeColor="text1"/>
                <w:sz w:val="24"/>
              </w:rPr>
              <w:t>是否需要纸质招标文件</w:t>
            </w:r>
          </w:p>
        </w:tc>
        <w:tc>
          <w:tcPr>
            <w:tcW w:w="3260" w:type="dxa"/>
            <w:shd w:val="clear" w:color="auto" w:fill="auto"/>
            <w:vAlign w:val="center"/>
          </w:tcPr>
          <w:p w14:paraId="5D6A7744" w14:textId="77777777" w:rsidR="00BB78C0" w:rsidRPr="00145FB7" w:rsidRDefault="00BB78C0">
            <w:pPr>
              <w:spacing w:line="360" w:lineRule="auto"/>
              <w:rPr>
                <w:rFonts w:ascii="宋体" w:hAnsi="宋体"/>
                <w:color w:val="000000" w:themeColor="text1"/>
                <w:sz w:val="24"/>
              </w:rPr>
            </w:pPr>
          </w:p>
        </w:tc>
      </w:tr>
    </w:tbl>
    <w:p w14:paraId="1DDE2416" w14:textId="77777777" w:rsidR="00BB78C0" w:rsidRPr="00145FB7" w:rsidRDefault="00282D85">
      <w:pPr>
        <w:spacing w:line="360" w:lineRule="auto"/>
        <w:ind w:leftChars="200" w:left="420" w:firstLineChars="200" w:firstLine="480"/>
        <w:rPr>
          <w:rFonts w:ascii="宋体" w:hAnsi="宋体"/>
          <w:color w:val="000000" w:themeColor="text1"/>
          <w:sz w:val="24"/>
          <w:szCs w:val="24"/>
        </w:rPr>
      </w:pPr>
      <w:r w:rsidRPr="00145FB7">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145FB7">
        <w:rPr>
          <w:rFonts w:ascii="宋体" w:hAnsi="宋体"/>
          <w:color w:val="000000" w:themeColor="text1"/>
          <w:sz w:val="24"/>
        </w:rPr>
        <w:t>50.00元人民币）。</w:t>
      </w:r>
      <w:r w:rsidRPr="00145FB7">
        <w:rPr>
          <w:rFonts w:ascii="宋体" w:hint="eastAsia"/>
          <w:color w:val="000000" w:themeColor="text1"/>
          <w:sz w:val="24"/>
        </w:rPr>
        <w:t>招标文件售后不退。</w:t>
      </w:r>
    </w:p>
    <w:p w14:paraId="6E1B28D2" w14:textId="49873EC8" w:rsidR="00BB78C0" w:rsidRPr="00145FB7" w:rsidRDefault="00282D85">
      <w:pPr>
        <w:spacing w:line="360" w:lineRule="auto"/>
        <w:ind w:left="361" w:hangingChars="150" w:hanging="361"/>
        <w:rPr>
          <w:rFonts w:ascii="宋体" w:hAnsi="宋体"/>
          <w:color w:val="000000" w:themeColor="text1"/>
          <w:sz w:val="24"/>
          <w:szCs w:val="24"/>
        </w:rPr>
      </w:pPr>
      <w:r w:rsidRPr="00145FB7">
        <w:rPr>
          <w:rFonts w:ascii="宋体" w:hAnsi="宋体"/>
          <w:b/>
          <w:color w:val="000000" w:themeColor="text1"/>
          <w:sz w:val="24"/>
          <w:szCs w:val="24"/>
        </w:rPr>
        <w:t>5．投标截止时间和开标时间：</w:t>
      </w:r>
      <w:r w:rsidR="006F3ED4" w:rsidRPr="00FA6199">
        <w:rPr>
          <w:rFonts w:ascii="宋体" w:hAnsi="宋体"/>
          <w:color w:val="000000" w:themeColor="text1"/>
          <w:sz w:val="24"/>
          <w:szCs w:val="24"/>
        </w:rPr>
        <w:t>2019年6</w:t>
      </w:r>
      <w:r w:rsidRPr="00FA6199">
        <w:rPr>
          <w:rFonts w:ascii="宋体" w:hAnsi="宋体" w:hint="eastAsia"/>
          <w:color w:val="000000" w:themeColor="text1"/>
          <w:sz w:val="24"/>
          <w:szCs w:val="24"/>
        </w:rPr>
        <w:t>月</w:t>
      </w:r>
      <w:r w:rsidR="00183AEB" w:rsidRPr="00FA6199">
        <w:rPr>
          <w:rFonts w:ascii="宋体" w:hAnsi="宋体"/>
          <w:color w:val="000000" w:themeColor="text1"/>
          <w:sz w:val="24"/>
          <w:szCs w:val="24"/>
        </w:rPr>
        <w:t>27</w:t>
      </w:r>
      <w:r w:rsidRPr="00FA6199">
        <w:rPr>
          <w:rFonts w:ascii="宋体" w:hAnsi="宋体" w:hint="eastAsia"/>
          <w:color w:val="000000" w:themeColor="text1"/>
          <w:sz w:val="24"/>
          <w:szCs w:val="24"/>
        </w:rPr>
        <w:t>日</w:t>
      </w:r>
      <w:r w:rsidR="00183AEB" w:rsidRPr="00FA6199">
        <w:rPr>
          <w:rFonts w:ascii="宋体" w:hAnsi="宋体"/>
          <w:color w:val="000000" w:themeColor="text1"/>
          <w:sz w:val="24"/>
          <w:szCs w:val="24"/>
        </w:rPr>
        <w:t>下</w:t>
      </w:r>
      <w:r w:rsidRPr="00FA6199">
        <w:rPr>
          <w:rFonts w:ascii="宋体" w:hAnsi="宋体" w:hint="eastAsia"/>
          <w:color w:val="000000" w:themeColor="text1"/>
          <w:sz w:val="24"/>
          <w:szCs w:val="24"/>
        </w:rPr>
        <w:t>午</w:t>
      </w:r>
      <w:r w:rsidR="00183AEB" w:rsidRPr="00FA6199">
        <w:rPr>
          <w:rFonts w:ascii="宋体" w:hAnsi="宋体"/>
          <w:color w:val="000000" w:themeColor="text1"/>
          <w:sz w:val="24"/>
          <w:szCs w:val="24"/>
        </w:rPr>
        <w:t>1</w:t>
      </w:r>
      <w:r w:rsidRPr="00FA6199">
        <w:rPr>
          <w:rFonts w:ascii="宋体" w:hAnsi="宋体"/>
          <w:color w:val="000000" w:themeColor="text1"/>
          <w:sz w:val="24"/>
          <w:szCs w:val="24"/>
        </w:rPr>
        <w:t>:</w:t>
      </w:r>
      <w:r w:rsidR="00183AEB" w:rsidRPr="00FA6199">
        <w:rPr>
          <w:rFonts w:ascii="宋体" w:hAnsi="宋体"/>
          <w:color w:val="000000" w:themeColor="text1"/>
          <w:sz w:val="24"/>
          <w:szCs w:val="24"/>
        </w:rPr>
        <w:t>3</w:t>
      </w:r>
      <w:r w:rsidRPr="00FA6199">
        <w:rPr>
          <w:rFonts w:ascii="宋体" w:hAnsi="宋体"/>
          <w:color w:val="000000" w:themeColor="text1"/>
          <w:sz w:val="24"/>
          <w:szCs w:val="24"/>
        </w:rPr>
        <w:t>0（北京时间），</w:t>
      </w:r>
      <w:r w:rsidRPr="00145FB7">
        <w:rPr>
          <w:rFonts w:ascii="宋体" w:hAnsi="宋体" w:hint="eastAsia"/>
          <w:color w:val="000000" w:themeColor="text1"/>
          <w:sz w:val="24"/>
          <w:szCs w:val="24"/>
        </w:rPr>
        <w:t>届时请</w:t>
      </w:r>
      <w:r w:rsidRPr="00145FB7">
        <w:rPr>
          <w:rFonts w:ascii="宋体" w:hAnsi="宋体" w:hint="eastAsia"/>
          <w:color w:val="000000" w:themeColor="text1"/>
          <w:sz w:val="24"/>
          <w:szCs w:val="24"/>
        </w:rPr>
        <w:lastRenderedPageBreak/>
        <w:t>贵方派代表出席开标仪式。根据委托方要求，如有时间变化，另行通知。逾期收到或不符合规定的投标文件恕不接受。</w:t>
      </w:r>
    </w:p>
    <w:p w14:paraId="22F9EF69" w14:textId="77777777" w:rsidR="00BB78C0" w:rsidRPr="00145FB7" w:rsidRDefault="00282D85">
      <w:pPr>
        <w:spacing w:line="360" w:lineRule="auto"/>
        <w:ind w:left="361" w:hangingChars="150" w:hanging="361"/>
        <w:rPr>
          <w:rFonts w:ascii="宋体" w:hAnsi="宋体"/>
          <w:color w:val="000000" w:themeColor="text1"/>
          <w:sz w:val="24"/>
          <w:szCs w:val="24"/>
        </w:rPr>
      </w:pPr>
      <w:r w:rsidRPr="00145FB7">
        <w:rPr>
          <w:rFonts w:ascii="宋体" w:hAnsi="宋体"/>
          <w:b/>
          <w:color w:val="000000" w:themeColor="text1"/>
          <w:sz w:val="24"/>
          <w:szCs w:val="24"/>
        </w:rPr>
        <w:t>6.开标地点：</w:t>
      </w:r>
      <w:r w:rsidRPr="00145FB7">
        <w:rPr>
          <w:rFonts w:ascii="宋体" w:hAnsi="宋体" w:hint="eastAsia"/>
          <w:color w:val="000000" w:themeColor="text1"/>
          <w:sz w:val="24"/>
          <w:u w:val="single"/>
        </w:rPr>
        <w:t>北京市西城区木樨地南里</w:t>
      </w:r>
      <w:r w:rsidRPr="00145FB7">
        <w:rPr>
          <w:rFonts w:ascii="宋体" w:hAnsi="宋体"/>
          <w:color w:val="000000" w:themeColor="text1"/>
          <w:sz w:val="24"/>
          <w:u w:val="single"/>
        </w:rPr>
        <w:t>1号中国人民公安大学办公楼622会议室</w:t>
      </w:r>
      <w:r w:rsidRPr="00145FB7">
        <w:rPr>
          <w:rFonts w:ascii="宋体" w:hAnsi="宋体" w:hint="eastAsia"/>
          <w:color w:val="000000" w:themeColor="text1"/>
          <w:sz w:val="24"/>
          <w:szCs w:val="24"/>
        </w:rPr>
        <w:t>。根据委托方要求，如有变化，另行通知。</w:t>
      </w:r>
    </w:p>
    <w:p w14:paraId="69625101" w14:textId="77777777" w:rsidR="00BB78C0" w:rsidRPr="00145FB7" w:rsidRDefault="00282D85">
      <w:pPr>
        <w:spacing w:line="360" w:lineRule="atLeast"/>
        <w:rPr>
          <w:rFonts w:ascii="宋体" w:hAnsi="宋体"/>
          <w:b/>
          <w:color w:val="000000" w:themeColor="text1"/>
          <w:sz w:val="24"/>
        </w:rPr>
      </w:pPr>
      <w:r w:rsidRPr="00145FB7">
        <w:rPr>
          <w:rFonts w:ascii="宋体" w:hAnsi="宋体"/>
          <w:b/>
          <w:color w:val="000000" w:themeColor="text1"/>
          <w:sz w:val="24"/>
        </w:rPr>
        <w:t>7.其他：</w:t>
      </w:r>
    </w:p>
    <w:p w14:paraId="7BCA869A" w14:textId="5DEBA3F9" w:rsidR="00BB78C0" w:rsidRPr="00145FB7" w:rsidRDefault="00282D85">
      <w:pPr>
        <w:spacing w:line="360" w:lineRule="auto"/>
        <w:ind w:leftChars="150" w:left="315" w:firstLineChars="200" w:firstLine="480"/>
        <w:rPr>
          <w:rFonts w:ascii="宋体" w:hAnsi="宋体"/>
          <w:color w:val="000000" w:themeColor="text1"/>
          <w:sz w:val="24"/>
        </w:rPr>
      </w:pPr>
      <w:r w:rsidRPr="00145FB7">
        <w:rPr>
          <w:rFonts w:ascii="宋体" w:hAnsi="宋体" w:hint="eastAsia"/>
          <w:color w:val="000000" w:themeColor="text1"/>
          <w:sz w:val="24"/>
        </w:rPr>
        <w:t>投标人应对招标文件中“</w:t>
      </w:r>
      <w:bookmarkStart w:id="4" w:name="_Toc73427849"/>
      <w:bookmarkStart w:id="5" w:name="_Toc87063339"/>
      <w:r w:rsidR="008F4657" w:rsidRPr="00145FB7">
        <w:rPr>
          <w:rFonts w:ascii="宋体" w:hAnsi="宋体" w:hint="eastAsia"/>
          <w:color w:val="000000" w:themeColor="text1"/>
          <w:sz w:val="24"/>
        </w:rPr>
        <w:t>第六章</w:t>
      </w:r>
      <w:r w:rsidR="006F3ED4" w:rsidRPr="00145FB7">
        <w:rPr>
          <w:rFonts w:ascii="宋体" w:hAnsi="宋体"/>
          <w:color w:val="000000" w:themeColor="text1"/>
          <w:sz w:val="24"/>
        </w:rPr>
        <w:t xml:space="preserve"> </w:t>
      </w:r>
      <w:r w:rsidR="008F4657" w:rsidRPr="00145FB7">
        <w:rPr>
          <w:rFonts w:ascii="宋体" w:hAnsi="宋体" w:hint="eastAsia"/>
          <w:color w:val="000000" w:themeColor="text1"/>
          <w:sz w:val="24"/>
        </w:rPr>
        <w:t>技术需求</w:t>
      </w:r>
      <w:bookmarkEnd w:id="4"/>
      <w:bookmarkEnd w:id="5"/>
      <w:r w:rsidR="00D96CC1" w:rsidRPr="00145FB7">
        <w:rPr>
          <w:rFonts w:ascii="宋体" w:hAnsi="宋体" w:hint="eastAsia"/>
          <w:color w:val="000000" w:themeColor="text1"/>
          <w:sz w:val="24"/>
        </w:rPr>
        <w:t>及服务需求</w:t>
      </w:r>
      <w:r w:rsidRPr="00145FB7">
        <w:rPr>
          <w:rFonts w:ascii="宋体" w:hAnsi="宋体" w:hint="eastAsia"/>
          <w:color w:val="000000" w:themeColor="text1"/>
          <w:sz w:val="24"/>
        </w:rPr>
        <w:t>”中所有货物进行投标，不得将其中的内容拆开投标，否则其投标将被拒绝。</w:t>
      </w:r>
    </w:p>
    <w:p w14:paraId="239AA9B9" w14:textId="77777777" w:rsidR="00BB78C0" w:rsidRPr="00145FB7" w:rsidRDefault="00282D85">
      <w:pPr>
        <w:spacing w:line="360" w:lineRule="auto"/>
        <w:rPr>
          <w:rFonts w:ascii="宋体" w:hAnsi="宋体"/>
          <w:b/>
          <w:color w:val="000000" w:themeColor="text1"/>
          <w:sz w:val="24"/>
        </w:rPr>
      </w:pPr>
      <w:r w:rsidRPr="00145FB7">
        <w:rPr>
          <w:rFonts w:ascii="宋体" w:hAnsi="宋体"/>
          <w:b/>
          <w:color w:val="000000" w:themeColor="text1"/>
          <w:sz w:val="24"/>
        </w:rPr>
        <w:t>8.采购人</w:t>
      </w:r>
      <w:r w:rsidRPr="00145FB7">
        <w:rPr>
          <w:rFonts w:ascii="宋体" w:hAnsi="宋体" w:hint="eastAsia"/>
          <w:b/>
          <w:color w:val="000000" w:themeColor="text1"/>
          <w:sz w:val="24"/>
        </w:rPr>
        <w:t>：</w:t>
      </w:r>
      <w:r w:rsidRPr="00145FB7">
        <w:rPr>
          <w:rFonts w:ascii="宋体" w:hAnsi="宋体"/>
          <w:b/>
          <w:color w:val="000000" w:themeColor="text1"/>
          <w:sz w:val="24"/>
        </w:rPr>
        <w:t>中国人民公安大学</w:t>
      </w:r>
    </w:p>
    <w:p w14:paraId="7F6DE7B5" w14:textId="77777777" w:rsidR="00BB78C0" w:rsidRPr="00145FB7" w:rsidRDefault="00282D85">
      <w:pPr>
        <w:spacing w:line="360" w:lineRule="auto"/>
        <w:rPr>
          <w:rFonts w:ascii="宋体" w:hAnsi="宋体"/>
          <w:color w:val="000000" w:themeColor="text1"/>
          <w:sz w:val="24"/>
        </w:rPr>
      </w:pPr>
      <w:r w:rsidRPr="00145FB7">
        <w:rPr>
          <w:rFonts w:ascii="宋体" w:hAnsi="宋体"/>
          <w:color w:val="000000" w:themeColor="text1"/>
          <w:sz w:val="24"/>
        </w:rPr>
        <w:t>地    址</w:t>
      </w:r>
      <w:r w:rsidRPr="00145FB7">
        <w:rPr>
          <w:rFonts w:ascii="宋体" w:hAnsi="宋体" w:hint="eastAsia"/>
          <w:color w:val="000000" w:themeColor="text1"/>
          <w:sz w:val="24"/>
        </w:rPr>
        <w:t>：北京市西城区木樨地南里</w:t>
      </w:r>
      <w:r w:rsidRPr="00145FB7">
        <w:rPr>
          <w:rFonts w:ascii="宋体" w:hAnsi="宋体"/>
          <w:color w:val="000000" w:themeColor="text1"/>
          <w:sz w:val="24"/>
        </w:rPr>
        <w:t>1号</w:t>
      </w:r>
    </w:p>
    <w:p w14:paraId="365F123A" w14:textId="77777777" w:rsidR="00BB78C0" w:rsidRPr="00145FB7" w:rsidRDefault="00282D85">
      <w:pPr>
        <w:spacing w:line="360" w:lineRule="auto"/>
        <w:rPr>
          <w:rFonts w:ascii="宋体" w:hAnsi="宋体"/>
          <w:color w:val="000000" w:themeColor="text1"/>
          <w:sz w:val="24"/>
          <w:szCs w:val="24"/>
          <w:u w:val="single"/>
        </w:rPr>
      </w:pPr>
      <w:r w:rsidRPr="00145FB7">
        <w:rPr>
          <w:rFonts w:ascii="宋体" w:hAnsi="宋体"/>
          <w:color w:val="000000" w:themeColor="text1"/>
          <w:sz w:val="24"/>
        </w:rPr>
        <w:t>联系方式</w:t>
      </w:r>
      <w:r w:rsidRPr="00145FB7">
        <w:rPr>
          <w:rFonts w:ascii="宋体" w:hAnsi="宋体" w:hint="eastAsia"/>
          <w:color w:val="000000" w:themeColor="text1"/>
          <w:sz w:val="24"/>
        </w:rPr>
        <w:t>：</w:t>
      </w:r>
      <w:r w:rsidRPr="00145FB7">
        <w:rPr>
          <w:rFonts w:ascii="宋体" w:hAnsi="宋体"/>
          <w:color w:val="000000" w:themeColor="text1"/>
          <w:sz w:val="24"/>
        </w:rPr>
        <w:t>010-83903204</w:t>
      </w:r>
    </w:p>
    <w:p w14:paraId="784AFE21" w14:textId="77777777" w:rsidR="00BB78C0" w:rsidRPr="00145FB7" w:rsidRDefault="00282D85">
      <w:pPr>
        <w:spacing w:line="360" w:lineRule="auto"/>
        <w:outlineLvl w:val="0"/>
        <w:rPr>
          <w:rFonts w:ascii="宋体" w:hAnsi="宋体"/>
          <w:b/>
          <w:color w:val="000000" w:themeColor="text1"/>
          <w:sz w:val="24"/>
          <w:szCs w:val="24"/>
        </w:rPr>
      </w:pPr>
      <w:r w:rsidRPr="00145FB7">
        <w:rPr>
          <w:rFonts w:ascii="宋体" w:hAnsi="宋体"/>
          <w:b/>
          <w:color w:val="000000" w:themeColor="text1"/>
          <w:sz w:val="24"/>
          <w:szCs w:val="24"/>
        </w:rPr>
        <w:t>9.招标代理机构：北京国际工程咨询有限公司</w:t>
      </w:r>
    </w:p>
    <w:p w14:paraId="700427A1" w14:textId="77777777" w:rsidR="00BB78C0" w:rsidRPr="00145FB7" w:rsidRDefault="00282D85">
      <w:pPr>
        <w:spacing w:line="360" w:lineRule="auto"/>
        <w:outlineLvl w:val="0"/>
        <w:rPr>
          <w:rFonts w:ascii="宋体" w:hAnsi="宋体"/>
          <w:color w:val="000000" w:themeColor="text1"/>
          <w:sz w:val="24"/>
          <w:szCs w:val="24"/>
        </w:rPr>
      </w:pPr>
      <w:r w:rsidRPr="00145FB7">
        <w:rPr>
          <w:rFonts w:ascii="宋体" w:hAnsi="宋体" w:hint="eastAsia"/>
          <w:color w:val="000000" w:themeColor="text1"/>
          <w:sz w:val="24"/>
          <w:szCs w:val="24"/>
        </w:rPr>
        <w:t>地</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址：海淀区学院路</w:t>
      </w:r>
      <w:r w:rsidRPr="00145FB7">
        <w:rPr>
          <w:rFonts w:ascii="宋体" w:hAnsi="宋体"/>
          <w:color w:val="000000" w:themeColor="text1"/>
          <w:sz w:val="24"/>
          <w:szCs w:val="24"/>
        </w:rPr>
        <w:t>30号科大天工大厦A座611房间</w:t>
      </w:r>
    </w:p>
    <w:p w14:paraId="6A713E34" w14:textId="77777777" w:rsidR="00BB78C0" w:rsidRPr="00145FB7" w:rsidRDefault="00282D85">
      <w:p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开户行：</w:t>
      </w:r>
      <w:r w:rsidRPr="00145FB7">
        <w:rPr>
          <w:rFonts w:ascii="宋体" w:hAnsi="宋体" w:hint="eastAsia"/>
          <w:color w:val="000000" w:themeColor="text1"/>
          <w:sz w:val="24"/>
        </w:rPr>
        <w:t>华夏银行北京学院路支行</w:t>
      </w:r>
    </w:p>
    <w:p w14:paraId="156C2E54" w14:textId="77777777" w:rsidR="00BB78C0" w:rsidRPr="00145FB7" w:rsidRDefault="00282D85">
      <w:p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帐</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号：</w:t>
      </w:r>
      <w:r w:rsidRPr="00145FB7">
        <w:rPr>
          <w:rFonts w:ascii="宋体" w:hAnsi="宋体"/>
          <w:color w:val="000000" w:themeColor="text1"/>
          <w:sz w:val="24"/>
        </w:rPr>
        <w:t>10242000000002546</w:t>
      </w:r>
      <w:r w:rsidRPr="00145FB7">
        <w:rPr>
          <w:rFonts w:ascii="宋体" w:hAnsi="宋体"/>
          <w:color w:val="000000" w:themeColor="text1"/>
          <w:sz w:val="24"/>
          <w:szCs w:val="24"/>
        </w:rPr>
        <w:t xml:space="preserve">          </w:t>
      </w:r>
    </w:p>
    <w:p w14:paraId="723A1365" w14:textId="77777777" w:rsidR="00BB78C0" w:rsidRPr="00145FB7" w:rsidRDefault="00282D85">
      <w:p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联系人：张昕昕</w:t>
      </w:r>
      <w:r w:rsidRPr="00145FB7">
        <w:rPr>
          <w:rFonts w:ascii="宋体" w:hAnsi="宋体"/>
          <w:color w:val="000000" w:themeColor="text1"/>
          <w:sz w:val="24"/>
          <w:szCs w:val="24"/>
        </w:rPr>
        <w:t xml:space="preserve">     </w:t>
      </w:r>
    </w:p>
    <w:p w14:paraId="39070373" w14:textId="77777777" w:rsidR="00BB78C0" w:rsidRPr="00145FB7" w:rsidRDefault="00282D85">
      <w:p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电</w:t>
      </w:r>
      <w:r w:rsidRPr="00145FB7">
        <w:rPr>
          <w:rFonts w:ascii="宋体" w:hAnsi="宋体"/>
          <w:color w:val="000000" w:themeColor="text1"/>
          <w:sz w:val="24"/>
          <w:szCs w:val="24"/>
        </w:rPr>
        <w:t xml:space="preserve">  话：010-82376700       </w:t>
      </w:r>
    </w:p>
    <w:p w14:paraId="5D1C330F" w14:textId="77777777" w:rsidR="00BB78C0" w:rsidRPr="00145FB7" w:rsidRDefault="00282D85">
      <w:p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传</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真：</w:t>
      </w:r>
      <w:r w:rsidRPr="00145FB7">
        <w:rPr>
          <w:rFonts w:ascii="宋体" w:hAnsi="宋体"/>
          <w:color w:val="000000" w:themeColor="text1"/>
          <w:sz w:val="24"/>
          <w:szCs w:val="24"/>
        </w:rPr>
        <w:t>010-82370881</w:t>
      </w:r>
    </w:p>
    <w:p w14:paraId="1DDFAFF3" w14:textId="77777777" w:rsidR="00BB78C0" w:rsidRPr="00145FB7" w:rsidRDefault="00282D85">
      <w:pPr>
        <w:spacing w:line="360" w:lineRule="auto"/>
        <w:rPr>
          <w:color w:val="000000" w:themeColor="text1"/>
        </w:rPr>
      </w:pPr>
      <w:r w:rsidRPr="00145FB7">
        <w:rPr>
          <w:rFonts w:ascii="宋体" w:hAnsi="宋体" w:hint="eastAsia"/>
          <w:color w:val="000000" w:themeColor="text1"/>
          <w:sz w:val="24"/>
          <w:szCs w:val="24"/>
        </w:rPr>
        <w:t>电子邮件：</w:t>
      </w:r>
      <w:hyperlink r:id="rId14" w:history="1">
        <w:r w:rsidRPr="00145FB7">
          <w:rPr>
            <w:color w:val="000000" w:themeColor="text1"/>
          </w:rPr>
          <w:t>jowena@163.com</w:t>
        </w:r>
      </w:hyperlink>
    </w:p>
    <w:p w14:paraId="296DCD87" w14:textId="77777777" w:rsidR="00BB78C0" w:rsidRPr="00145FB7" w:rsidRDefault="00282D85">
      <w:pPr>
        <w:spacing w:line="360" w:lineRule="auto"/>
        <w:rPr>
          <w:rFonts w:ascii="宋体" w:hAnsi="宋体"/>
          <w:b/>
          <w:color w:val="000000" w:themeColor="text1"/>
          <w:sz w:val="24"/>
          <w:szCs w:val="24"/>
        </w:rPr>
      </w:pPr>
      <w:r w:rsidRPr="00145FB7">
        <w:rPr>
          <w:rFonts w:ascii="宋体" w:hAnsi="宋体"/>
          <w:b/>
          <w:color w:val="000000" w:themeColor="text1"/>
          <w:sz w:val="24"/>
          <w:szCs w:val="24"/>
        </w:rPr>
        <w:t>10.</w:t>
      </w:r>
      <w:r w:rsidRPr="00145FB7">
        <w:rPr>
          <w:rFonts w:ascii="宋体" w:hAnsi="宋体" w:hint="eastAsia"/>
          <w:b/>
          <w:color w:val="000000" w:themeColor="text1"/>
          <w:sz w:val="24"/>
          <w:szCs w:val="24"/>
        </w:rPr>
        <w:t>采购项目联系人：</w:t>
      </w:r>
    </w:p>
    <w:p w14:paraId="74727C1F" w14:textId="77777777" w:rsidR="00BB78C0" w:rsidRPr="00145FB7" w:rsidRDefault="00282D85">
      <w:pPr>
        <w:spacing w:line="360" w:lineRule="auto"/>
        <w:rPr>
          <w:rFonts w:ascii="宋体" w:hAnsi="宋体"/>
          <w:color w:val="000000" w:themeColor="text1"/>
          <w:sz w:val="24"/>
          <w:szCs w:val="24"/>
        </w:rPr>
      </w:pPr>
      <w:r w:rsidRPr="00145FB7">
        <w:rPr>
          <w:rFonts w:ascii="宋体" w:hAnsi="宋体"/>
          <w:color w:val="000000" w:themeColor="text1"/>
          <w:sz w:val="24"/>
          <w:szCs w:val="24"/>
        </w:rPr>
        <w:t>联系人</w:t>
      </w:r>
      <w:r w:rsidRPr="00145FB7">
        <w:rPr>
          <w:rFonts w:ascii="宋体" w:hAnsi="宋体" w:hint="eastAsia"/>
          <w:color w:val="000000" w:themeColor="text1"/>
          <w:sz w:val="24"/>
          <w:szCs w:val="24"/>
        </w:rPr>
        <w:t>：</w:t>
      </w:r>
      <w:r w:rsidRPr="00145FB7">
        <w:rPr>
          <w:rFonts w:ascii="宋体" w:hAnsi="宋体"/>
          <w:color w:val="000000" w:themeColor="text1"/>
          <w:sz w:val="24"/>
          <w:szCs w:val="24"/>
        </w:rPr>
        <w:t>张昕昕</w:t>
      </w:r>
    </w:p>
    <w:p w14:paraId="6710A76C" w14:textId="77777777" w:rsidR="00BB78C0" w:rsidRPr="00145FB7" w:rsidRDefault="00282D85">
      <w:pPr>
        <w:spacing w:line="360" w:lineRule="auto"/>
        <w:rPr>
          <w:rFonts w:ascii="宋体" w:hAnsi="宋体"/>
          <w:color w:val="000000" w:themeColor="text1"/>
          <w:sz w:val="24"/>
          <w:szCs w:val="24"/>
        </w:rPr>
      </w:pPr>
      <w:r w:rsidRPr="00145FB7">
        <w:rPr>
          <w:rFonts w:ascii="宋体" w:hAnsi="宋体"/>
          <w:color w:val="000000" w:themeColor="text1"/>
          <w:sz w:val="24"/>
          <w:szCs w:val="24"/>
        </w:rPr>
        <w:t>联系方式</w:t>
      </w:r>
      <w:r w:rsidRPr="00145FB7">
        <w:rPr>
          <w:rFonts w:ascii="宋体" w:hAnsi="宋体" w:hint="eastAsia"/>
          <w:color w:val="000000" w:themeColor="text1"/>
          <w:sz w:val="24"/>
          <w:szCs w:val="24"/>
        </w:rPr>
        <w:t>：</w:t>
      </w:r>
      <w:r w:rsidRPr="00145FB7">
        <w:rPr>
          <w:rFonts w:ascii="宋体" w:hAnsi="宋体"/>
          <w:color w:val="000000" w:themeColor="text1"/>
          <w:sz w:val="24"/>
          <w:szCs w:val="24"/>
        </w:rPr>
        <w:t>010-82376700</w:t>
      </w:r>
    </w:p>
    <w:p w14:paraId="04F3C550" w14:textId="77777777" w:rsidR="00BB78C0" w:rsidRPr="00145FB7" w:rsidRDefault="00BB78C0">
      <w:pPr>
        <w:rPr>
          <w:color w:val="000000" w:themeColor="text1"/>
        </w:rPr>
      </w:pPr>
    </w:p>
    <w:p w14:paraId="16E530D5" w14:textId="77777777" w:rsidR="00BB78C0" w:rsidRPr="00145FB7" w:rsidRDefault="00BB78C0">
      <w:pPr>
        <w:rPr>
          <w:color w:val="000000" w:themeColor="text1"/>
        </w:rPr>
      </w:pPr>
    </w:p>
    <w:p w14:paraId="718F19A4" w14:textId="77777777" w:rsidR="00BB78C0" w:rsidRPr="00145FB7" w:rsidRDefault="00BB78C0">
      <w:pPr>
        <w:rPr>
          <w:color w:val="000000" w:themeColor="text1"/>
        </w:rPr>
      </w:pPr>
    </w:p>
    <w:p w14:paraId="19D7A69C" w14:textId="77777777" w:rsidR="00BB78C0" w:rsidRPr="00145FB7" w:rsidRDefault="00BB78C0">
      <w:pPr>
        <w:rPr>
          <w:color w:val="000000" w:themeColor="text1"/>
        </w:rPr>
      </w:pPr>
    </w:p>
    <w:p w14:paraId="011F763C" w14:textId="77777777" w:rsidR="00BB78C0" w:rsidRPr="00145FB7" w:rsidRDefault="00BB78C0">
      <w:pPr>
        <w:rPr>
          <w:color w:val="000000" w:themeColor="text1"/>
        </w:rPr>
      </w:pPr>
    </w:p>
    <w:p w14:paraId="2F077AD2" w14:textId="77777777" w:rsidR="00BB78C0" w:rsidRPr="00145FB7" w:rsidRDefault="00BB78C0">
      <w:pPr>
        <w:rPr>
          <w:color w:val="000000" w:themeColor="text1"/>
        </w:rPr>
      </w:pPr>
    </w:p>
    <w:p w14:paraId="4CFF8568" w14:textId="77777777" w:rsidR="00BB78C0" w:rsidRPr="00145FB7" w:rsidRDefault="00BB78C0">
      <w:pPr>
        <w:rPr>
          <w:color w:val="000000" w:themeColor="text1"/>
        </w:rPr>
      </w:pPr>
    </w:p>
    <w:p w14:paraId="01ADD830" w14:textId="77777777" w:rsidR="00BB78C0" w:rsidRPr="00145FB7" w:rsidRDefault="00BB78C0">
      <w:pPr>
        <w:rPr>
          <w:color w:val="000000" w:themeColor="text1"/>
        </w:rPr>
      </w:pPr>
    </w:p>
    <w:p w14:paraId="054B6CBA" w14:textId="77777777" w:rsidR="00BB78C0" w:rsidRPr="00145FB7" w:rsidRDefault="00BB78C0">
      <w:pPr>
        <w:rPr>
          <w:color w:val="000000" w:themeColor="text1"/>
        </w:rPr>
      </w:pPr>
    </w:p>
    <w:p w14:paraId="3996D365" w14:textId="77777777" w:rsidR="00BB78C0" w:rsidRPr="00145FB7" w:rsidRDefault="00BB78C0">
      <w:pPr>
        <w:rPr>
          <w:color w:val="000000" w:themeColor="text1"/>
        </w:rPr>
      </w:pPr>
    </w:p>
    <w:p w14:paraId="6A38A086" w14:textId="77777777" w:rsidR="00BB78C0" w:rsidRPr="00145FB7" w:rsidRDefault="00BB78C0">
      <w:pPr>
        <w:rPr>
          <w:color w:val="000000" w:themeColor="text1"/>
        </w:rPr>
      </w:pPr>
    </w:p>
    <w:p w14:paraId="1973133E" w14:textId="77777777" w:rsidR="00BB78C0" w:rsidRPr="00145FB7" w:rsidRDefault="00BB78C0">
      <w:pPr>
        <w:rPr>
          <w:color w:val="000000" w:themeColor="text1"/>
        </w:rPr>
      </w:pPr>
    </w:p>
    <w:p w14:paraId="6EB5EDD7" w14:textId="77777777" w:rsidR="00BB78C0" w:rsidRPr="00145FB7" w:rsidRDefault="00BB78C0">
      <w:pPr>
        <w:rPr>
          <w:color w:val="000000" w:themeColor="text1"/>
        </w:rPr>
      </w:pPr>
    </w:p>
    <w:p w14:paraId="54723369" w14:textId="77777777" w:rsidR="007637FC" w:rsidRPr="00145FB7" w:rsidRDefault="007637FC">
      <w:pPr>
        <w:rPr>
          <w:color w:val="000000" w:themeColor="text1"/>
        </w:rPr>
      </w:pPr>
    </w:p>
    <w:p w14:paraId="3C2B28F9" w14:textId="77777777" w:rsidR="00BB78C0" w:rsidRPr="00145FB7" w:rsidRDefault="00282D85">
      <w:pPr>
        <w:pStyle w:val="2"/>
        <w:jc w:val="center"/>
        <w:rPr>
          <w:rFonts w:ascii="宋体" w:eastAsia="宋体" w:hAnsi="宋体"/>
          <w:color w:val="000000" w:themeColor="text1"/>
          <w:sz w:val="24"/>
          <w:szCs w:val="24"/>
        </w:rPr>
      </w:pPr>
      <w:bookmarkStart w:id="6" w:name="_Toc87063334"/>
      <w:bookmarkStart w:id="7" w:name="_Toc73427776"/>
      <w:r w:rsidRPr="00145FB7">
        <w:rPr>
          <w:rFonts w:ascii="宋体" w:eastAsia="宋体" w:hAnsi="宋体" w:hint="eastAsia"/>
          <w:color w:val="000000" w:themeColor="text1"/>
          <w:sz w:val="24"/>
          <w:szCs w:val="24"/>
        </w:rPr>
        <w:lastRenderedPageBreak/>
        <w:t>第二章</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投标资料表</w:t>
      </w:r>
      <w:bookmarkEnd w:id="6"/>
      <w:bookmarkEnd w:id="7"/>
    </w:p>
    <w:p w14:paraId="5ECFAC86" w14:textId="77777777" w:rsidR="00BB78C0" w:rsidRPr="00145FB7" w:rsidRDefault="00282D85">
      <w:pPr>
        <w:rPr>
          <w:rFonts w:ascii="宋体" w:hAnsi="宋体"/>
          <w:color w:val="000000" w:themeColor="text1"/>
          <w:sz w:val="24"/>
          <w:szCs w:val="24"/>
        </w:rPr>
      </w:pPr>
      <w:r w:rsidRPr="00145FB7">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145FB7" w:rsidRPr="00145FB7" w14:paraId="7A36F778" w14:textId="77777777">
        <w:trPr>
          <w:trHeight w:val="411"/>
        </w:trPr>
        <w:tc>
          <w:tcPr>
            <w:tcW w:w="1288" w:type="dxa"/>
            <w:vAlign w:val="center"/>
          </w:tcPr>
          <w:p w14:paraId="601A893D"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条款号</w:t>
            </w:r>
          </w:p>
        </w:tc>
        <w:tc>
          <w:tcPr>
            <w:tcW w:w="7020" w:type="dxa"/>
            <w:vAlign w:val="center"/>
          </w:tcPr>
          <w:p w14:paraId="750FCCF6" w14:textId="77777777" w:rsidR="00BB78C0" w:rsidRPr="00145FB7" w:rsidRDefault="00282D85">
            <w:pPr>
              <w:ind w:firstLineChars="1000" w:firstLine="2409"/>
              <w:rPr>
                <w:rFonts w:ascii="宋体" w:hAnsi="宋体"/>
                <w:b/>
                <w:color w:val="000000" w:themeColor="text1"/>
                <w:sz w:val="24"/>
                <w:szCs w:val="24"/>
              </w:rPr>
            </w:pPr>
            <w:r w:rsidRPr="00145FB7">
              <w:rPr>
                <w:rFonts w:ascii="宋体" w:hAnsi="宋体" w:hint="eastAsia"/>
                <w:b/>
                <w:color w:val="000000" w:themeColor="text1"/>
                <w:sz w:val="24"/>
                <w:szCs w:val="24"/>
              </w:rPr>
              <w:t>内</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容</w:t>
            </w:r>
          </w:p>
        </w:tc>
      </w:tr>
      <w:tr w:rsidR="00145FB7" w:rsidRPr="00145FB7" w14:paraId="5F7C9583" w14:textId="77777777">
        <w:trPr>
          <w:cantSplit/>
          <w:trHeight w:val="446"/>
        </w:trPr>
        <w:tc>
          <w:tcPr>
            <w:tcW w:w="8308" w:type="dxa"/>
            <w:gridSpan w:val="2"/>
            <w:vAlign w:val="center"/>
          </w:tcPr>
          <w:p w14:paraId="29C0AB69" w14:textId="77777777" w:rsidR="00BB78C0" w:rsidRPr="00145FB7" w:rsidRDefault="00282D85">
            <w:pPr>
              <w:jc w:val="center"/>
              <w:rPr>
                <w:rFonts w:ascii="宋体" w:hAnsi="宋体"/>
                <w:b/>
                <w:color w:val="000000" w:themeColor="text1"/>
                <w:sz w:val="24"/>
                <w:szCs w:val="24"/>
              </w:rPr>
            </w:pPr>
            <w:r w:rsidRPr="00145FB7">
              <w:rPr>
                <w:rFonts w:ascii="宋体" w:hAnsi="宋体" w:hint="eastAsia"/>
                <w:b/>
                <w:color w:val="000000" w:themeColor="text1"/>
                <w:sz w:val="24"/>
                <w:szCs w:val="24"/>
              </w:rPr>
              <w:t>说</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明</w:t>
            </w:r>
          </w:p>
        </w:tc>
      </w:tr>
      <w:tr w:rsidR="00145FB7" w:rsidRPr="00145FB7" w14:paraId="33820F5C" w14:textId="77777777">
        <w:trPr>
          <w:trHeight w:val="452"/>
        </w:trPr>
        <w:tc>
          <w:tcPr>
            <w:tcW w:w="1288" w:type="dxa"/>
            <w:vAlign w:val="center"/>
          </w:tcPr>
          <w:p w14:paraId="4980AF89"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1.1</w:t>
            </w:r>
          </w:p>
        </w:tc>
        <w:tc>
          <w:tcPr>
            <w:tcW w:w="7020" w:type="dxa"/>
            <w:vAlign w:val="center"/>
          </w:tcPr>
          <w:p w14:paraId="68DAF8A7" w14:textId="77777777" w:rsidR="00BB78C0" w:rsidRPr="00145FB7" w:rsidRDefault="00282D85">
            <w:pPr>
              <w:jc w:val="left"/>
              <w:rPr>
                <w:rFonts w:ascii="宋体" w:hAnsi="宋体"/>
                <w:color w:val="000000" w:themeColor="text1"/>
                <w:sz w:val="24"/>
                <w:szCs w:val="24"/>
                <w:u w:val="single"/>
              </w:rPr>
            </w:pPr>
            <w:r w:rsidRPr="00145FB7">
              <w:rPr>
                <w:rFonts w:ascii="宋体" w:hAnsi="宋体" w:hint="eastAsia"/>
                <w:color w:val="000000" w:themeColor="text1"/>
                <w:sz w:val="24"/>
                <w:szCs w:val="24"/>
              </w:rPr>
              <w:t>业主名称：中国人民公安大学</w:t>
            </w:r>
          </w:p>
        </w:tc>
      </w:tr>
      <w:tr w:rsidR="00145FB7" w:rsidRPr="00145FB7" w14:paraId="3AEE33FC" w14:textId="77777777">
        <w:trPr>
          <w:trHeight w:val="458"/>
        </w:trPr>
        <w:tc>
          <w:tcPr>
            <w:tcW w:w="1288" w:type="dxa"/>
            <w:vAlign w:val="center"/>
          </w:tcPr>
          <w:p w14:paraId="1F941D75"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7.1</w:t>
            </w:r>
          </w:p>
        </w:tc>
        <w:tc>
          <w:tcPr>
            <w:tcW w:w="7020" w:type="dxa"/>
            <w:vAlign w:val="center"/>
          </w:tcPr>
          <w:p w14:paraId="103ACD9A" w14:textId="77777777" w:rsidR="00BB78C0" w:rsidRPr="00145FB7" w:rsidRDefault="00282D85">
            <w:pPr>
              <w:jc w:val="left"/>
              <w:rPr>
                <w:rFonts w:ascii="宋体" w:hAnsi="宋体"/>
                <w:color w:val="000000" w:themeColor="text1"/>
                <w:sz w:val="24"/>
                <w:szCs w:val="24"/>
              </w:rPr>
            </w:pPr>
            <w:r w:rsidRPr="00145FB7">
              <w:rPr>
                <w:rFonts w:ascii="宋体" w:hAnsi="宋体" w:hint="eastAsia"/>
                <w:color w:val="000000" w:themeColor="text1"/>
                <w:sz w:val="24"/>
                <w:szCs w:val="24"/>
              </w:rPr>
              <w:t>投标语言：</w:t>
            </w:r>
            <w:r w:rsidRPr="00145FB7">
              <w:rPr>
                <w:rFonts w:ascii="宋体" w:hAnsi="宋体"/>
                <w:color w:val="000000" w:themeColor="text1"/>
                <w:sz w:val="24"/>
                <w:szCs w:val="24"/>
                <w:u w:val="single"/>
              </w:rPr>
              <w:t xml:space="preserve"> 中文 </w:t>
            </w:r>
          </w:p>
        </w:tc>
      </w:tr>
      <w:tr w:rsidR="00145FB7" w:rsidRPr="00145FB7" w14:paraId="2B6033D2" w14:textId="77777777">
        <w:trPr>
          <w:cantSplit/>
          <w:trHeight w:val="450"/>
        </w:trPr>
        <w:tc>
          <w:tcPr>
            <w:tcW w:w="8308" w:type="dxa"/>
            <w:gridSpan w:val="2"/>
            <w:vAlign w:val="center"/>
          </w:tcPr>
          <w:p w14:paraId="5F4D165F" w14:textId="77777777" w:rsidR="00BB78C0" w:rsidRPr="00145FB7" w:rsidRDefault="00282D85">
            <w:pPr>
              <w:jc w:val="center"/>
              <w:rPr>
                <w:rFonts w:ascii="宋体" w:hAnsi="宋体"/>
                <w:b/>
                <w:color w:val="000000" w:themeColor="text1"/>
                <w:sz w:val="24"/>
                <w:szCs w:val="24"/>
              </w:rPr>
            </w:pPr>
            <w:r w:rsidRPr="00145FB7">
              <w:rPr>
                <w:rFonts w:ascii="宋体" w:hAnsi="宋体" w:hint="eastAsia"/>
                <w:b/>
                <w:color w:val="000000" w:themeColor="text1"/>
                <w:sz w:val="24"/>
                <w:szCs w:val="24"/>
              </w:rPr>
              <w:t>投</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标</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报</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价</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和</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货</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币</w:t>
            </w:r>
          </w:p>
        </w:tc>
      </w:tr>
      <w:tr w:rsidR="00145FB7" w:rsidRPr="00145FB7" w14:paraId="26558686" w14:textId="77777777">
        <w:trPr>
          <w:trHeight w:val="456"/>
        </w:trPr>
        <w:tc>
          <w:tcPr>
            <w:tcW w:w="1288" w:type="dxa"/>
            <w:vAlign w:val="center"/>
          </w:tcPr>
          <w:p w14:paraId="24B0DC0D"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11.1</w:t>
            </w:r>
          </w:p>
        </w:tc>
        <w:tc>
          <w:tcPr>
            <w:tcW w:w="7020" w:type="dxa"/>
            <w:vAlign w:val="center"/>
          </w:tcPr>
          <w:p w14:paraId="2FF6B39E" w14:textId="77777777" w:rsidR="00BB78C0" w:rsidRPr="00145FB7" w:rsidRDefault="00282D85">
            <w:pPr>
              <w:jc w:val="left"/>
              <w:rPr>
                <w:rFonts w:ascii="宋体" w:hAnsi="宋体"/>
                <w:i/>
                <w:color w:val="000000" w:themeColor="text1"/>
                <w:sz w:val="24"/>
                <w:szCs w:val="24"/>
              </w:rPr>
            </w:pPr>
            <w:r w:rsidRPr="00145FB7">
              <w:rPr>
                <w:rFonts w:ascii="宋体" w:hAnsi="宋体" w:hint="eastAsia"/>
                <w:color w:val="000000" w:themeColor="text1"/>
                <w:sz w:val="24"/>
                <w:szCs w:val="24"/>
              </w:rPr>
              <w:t>投标货币：</w:t>
            </w:r>
            <w:r w:rsidRPr="00145FB7">
              <w:rPr>
                <w:rFonts w:ascii="宋体" w:hAnsi="宋体"/>
                <w:color w:val="000000" w:themeColor="text1"/>
                <w:sz w:val="24"/>
                <w:szCs w:val="24"/>
                <w:u w:val="single"/>
              </w:rPr>
              <w:t xml:space="preserve"> 人民币 </w:t>
            </w:r>
          </w:p>
        </w:tc>
      </w:tr>
      <w:tr w:rsidR="00145FB7" w:rsidRPr="00145FB7" w14:paraId="0B32A909" w14:textId="77777777">
        <w:trPr>
          <w:cantSplit/>
          <w:trHeight w:val="448"/>
        </w:trPr>
        <w:tc>
          <w:tcPr>
            <w:tcW w:w="8308" w:type="dxa"/>
            <w:gridSpan w:val="2"/>
            <w:vAlign w:val="center"/>
          </w:tcPr>
          <w:p w14:paraId="3A167927" w14:textId="77777777" w:rsidR="00BB78C0" w:rsidRPr="00145FB7" w:rsidRDefault="00282D85">
            <w:pPr>
              <w:jc w:val="center"/>
              <w:rPr>
                <w:rFonts w:ascii="宋体" w:hAnsi="宋体"/>
                <w:b/>
                <w:color w:val="000000" w:themeColor="text1"/>
                <w:sz w:val="24"/>
                <w:szCs w:val="24"/>
              </w:rPr>
            </w:pPr>
            <w:r w:rsidRPr="00145FB7">
              <w:rPr>
                <w:rFonts w:ascii="宋体" w:hAnsi="宋体" w:hint="eastAsia"/>
                <w:b/>
                <w:color w:val="000000" w:themeColor="text1"/>
                <w:sz w:val="24"/>
                <w:szCs w:val="24"/>
              </w:rPr>
              <w:t>投</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标</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书</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的</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编</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制</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和</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递</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交</w:t>
            </w:r>
          </w:p>
        </w:tc>
      </w:tr>
      <w:tr w:rsidR="00145FB7" w:rsidRPr="00145FB7" w14:paraId="3856841D" w14:textId="77777777">
        <w:trPr>
          <w:trHeight w:val="439"/>
        </w:trPr>
        <w:tc>
          <w:tcPr>
            <w:tcW w:w="1288" w:type="dxa"/>
            <w:vAlign w:val="center"/>
          </w:tcPr>
          <w:p w14:paraId="318B65E8"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14.1</w:t>
            </w:r>
          </w:p>
        </w:tc>
        <w:tc>
          <w:tcPr>
            <w:tcW w:w="7020" w:type="dxa"/>
            <w:tcBorders>
              <w:top w:val="single" w:sz="12" w:space="0" w:color="auto"/>
            </w:tcBorders>
            <w:vAlign w:val="center"/>
          </w:tcPr>
          <w:p w14:paraId="4BD1527E" w14:textId="77777777" w:rsidR="00BB78C0" w:rsidRPr="00145FB7" w:rsidRDefault="00282D85">
            <w:pPr>
              <w:rPr>
                <w:rFonts w:ascii="宋体" w:hAnsi="宋体"/>
                <w:color w:val="000000" w:themeColor="text1"/>
                <w:sz w:val="24"/>
                <w:szCs w:val="24"/>
              </w:rPr>
            </w:pPr>
            <w:r w:rsidRPr="00145FB7">
              <w:rPr>
                <w:rFonts w:ascii="宋体" w:hAnsi="宋体" w:hint="eastAsia"/>
                <w:color w:val="000000" w:themeColor="text1"/>
                <w:sz w:val="24"/>
                <w:szCs w:val="24"/>
              </w:rPr>
              <w:t>投标保证金金额：</w:t>
            </w:r>
            <w:r w:rsidRPr="00145FB7">
              <w:rPr>
                <w:rFonts w:ascii="宋体" w:hAnsi="宋体" w:hint="eastAsia"/>
                <w:b/>
                <w:color w:val="000000" w:themeColor="text1"/>
                <w:sz w:val="24"/>
                <w:szCs w:val="24"/>
                <w:u w:val="single"/>
              </w:rPr>
              <w:t>不少于本项目预算金额的</w:t>
            </w:r>
            <w:r w:rsidRPr="00145FB7">
              <w:rPr>
                <w:rFonts w:ascii="宋体" w:hAnsi="宋体"/>
                <w:b/>
                <w:color w:val="000000" w:themeColor="text1"/>
                <w:sz w:val="24"/>
                <w:szCs w:val="24"/>
                <w:u w:val="single"/>
              </w:rPr>
              <w:t>1.5％</w:t>
            </w:r>
          </w:p>
        </w:tc>
      </w:tr>
      <w:tr w:rsidR="00145FB7" w:rsidRPr="00145FB7" w14:paraId="42B13B9D" w14:textId="77777777">
        <w:trPr>
          <w:trHeight w:val="600"/>
        </w:trPr>
        <w:tc>
          <w:tcPr>
            <w:tcW w:w="1288" w:type="dxa"/>
            <w:vAlign w:val="center"/>
          </w:tcPr>
          <w:p w14:paraId="6A172C4B"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14.3</w:t>
            </w:r>
          </w:p>
        </w:tc>
        <w:tc>
          <w:tcPr>
            <w:tcW w:w="7020" w:type="dxa"/>
          </w:tcPr>
          <w:p w14:paraId="160B1855" w14:textId="77777777" w:rsidR="00BB78C0" w:rsidRPr="00145FB7" w:rsidRDefault="00282D85">
            <w:pPr>
              <w:jc w:val="left"/>
              <w:rPr>
                <w:rFonts w:ascii="宋体" w:hAnsi="宋体"/>
                <w:color w:val="000000" w:themeColor="text1"/>
                <w:sz w:val="24"/>
                <w:szCs w:val="24"/>
                <w:u w:val="single"/>
              </w:rPr>
            </w:pPr>
            <w:r w:rsidRPr="00145FB7">
              <w:rPr>
                <w:rFonts w:ascii="宋体" w:hAnsi="宋体" w:hint="eastAsia"/>
                <w:color w:val="000000" w:themeColor="text1"/>
                <w:sz w:val="24"/>
                <w:szCs w:val="24"/>
              </w:rPr>
              <w:t>投标保证金形式：</w:t>
            </w:r>
            <w:r w:rsidRPr="00145FB7">
              <w:rPr>
                <w:rFonts w:ascii="宋体" w:hAnsi="宋体" w:hint="eastAsia"/>
                <w:color w:val="000000" w:themeColor="text1"/>
                <w:sz w:val="24"/>
                <w:szCs w:val="24"/>
                <w:u w:val="single"/>
              </w:rPr>
              <w:t>汇票</w:t>
            </w:r>
            <w:r w:rsidRPr="00145FB7">
              <w:rPr>
                <w:rFonts w:ascii="宋体" w:hAnsi="宋体" w:hint="eastAsia"/>
                <w:color w:val="000000" w:themeColor="text1"/>
                <w:sz w:val="24"/>
                <w:szCs w:val="24"/>
                <w:u w:val="single"/>
                <w:lang w:val="en-GB"/>
              </w:rPr>
              <w:t>、电汇（网银）</w:t>
            </w:r>
            <w:r w:rsidRPr="00145FB7">
              <w:rPr>
                <w:rFonts w:ascii="宋体" w:hAnsi="宋体" w:hint="eastAsia"/>
                <w:color w:val="000000" w:themeColor="text1"/>
                <w:sz w:val="24"/>
                <w:szCs w:val="24"/>
              </w:rPr>
              <w:t>，本项目不接受其他形式的保证金。</w:t>
            </w:r>
          </w:p>
        </w:tc>
      </w:tr>
      <w:tr w:rsidR="00145FB7" w:rsidRPr="00145FB7" w14:paraId="61C7A17D" w14:textId="77777777">
        <w:trPr>
          <w:trHeight w:val="600"/>
        </w:trPr>
        <w:tc>
          <w:tcPr>
            <w:tcW w:w="1288" w:type="dxa"/>
            <w:vAlign w:val="center"/>
          </w:tcPr>
          <w:p w14:paraId="2448BB7F"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14.6</w:t>
            </w:r>
          </w:p>
        </w:tc>
        <w:tc>
          <w:tcPr>
            <w:tcW w:w="7020" w:type="dxa"/>
          </w:tcPr>
          <w:p w14:paraId="154DB93A" w14:textId="77777777" w:rsidR="00BB78C0" w:rsidRPr="00145FB7" w:rsidRDefault="00282D85">
            <w:pPr>
              <w:jc w:val="left"/>
              <w:rPr>
                <w:rFonts w:ascii="宋体" w:hAnsi="宋体"/>
                <w:color w:val="000000" w:themeColor="text1"/>
                <w:sz w:val="24"/>
                <w:szCs w:val="24"/>
              </w:rPr>
            </w:pPr>
            <w:r w:rsidRPr="00145FB7">
              <w:rPr>
                <w:rFonts w:ascii="宋体" w:hAnsi="宋体" w:hint="eastAsia"/>
                <w:color w:val="000000" w:themeColor="text1"/>
                <w:sz w:val="24"/>
                <w:szCs w:val="24"/>
              </w:rPr>
              <w:t>中标服务费为：</w:t>
            </w:r>
            <w:r w:rsidRPr="00145FB7">
              <w:rPr>
                <w:rFonts w:ascii="宋体" w:hAnsi="宋体" w:hint="eastAsia"/>
                <w:color w:val="000000" w:themeColor="text1"/>
                <w:sz w:val="24"/>
                <w:szCs w:val="24"/>
                <w:u w:val="single"/>
              </w:rPr>
              <w:t>按《招标代理服务收费管理暂行办法》（计价格</w:t>
            </w:r>
            <w:r w:rsidRPr="00145FB7">
              <w:rPr>
                <w:rFonts w:ascii="宋体" w:hAnsi="宋体"/>
                <w:color w:val="000000" w:themeColor="text1"/>
                <w:sz w:val="24"/>
                <w:szCs w:val="24"/>
                <w:u w:val="single"/>
              </w:rPr>
              <w:t>[2002]1980号）执行，按中标金额差额定率累进法计算，由中标人支付。</w:t>
            </w:r>
          </w:p>
        </w:tc>
      </w:tr>
      <w:tr w:rsidR="00145FB7" w:rsidRPr="00145FB7" w14:paraId="2B05D0D4" w14:textId="77777777">
        <w:trPr>
          <w:trHeight w:val="600"/>
        </w:trPr>
        <w:tc>
          <w:tcPr>
            <w:tcW w:w="1288" w:type="dxa"/>
            <w:vAlign w:val="center"/>
          </w:tcPr>
          <w:p w14:paraId="428B13D3"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15.1</w:t>
            </w:r>
          </w:p>
        </w:tc>
        <w:tc>
          <w:tcPr>
            <w:tcW w:w="7020" w:type="dxa"/>
            <w:vAlign w:val="center"/>
          </w:tcPr>
          <w:p w14:paraId="6C845034" w14:textId="77777777" w:rsidR="00BB78C0" w:rsidRPr="00145FB7" w:rsidRDefault="00282D85">
            <w:pPr>
              <w:rPr>
                <w:rFonts w:ascii="宋体" w:hAnsi="宋体"/>
                <w:i/>
                <w:color w:val="000000" w:themeColor="text1"/>
                <w:sz w:val="24"/>
                <w:szCs w:val="24"/>
              </w:rPr>
            </w:pPr>
            <w:r w:rsidRPr="00145FB7">
              <w:rPr>
                <w:rFonts w:ascii="宋体" w:hAnsi="宋体" w:hint="eastAsia"/>
                <w:color w:val="000000" w:themeColor="text1"/>
                <w:sz w:val="24"/>
                <w:szCs w:val="24"/>
              </w:rPr>
              <w:t>投标有效期：</w:t>
            </w:r>
            <w:r w:rsidRPr="00145FB7">
              <w:rPr>
                <w:rFonts w:ascii="宋体" w:hAnsi="宋体"/>
                <w:color w:val="000000" w:themeColor="text1"/>
                <w:sz w:val="24"/>
                <w:szCs w:val="24"/>
                <w:u w:val="single"/>
              </w:rPr>
              <w:t>90</w:t>
            </w:r>
            <w:r w:rsidRPr="00145FB7">
              <w:rPr>
                <w:rFonts w:ascii="宋体" w:hAnsi="宋体" w:hint="eastAsia"/>
                <w:color w:val="000000" w:themeColor="text1"/>
                <w:sz w:val="24"/>
                <w:szCs w:val="24"/>
              </w:rPr>
              <w:t>天。</w:t>
            </w:r>
          </w:p>
        </w:tc>
      </w:tr>
      <w:tr w:rsidR="00145FB7" w:rsidRPr="00145FB7" w14:paraId="0DF32B13" w14:textId="77777777">
        <w:trPr>
          <w:trHeight w:val="600"/>
        </w:trPr>
        <w:tc>
          <w:tcPr>
            <w:tcW w:w="1288" w:type="dxa"/>
            <w:vAlign w:val="center"/>
          </w:tcPr>
          <w:p w14:paraId="19292B43"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16.1</w:t>
            </w:r>
          </w:p>
        </w:tc>
        <w:tc>
          <w:tcPr>
            <w:tcW w:w="7020" w:type="dxa"/>
            <w:vAlign w:val="center"/>
          </w:tcPr>
          <w:p w14:paraId="5B6D5F70" w14:textId="77777777" w:rsidR="00BB78C0" w:rsidRPr="00145FB7" w:rsidRDefault="00282D85">
            <w:pPr>
              <w:jc w:val="left"/>
              <w:rPr>
                <w:rFonts w:ascii="宋体" w:hAnsi="宋体"/>
                <w:color w:val="000000" w:themeColor="text1"/>
                <w:sz w:val="24"/>
                <w:szCs w:val="24"/>
              </w:rPr>
            </w:pPr>
            <w:r w:rsidRPr="00145FB7">
              <w:rPr>
                <w:rFonts w:ascii="宋体" w:hAnsi="宋体" w:hint="eastAsia"/>
                <w:color w:val="000000" w:themeColor="text1"/>
                <w:sz w:val="24"/>
                <w:szCs w:val="24"/>
              </w:rPr>
              <w:t>投标文件份数：一份正本及四份副本（另交电子版标书</w:t>
            </w:r>
            <w:r w:rsidRPr="00145FB7">
              <w:rPr>
                <w:rFonts w:ascii="宋体" w:hAnsi="宋体"/>
                <w:color w:val="000000" w:themeColor="text1"/>
                <w:sz w:val="24"/>
                <w:szCs w:val="24"/>
              </w:rPr>
              <w:t>1份）。</w:t>
            </w:r>
          </w:p>
        </w:tc>
      </w:tr>
      <w:tr w:rsidR="00145FB7" w:rsidRPr="00145FB7" w14:paraId="47929E3E" w14:textId="77777777">
        <w:trPr>
          <w:trHeight w:val="600"/>
        </w:trPr>
        <w:tc>
          <w:tcPr>
            <w:tcW w:w="1288" w:type="dxa"/>
            <w:vAlign w:val="center"/>
          </w:tcPr>
          <w:p w14:paraId="44C83425"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17.2</w:t>
            </w:r>
          </w:p>
        </w:tc>
        <w:tc>
          <w:tcPr>
            <w:tcW w:w="7020" w:type="dxa"/>
            <w:vAlign w:val="center"/>
          </w:tcPr>
          <w:p w14:paraId="4F854AC7" w14:textId="77777777" w:rsidR="00BB78C0" w:rsidRPr="00145FB7" w:rsidRDefault="00282D85">
            <w:pPr>
              <w:jc w:val="left"/>
              <w:rPr>
                <w:rFonts w:ascii="宋体" w:hAnsi="宋体"/>
                <w:i/>
                <w:color w:val="000000" w:themeColor="text1"/>
                <w:sz w:val="24"/>
                <w:szCs w:val="24"/>
              </w:rPr>
            </w:pPr>
            <w:r w:rsidRPr="00145FB7">
              <w:rPr>
                <w:rFonts w:ascii="宋体" w:hAnsi="宋体" w:hint="eastAsia"/>
                <w:color w:val="000000" w:themeColor="text1"/>
                <w:sz w:val="24"/>
                <w:szCs w:val="24"/>
              </w:rPr>
              <w:t>投标书递交至：</w:t>
            </w:r>
            <w:r w:rsidRPr="00145FB7">
              <w:rPr>
                <w:rFonts w:ascii="宋体" w:hAnsi="宋体" w:hint="eastAsia"/>
                <w:color w:val="000000" w:themeColor="text1"/>
                <w:sz w:val="24"/>
                <w:szCs w:val="24"/>
                <w:u w:val="single"/>
              </w:rPr>
              <w:t>开标地点</w:t>
            </w:r>
            <w:r w:rsidRPr="00145FB7">
              <w:rPr>
                <w:rFonts w:ascii="宋体" w:hAnsi="宋体" w:hint="eastAsia"/>
                <w:color w:val="000000" w:themeColor="text1"/>
                <w:sz w:val="24"/>
                <w:szCs w:val="24"/>
              </w:rPr>
              <w:t>。</w:t>
            </w:r>
          </w:p>
        </w:tc>
      </w:tr>
      <w:tr w:rsidR="00145FB7" w:rsidRPr="00145FB7" w14:paraId="3E31EDDC" w14:textId="77777777">
        <w:trPr>
          <w:trHeight w:val="600"/>
        </w:trPr>
        <w:tc>
          <w:tcPr>
            <w:tcW w:w="1288" w:type="dxa"/>
            <w:vAlign w:val="center"/>
          </w:tcPr>
          <w:p w14:paraId="5ECD8437"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17.2</w:t>
            </w:r>
          </w:p>
        </w:tc>
        <w:tc>
          <w:tcPr>
            <w:tcW w:w="7020" w:type="dxa"/>
            <w:vAlign w:val="center"/>
          </w:tcPr>
          <w:p w14:paraId="0D562E11" w14:textId="6F4AB4F8" w:rsidR="00BB78C0" w:rsidRPr="00145FB7" w:rsidRDefault="00282D85">
            <w:pPr>
              <w:jc w:val="left"/>
              <w:rPr>
                <w:rFonts w:ascii="宋体" w:hAnsi="宋体"/>
                <w:i/>
                <w:color w:val="000000" w:themeColor="text1"/>
                <w:sz w:val="24"/>
                <w:szCs w:val="24"/>
              </w:rPr>
            </w:pPr>
            <w:r w:rsidRPr="00145FB7">
              <w:rPr>
                <w:rFonts w:ascii="宋体" w:hAnsi="宋体" w:hint="eastAsia"/>
                <w:color w:val="000000" w:themeColor="text1"/>
                <w:sz w:val="24"/>
                <w:szCs w:val="24"/>
              </w:rPr>
              <w:t>招标编号：</w:t>
            </w:r>
            <w:r w:rsidRPr="00145FB7">
              <w:rPr>
                <w:rFonts w:ascii="宋体" w:hAnsi="宋体"/>
                <w:color w:val="000000" w:themeColor="text1"/>
                <w:sz w:val="24"/>
                <w:u w:val="single"/>
              </w:rPr>
              <w:t>BIECC-ZB</w:t>
            </w:r>
            <w:r w:rsidR="008D3069" w:rsidRPr="00145FB7">
              <w:rPr>
                <w:rFonts w:ascii="宋体" w:hAnsi="宋体"/>
                <w:color w:val="000000" w:themeColor="text1"/>
                <w:sz w:val="24"/>
                <w:u w:val="single"/>
              </w:rPr>
              <w:t>6708</w:t>
            </w:r>
            <w:r w:rsidRPr="00145FB7">
              <w:rPr>
                <w:rFonts w:ascii="宋体" w:hAnsi="宋体"/>
                <w:color w:val="000000" w:themeColor="text1"/>
                <w:sz w:val="24"/>
                <w:u w:val="single"/>
              </w:rPr>
              <w:t xml:space="preserve"> </w:t>
            </w:r>
          </w:p>
        </w:tc>
      </w:tr>
      <w:tr w:rsidR="00145FB7" w:rsidRPr="00145FB7" w14:paraId="0AB5EAC7" w14:textId="77777777">
        <w:trPr>
          <w:trHeight w:val="600"/>
        </w:trPr>
        <w:tc>
          <w:tcPr>
            <w:tcW w:w="1288" w:type="dxa"/>
            <w:vAlign w:val="center"/>
          </w:tcPr>
          <w:p w14:paraId="1C7EE6CB"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18.1</w:t>
            </w:r>
          </w:p>
        </w:tc>
        <w:tc>
          <w:tcPr>
            <w:tcW w:w="7020" w:type="dxa"/>
            <w:vAlign w:val="center"/>
          </w:tcPr>
          <w:p w14:paraId="4B68B35E" w14:textId="1CA7480A" w:rsidR="00BB78C0" w:rsidRPr="00FA6199" w:rsidRDefault="00282D85" w:rsidP="00145FB7">
            <w:pPr>
              <w:jc w:val="left"/>
              <w:rPr>
                <w:rFonts w:ascii="宋体" w:hAnsi="宋体"/>
                <w:color w:val="000000" w:themeColor="text1"/>
                <w:sz w:val="24"/>
                <w:szCs w:val="24"/>
              </w:rPr>
            </w:pPr>
            <w:r w:rsidRPr="00FA6199">
              <w:rPr>
                <w:rFonts w:ascii="宋体" w:hAnsi="宋体" w:hint="eastAsia"/>
                <w:color w:val="000000" w:themeColor="text1"/>
                <w:sz w:val="24"/>
                <w:szCs w:val="24"/>
              </w:rPr>
              <w:t>投标截止期：</w:t>
            </w:r>
            <w:r w:rsidR="006F3ED4" w:rsidRPr="00FA6199">
              <w:rPr>
                <w:rFonts w:ascii="宋体" w:hAnsi="宋体"/>
                <w:color w:val="000000" w:themeColor="text1"/>
                <w:sz w:val="24"/>
                <w:szCs w:val="24"/>
                <w:u w:val="single"/>
              </w:rPr>
              <w:t>2019年6</w:t>
            </w:r>
            <w:r w:rsidRPr="00FA6199">
              <w:rPr>
                <w:rFonts w:ascii="宋体" w:hAnsi="宋体" w:hint="eastAsia"/>
                <w:color w:val="000000" w:themeColor="text1"/>
                <w:sz w:val="24"/>
                <w:szCs w:val="24"/>
                <w:u w:val="single"/>
              </w:rPr>
              <w:t>月</w:t>
            </w:r>
            <w:r w:rsidR="00183AEB" w:rsidRPr="00FA6199">
              <w:rPr>
                <w:rFonts w:ascii="宋体" w:hAnsi="宋体"/>
                <w:color w:val="000000" w:themeColor="text1"/>
                <w:sz w:val="24"/>
                <w:szCs w:val="24"/>
                <w:u w:val="single"/>
              </w:rPr>
              <w:t>27</w:t>
            </w:r>
            <w:r w:rsidRPr="00FA6199">
              <w:rPr>
                <w:rFonts w:ascii="宋体" w:hAnsi="宋体" w:hint="eastAsia"/>
                <w:color w:val="000000" w:themeColor="text1"/>
                <w:sz w:val="24"/>
                <w:szCs w:val="24"/>
                <w:u w:val="single"/>
              </w:rPr>
              <w:t>日</w:t>
            </w:r>
            <w:r w:rsidRPr="00FA6199">
              <w:rPr>
                <w:rFonts w:ascii="宋体" w:hAnsi="宋体"/>
                <w:color w:val="000000" w:themeColor="text1"/>
                <w:sz w:val="24"/>
                <w:szCs w:val="24"/>
                <w:u w:val="single"/>
              </w:rPr>
              <w:t xml:space="preserve"> </w:t>
            </w:r>
            <w:r w:rsidRPr="00FA6199">
              <w:rPr>
                <w:rFonts w:ascii="宋体" w:hAnsi="宋体"/>
                <w:color w:val="000000" w:themeColor="text1"/>
                <w:sz w:val="24"/>
                <w:szCs w:val="24"/>
              </w:rPr>
              <w:t xml:space="preserve"> 时间：</w:t>
            </w:r>
            <w:r w:rsidR="00183AEB" w:rsidRPr="00FA6199">
              <w:rPr>
                <w:rFonts w:ascii="宋体" w:hAnsi="宋体"/>
                <w:color w:val="000000" w:themeColor="text1"/>
                <w:sz w:val="24"/>
                <w:szCs w:val="24"/>
                <w:u w:val="single"/>
              </w:rPr>
              <w:t>下</w:t>
            </w:r>
            <w:r w:rsidRPr="00FA6199">
              <w:rPr>
                <w:rFonts w:ascii="宋体" w:hAnsi="宋体" w:hint="eastAsia"/>
                <w:color w:val="000000" w:themeColor="text1"/>
                <w:sz w:val="24"/>
                <w:szCs w:val="24"/>
                <w:u w:val="single"/>
              </w:rPr>
              <w:t>午</w:t>
            </w:r>
            <w:r w:rsidR="00183AEB" w:rsidRPr="00FA6199">
              <w:rPr>
                <w:rFonts w:ascii="宋体" w:hAnsi="宋体"/>
                <w:color w:val="000000" w:themeColor="text1"/>
                <w:sz w:val="24"/>
                <w:szCs w:val="24"/>
                <w:u w:val="single"/>
              </w:rPr>
              <w:t>1</w:t>
            </w:r>
            <w:r w:rsidRPr="00FA6199">
              <w:rPr>
                <w:rFonts w:ascii="宋体" w:hAnsi="宋体"/>
                <w:color w:val="000000" w:themeColor="text1"/>
                <w:sz w:val="24"/>
                <w:szCs w:val="24"/>
                <w:u w:val="single"/>
              </w:rPr>
              <w:t>:</w:t>
            </w:r>
            <w:r w:rsidR="00183AEB" w:rsidRPr="00FA6199">
              <w:rPr>
                <w:rFonts w:ascii="宋体" w:hAnsi="宋体"/>
                <w:color w:val="000000" w:themeColor="text1"/>
                <w:sz w:val="24"/>
                <w:szCs w:val="24"/>
                <w:u w:val="single"/>
              </w:rPr>
              <w:t>3</w:t>
            </w:r>
            <w:r w:rsidRPr="00FA6199">
              <w:rPr>
                <w:rFonts w:ascii="宋体" w:hAnsi="宋体"/>
                <w:color w:val="000000" w:themeColor="text1"/>
                <w:sz w:val="24"/>
                <w:szCs w:val="24"/>
                <w:u w:val="single"/>
              </w:rPr>
              <w:t>0</w:t>
            </w:r>
            <w:r w:rsidRPr="00FA6199">
              <w:rPr>
                <w:rFonts w:ascii="宋体" w:hAnsi="宋体"/>
                <w:color w:val="000000" w:themeColor="text1"/>
                <w:sz w:val="24"/>
                <w:szCs w:val="24"/>
              </w:rPr>
              <w:t>(北京时间)。</w:t>
            </w:r>
          </w:p>
        </w:tc>
      </w:tr>
      <w:tr w:rsidR="00145FB7" w:rsidRPr="00145FB7" w14:paraId="72FF5CD7" w14:textId="77777777">
        <w:trPr>
          <w:trHeight w:val="600"/>
        </w:trPr>
        <w:tc>
          <w:tcPr>
            <w:tcW w:w="1288" w:type="dxa"/>
            <w:vAlign w:val="center"/>
          </w:tcPr>
          <w:p w14:paraId="7FFC8EA9"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21.1</w:t>
            </w:r>
          </w:p>
        </w:tc>
        <w:tc>
          <w:tcPr>
            <w:tcW w:w="7020" w:type="dxa"/>
          </w:tcPr>
          <w:p w14:paraId="16F9D658" w14:textId="521D16FB" w:rsidR="00BB78C0" w:rsidRPr="00FA6199" w:rsidRDefault="00282D85">
            <w:pPr>
              <w:jc w:val="left"/>
              <w:rPr>
                <w:rFonts w:ascii="宋体" w:hAnsi="宋体"/>
                <w:color w:val="000000" w:themeColor="text1"/>
                <w:sz w:val="24"/>
                <w:szCs w:val="24"/>
              </w:rPr>
            </w:pPr>
            <w:r w:rsidRPr="00FA6199">
              <w:rPr>
                <w:rFonts w:ascii="宋体" w:hAnsi="宋体" w:hint="eastAsia"/>
                <w:color w:val="000000" w:themeColor="text1"/>
                <w:sz w:val="24"/>
                <w:szCs w:val="24"/>
              </w:rPr>
              <w:t>开标日期：</w:t>
            </w:r>
            <w:r w:rsidR="006F3ED4" w:rsidRPr="00FA6199">
              <w:rPr>
                <w:rFonts w:ascii="宋体" w:hAnsi="宋体"/>
                <w:color w:val="000000" w:themeColor="text1"/>
                <w:sz w:val="24"/>
                <w:szCs w:val="24"/>
                <w:u w:val="single"/>
              </w:rPr>
              <w:t>2019年6</w:t>
            </w:r>
            <w:r w:rsidRPr="00FA6199">
              <w:rPr>
                <w:rFonts w:ascii="宋体" w:hAnsi="宋体" w:hint="eastAsia"/>
                <w:color w:val="000000" w:themeColor="text1"/>
                <w:sz w:val="24"/>
                <w:szCs w:val="24"/>
                <w:u w:val="single"/>
              </w:rPr>
              <w:t>月</w:t>
            </w:r>
            <w:r w:rsidR="00183AEB" w:rsidRPr="00FA6199">
              <w:rPr>
                <w:rFonts w:ascii="宋体" w:hAnsi="宋体"/>
                <w:color w:val="000000" w:themeColor="text1"/>
                <w:sz w:val="24"/>
                <w:szCs w:val="24"/>
                <w:u w:val="single"/>
              </w:rPr>
              <w:t>27</w:t>
            </w:r>
            <w:r w:rsidRPr="00FA6199">
              <w:rPr>
                <w:rFonts w:ascii="宋体" w:hAnsi="宋体" w:hint="eastAsia"/>
                <w:color w:val="000000" w:themeColor="text1"/>
                <w:sz w:val="24"/>
                <w:szCs w:val="24"/>
                <w:u w:val="single"/>
              </w:rPr>
              <w:t>日</w:t>
            </w:r>
            <w:r w:rsidRPr="00FA6199">
              <w:rPr>
                <w:rFonts w:ascii="宋体" w:hAnsi="宋体"/>
                <w:color w:val="000000" w:themeColor="text1"/>
                <w:sz w:val="24"/>
                <w:szCs w:val="24"/>
                <w:u w:val="single"/>
              </w:rPr>
              <w:t xml:space="preserve"> </w:t>
            </w:r>
            <w:r w:rsidRPr="00FA6199">
              <w:rPr>
                <w:rFonts w:ascii="宋体" w:hAnsi="宋体"/>
                <w:color w:val="000000" w:themeColor="text1"/>
                <w:sz w:val="24"/>
                <w:szCs w:val="24"/>
              </w:rPr>
              <w:t xml:space="preserve"> 时间：</w:t>
            </w:r>
            <w:r w:rsidR="00183AEB" w:rsidRPr="00FA6199">
              <w:rPr>
                <w:rFonts w:ascii="宋体" w:hAnsi="宋体"/>
                <w:color w:val="000000" w:themeColor="text1"/>
                <w:sz w:val="24"/>
                <w:szCs w:val="24"/>
                <w:u w:val="single"/>
              </w:rPr>
              <w:t>下</w:t>
            </w:r>
            <w:r w:rsidRPr="00FA6199">
              <w:rPr>
                <w:rFonts w:ascii="宋体" w:hAnsi="宋体" w:hint="eastAsia"/>
                <w:color w:val="000000" w:themeColor="text1"/>
                <w:sz w:val="24"/>
                <w:szCs w:val="24"/>
                <w:u w:val="single"/>
              </w:rPr>
              <w:t>午</w:t>
            </w:r>
            <w:r w:rsidR="00183AEB" w:rsidRPr="00FA6199">
              <w:rPr>
                <w:rFonts w:ascii="宋体" w:hAnsi="宋体"/>
                <w:color w:val="000000" w:themeColor="text1"/>
                <w:sz w:val="24"/>
                <w:szCs w:val="24"/>
                <w:u w:val="single"/>
              </w:rPr>
              <w:t>1</w:t>
            </w:r>
            <w:r w:rsidRPr="00FA6199">
              <w:rPr>
                <w:rFonts w:ascii="宋体" w:hAnsi="宋体"/>
                <w:color w:val="000000" w:themeColor="text1"/>
                <w:sz w:val="24"/>
                <w:szCs w:val="24"/>
                <w:u w:val="single"/>
              </w:rPr>
              <w:t>:</w:t>
            </w:r>
            <w:r w:rsidR="00183AEB" w:rsidRPr="00FA6199">
              <w:rPr>
                <w:rFonts w:ascii="宋体" w:hAnsi="宋体"/>
                <w:color w:val="000000" w:themeColor="text1"/>
                <w:sz w:val="24"/>
                <w:szCs w:val="24"/>
                <w:u w:val="single"/>
              </w:rPr>
              <w:t>3</w:t>
            </w:r>
            <w:r w:rsidRPr="00FA6199">
              <w:rPr>
                <w:rFonts w:ascii="宋体" w:hAnsi="宋体"/>
                <w:color w:val="000000" w:themeColor="text1"/>
                <w:sz w:val="24"/>
                <w:szCs w:val="24"/>
                <w:u w:val="single"/>
              </w:rPr>
              <w:t>0</w:t>
            </w:r>
            <w:r w:rsidRPr="00FA6199">
              <w:rPr>
                <w:rFonts w:ascii="宋体" w:hAnsi="宋体"/>
                <w:color w:val="000000" w:themeColor="text1"/>
                <w:sz w:val="24"/>
                <w:szCs w:val="24"/>
              </w:rPr>
              <w:t>(北京时间)。</w:t>
            </w:r>
          </w:p>
          <w:p w14:paraId="09A0A5A5" w14:textId="77777777" w:rsidR="00BB78C0" w:rsidRPr="00FA6199" w:rsidRDefault="00282D85">
            <w:pPr>
              <w:spacing w:line="320" w:lineRule="exact"/>
              <w:ind w:left="1200" w:hangingChars="500" w:hanging="1200"/>
              <w:rPr>
                <w:rFonts w:ascii="宋体" w:hAnsi="宋体"/>
                <w:color w:val="000000" w:themeColor="text1"/>
                <w:sz w:val="24"/>
                <w:szCs w:val="24"/>
              </w:rPr>
            </w:pPr>
            <w:r w:rsidRPr="00FA6199">
              <w:rPr>
                <w:rFonts w:ascii="宋体" w:hAnsi="宋体" w:hint="eastAsia"/>
                <w:color w:val="000000" w:themeColor="text1"/>
                <w:sz w:val="24"/>
                <w:szCs w:val="24"/>
              </w:rPr>
              <w:t>地</w:t>
            </w:r>
            <w:r w:rsidRPr="00FA6199">
              <w:rPr>
                <w:rFonts w:ascii="宋体" w:hAnsi="宋体"/>
                <w:color w:val="000000" w:themeColor="text1"/>
                <w:sz w:val="24"/>
                <w:szCs w:val="24"/>
              </w:rPr>
              <w:t xml:space="preserve">    </w:t>
            </w:r>
            <w:r w:rsidRPr="00FA6199">
              <w:rPr>
                <w:rFonts w:ascii="宋体" w:hAnsi="宋体" w:hint="eastAsia"/>
                <w:color w:val="000000" w:themeColor="text1"/>
                <w:sz w:val="24"/>
                <w:szCs w:val="24"/>
              </w:rPr>
              <w:t>点：</w:t>
            </w:r>
            <w:r w:rsidRPr="00FA6199">
              <w:rPr>
                <w:rFonts w:ascii="宋体" w:hAnsi="宋体" w:hint="eastAsia"/>
                <w:color w:val="000000" w:themeColor="text1"/>
                <w:sz w:val="24"/>
                <w:u w:val="single"/>
              </w:rPr>
              <w:t>北京市西城区木樨地南里</w:t>
            </w:r>
            <w:r w:rsidRPr="00FA6199">
              <w:rPr>
                <w:rFonts w:ascii="宋体" w:hAnsi="宋体"/>
                <w:color w:val="000000" w:themeColor="text1"/>
                <w:sz w:val="24"/>
                <w:u w:val="single"/>
              </w:rPr>
              <w:t>1号中国人民公安大学办公楼622会议室</w:t>
            </w:r>
            <w:r w:rsidRPr="00FA6199">
              <w:rPr>
                <w:rFonts w:ascii="宋体" w:hAnsi="宋体" w:hint="eastAsia"/>
                <w:color w:val="000000" w:themeColor="text1"/>
                <w:sz w:val="24"/>
                <w:szCs w:val="24"/>
              </w:rPr>
              <w:t>。</w:t>
            </w:r>
          </w:p>
        </w:tc>
      </w:tr>
      <w:tr w:rsidR="00145FB7" w:rsidRPr="00145FB7" w14:paraId="27DEF74E" w14:textId="77777777">
        <w:trPr>
          <w:trHeight w:val="600"/>
        </w:trPr>
        <w:tc>
          <w:tcPr>
            <w:tcW w:w="1288" w:type="dxa"/>
            <w:vAlign w:val="center"/>
          </w:tcPr>
          <w:p w14:paraId="4999A342" w14:textId="77777777" w:rsidR="00BB78C0"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25.3</w:t>
            </w:r>
          </w:p>
        </w:tc>
        <w:tc>
          <w:tcPr>
            <w:tcW w:w="7020" w:type="dxa"/>
            <w:vAlign w:val="center"/>
          </w:tcPr>
          <w:p w14:paraId="2618FE42" w14:textId="77777777" w:rsidR="00BB78C0" w:rsidRPr="00145FB7" w:rsidRDefault="00282D85">
            <w:pPr>
              <w:rPr>
                <w:rFonts w:ascii="宋体" w:hAnsi="宋体"/>
                <w:color w:val="000000" w:themeColor="text1"/>
                <w:sz w:val="24"/>
                <w:szCs w:val="24"/>
              </w:rPr>
            </w:pPr>
            <w:r w:rsidRPr="00145FB7">
              <w:rPr>
                <w:rFonts w:ascii="宋体" w:hAnsi="宋体" w:hint="eastAsia"/>
                <w:color w:val="000000" w:themeColor="text1"/>
                <w:sz w:val="24"/>
                <w:szCs w:val="24"/>
              </w:rPr>
              <w:t>最低投标价不是中标唯一条件</w:t>
            </w:r>
          </w:p>
        </w:tc>
      </w:tr>
      <w:tr w:rsidR="00145FB7" w:rsidRPr="00145FB7" w14:paraId="22FE44D3" w14:textId="77777777">
        <w:trPr>
          <w:trHeight w:val="600"/>
        </w:trPr>
        <w:tc>
          <w:tcPr>
            <w:tcW w:w="1288" w:type="dxa"/>
            <w:vAlign w:val="center"/>
          </w:tcPr>
          <w:p w14:paraId="2FC23032" w14:textId="77777777" w:rsidR="00BB78C0" w:rsidRPr="00145FB7" w:rsidRDefault="009B6E30">
            <w:pPr>
              <w:jc w:val="center"/>
              <w:rPr>
                <w:rFonts w:ascii="宋体" w:hAnsi="宋体"/>
                <w:color w:val="000000" w:themeColor="text1"/>
                <w:sz w:val="24"/>
                <w:szCs w:val="24"/>
              </w:rPr>
            </w:pPr>
            <w:r w:rsidRPr="00145FB7">
              <w:rPr>
                <w:rFonts w:ascii="宋体" w:hAnsi="宋体"/>
                <w:color w:val="000000" w:themeColor="text1"/>
                <w:sz w:val="24"/>
                <w:szCs w:val="24"/>
              </w:rPr>
              <w:t>其他</w:t>
            </w:r>
          </w:p>
        </w:tc>
        <w:tc>
          <w:tcPr>
            <w:tcW w:w="7020" w:type="dxa"/>
            <w:vAlign w:val="center"/>
          </w:tcPr>
          <w:p w14:paraId="47BFC53B" w14:textId="77777777" w:rsidR="00BB78C0" w:rsidRPr="00145FB7" w:rsidRDefault="00282D85">
            <w:pPr>
              <w:rPr>
                <w:rFonts w:ascii="宋体" w:hAnsi="宋体"/>
                <w:color w:val="000000" w:themeColor="text1"/>
                <w:sz w:val="24"/>
                <w:szCs w:val="24"/>
              </w:rPr>
            </w:pPr>
            <w:r w:rsidRPr="00145FB7">
              <w:rPr>
                <w:rFonts w:ascii="宋体" w:hAnsi="宋体" w:hint="eastAsia"/>
                <w:color w:val="000000" w:themeColor="text1"/>
                <w:sz w:val="24"/>
              </w:rPr>
              <w:t>针对本项目的质疑，需以书面形式，由法定代表人</w:t>
            </w:r>
            <w:r w:rsidR="009B6E30" w:rsidRPr="00145FB7">
              <w:rPr>
                <w:rFonts w:ascii="宋体" w:hAnsi="宋体" w:hint="eastAsia"/>
                <w:color w:val="000000" w:themeColor="text1"/>
                <w:sz w:val="24"/>
              </w:rPr>
              <w:t>或其</w:t>
            </w:r>
            <w:r w:rsidRPr="00145FB7">
              <w:rPr>
                <w:rFonts w:ascii="宋体" w:hAnsi="宋体" w:hint="eastAsia"/>
                <w:color w:val="000000" w:themeColor="text1"/>
                <w:sz w:val="24"/>
              </w:rPr>
              <w:t>授权的投标人代表亲自送达招标代理机构，其他形式质疑招标代理机构不予受理。</w:t>
            </w:r>
          </w:p>
        </w:tc>
      </w:tr>
    </w:tbl>
    <w:p w14:paraId="0FA304B5" w14:textId="77777777" w:rsidR="00BB78C0" w:rsidRPr="00145FB7" w:rsidRDefault="00282D85">
      <w:pPr>
        <w:pStyle w:val="2"/>
        <w:jc w:val="center"/>
        <w:rPr>
          <w:rFonts w:ascii="宋体" w:eastAsia="宋体" w:hAnsi="宋体"/>
          <w:color w:val="000000" w:themeColor="text1"/>
          <w:sz w:val="24"/>
          <w:szCs w:val="24"/>
        </w:rPr>
      </w:pPr>
      <w:bookmarkStart w:id="8" w:name="_Toc73427777"/>
      <w:bookmarkStart w:id="9" w:name="_Toc87063335"/>
      <w:r w:rsidRPr="00145FB7">
        <w:rPr>
          <w:rFonts w:ascii="宋体" w:eastAsia="宋体" w:hAnsi="宋体" w:hint="eastAsia"/>
          <w:color w:val="000000" w:themeColor="text1"/>
          <w:sz w:val="24"/>
          <w:szCs w:val="24"/>
        </w:rPr>
        <w:lastRenderedPageBreak/>
        <w:t>第三章</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投标人须知</w:t>
      </w:r>
      <w:bookmarkEnd w:id="8"/>
      <w:bookmarkEnd w:id="9"/>
    </w:p>
    <w:p w14:paraId="7BF8541D" w14:textId="77777777" w:rsidR="00BB78C0" w:rsidRPr="00145FB7" w:rsidRDefault="00282D85">
      <w:pPr>
        <w:pStyle w:val="2"/>
        <w:rPr>
          <w:rFonts w:ascii="宋体" w:eastAsia="宋体" w:hAnsi="宋体"/>
          <w:color w:val="000000" w:themeColor="text1"/>
          <w:sz w:val="24"/>
          <w:szCs w:val="24"/>
        </w:rPr>
      </w:pPr>
      <w:bookmarkStart w:id="10" w:name="_Toc73427778"/>
      <w:r w:rsidRPr="00145FB7">
        <w:rPr>
          <w:rFonts w:ascii="宋体" w:eastAsia="宋体" w:hAnsi="宋体" w:hint="eastAsia"/>
          <w:color w:val="000000" w:themeColor="text1"/>
          <w:sz w:val="24"/>
          <w:szCs w:val="24"/>
        </w:rPr>
        <w:t>一</w:t>
      </w:r>
      <w:r w:rsidRPr="00145FB7">
        <w:rPr>
          <w:rFonts w:ascii="宋体" w:eastAsia="宋体" w:hAnsi="宋体"/>
          <w:color w:val="000000" w:themeColor="text1"/>
          <w:sz w:val="24"/>
          <w:szCs w:val="24"/>
        </w:rPr>
        <w:t xml:space="preserve"> 说  明</w:t>
      </w:r>
      <w:bookmarkEnd w:id="10"/>
    </w:p>
    <w:p w14:paraId="00BFDDDE" w14:textId="77777777" w:rsidR="00BB78C0" w:rsidRPr="00145FB7" w:rsidRDefault="00282D85">
      <w:pPr>
        <w:pStyle w:val="3"/>
        <w:rPr>
          <w:rFonts w:ascii="宋体" w:hAnsi="宋体"/>
          <w:color w:val="000000" w:themeColor="text1"/>
          <w:sz w:val="24"/>
          <w:szCs w:val="24"/>
        </w:rPr>
      </w:pPr>
      <w:bookmarkStart w:id="11" w:name="_Toc73427779"/>
      <w:r w:rsidRPr="00145FB7">
        <w:rPr>
          <w:rFonts w:ascii="宋体" w:hAnsi="宋体"/>
          <w:color w:val="000000" w:themeColor="text1"/>
          <w:sz w:val="24"/>
          <w:szCs w:val="24"/>
        </w:rPr>
        <w:t>1．资金来源</w:t>
      </w:r>
      <w:bookmarkEnd w:id="11"/>
    </w:p>
    <w:p w14:paraId="5BAF2E8A" w14:textId="77777777" w:rsidR="00BB78C0" w:rsidRPr="00145FB7" w:rsidRDefault="00282D85" w:rsidP="00197497">
      <w:pPr>
        <w:numPr>
          <w:ilvl w:val="0"/>
          <w:numId w:val="6"/>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“投标资料表”中所述的业主已获得一笔资金。业主计划将一部分资金用于支付本次招标后所签订的合同项下的款项。</w:t>
      </w:r>
    </w:p>
    <w:p w14:paraId="6A995A5E" w14:textId="77777777" w:rsidR="00BB78C0" w:rsidRPr="00145FB7" w:rsidRDefault="00282D85">
      <w:pPr>
        <w:pStyle w:val="3"/>
        <w:rPr>
          <w:rFonts w:ascii="宋体" w:hAnsi="宋体"/>
          <w:color w:val="000000" w:themeColor="text1"/>
          <w:sz w:val="24"/>
          <w:szCs w:val="24"/>
        </w:rPr>
      </w:pPr>
      <w:bookmarkStart w:id="12" w:name="_Toc73427780"/>
      <w:r w:rsidRPr="00145FB7">
        <w:rPr>
          <w:rFonts w:ascii="宋体" w:hAnsi="宋体"/>
          <w:color w:val="000000" w:themeColor="text1"/>
          <w:sz w:val="24"/>
          <w:szCs w:val="24"/>
        </w:rPr>
        <w:t>2．招标采购代理机构及合格的投标人</w:t>
      </w:r>
      <w:bookmarkEnd w:id="12"/>
    </w:p>
    <w:p w14:paraId="182CC595" w14:textId="77777777" w:rsidR="00BB78C0" w:rsidRPr="00145FB7" w:rsidRDefault="00282D85">
      <w:pPr>
        <w:spacing w:line="360" w:lineRule="auto"/>
        <w:ind w:leftChars="285" w:left="1078" w:hangingChars="200" w:hanging="480"/>
        <w:rPr>
          <w:rFonts w:ascii="宋体" w:hAnsi="宋体"/>
          <w:color w:val="000000" w:themeColor="text1"/>
          <w:sz w:val="24"/>
        </w:rPr>
      </w:pPr>
      <w:r w:rsidRPr="00145FB7">
        <w:rPr>
          <w:rFonts w:ascii="宋体" w:hAnsi="宋体"/>
          <w:color w:val="000000" w:themeColor="text1"/>
          <w:sz w:val="24"/>
        </w:rPr>
        <w:t>2.1招标采购代理机构：系指采购人及其委托的采购代理机构。本项目的采购人：中国人民公安大学；本项目的采购代理机构：</w:t>
      </w:r>
      <w:r w:rsidRPr="00145FB7">
        <w:rPr>
          <w:rFonts w:ascii="宋体" w:hAnsi="宋体" w:hint="eastAsia"/>
          <w:color w:val="000000" w:themeColor="text1"/>
          <w:sz w:val="24"/>
          <w:szCs w:val="24"/>
        </w:rPr>
        <w:t>北京国际工程咨询有限公司</w:t>
      </w:r>
      <w:r w:rsidRPr="00145FB7">
        <w:rPr>
          <w:rFonts w:ascii="宋体" w:hAnsi="宋体" w:hint="eastAsia"/>
          <w:color w:val="000000" w:themeColor="text1"/>
          <w:sz w:val="24"/>
        </w:rPr>
        <w:t>。</w:t>
      </w:r>
    </w:p>
    <w:p w14:paraId="08A49B28" w14:textId="77777777" w:rsidR="00BB78C0" w:rsidRPr="00145FB7" w:rsidRDefault="00282D85">
      <w:pPr>
        <w:spacing w:line="360" w:lineRule="auto"/>
        <w:ind w:firstLineChars="250" w:firstLine="600"/>
        <w:rPr>
          <w:rFonts w:ascii="宋体" w:hAnsi="宋体"/>
          <w:color w:val="000000" w:themeColor="text1"/>
          <w:sz w:val="24"/>
          <w:szCs w:val="24"/>
        </w:rPr>
      </w:pPr>
      <w:r w:rsidRPr="00145FB7">
        <w:rPr>
          <w:rFonts w:ascii="宋体" w:hAnsi="宋体"/>
          <w:color w:val="000000" w:themeColor="text1"/>
          <w:sz w:val="24"/>
          <w:szCs w:val="24"/>
        </w:rPr>
        <w:t xml:space="preserve">2.2 </w:t>
      </w:r>
      <w:r w:rsidRPr="00145FB7">
        <w:rPr>
          <w:rFonts w:ascii="宋体" w:hAnsi="宋体" w:hint="eastAsia"/>
          <w:color w:val="000000" w:themeColor="text1"/>
          <w:sz w:val="24"/>
          <w:szCs w:val="24"/>
        </w:rPr>
        <w:t>合格的投标人</w:t>
      </w:r>
    </w:p>
    <w:p w14:paraId="2DE0FF96" w14:textId="77777777" w:rsidR="00BB78C0" w:rsidRPr="00145FB7" w:rsidRDefault="00282D85">
      <w:pPr>
        <w:numPr>
          <w:ilvl w:val="0"/>
          <w:numId w:val="7"/>
        </w:numPr>
        <w:tabs>
          <w:tab w:val="clear" w:pos="990"/>
          <w:tab w:val="left" w:pos="900"/>
        </w:tabs>
        <w:spacing w:before="240" w:line="360" w:lineRule="auto"/>
        <w:ind w:left="900" w:firstLine="0"/>
        <w:rPr>
          <w:rFonts w:ascii="宋体" w:hAnsi="宋体"/>
          <w:color w:val="000000" w:themeColor="text1"/>
          <w:sz w:val="24"/>
        </w:rPr>
      </w:pPr>
      <w:r w:rsidRPr="00145FB7">
        <w:rPr>
          <w:rFonts w:ascii="宋体" w:hAnsi="宋体" w:hint="eastAsia"/>
          <w:color w:val="000000" w:themeColor="text1"/>
          <w:sz w:val="24"/>
        </w:rPr>
        <w:t>在中华人民共和国境内</w:t>
      </w:r>
      <w:r w:rsidRPr="00145FB7">
        <w:rPr>
          <w:rFonts w:hAnsi="宋体" w:hint="eastAsia"/>
          <w:bCs/>
          <w:color w:val="000000" w:themeColor="text1"/>
          <w:kern w:val="0"/>
          <w:sz w:val="24"/>
        </w:rPr>
        <w:t>（不包括港澳台）</w:t>
      </w:r>
      <w:r w:rsidRPr="00145FB7">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2BB9DDDB" w14:textId="77777777" w:rsidR="00BB78C0" w:rsidRPr="00145FB7" w:rsidRDefault="00282D85">
      <w:pPr>
        <w:numPr>
          <w:ilvl w:val="0"/>
          <w:numId w:val="7"/>
        </w:numPr>
        <w:tabs>
          <w:tab w:val="clear" w:pos="990"/>
          <w:tab w:val="left" w:pos="900"/>
        </w:tabs>
        <w:spacing w:line="360" w:lineRule="auto"/>
        <w:ind w:left="900" w:firstLine="0"/>
        <w:rPr>
          <w:rFonts w:ascii="宋体" w:hAnsi="宋体"/>
          <w:color w:val="000000" w:themeColor="text1"/>
          <w:sz w:val="24"/>
        </w:rPr>
      </w:pPr>
      <w:r w:rsidRPr="00145FB7">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14:paraId="1480F586" w14:textId="77777777" w:rsidR="00BB78C0" w:rsidRPr="00145FB7" w:rsidRDefault="00282D85">
      <w:pPr>
        <w:numPr>
          <w:ilvl w:val="0"/>
          <w:numId w:val="7"/>
        </w:numPr>
        <w:spacing w:line="360" w:lineRule="auto"/>
        <w:ind w:hanging="90"/>
        <w:rPr>
          <w:rFonts w:ascii="宋体" w:hAnsi="宋体"/>
          <w:color w:val="000000" w:themeColor="text1"/>
          <w:sz w:val="24"/>
          <w:szCs w:val="24"/>
        </w:rPr>
      </w:pPr>
      <w:r w:rsidRPr="00145FB7">
        <w:rPr>
          <w:rFonts w:ascii="宋体" w:hAnsi="宋体" w:hint="eastAsia"/>
          <w:color w:val="000000" w:themeColor="text1"/>
          <w:sz w:val="24"/>
        </w:rPr>
        <w:t>具有良好的商业信誉和健全的财务会计制度，有依法缴纳税收和社会保障资金的良好记录</w:t>
      </w:r>
      <w:r w:rsidRPr="00145FB7">
        <w:rPr>
          <w:rFonts w:ascii="宋体" w:hAnsi="宋体" w:hint="eastAsia"/>
          <w:color w:val="000000" w:themeColor="text1"/>
          <w:sz w:val="24"/>
          <w:szCs w:val="24"/>
        </w:rPr>
        <w:t>；</w:t>
      </w:r>
    </w:p>
    <w:p w14:paraId="3257DCCA" w14:textId="77777777" w:rsidR="00BB78C0" w:rsidRPr="00145FB7" w:rsidRDefault="00282D85">
      <w:pPr>
        <w:numPr>
          <w:ilvl w:val="0"/>
          <w:numId w:val="7"/>
        </w:numPr>
        <w:spacing w:line="360" w:lineRule="auto"/>
        <w:ind w:hanging="90"/>
        <w:rPr>
          <w:rFonts w:ascii="宋体" w:hAnsi="宋体"/>
          <w:color w:val="000000" w:themeColor="text1"/>
          <w:sz w:val="24"/>
          <w:szCs w:val="24"/>
        </w:rPr>
      </w:pPr>
      <w:r w:rsidRPr="00145FB7">
        <w:rPr>
          <w:rFonts w:ascii="宋体" w:hAnsi="宋体" w:hint="eastAsia"/>
          <w:color w:val="000000" w:themeColor="text1"/>
          <w:sz w:val="24"/>
        </w:rPr>
        <w:t>只有在法律上和财务上独立、合法运作并独立于采购人的投标人才能参加投标；</w:t>
      </w:r>
    </w:p>
    <w:p w14:paraId="6FBDF351" w14:textId="77777777" w:rsidR="00BB78C0" w:rsidRPr="00145FB7" w:rsidRDefault="00282D85">
      <w:pPr>
        <w:numPr>
          <w:ilvl w:val="0"/>
          <w:numId w:val="7"/>
        </w:numPr>
        <w:spacing w:line="360" w:lineRule="auto"/>
        <w:ind w:hanging="90"/>
        <w:rPr>
          <w:rFonts w:ascii="宋体" w:hAnsi="宋体"/>
          <w:color w:val="000000" w:themeColor="text1"/>
          <w:sz w:val="24"/>
          <w:szCs w:val="24"/>
        </w:rPr>
      </w:pPr>
      <w:r w:rsidRPr="00145FB7">
        <w:rPr>
          <w:rFonts w:ascii="宋体" w:hAnsi="宋体" w:hint="eastAsia"/>
          <w:color w:val="000000" w:themeColor="text1"/>
          <w:sz w:val="24"/>
        </w:rPr>
        <w:t>投标人应遵守《中华人民共和国政府采购法》及其它有关的中国法律和法规。</w:t>
      </w:r>
    </w:p>
    <w:p w14:paraId="652C64A2" w14:textId="77777777" w:rsidR="00BB78C0" w:rsidRPr="00145FB7" w:rsidRDefault="00282D85">
      <w:pPr>
        <w:numPr>
          <w:ilvl w:val="0"/>
          <w:numId w:val="7"/>
        </w:numPr>
        <w:spacing w:line="360" w:lineRule="auto"/>
        <w:ind w:hanging="90"/>
        <w:rPr>
          <w:rFonts w:ascii="宋体" w:hAnsi="宋体"/>
          <w:color w:val="000000" w:themeColor="text1"/>
          <w:sz w:val="24"/>
        </w:rPr>
      </w:pPr>
      <w:r w:rsidRPr="00145FB7">
        <w:rPr>
          <w:rFonts w:ascii="宋体" w:hAnsi="宋体" w:hint="eastAsia"/>
          <w:color w:val="000000" w:themeColor="text1"/>
          <w:sz w:val="24"/>
        </w:rPr>
        <w:t>投标人参加此采购活动前三年内，在经营活动中没有重大违法记录。</w:t>
      </w:r>
      <w:r w:rsidRPr="00145FB7">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145FB7">
        <w:rPr>
          <w:rFonts w:ascii="宋体" w:hAnsi="宋体" w:hint="eastAsia"/>
          <w:color w:val="000000" w:themeColor="text1"/>
          <w:sz w:val="24"/>
        </w:rPr>
        <w:t>三</w:t>
      </w:r>
      <w:r w:rsidRPr="00145FB7">
        <w:rPr>
          <w:rFonts w:ascii="宋体" w:hAnsi="宋体"/>
          <w:color w:val="000000" w:themeColor="text1"/>
          <w:sz w:val="24"/>
        </w:rPr>
        <w:t>年内因违法经营被禁止在一定期限内参加政府采购活动，期限届满的，可以参加</w:t>
      </w:r>
      <w:r w:rsidRPr="00145FB7">
        <w:rPr>
          <w:rFonts w:ascii="宋体" w:hAnsi="宋体" w:hint="eastAsia"/>
          <w:color w:val="000000" w:themeColor="text1"/>
          <w:sz w:val="24"/>
        </w:rPr>
        <w:t>本次招标</w:t>
      </w:r>
      <w:r w:rsidRPr="00145FB7">
        <w:rPr>
          <w:rFonts w:ascii="宋体" w:hAnsi="宋体"/>
          <w:color w:val="000000" w:themeColor="text1"/>
          <w:sz w:val="24"/>
        </w:rPr>
        <w:t>。</w:t>
      </w:r>
      <w:r w:rsidRPr="00145FB7">
        <w:rPr>
          <w:rFonts w:ascii="宋体" w:hAnsi="宋体" w:hint="eastAsia"/>
          <w:color w:val="000000" w:themeColor="text1"/>
          <w:sz w:val="24"/>
        </w:rPr>
        <w:t>投标人还应通过“信用中国”网站</w:t>
      </w:r>
      <w:r w:rsidRPr="00145FB7">
        <w:rPr>
          <w:rFonts w:ascii="宋体" w:hAnsi="宋体" w:hint="eastAsia"/>
          <w:color w:val="000000" w:themeColor="text1"/>
          <w:sz w:val="24"/>
        </w:rPr>
        <w:lastRenderedPageBreak/>
        <w:t>（</w:t>
      </w:r>
      <w:r w:rsidRPr="00145FB7">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731D7E94" w14:textId="77777777" w:rsidR="00BB78C0" w:rsidRPr="00145FB7" w:rsidRDefault="00282D85">
      <w:pPr>
        <w:spacing w:before="120" w:line="360" w:lineRule="auto"/>
        <w:ind w:firstLineChars="400" w:firstLine="960"/>
        <w:rPr>
          <w:rFonts w:ascii="宋体" w:hAnsi="宋体"/>
          <w:color w:val="000000" w:themeColor="text1"/>
          <w:sz w:val="24"/>
        </w:rPr>
      </w:pPr>
      <w:r w:rsidRPr="00145FB7">
        <w:rPr>
          <w:rFonts w:ascii="宋体" w:hAnsi="宋体"/>
          <w:color w:val="000000" w:themeColor="text1"/>
          <w:sz w:val="24"/>
        </w:rPr>
        <w:t>7）如投标人为中小企业投标，应同时符合以下条件：</w:t>
      </w:r>
    </w:p>
    <w:p w14:paraId="4D8DEAE7" w14:textId="77777777" w:rsidR="00BB78C0" w:rsidRPr="00145FB7" w:rsidRDefault="00282D85">
      <w:pPr>
        <w:numPr>
          <w:ilvl w:val="0"/>
          <w:numId w:val="8"/>
        </w:numPr>
        <w:spacing w:line="360" w:lineRule="auto"/>
        <w:rPr>
          <w:rFonts w:ascii="宋体" w:hAnsi="宋体"/>
          <w:color w:val="000000" w:themeColor="text1"/>
          <w:sz w:val="24"/>
        </w:rPr>
      </w:pPr>
      <w:r w:rsidRPr="00145FB7">
        <w:rPr>
          <w:rFonts w:ascii="宋体" w:hAnsi="宋体" w:hint="eastAsia"/>
          <w:color w:val="000000" w:themeColor="text1"/>
          <w:sz w:val="24"/>
        </w:rPr>
        <w:t>符合中小企业划分标准；</w:t>
      </w:r>
    </w:p>
    <w:p w14:paraId="58797290" w14:textId="77777777" w:rsidR="00BB78C0" w:rsidRPr="00145FB7" w:rsidRDefault="00282D85">
      <w:pPr>
        <w:numPr>
          <w:ilvl w:val="0"/>
          <w:numId w:val="8"/>
        </w:numPr>
        <w:spacing w:line="360" w:lineRule="auto"/>
        <w:rPr>
          <w:rFonts w:ascii="宋体" w:hAnsi="宋体"/>
          <w:color w:val="000000" w:themeColor="text1"/>
          <w:sz w:val="24"/>
        </w:rPr>
      </w:pPr>
      <w:r w:rsidRPr="00145FB7">
        <w:rPr>
          <w:rFonts w:ascii="宋体" w:hAnsi="宋体" w:hint="eastAsia"/>
          <w:color w:val="000000" w:themeColor="text1"/>
          <w:sz w:val="24"/>
        </w:rPr>
        <w:t>提供本企业制造的货物、承担的工程或者服务，或者提供其他中</w:t>
      </w:r>
    </w:p>
    <w:p w14:paraId="462CE590" w14:textId="77777777" w:rsidR="00BB78C0" w:rsidRPr="00145FB7" w:rsidRDefault="00282D85">
      <w:pPr>
        <w:spacing w:line="360" w:lineRule="auto"/>
        <w:ind w:left="840"/>
        <w:rPr>
          <w:rFonts w:ascii="宋体" w:hAnsi="宋体"/>
          <w:color w:val="000000" w:themeColor="text1"/>
          <w:sz w:val="24"/>
        </w:rPr>
      </w:pPr>
      <w:r w:rsidRPr="00145FB7">
        <w:rPr>
          <w:rFonts w:ascii="宋体" w:hAnsi="宋体" w:hint="eastAsia"/>
          <w:color w:val="000000" w:themeColor="text1"/>
          <w:sz w:val="24"/>
        </w:rPr>
        <w:t>小企业制造的货物。</w:t>
      </w:r>
      <w:bookmarkStart w:id="13" w:name="OLE_LINK9"/>
      <w:bookmarkStart w:id="14" w:name="OLE_LINK1"/>
      <w:r w:rsidRPr="00145FB7">
        <w:rPr>
          <w:rFonts w:ascii="宋体" w:hAnsi="宋体" w:hint="eastAsia"/>
          <w:color w:val="000000" w:themeColor="text1"/>
          <w:sz w:val="24"/>
        </w:rPr>
        <w:t>本项所称货物不包括使用大型企业注册商标的货物。</w:t>
      </w:r>
      <w:bookmarkEnd w:id="13"/>
      <w:bookmarkEnd w:id="14"/>
    </w:p>
    <w:p w14:paraId="436FAAB1" w14:textId="77777777" w:rsidR="00BB78C0" w:rsidRPr="00145FB7" w:rsidRDefault="00282D85">
      <w:pPr>
        <w:spacing w:line="360" w:lineRule="auto"/>
        <w:ind w:leftChars="400" w:left="840"/>
        <w:rPr>
          <w:rFonts w:ascii="宋体" w:hAnsi="宋体"/>
          <w:color w:val="000000" w:themeColor="text1"/>
          <w:sz w:val="24"/>
        </w:rPr>
      </w:pPr>
      <w:r w:rsidRPr="00145FB7">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2DF418ED" w14:textId="77777777" w:rsidR="00BB78C0" w:rsidRPr="00145FB7" w:rsidRDefault="00282D85">
      <w:pPr>
        <w:spacing w:line="360" w:lineRule="auto"/>
        <w:ind w:leftChars="400" w:left="840"/>
        <w:rPr>
          <w:rFonts w:ascii="宋体" w:hAnsi="宋体"/>
          <w:color w:val="000000" w:themeColor="text1"/>
          <w:sz w:val="24"/>
        </w:rPr>
      </w:pPr>
      <w:r w:rsidRPr="00145FB7">
        <w:rPr>
          <w:rFonts w:ascii="宋体" w:hAnsi="宋体"/>
          <w:color w:val="000000" w:themeColor="text1"/>
          <w:sz w:val="24"/>
        </w:rPr>
        <w:t>8）</w:t>
      </w:r>
      <w:r w:rsidRPr="00145FB7">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145FB7">
        <w:rPr>
          <w:rFonts w:ascii="宋体" w:hAnsi="宋体" w:hint="eastAsia"/>
          <w:color w:val="000000" w:themeColor="text1"/>
          <w:sz w:val="24"/>
        </w:rPr>
        <w:t>本项目的采购代理机构及其分支机构不得参加本项目的投标或者代理投标。</w:t>
      </w:r>
    </w:p>
    <w:p w14:paraId="086D00A9" w14:textId="77777777" w:rsidR="00BB78C0" w:rsidRPr="00145FB7" w:rsidRDefault="00282D85">
      <w:pPr>
        <w:spacing w:line="360" w:lineRule="auto"/>
        <w:ind w:firstLineChars="350" w:firstLine="840"/>
        <w:rPr>
          <w:rFonts w:ascii="宋体" w:hAnsi="宋体"/>
          <w:color w:val="000000" w:themeColor="text1"/>
          <w:sz w:val="24"/>
        </w:rPr>
      </w:pPr>
      <w:r w:rsidRPr="00145FB7">
        <w:rPr>
          <w:rFonts w:ascii="宋体" w:hAnsi="宋体"/>
          <w:color w:val="000000" w:themeColor="text1"/>
          <w:sz w:val="24"/>
        </w:rPr>
        <w:t>9）本项目不接受联合体投标。</w:t>
      </w:r>
    </w:p>
    <w:p w14:paraId="58BF0E96" w14:textId="77777777" w:rsidR="00BB78C0" w:rsidRPr="00145FB7" w:rsidRDefault="00282D85">
      <w:pPr>
        <w:spacing w:before="120" w:line="360" w:lineRule="auto"/>
        <w:ind w:leftChars="300" w:left="1110" w:hangingChars="200" w:hanging="480"/>
        <w:rPr>
          <w:rFonts w:ascii="宋体" w:hAnsi="宋体"/>
          <w:color w:val="000000" w:themeColor="text1"/>
          <w:sz w:val="24"/>
        </w:rPr>
      </w:pPr>
      <w:r w:rsidRPr="00145FB7">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349F7D5D" w14:textId="77777777" w:rsidR="00BB78C0" w:rsidRPr="00145FB7" w:rsidRDefault="00282D85">
      <w:pPr>
        <w:spacing w:before="120" w:line="360" w:lineRule="auto"/>
        <w:ind w:leftChars="300" w:left="1230" w:hangingChars="250" w:hanging="600"/>
        <w:rPr>
          <w:rFonts w:ascii="宋体" w:hAnsi="宋体"/>
          <w:color w:val="000000" w:themeColor="text1"/>
          <w:sz w:val="24"/>
        </w:rPr>
      </w:pPr>
      <w:r w:rsidRPr="00145FB7">
        <w:rPr>
          <w:rFonts w:ascii="宋体" w:hAnsi="宋体"/>
          <w:color w:val="000000" w:themeColor="text1"/>
          <w:sz w:val="24"/>
        </w:rPr>
        <w:t>2.4</w:t>
      </w:r>
      <w:r w:rsidRPr="00145FB7">
        <w:rPr>
          <w:rFonts w:ascii="宋体" w:hAnsi="宋体"/>
          <w:color w:val="000000" w:themeColor="text1"/>
          <w:sz w:val="24"/>
        </w:rPr>
        <w:tab/>
      </w:r>
      <w:r w:rsidRPr="00145FB7">
        <w:rPr>
          <w:rFonts w:ascii="宋体" w:hAnsi="宋体" w:hint="eastAsia"/>
          <w:color w:val="000000" w:themeColor="text1"/>
          <w:sz w:val="24"/>
        </w:rPr>
        <w:t>招标采购代理机构在任何时候发现投标人提交的投标文件内容有下列情形之一时，有权依法追究投标人的责任：</w:t>
      </w:r>
    </w:p>
    <w:p w14:paraId="65992FB3" w14:textId="77777777" w:rsidR="00BB78C0" w:rsidRPr="00145FB7" w:rsidRDefault="00282D85">
      <w:pPr>
        <w:spacing w:before="120" w:line="360" w:lineRule="auto"/>
        <w:ind w:leftChars="50" w:left="105" w:firstLineChars="200" w:firstLine="480"/>
        <w:rPr>
          <w:rFonts w:ascii="宋体" w:hAnsi="宋体"/>
          <w:color w:val="000000" w:themeColor="text1"/>
          <w:sz w:val="24"/>
        </w:rPr>
      </w:pPr>
      <w:r w:rsidRPr="00145FB7">
        <w:rPr>
          <w:rFonts w:ascii="宋体" w:hAnsi="宋体"/>
          <w:color w:val="000000" w:themeColor="text1"/>
          <w:sz w:val="24"/>
        </w:rPr>
        <w:t>2.4.1</w:t>
      </w:r>
      <w:r w:rsidRPr="00145FB7">
        <w:rPr>
          <w:rFonts w:ascii="宋体" w:hAnsi="宋体"/>
          <w:color w:val="000000" w:themeColor="text1"/>
          <w:sz w:val="24"/>
        </w:rPr>
        <w:tab/>
      </w:r>
      <w:r w:rsidRPr="00145FB7">
        <w:rPr>
          <w:rFonts w:ascii="宋体" w:hAnsi="宋体" w:hint="eastAsia"/>
          <w:color w:val="000000" w:themeColor="text1"/>
          <w:sz w:val="24"/>
        </w:rPr>
        <w:t>提供虚假的资料；</w:t>
      </w:r>
    </w:p>
    <w:p w14:paraId="40C7DAD7" w14:textId="77777777" w:rsidR="00BB78C0" w:rsidRPr="00145FB7" w:rsidRDefault="00282D85">
      <w:pPr>
        <w:spacing w:before="120" w:line="360" w:lineRule="auto"/>
        <w:ind w:leftChars="50" w:left="105" w:firstLineChars="200" w:firstLine="480"/>
        <w:rPr>
          <w:rFonts w:ascii="宋体" w:hAnsi="宋体"/>
          <w:color w:val="000000" w:themeColor="text1"/>
          <w:sz w:val="24"/>
        </w:rPr>
      </w:pPr>
      <w:r w:rsidRPr="00145FB7">
        <w:rPr>
          <w:rFonts w:ascii="宋体" w:hAnsi="宋体"/>
          <w:color w:val="000000" w:themeColor="text1"/>
          <w:sz w:val="24"/>
        </w:rPr>
        <w:t>2.4.2</w:t>
      </w:r>
      <w:r w:rsidRPr="00145FB7">
        <w:rPr>
          <w:rFonts w:ascii="宋体" w:hAnsi="宋体"/>
          <w:color w:val="000000" w:themeColor="text1"/>
          <w:sz w:val="24"/>
        </w:rPr>
        <w:tab/>
      </w:r>
      <w:r w:rsidRPr="00145FB7">
        <w:rPr>
          <w:rFonts w:ascii="宋体" w:hAnsi="宋体" w:hint="eastAsia"/>
          <w:color w:val="000000" w:themeColor="text1"/>
          <w:sz w:val="24"/>
        </w:rPr>
        <w:t>在实质性方面失实。</w:t>
      </w:r>
    </w:p>
    <w:p w14:paraId="4E234AC3" w14:textId="77777777" w:rsidR="00BB78C0" w:rsidRPr="00145FB7" w:rsidRDefault="00282D85">
      <w:pPr>
        <w:spacing w:line="360" w:lineRule="auto"/>
        <w:ind w:firstLineChars="250" w:firstLine="600"/>
        <w:rPr>
          <w:rFonts w:ascii="宋体" w:hAnsi="宋体"/>
          <w:color w:val="000000" w:themeColor="text1"/>
          <w:sz w:val="24"/>
          <w:szCs w:val="24"/>
        </w:rPr>
      </w:pPr>
      <w:r w:rsidRPr="00145FB7">
        <w:rPr>
          <w:rFonts w:ascii="宋体" w:hAnsi="宋体"/>
          <w:color w:val="000000" w:themeColor="text1"/>
          <w:sz w:val="24"/>
        </w:rPr>
        <w:t>2.5</w:t>
      </w:r>
      <w:r w:rsidRPr="00145FB7">
        <w:rPr>
          <w:rFonts w:ascii="宋体" w:hAnsi="宋体"/>
          <w:color w:val="000000" w:themeColor="text1"/>
          <w:sz w:val="24"/>
        </w:rPr>
        <w:tab/>
      </w:r>
      <w:r w:rsidRPr="00145FB7">
        <w:rPr>
          <w:rFonts w:ascii="宋体" w:hAnsi="宋体" w:hint="eastAsia"/>
          <w:color w:val="000000" w:themeColor="text1"/>
          <w:sz w:val="24"/>
        </w:rPr>
        <w:t>政府采购当事人之间不得相互串通投标。</w:t>
      </w:r>
    </w:p>
    <w:p w14:paraId="3AF800D1" w14:textId="77777777" w:rsidR="00BB78C0" w:rsidRPr="00145FB7" w:rsidRDefault="00282D85">
      <w:pPr>
        <w:pStyle w:val="3"/>
        <w:rPr>
          <w:rFonts w:ascii="宋体" w:hAnsi="宋体"/>
          <w:color w:val="000000" w:themeColor="text1"/>
          <w:sz w:val="24"/>
          <w:szCs w:val="24"/>
        </w:rPr>
      </w:pPr>
      <w:bookmarkStart w:id="15" w:name="_Toc73427781"/>
      <w:r w:rsidRPr="00145FB7">
        <w:rPr>
          <w:rFonts w:ascii="宋体" w:hAnsi="宋体"/>
          <w:color w:val="000000" w:themeColor="text1"/>
          <w:sz w:val="24"/>
          <w:szCs w:val="24"/>
        </w:rPr>
        <w:t>3．投标费用</w:t>
      </w:r>
      <w:bookmarkEnd w:id="15"/>
    </w:p>
    <w:p w14:paraId="574433EE" w14:textId="77777777" w:rsidR="00BB78C0" w:rsidRPr="00145FB7" w:rsidRDefault="00282D85">
      <w:pPr>
        <w:spacing w:line="360" w:lineRule="auto"/>
        <w:ind w:left="600"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3.1  </w:t>
      </w:r>
      <w:r w:rsidRPr="00145FB7">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14:paraId="6E8921C7" w14:textId="77777777" w:rsidR="00BB78C0" w:rsidRPr="00145FB7" w:rsidRDefault="00282D85">
      <w:pPr>
        <w:pStyle w:val="2"/>
        <w:rPr>
          <w:rFonts w:ascii="宋体" w:eastAsia="宋体" w:hAnsi="宋体"/>
          <w:color w:val="000000" w:themeColor="text1"/>
          <w:sz w:val="24"/>
          <w:szCs w:val="24"/>
        </w:rPr>
      </w:pPr>
      <w:bookmarkStart w:id="16" w:name="_Toc73427782"/>
      <w:r w:rsidRPr="00145FB7">
        <w:rPr>
          <w:rFonts w:ascii="宋体" w:eastAsia="宋体" w:hAnsi="宋体" w:hint="eastAsia"/>
          <w:color w:val="000000" w:themeColor="text1"/>
          <w:sz w:val="24"/>
          <w:szCs w:val="24"/>
        </w:rPr>
        <w:lastRenderedPageBreak/>
        <w:t>二</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招标文件</w:t>
      </w:r>
      <w:bookmarkEnd w:id="16"/>
    </w:p>
    <w:p w14:paraId="1DE1B3D9" w14:textId="77777777" w:rsidR="00BB78C0" w:rsidRPr="00145FB7" w:rsidRDefault="00282D85">
      <w:pPr>
        <w:pStyle w:val="3"/>
        <w:rPr>
          <w:rFonts w:ascii="宋体" w:hAnsi="宋体"/>
          <w:color w:val="000000" w:themeColor="text1"/>
          <w:sz w:val="24"/>
          <w:szCs w:val="24"/>
        </w:rPr>
      </w:pPr>
      <w:bookmarkStart w:id="17" w:name="_Toc73427783"/>
      <w:r w:rsidRPr="00145FB7">
        <w:rPr>
          <w:rFonts w:ascii="宋体" w:hAnsi="宋体"/>
          <w:color w:val="000000" w:themeColor="text1"/>
          <w:sz w:val="24"/>
          <w:szCs w:val="24"/>
        </w:rPr>
        <w:t>4．招标文件构成</w:t>
      </w:r>
      <w:bookmarkEnd w:id="17"/>
    </w:p>
    <w:p w14:paraId="76BD5CAD" w14:textId="440935EF" w:rsidR="00BB78C0" w:rsidRPr="00145FB7" w:rsidRDefault="00282D85">
      <w:pPr>
        <w:spacing w:line="360" w:lineRule="auto"/>
        <w:ind w:leftChars="270" w:left="567"/>
        <w:rPr>
          <w:rFonts w:ascii="宋体" w:hAnsi="宋体"/>
          <w:color w:val="000000" w:themeColor="text1"/>
          <w:sz w:val="24"/>
          <w:szCs w:val="24"/>
        </w:rPr>
      </w:pPr>
      <w:r w:rsidRPr="00145FB7">
        <w:rPr>
          <w:rFonts w:ascii="宋体" w:hAnsi="宋体"/>
          <w:color w:val="000000" w:themeColor="text1"/>
          <w:sz w:val="24"/>
          <w:szCs w:val="24"/>
        </w:rPr>
        <w:t xml:space="preserve">4.1  </w:t>
      </w:r>
      <w:r w:rsidRPr="00145FB7">
        <w:rPr>
          <w:rFonts w:ascii="宋体" w:hAnsi="宋体" w:hint="eastAsia"/>
          <w:color w:val="000000" w:themeColor="text1"/>
          <w:sz w:val="24"/>
          <w:szCs w:val="24"/>
        </w:rPr>
        <w:t>要求提供的货物、招标过程和合同条件在招标文件中均有说明。招标文件共</w:t>
      </w:r>
      <w:r w:rsidR="000F1A47" w:rsidRPr="00145FB7">
        <w:rPr>
          <w:rFonts w:ascii="宋体" w:hAnsi="宋体" w:hint="eastAsia"/>
          <w:color w:val="000000" w:themeColor="text1"/>
          <w:sz w:val="24"/>
          <w:szCs w:val="24"/>
        </w:rPr>
        <w:t>八</w:t>
      </w:r>
      <w:r w:rsidRPr="00145FB7">
        <w:rPr>
          <w:rFonts w:ascii="宋体" w:hAnsi="宋体" w:hint="eastAsia"/>
          <w:color w:val="000000" w:themeColor="text1"/>
          <w:sz w:val="24"/>
          <w:szCs w:val="24"/>
        </w:rPr>
        <w:t>章，内容如下：</w:t>
      </w:r>
    </w:p>
    <w:p w14:paraId="599958AD" w14:textId="77777777" w:rsidR="00BB78C0" w:rsidRPr="00145FB7" w:rsidRDefault="00282D85">
      <w:pPr>
        <w:spacing w:line="360" w:lineRule="auto"/>
        <w:ind w:firstLine="1080"/>
        <w:rPr>
          <w:rFonts w:ascii="宋体" w:hAnsi="宋体"/>
          <w:color w:val="000000" w:themeColor="text1"/>
          <w:sz w:val="24"/>
          <w:szCs w:val="24"/>
        </w:rPr>
      </w:pPr>
      <w:r w:rsidRPr="00145FB7">
        <w:rPr>
          <w:rFonts w:ascii="宋体" w:hAnsi="宋体" w:hint="eastAsia"/>
          <w:color w:val="000000" w:themeColor="text1"/>
          <w:sz w:val="24"/>
          <w:szCs w:val="24"/>
        </w:rPr>
        <w:t>第一章</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投标邀请</w:t>
      </w:r>
    </w:p>
    <w:p w14:paraId="6AEBBA30" w14:textId="77777777" w:rsidR="00BB78C0" w:rsidRPr="00145FB7" w:rsidRDefault="00282D85">
      <w:pPr>
        <w:spacing w:line="360" w:lineRule="auto"/>
        <w:ind w:firstLine="1080"/>
        <w:rPr>
          <w:rFonts w:ascii="宋体" w:hAnsi="宋体"/>
          <w:color w:val="000000" w:themeColor="text1"/>
          <w:sz w:val="24"/>
          <w:szCs w:val="24"/>
        </w:rPr>
      </w:pPr>
      <w:r w:rsidRPr="00145FB7">
        <w:rPr>
          <w:rFonts w:ascii="宋体" w:hAnsi="宋体" w:hint="eastAsia"/>
          <w:color w:val="000000" w:themeColor="text1"/>
          <w:sz w:val="24"/>
          <w:szCs w:val="24"/>
        </w:rPr>
        <w:t>第二章</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投标资料表</w:t>
      </w:r>
    </w:p>
    <w:p w14:paraId="7052BF5E" w14:textId="77777777" w:rsidR="00BB78C0" w:rsidRPr="00145FB7" w:rsidRDefault="00282D85">
      <w:pPr>
        <w:spacing w:line="360" w:lineRule="auto"/>
        <w:ind w:firstLine="1080"/>
        <w:rPr>
          <w:rFonts w:ascii="宋体" w:hAnsi="宋体"/>
          <w:color w:val="000000" w:themeColor="text1"/>
          <w:sz w:val="24"/>
          <w:szCs w:val="24"/>
        </w:rPr>
      </w:pPr>
      <w:r w:rsidRPr="00145FB7">
        <w:rPr>
          <w:rFonts w:ascii="宋体" w:hAnsi="宋体" w:hint="eastAsia"/>
          <w:color w:val="000000" w:themeColor="text1"/>
          <w:sz w:val="24"/>
          <w:szCs w:val="24"/>
        </w:rPr>
        <w:t>第三章</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投标人须知</w:t>
      </w:r>
    </w:p>
    <w:p w14:paraId="318463C6" w14:textId="3066EE49" w:rsidR="00BB78C0" w:rsidRPr="00145FB7" w:rsidRDefault="00282D85">
      <w:pPr>
        <w:spacing w:line="360" w:lineRule="auto"/>
        <w:ind w:firstLine="1080"/>
        <w:rPr>
          <w:rFonts w:ascii="宋体" w:hAnsi="宋体"/>
          <w:color w:val="000000" w:themeColor="text1"/>
          <w:sz w:val="24"/>
          <w:szCs w:val="24"/>
        </w:rPr>
      </w:pPr>
      <w:r w:rsidRPr="00145FB7">
        <w:rPr>
          <w:rFonts w:ascii="宋体" w:hAnsi="宋体" w:hint="eastAsia"/>
          <w:color w:val="000000" w:themeColor="text1"/>
          <w:sz w:val="24"/>
          <w:szCs w:val="24"/>
        </w:rPr>
        <w:t>第四章</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合同资料表</w:t>
      </w:r>
    </w:p>
    <w:p w14:paraId="3EF468B0" w14:textId="0C169187" w:rsidR="00BB78C0" w:rsidRPr="00145FB7" w:rsidRDefault="00282D85">
      <w:pPr>
        <w:spacing w:line="360" w:lineRule="auto"/>
        <w:ind w:firstLine="1080"/>
        <w:rPr>
          <w:rFonts w:ascii="宋体" w:hAnsi="宋体"/>
          <w:color w:val="000000" w:themeColor="text1"/>
          <w:sz w:val="24"/>
          <w:szCs w:val="24"/>
        </w:rPr>
      </w:pPr>
      <w:r w:rsidRPr="00145FB7">
        <w:rPr>
          <w:rFonts w:ascii="宋体" w:hAnsi="宋体" w:hint="eastAsia"/>
          <w:color w:val="000000" w:themeColor="text1"/>
          <w:sz w:val="24"/>
          <w:szCs w:val="24"/>
        </w:rPr>
        <w:t>第五章</w:t>
      </w:r>
      <w:r w:rsidR="00445B50" w:rsidRPr="00145FB7">
        <w:rPr>
          <w:rFonts w:ascii="宋体" w:hAnsi="宋体"/>
          <w:color w:val="000000" w:themeColor="text1"/>
          <w:sz w:val="24"/>
          <w:szCs w:val="24"/>
        </w:rPr>
        <w:t xml:space="preserve"> 采购合同格式及合同一般条款、合同特殊条款</w:t>
      </w:r>
    </w:p>
    <w:p w14:paraId="422C19DA" w14:textId="6490F7C8" w:rsidR="00BB78C0" w:rsidRPr="00145FB7" w:rsidRDefault="00282D85">
      <w:pPr>
        <w:spacing w:line="360" w:lineRule="auto"/>
        <w:ind w:firstLine="1080"/>
        <w:rPr>
          <w:rFonts w:ascii="宋体" w:hAnsi="宋体"/>
          <w:color w:val="000000" w:themeColor="text1"/>
          <w:sz w:val="24"/>
          <w:szCs w:val="24"/>
        </w:rPr>
      </w:pPr>
      <w:r w:rsidRPr="00145FB7">
        <w:rPr>
          <w:rFonts w:ascii="宋体" w:hAnsi="宋体" w:hint="eastAsia"/>
          <w:color w:val="000000" w:themeColor="text1"/>
          <w:sz w:val="24"/>
          <w:szCs w:val="24"/>
        </w:rPr>
        <w:t>第</w:t>
      </w:r>
      <w:r w:rsidR="00445B50" w:rsidRPr="00145FB7">
        <w:rPr>
          <w:rFonts w:ascii="宋体" w:hAnsi="宋体"/>
          <w:color w:val="000000" w:themeColor="text1"/>
          <w:sz w:val="24"/>
          <w:szCs w:val="24"/>
        </w:rPr>
        <w:t>六</w:t>
      </w:r>
      <w:r w:rsidRPr="00145FB7">
        <w:rPr>
          <w:rFonts w:ascii="宋体" w:hAnsi="宋体" w:hint="eastAsia"/>
          <w:color w:val="000000" w:themeColor="text1"/>
          <w:sz w:val="24"/>
          <w:szCs w:val="24"/>
        </w:rPr>
        <w:t>章</w:t>
      </w:r>
      <w:r w:rsidR="000F1A47"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技术</w:t>
      </w:r>
      <w:r w:rsidR="000F1A47" w:rsidRPr="00145FB7">
        <w:rPr>
          <w:rFonts w:ascii="宋体" w:hAnsi="宋体"/>
          <w:color w:val="000000" w:themeColor="text1"/>
          <w:sz w:val="24"/>
          <w:szCs w:val="24"/>
        </w:rPr>
        <w:t>需求</w:t>
      </w:r>
      <w:r w:rsidR="00D96CC1" w:rsidRPr="00145FB7">
        <w:rPr>
          <w:rFonts w:ascii="宋体" w:hAnsi="宋体"/>
          <w:color w:val="000000" w:themeColor="text1"/>
          <w:sz w:val="24"/>
          <w:szCs w:val="24"/>
        </w:rPr>
        <w:t>及服务需求</w:t>
      </w:r>
    </w:p>
    <w:p w14:paraId="30E89D1C" w14:textId="37817CC7" w:rsidR="00BB78C0" w:rsidRPr="00145FB7" w:rsidRDefault="00282D85">
      <w:pPr>
        <w:spacing w:line="360" w:lineRule="auto"/>
        <w:ind w:firstLine="1080"/>
        <w:rPr>
          <w:rFonts w:ascii="宋体" w:hAnsi="宋体"/>
          <w:color w:val="000000" w:themeColor="text1"/>
          <w:sz w:val="24"/>
          <w:szCs w:val="24"/>
        </w:rPr>
      </w:pPr>
      <w:r w:rsidRPr="00145FB7">
        <w:rPr>
          <w:rFonts w:ascii="宋体" w:hAnsi="宋体" w:hint="eastAsia"/>
          <w:color w:val="000000" w:themeColor="text1"/>
          <w:sz w:val="24"/>
          <w:szCs w:val="24"/>
        </w:rPr>
        <w:t>第</w:t>
      </w:r>
      <w:r w:rsidR="00445B50" w:rsidRPr="00145FB7">
        <w:rPr>
          <w:rFonts w:ascii="宋体" w:hAnsi="宋体" w:hint="eastAsia"/>
          <w:color w:val="000000" w:themeColor="text1"/>
          <w:sz w:val="24"/>
          <w:szCs w:val="24"/>
        </w:rPr>
        <w:t>七</w:t>
      </w:r>
      <w:r w:rsidRPr="00145FB7">
        <w:rPr>
          <w:rFonts w:ascii="宋体" w:hAnsi="宋体" w:hint="eastAsia"/>
          <w:color w:val="000000" w:themeColor="text1"/>
          <w:sz w:val="24"/>
          <w:szCs w:val="24"/>
        </w:rPr>
        <w:t>章</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附件</w:t>
      </w:r>
    </w:p>
    <w:p w14:paraId="66DFF7A3" w14:textId="7D9CBF06" w:rsidR="00BB78C0" w:rsidRPr="00145FB7" w:rsidRDefault="00282D85">
      <w:pPr>
        <w:spacing w:line="360" w:lineRule="auto"/>
        <w:ind w:firstLine="1080"/>
        <w:rPr>
          <w:rFonts w:ascii="宋体" w:hAnsi="宋体"/>
          <w:color w:val="000000" w:themeColor="text1"/>
          <w:sz w:val="24"/>
          <w:szCs w:val="24"/>
        </w:rPr>
      </w:pPr>
      <w:r w:rsidRPr="00145FB7">
        <w:rPr>
          <w:rFonts w:ascii="宋体" w:hAnsi="宋体" w:hint="eastAsia"/>
          <w:color w:val="000000" w:themeColor="text1"/>
          <w:sz w:val="24"/>
          <w:szCs w:val="24"/>
        </w:rPr>
        <w:t>第</w:t>
      </w:r>
      <w:r w:rsidR="00445B50" w:rsidRPr="00145FB7">
        <w:rPr>
          <w:rFonts w:ascii="宋体" w:hAnsi="宋体"/>
          <w:color w:val="000000" w:themeColor="text1"/>
          <w:sz w:val="24"/>
          <w:szCs w:val="24"/>
        </w:rPr>
        <w:t>八</w:t>
      </w:r>
      <w:r w:rsidRPr="00145FB7">
        <w:rPr>
          <w:rFonts w:ascii="宋体" w:hAnsi="宋体" w:hint="eastAsia"/>
          <w:color w:val="000000" w:themeColor="text1"/>
          <w:sz w:val="24"/>
          <w:szCs w:val="24"/>
        </w:rPr>
        <w:t>章</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评标标准</w:t>
      </w:r>
    </w:p>
    <w:p w14:paraId="392C1875" w14:textId="77777777" w:rsidR="00BB78C0" w:rsidRPr="00145FB7" w:rsidRDefault="00282D85">
      <w:pPr>
        <w:spacing w:line="360" w:lineRule="auto"/>
        <w:ind w:left="987" w:hanging="420"/>
        <w:rPr>
          <w:rFonts w:ascii="宋体" w:hAnsi="宋体"/>
          <w:color w:val="000000" w:themeColor="text1"/>
          <w:sz w:val="24"/>
          <w:szCs w:val="24"/>
        </w:rPr>
      </w:pPr>
      <w:r w:rsidRPr="00145FB7">
        <w:rPr>
          <w:rFonts w:ascii="宋体" w:hAnsi="宋体"/>
          <w:color w:val="000000" w:themeColor="text1"/>
          <w:sz w:val="24"/>
          <w:szCs w:val="24"/>
        </w:rPr>
        <w:t xml:space="preserve">4.2 </w:t>
      </w:r>
      <w:r w:rsidRPr="00145FB7">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BB31E16" w14:textId="77777777" w:rsidR="00BB78C0" w:rsidRPr="00145FB7" w:rsidRDefault="00282D85">
      <w:pPr>
        <w:pStyle w:val="3"/>
        <w:rPr>
          <w:rFonts w:ascii="宋体" w:hAnsi="宋体"/>
          <w:color w:val="000000" w:themeColor="text1"/>
          <w:sz w:val="24"/>
          <w:szCs w:val="24"/>
        </w:rPr>
      </w:pPr>
      <w:bookmarkStart w:id="18" w:name="_Toc73427784"/>
      <w:r w:rsidRPr="00145FB7">
        <w:rPr>
          <w:rFonts w:ascii="宋体" w:hAnsi="宋体"/>
          <w:color w:val="000000" w:themeColor="text1"/>
          <w:sz w:val="24"/>
          <w:szCs w:val="24"/>
        </w:rPr>
        <w:t>5．</w:t>
      </w:r>
      <w:bookmarkEnd w:id="18"/>
      <w:r w:rsidRPr="00145FB7">
        <w:rPr>
          <w:rFonts w:ascii="宋体" w:hAnsi="宋体" w:hint="eastAsia"/>
          <w:bCs w:val="0"/>
          <w:color w:val="000000" w:themeColor="text1"/>
          <w:sz w:val="24"/>
          <w:szCs w:val="24"/>
        </w:rPr>
        <w:t>投标人要求对招标文件的澄清</w:t>
      </w:r>
    </w:p>
    <w:p w14:paraId="51962D2C" w14:textId="77777777" w:rsidR="00BB78C0" w:rsidRPr="00145FB7" w:rsidRDefault="00282D85">
      <w:pPr>
        <w:numPr>
          <w:ilvl w:val="0"/>
          <w:numId w:val="9"/>
        </w:numPr>
        <w:spacing w:line="360" w:lineRule="auto"/>
        <w:ind w:leftChars="338" w:left="993" w:hangingChars="118" w:hanging="283"/>
        <w:rPr>
          <w:rFonts w:ascii="宋体" w:hAnsi="宋体"/>
          <w:color w:val="000000" w:themeColor="text1"/>
          <w:sz w:val="24"/>
          <w:szCs w:val="24"/>
        </w:rPr>
      </w:pPr>
      <w:r w:rsidRPr="00145FB7">
        <w:rPr>
          <w:rFonts w:ascii="宋体" w:hAnsi="宋体" w:hint="eastAsia"/>
          <w:color w:val="000000" w:themeColor="text1"/>
          <w:sz w:val="24"/>
          <w:szCs w:val="24"/>
        </w:rPr>
        <w:t>任何要求对招标文件进行澄清的投标人，</w:t>
      </w:r>
      <w:r w:rsidRPr="00145FB7">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094FE281" w14:textId="77777777" w:rsidR="00BB78C0" w:rsidRPr="00145FB7" w:rsidRDefault="00282D85">
      <w:pPr>
        <w:pStyle w:val="3"/>
        <w:rPr>
          <w:rFonts w:ascii="宋体" w:hAnsi="宋体"/>
          <w:color w:val="000000" w:themeColor="text1"/>
          <w:sz w:val="24"/>
          <w:szCs w:val="24"/>
        </w:rPr>
      </w:pPr>
      <w:bookmarkStart w:id="19" w:name="_Toc73427785"/>
      <w:r w:rsidRPr="00145FB7">
        <w:rPr>
          <w:rFonts w:ascii="宋体" w:hAnsi="宋体"/>
          <w:color w:val="000000" w:themeColor="text1"/>
          <w:sz w:val="24"/>
          <w:szCs w:val="24"/>
        </w:rPr>
        <w:t>6．招标文件的修改</w:t>
      </w:r>
      <w:bookmarkEnd w:id="19"/>
    </w:p>
    <w:p w14:paraId="58B12975" w14:textId="77777777" w:rsidR="00BB78C0" w:rsidRPr="00145FB7" w:rsidRDefault="00282D85">
      <w:pPr>
        <w:numPr>
          <w:ilvl w:val="0"/>
          <w:numId w:val="9"/>
        </w:numPr>
        <w:spacing w:line="360" w:lineRule="auto"/>
        <w:ind w:leftChars="270" w:left="992" w:hangingChars="177" w:hanging="425"/>
        <w:rPr>
          <w:rFonts w:ascii="宋体" w:hAnsi="宋体"/>
          <w:color w:val="000000" w:themeColor="text1"/>
          <w:sz w:val="24"/>
          <w:szCs w:val="24"/>
        </w:rPr>
      </w:pPr>
      <w:r w:rsidRPr="00145FB7">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F9048FE" w14:textId="77777777" w:rsidR="00BB78C0" w:rsidRPr="00145FB7" w:rsidRDefault="00282D85">
      <w:pPr>
        <w:spacing w:line="360" w:lineRule="auto"/>
        <w:ind w:left="987" w:hanging="420"/>
        <w:rPr>
          <w:rFonts w:ascii="宋体" w:hAnsi="宋体"/>
          <w:color w:val="000000" w:themeColor="text1"/>
          <w:sz w:val="24"/>
          <w:szCs w:val="24"/>
        </w:rPr>
      </w:pPr>
      <w:r w:rsidRPr="00145FB7">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145FB7">
        <w:rPr>
          <w:rFonts w:ascii="宋体" w:hAnsi="宋体" w:hint="eastAsia"/>
          <w:color w:val="000000" w:themeColor="text1"/>
          <w:sz w:val="24"/>
          <w:szCs w:val="24"/>
        </w:rPr>
        <w:t>标文件要求的投标截止时间至少</w:t>
      </w:r>
      <w:r w:rsidRPr="00145FB7">
        <w:rPr>
          <w:rFonts w:ascii="宋体" w:hAnsi="宋体"/>
          <w:color w:val="000000" w:themeColor="text1"/>
          <w:sz w:val="24"/>
          <w:szCs w:val="24"/>
        </w:rPr>
        <w:t>15日前以书面形式通知所有获取招</w:t>
      </w:r>
      <w:r w:rsidRPr="00145FB7">
        <w:rPr>
          <w:rFonts w:ascii="宋体" w:hAnsi="宋体"/>
          <w:color w:val="000000" w:themeColor="text1"/>
          <w:sz w:val="24"/>
          <w:szCs w:val="24"/>
        </w:rPr>
        <w:lastRenderedPageBreak/>
        <w:t>标文件的潜在投标人，不足15日的，应当顺延提交投标文件的截止时间。</w:t>
      </w:r>
    </w:p>
    <w:p w14:paraId="7D4D09CB" w14:textId="77777777" w:rsidR="00BB78C0" w:rsidRPr="00145FB7" w:rsidRDefault="00282D85">
      <w:pPr>
        <w:spacing w:line="360" w:lineRule="auto"/>
        <w:ind w:left="987" w:hanging="420"/>
        <w:rPr>
          <w:rFonts w:ascii="宋体" w:hAnsi="宋体"/>
          <w:color w:val="000000" w:themeColor="text1"/>
          <w:sz w:val="24"/>
          <w:szCs w:val="24"/>
        </w:rPr>
      </w:pPr>
      <w:r w:rsidRPr="00145FB7">
        <w:rPr>
          <w:rFonts w:ascii="宋体" w:hAnsi="宋体"/>
          <w:color w:val="000000" w:themeColor="text1"/>
          <w:sz w:val="24"/>
          <w:szCs w:val="24"/>
        </w:rPr>
        <w:t>6.3</w:t>
      </w:r>
      <w:r w:rsidRPr="00145FB7">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0F7DA291" w14:textId="77777777" w:rsidR="00BB78C0" w:rsidRPr="00145FB7" w:rsidRDefault="00282D85">
      <w:pPr>
        <w:pStyle w:val="2"/>
        <w:rPr>
          <w:rFonts w:ascii="宋体" w:eastAsia="宋体" w:hAnsi="宋体"/>
          <w:color w:val="000000" w:themeColor="text1"/>
          <w:sz w:val="24"/>
          <w:szCs w:val="24"/>
        </w:rPr>
      </w:pPr>
      <w:bookmarkStart w:id="20" w:name="_Toc73427786"/>
      <w:r w:rsidRPr="00145FB7">
        <w:rPr>
          <w:rFonts w:ascii="宋体" w:eastAsia="宋体" w:hAnsi="宋体" w:hint="eastAsia"/>
          <w:color w:val="000000" w:themeColor="text1"/>
          <w:sz w:val="24"/>
          <w:szCs w:val="24"/>
        </w:rPr>
        <w:t>三</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投标文件的编制</w:t>
      </w:r>
      <w:bookmarkEnd w:id="20"/>
    </w:p>
    <w:p w14:paraId="61D244DA" w14:textId="77777777" w:rsidR="00BB78C0" w:rsidRPr="00145FB7" w:rsidRDefault="00282D85">
      <w:pPr>
        <w:pStyle w:val="3"/>
        <w:rPr>
          <w:rFonts w:ascii="宋体" w:hAnsi="宋体"/>
          <w:color w:val="000000" w:themeColor="text1"/>
          <w:sz w:val="24"/>
          <w:szCs w:val="24"/>
        </w:rPr>
      </w:pPr>
      <w:bookmarkStart w:id="21" w:name="_Toc73427787"/>
      <w:r w:rsidRPr="00145FB7">
        <w:rPr>
          <w:rFonts w:ascii="宋体" w:hAnsi="宋体"/>
          <w:color w:val="000000" w:themeColor="text1"/>
          <w:sz w:val="24"/>
          <w:szCs w:val="24"/>
        </w:rPr>
        <w:t>7．投标的语言</w:t>
      </w:r>
      <w:bookmarkEnd w:id="21"/>
    </w:p>
    <w:p w14:paraId="5AA85787" w14:textId="77777777" w:rsidR="00BB78C0" w:rsidRPr="00145FB7" w:rsidRDefault="00282D85">
      <w:pPr>
        <w:spacing w:line="360" w:lineRule="auto"/>
        <w:ind w:left="987" w:hanging="420"/>
        <w:rPr>
          <w:rFonts w:ascii="宋体" w:hAnsi="宋体"/>
          <w:color w:val="000000" w:themeColor="text1"/>
          <w:sz w:val="24"/>
          <w:szCs w:val="24"/>
        </w:rPr>
      </w:pPr>
      <w:r w:rsidRPr="00145FB7">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732CB4F" w14:textId="77777777" w:rsidR="00BB78C0" w:rsidRPr="00145FB7" w:rsidRDefault="00282D85">
      <w:pPr>
        <w:pStyle w:val="3"/>
        <w:rPr>
          <w:rFonts w:ascii="宋体" w:hAnsi="宋体"/>
          <w:color w:val="000000" w:themeColor="text1"/>
          <w:sz w:val="24"/>
          <w:szCs w:val="24"/>
        </w:rPr>
      </w:pPr>
      <w:bookmarkStart w:id="22" w:name="_Toc73427788"/>
      <w:r w:rsidRPr="00145FB7">
        <w:rPr>
          <w:rFonts w:ascii="宋体" w:hAnsi="宋体"/>
          <w:color w:val="000000" w:themeColor="text1"/>
          <w:sz w:val="24"/>
          <w:szCs w:val="24"/>
        </w:rPr>
        <w:t>8．投标文件构成</w:t>
      </w:r>
      <w:bookmarkEnd w:id="22"/>
    </w:p>
    <w:p w14:paraId="42AE5371" w14:textId="77777777" w:rsidR="00BB78C0" w:rsidRPr="00145FB7" w:rsidRDefault="00282D85">
      <w:pPr>
        <w:spacing w:line="360" w:lineRule="auto"/>
        <w:ind w:leftChars="270" w:left="567" w:firstLineChars="100" w:firstLine="240"/>
        <w:rPr>
          <w:rFonts w:ascii="宋体" w:hAnsi="宋体"/>
          <w:color w:val="000000" w:themeColor="text1"/>
          <w:sz w:val="24"/>
          <w:szCs w:val="24"/>
        </w:rPr>
      </w:pPr>
      <w:r w:rsidRPr="00145FB7">
        <w:rPr>
          <w:rFonts w:ascii="宋体" w:hAnsi="宋体" w:hint="eastAsia"/>
          <w:color w:val="000000" w:themeColor="text1"/>
          <w:sz w:val="24"/>
          <w:szCs w:val="24"/>
        </w:rPr>
        <w:t>投标人编写的投标文件应包括下列部分：</w:t>
      </w:r>
    </w:p>
    <w:p w14:paraId="34C3E34E" w14:textId="77777777" w:rsidR="00BB78C0" w:rsidRPr="00145FB7" w:rsidRDefault="00282D85">
      <w:pPr>
        <w:tabs>
          <w:tab w:val="left" w:pos="900"/>
          <w:tab w:val="left" w:pos="5580"/>
        </w:tabs>
        <w:spacing w:line="360" w:lineRule="auto"/>
        <w:ind w:left="899" w:firstLine="1"/>
        <w:rPr>
          <w:rFonts w:ascii="宋体" w:hAnsi="宋体"/>
          <w:color w:val="000000" w:themeColor="text1"/>
          <w:sz w:val="24"/>
        </w:rPr>
      </w:pPr>
      <w:r w:rsidRPr="00145FB7">
        <w:rPr>
          <w:rFonts w:ascii="宋体" w:hAnsi="宋体" w:hint="eastAsia"/>
          <w:color w:val="000000" w:themeColor="text1"/>
          <w:sz w:val="24"/>
        </w:rPr>
        <w:t>附件</w:t>
      </w:r>
      <w:r w:rsidRPr="00145FB7">
        <w:rPr>
          <w:rFonts w:ascii="宋体" w:hAnsi="宋体"/>
          <w:color w:val="000000" w:themeColor="text1"/>
          <w:sz w:val="24"/>
        </w:rPr>
        <w:t>1——投标书（格式）</w:t>
      </w:r>
    </w:p>
    <w:p w14:paraId="59F3E53A" w14:textId="77777777" w:rsidR="00BB78C0" w:rsidRPr="00145FB7" w:rsidRDefault="00282D85">
      <w:pPr>
        <w:tabs>
          <w:tab w:val="left" w:pos="900"/>
          <w:tab w:val="left" w:pos="5580"/>
        </w:tabs>
        <w:spacing w:line="360" w:lineRule="auto"/>
        <w:ind w:left="899" w:firstLine="1"/>
        <w:rPr>
          <w:rFonts w:ascii="宋体" w:hAnsi="宋体"/>
          <w:color w:val="000000" w:themeColor="text1"/>
          <w:sz w:val="24"/>
        </w:rPr>
      </w:pPr>
      <w:r w:rsidRPr="00145FB7">
        <w:rPr>
          <w:rFonts w:ascii="宋体" w:hAnsi="宋体" w:hint="eastAsia"/>
          <w:color w:val="000000" w:themeColor="text1"/>
          <w:sz w:val="24"/>
        </w:rPr>
        <w:t>附件</w:t>
      </w:r>
      <w:r w:rsidRPr="00145FB7">
        <w:rPr>
          <w:rFonts w:ascii="宋体" w:hAnsi="宋体"/>
          <w:color w:val="000000" w:themeColor="text1"/>
          <w:sz w:val="24"/>
        </w:rPr>
        <w:t>2——投标一览表（格式）</w:t>
      </w:r>
    </w:p>
    <w:p w14:paraId="7CADBD41" w14:textId="77777777" w:rsidR="00BB78C0" w:rsidRPr="00145FB7" w:rsidRDefault="00282D85">
      <w:pPr>
        <w:tabs>
          <w:tab w:val="left" w:pos="900"/>
          <w:tab w:val="left" w:pos="5580"/>
        </w:tabs>
        <w:spacing w:line="360" w:lineRule="auto"/>
        <w:ind w:left="899" w:firstLine="1"/>
        <w:rPr>
          <w:rFonts w:ascii="宋体" w:hAnsi="宋体"/>
          <w:color w:val="000000" w:themeColor="text1"/>
          <w:sz w:val="24"/>
        </w:rPr>
      </w:pPr>
      <w:r w:rsidRPr="00145FB7">
        <w:rPr>
          <w:rFonts w:ascii="宋体" w:hAnsi="宋体" w:hint="eastAsia"/>
          <w:color w:val="000000" w:themeColor="text1"/>
          <w:sz w:val="24"/>
        </w:rPr>
        <w:t>附件</w:t>
      </w:r>
      <w:r w:rsidRPr="00145FB7">
        <w:rPr>
          <w:rFonts w:ascii="宋体" w:hAnsi="宋体"/>
          <w:color w:val="000000" w:themeColor="text1"/>
          <w:sz w:val="24"/>
        </w:rPr>
        <w:t>3——投标分项报价表（格式）</w:t>
      </w:r>
    </w:p>
    <w:p w14:paraId="304268FD" w14:textId="77777777" w:rsidR="00BB78C0" w:rsidRPr="00145FB7" w:rsidRDefault="00282D85">
      <w:pPr>
        <w:tabs>
          <w:tab w:val="left" w:pos="900"/>
          <w:tab w:val="left" w:pos="5580"/>
        </w:tabs>
        <w:spacing w:line="360" w:lineRule="auto"/>
        <w:ind w:left="899" w:firstLine="1"/>
        <w:rPr>
          <w:rFonts w:ascii="宋体" w:hAnsi="宋体"/>
          <w:color w:val="000000" w:themeColor="text1"/>
          <w:sz w:val="24"/>
        </w:rPr>
      </w:pPr>
      <w:r w:rsidRPr="00145FB7">
        <w:rPr>
          <w:rFonts w:ascii="宋体" w:hAnsi="宋体" w:hint="eastAsia"/>
          <w:color w:val="000000" w:themeColor="text1"/>
          <w:sz w:val="24"/>
        </w:rPr>
        <w:t>附件</w:t>
      </w:r>
      <w:r w:rsidR="00AC0041" w:rsidRPr="00145FB7">
        <w:rPr>
          <w:rFonts w:ascii="宋体" w:hAnsi="宋体"/>
          <w:color w:val="000000" w:themeColor="text1"/>
          <w:sz w:val="24"/>
        </w:rPr>
        <w:t>4</w:t>
      </w:r>
      <w:r w:rsidRPr="00145FB7">
        <w:rPr>
          <w:rFonts w:ascii="宋体" w:hAnsi="宋体" w:hint="eastAsia"/>
          <w:color w:val="000000" w:themeColor="text1"/>
          <w:sz w:val="24"/>
        </w:rPr>
        <w:t>——技术规格偏离表（格式）</w:t>
      </w:r>
    </w:p>
    <w:p w14:paraId="7EC28DD8" w14:textId="77777777" w:rsidR="00BB78C0" w:rsidRPr="00145FB7" w:rsidRDefault="00282D85">
      <w:pPr>
        <w:tabs>
          <w:tab w:val="left" w:pos="900"/>
          <w:tab w:val="left" w:pos="5580"/>
        </w:tabs>
        <w:spacing w:line="360" w:lineRule="auto"/>
        <w:ind w:left="899" w:firstLine="1"/>
        <w:rPr>
          <w:rFonts w:ascii="宋体" w:hAnsi="宋体"/>
          <w:color w:val="000000" w:themeColor="text1"/>
          <w:sz w:val="24"/>
        </w:rPr>
      </w:pPr>
      <w:r w:rsidRPr="00145FB7">
        <w:rPr>
          <w:rFonts w:ascii="宋体" w:hAnsi="宋体" w:hint="eastAsia"/>
          <w:color w:val="000000" w:themeColor="text1"/>
          <w:sz w:val="24"/>
        </w:rPr>
        <w:t>附件</w:t>
      </w:r>
      <w:r w:rsidR="00AC0041" w:rsidRPr="00145FB7">
        <w:rPr>
          <w:rFonts w:ascii="宋体" w:hAnsi="宋体"/>
          <w:color w:val="000000" w:themeColor="text1"/>
          <w:sz w:val="24"/>
        </w:rPr>
        <w:t>5</w:t>
      </w:r>
      <w:r w:rsidRPr="00145FB7">
        <w:rPr>
          <w:rFonts w:ascii="宋体" w:hAnsi="宋体" w:hint="eastAsia"/>
          <w:color w:val="000000" w:themeColor="text1"/>
          <w:sz w:val="24"/>
        </w:rPr>
        <w:t>——商务条款偏离表（格式）</w:t>
      </w:r>
    </w:p>
    <w:p w14:paraId="08C892CE" w14:textId="77777777" w:rsidR="00BB78C0" w:rsidRPr="00145FB7" w:rsidRDefault="00282D85">
      <w:pPr>
        <w:spacing w:line="360" w:lineRule="auto"/>
        <w:ind w:firstLineChars="400" w:firstLine="960"/>
        <w:rPr>
          <w:rFonts w:ascii="宋体" w:hAnsi="宋体"/>
          <w:color w:val="000000" w:themeColor="text1"/>
          <w:sz w:val="24"/>
        </w:rPr>
      </w:pPr>
      <w:r w:rsidRPr="00145FB7">
        <w:rPr>
          <w:rFonts w:ascii="宋体" w:hAnsi="宋体" w:hint="eastAsia"/>
          <w:color w:val="000000" w:themeColor="text1"/>
          <w:sz w:val="24"/>
        </w:rPr>
        <w:t>附件</w:t>
      </w:r>
      <w:r w:rsidR="00AC0041" w:rsidRPr="00145FB7">
        <w:rPr>
          <w:rFonts w:ascii="宋体" w:hAnsi="宋体"/>
          <w:color w:val="000000" w:themeColor="text1"/>
          <w:sz w:val="24"/>
        </w:rPr>
        <w:t>6</w:t>
      </w:r>
      <w:r w:rsidRPr="00145FB7">
        <w:rPr>
          <w:rFonts w:ascii="宋体" w:hAnsi="宋体" w:hint="eastAsia"/>
          <w:color w:val="000000" w:themeColor="text1"/>
          <w:sz w:val="24"/>
        </w:rPr>
        <w:t>——资格证明文件</w:t>
      </w:r>
    </w:p>
    <w:p w14:paraId="11B49BB7" w14:textId="77777777" w:rsidR="00BB78C0" w:rsidRPr="00145FB7" w:rsidRDefault="00AC0041">
      <w:pPr>
        <w:tabs>
          <w:tab w:val="left" w:pos="5580"/>
        </w:tabs>
        <w:spacing w:line="360" w:lineRule="auto"/>
        <w:ind w:firstLineChars="450" w:firstLine="1080"/>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 xml:space="preserve">-1 </w:t>
      </w:r>
      <w:r w:rsidR="00282D85" w:rsidRPr="00145FB7">
        <w:rPr>
          <w:rFonts w:ascii="宋体" w:hAnsi="宋体" w:hint="eastAsia"/>
          <w:color w:val="000000" w:themeColor="text1"/>
          <w:sz w:val="24"/>
        </w:rPr>
        <w:t>法人或其他组织的营业执照等证明文件</w:t>
      </w:r>
    </w:p>
    <w:p w14:paraId="58C67BC5" w14:textId="77777777" w:rsidR="00BB78C0" w:rsidRPr="00145FB7" w:rsidRDefault="00AC0041">
      <w:pPr>
        <w:tabs>
          <w:tab w:val="left" w:pos="5580"/>
        </w:tabs>
        <w:spacing w:line="360" w:lineRule="auto"/>
        <w:ind w:firstLineChars="450" w:firstLine="1080"/>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 xml:space="preserve">-2 </w:t>
      </w:r>
      <w:r w:rsidR="00282D85" w:rsidRPr="00145FB7">
        <w:rPr>
          <w:rFonts w:ascii="宋体" w:hAnsi="宋体" w:hint="eastAsia"/>
          <w:color w:val="000000" w:themeColor="text1"/>
          <w:sz w:val="24"/>
        </w:rPr>
        <w:t>纳税证明</w:t>
      </w:r>
    </w:p>
    <w:p w14:paraId="5187088F" w14:textId="77777777" w:rsidR="00BB78C0" w:rsidRPr="00145FB7" w:rsidRDefault="00282D85">
      <w:pPr>
        <w:tabs>
          <w:tab w:val="left" w:pos="5580"/>
        </w:tabs>
        <w:spacing w:line="360" w:lineRule="auto"/>
        <w:ind w:leftChars="500" w:left="1410" w:hangingChars="150" w:hanging="360"/>
        <w:rPr>
          <w:rFonts w:ascii="宋体" w:hAnsi="宋体"/>
          <w:color w:val="000000" w:themeColor="text1"/>
          <w:sz w:val="24"/>
        </w:rPr>
      </w:pPr>
      <w:r w:rsidRPr="00145FB7">
        <w:rPr>
          <w:rFonts w:hAnsi="宋体" w:hint="eastAsia"/>
          <w:bCs/>
          <w:color w:val="000000" w:themeColor="text1"/>
          <w:sz w:val="24"/>
        </w:rPr>
        <w:t>注：</w:t>
      </w:r>
      <w:r w:rsidRPr="00145FB7">
        <w:rPr>
          <w:rFonts w:hAnsi="宋体"/>
          <w:bCs/>
          <w:color w:val="000000" w:themeColor="text1"/>
          <w:sz w:val="24"/>
        </w:rPr>
        <w:t>[</w:t>
      </w:r>
      <w:r w:rsidRPr="00145FB7">
        <w:rPr>
          <w:rFonts w:hAnsi="宋体" w:hint="eastAsia"/>
          <w:bCs/>
          <w:color w:val="000000" w:themeColor="text1"/>
          <w:sz w:val="24"/>
        </w:rPr>
        <w:t>提供开标日前三个月内任意一个月的纳税（增值税或营业税或企业所得税）证明（银行缴费凭证或税务机关开具的证明）复印件</w:t>
      </w:r>
      <w:r w:rsidRPr="00145FB7">
        <w:rPr>
          <w:rFonts w:hAnsi="宋体" w:hint="eastAsia"/>
          <w:color w:val="000000" w:themeColor="text1"/>
          <w:sz w:val="24"/>
        </w:rPr>
        <w:t>并</w:t>
      </w:r>
      <w:r w:rsidRPr="00145FB7">
        <w:rPr>
          <w:rFonts w:hAnsi="宋体" w:hint="eastAsia"/>
          <w:bCs/>
          <w:color w:val="000000" w:themeColor="text1"/>
          <w:sz w:val="24"/>
        </w:rPr>
        <w:t>加盖本单位公章。依法免税的投标人，应提供相应文件证明其依法免税</w:t>
      </w:r>
      <w:r w:rsidRPr="00145FB7">
        <w:rPr>
          <w:rFonts w:hAnsi="宋体"/>
          <w:bCs/>
          <w:color w:val="000000" w:themeColor="text1"/>
          <w:sz w:val="24"/>
        </w:rPr>
        <w:t>]</w:t>
      </w:r>
    </w:p>
    <w:p w14:paraId="4460478A" w14:textId="77777777" w:rsidR="00BB78C0" w:rsidRPr="00145FB7" w:rsidRDefault="00AC0041">
      <w:pPr>
        <w:tabs>
          <w:tab w:val="left" w:pos="5580"/>
        </w:tabs>
        <w:spacing w:line="360" w:lineRule="auto"/>
        <w:ind w:firstLineChars="400" w:firstLine="960"/>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 xml:space="preserve">-3 </w:t>
      </w:r>
      <w:r w:rsidR="00282D85" w:rsidRPr="00145FB7">
        <w:rPr>
          <w:rFonts w:ascii="宋体" w:hAnsi="宋体" w:hint="eastAsia"/>
          <w:color w:val="000000" w:themeColor="text1"/>
          <w:sz w:val="24"/>
        </w:rPr>
        <w:t>法定代表人授权书（格式）</w:t>
      </w:r>
    </w:p>
    <w:p w14:paraId="3CA5610F" w14:textId="77777777" w:rsidR="00BB78C0" w:rsidRPr="00145FB7" w:rsidRDefault="00AC0041">
      <w:pPr>
        <w:tabs>
          <w:tab w:val="left" w:pos="5580"/>
        </w:tabs>
        <w:spacing w:line="360" w:lineRule="auto"/>
        <w:ind w:firstLineChars="400" w:firstLine="960"/>
        <w:rPr>
          <w:rFonts w:ascii="宋体" w:hAnsi="宋体"/>
          <w:color w:val="000000" w:themeColor="text1"/>
          <w:sz w:val="24"/>
        </w:rPr>
      </w:pPr>
      <w:r w:rsidRPr="00145FB7">
        <w:rPr>
          <w:rFonts w:ascii="宋体" w:hAnsi="宋体"/>
          <w:color w:val="000000" w:themeColor="text1"/>
          <w:sz w:val="24"/>
        </w:rPr>
        <w:lastRenderedPageBreak/>
        <w:t>6</w:t>
      </w:r>
      <w:r w:rsidR="00282D85" w:rsidRPr="00145FB7">
        <w:rPr>
          <w:rFonts w:ascii="宋体" w:hAnsi="宋体"/>
          <w:color w:val="000000" w:themeColor="text1"/>
          <w:sz w:val="24"/>
        </w:rPr>
        <w:t>-4 投标人的资格声明（格式）</w:t>
      </w:r>
    </w:p>
    <w:p w14:paraId="2F8953D1" w14:textId="4DC4DD27" w:rsidR="00BB78C0" w:rsidRPr="00145FB7" w:rsidRDefault="00AC0041">
      <w:pPr>
        <w:tabs>
          <w:tab w:val="left" w:pos="5580"/>
        </w:tabs>
        <w:spacing w:line="360" w:lineRule="auto"/>
        <w:ind w:leftChars="450" w:left="1305" w:hangingChars="150" w:hanging="360"/>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-5投标人的</w:t>
      </w:r>
      <w:r w:rsidR="00282D85" w:rsidRPr="00145FB7">
        <w:rPr>
          <w:rFonts w:ascii="宋体" w:hAnsi="宋体" w:hint="eastAsia"/>
          <w:color w:val="000000" w:themeColor="text1"/>
          <w:sz w:val="24"/>
        </w:rPr>
        <w:t>财务状况报告：会计师事务所出具的</w:t>
      </w:r>
      <w:r w:rsidR="00282D85" w:rsidRPr="00145FB7">
        <w:rPr>
          <w:rFonts w:ascii="宋体" w:hAnsi="宋体"/>
          <w:color w:val="000000" w:themeColor="text1"/>
          <w:sz w:val="24"/>
        </w:rPr>
        <w:t>201</w:t>
      </w:r>
      <w:r w:rsidR="00065387" w:rsidRPr="00145FB7">
        <w:rPr>
          <w:rFonts w:ascii="宋体" w:hAnsi="宋体"/>
          <w:color w:val="000000" w:themeColor="text1"/>
          <w:sz w:val="24"/>
        </w:rPr>
        <w:t>7</w:t>
      </w:r>
      <w:r w:rsidR="00282D85" w:rsidRPr="00145FB7">
        <w:rPr>
          <w:rFonts w:ascii="宋体" w:hAnsi="宋体"/>
          <w:color w:val="000000" w:themeColor="text1"/>
          <w:sz w:val="24"/>
        </w:rPr>
        <w:t>年年度或201</w:t>
      </w:r>
      <w:r w:rsidR="00065387" w:rsidRPr="00145FB7">
        <w:rPr>
          <w:rFonts w:ascii="宋体" w:hAnsi="宋体"/>
          <w:color w:val="000000" w:themeColor="text1"/>
          <w:sz w:val="24"/>
        </w:rPr>
        <w:t>8</w:t>
      </w:r>
      <w:r w:rsidR="00282D85" w:rsidRPr="00145FB7">
        <w:rPr>
          <w:rFonts w:ascii="宋体" w:hAnsi="宋体"/>
          <w:color w:val="000000" w:themeColor="text1"/>
          <w:sz w:val="24"/>
        </w:rPr>
        <w:t>年年度财务审计报告，或银行出具的资信证明</w:t>
      </w:r>
    </w:p>
    <w:p w14:paraId="42614AD3" w14:textId="77777777" w:rsidR="00BB78C0" w:rsidRPr="00145FB7" w:rsidRDefault="00AC0041">
      <w:pPr>
        <w:tabs>
          <w:tab w:val="left" w:pos="5580"/>
        </w:tabs>
        <w:spacing w:line="360" w:lineRule="auto"/>
        <w:ind w:firstLineChars="400" w:firstLine="960"/>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-6 社会保障资金缴纳记录</w:t>
      </w:r>
    </w:p>
    <w:p w14:paraId="29804896" w14:textId="77777777" w:rsidR="00BB78C0" w:rsidRPr="00145FB7" w:rsidRDefault="00282D85">
      <w:pPr>
        <w:tabs>
          <w:tab w:val="left" w:pos="5580"/>
        </w:tabs>
        <w:spacing w:line="360" w:lineRule="auto"/>
        <w:ind w:leftChars="450" w:left="1305" w:hangingChars="150" w:hanging="360"/>
        <w:rPr>
          <w:rFonts w:ascii="宋体" w:hAnsi="宋体"/>
          <w:color w:val="000000" w:themeColor="text1"/>
          <w:sz w:val="24"/>
        </w:rPr>
      </w:pPr>
      <w:r w:rsidRPr="00145FB7">
        <w:rPr>
          <w:rFonts w:ascii="宋体" w:hAnsi="宋体" w:hint="eastAsia"/>
          <w:color w:val="000000" w:themeColor="text1"/>
          <w:sz w:val="24"/>
        </w:rPr>
        <w:t>注：</w:t>
      </w:r>
      <w:r w:rsidRPr="00145FB7">
        <w:rPr>
          <w:rFonts w:hAnsi="宋体"/>
          <w:bCs/>
          <w:color w:val="000000" w:themeColor="text1"/>
          <w:sz w:val="24"/>
        </w:rPr>
        <w:t>[</w:t>
      </w:r>
      <w:r w:rsidRPr="00145FB7">
        <w:rPr>
          <w:rFonts w:hAnsi="宋体" w:hint="eastAsia"/>
          <w:bCs/>
          <w:color w:val="000000" w:themeColor="text1"/>
          <w:sz w:val="24"/>
        </w:rPr>
        <w:t>提供开标日前三个月内任意一个月的</w:t>
      </w:r>
      <w:r w:rsidRPr="00145FB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145FB7">
        <w:rPr>
          <w:rFonts w:hAnsi="宋体"/>
          <w:bCs/>
          <w:color w:val="000000" w:themeColor="text1"/>
          <w:sz w:val="24"/>
        </w:rPr>
        <w:t>]</w:t>
      </w:r>
    </w:p>
    <w:p w14:paraId="396D645B" w14:textId="77777777" w:rsidR="00BB78C0" w:rsidRPr="00145FB7" w:rsidRDefault="00AC0041">
      <w:pPr>
        <w:tabs>
          <w:tab w:val="left" w:pos="5580"/>
        </w:tabs>
        <w:spacing w:line="360" w:lineRule="auto"/>
        <w:ind w:firstLineChars="350" w:firstLine="840"/>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-7</w:t>
      </w:r>
      <w:r w:rsidR="00282D85" w:rsidRPr="00145FB7">
        <w:rPr>
          <w:rFonts w:ascii="宋体" w:hAnsi="宋体" w:hint="eastAsia"/>
          <w:color w:val="000000" w:themeColor="text1"/>
          <w:sz w:val="24"/>
        </w:rPr>
        <w:t>具有履行合同所必需的设备和专业技术能力的证明材料</w:t>
      </w:r>
    </w:p>
    <w:p w14:paraId="34AFC3F0" w14:textId="77777777" w:rsidR="00BB78C0" w:rsidRPr="00145FB7" w:rsidRDefault="00AC0041">
      <w:pPr>
        <w:tabs>
          <w:tab w:val="left" w:pos="5580"/>
        </w:tabs>
        <w:spacing w:line="360" w:lineRule="auto"/>
        <w:ind w:leftChars="400" w:left="1440" w:hangingChars="250" w:hanging="600"/>
        <w:rPr>
          <w:rFonts w:ascii="宋体" w:hAnsi="宋体"/>
          <w:color w:val="000000" w:themeColor="text1"/>
          <w:sz w:val="24"/>
        </w:rPr>
      </w:pPr>
      <w:r w:rsidRPr="00145FB7">
        <w:rPr>
          <w:rFonts w:ascii="宋体" w:hAnsi="宋体"/>
          <w:bCs/>
          <w:color w:val="000000" w:themeColor="text1"/>
          <w:sz w:val="24"/>
        </w:rPr>
        <w:t>6</w:t>
      </w:r>
      <w:r w:rsidR="00282D85" w:rsidRPr="00145FB7">
        <w:rPr>
          <w:rFonts w:ascii="宋体" w:hAnsi="宋体"/>
          <w:bCs/>
          <w:color w:val="000000" w:themeColor="text1"/>
          <w:sz w:val="24"/>
        </w:rPr>
        <w:t>-8</w:t>
      </w:r>
      <w:r w:rsidR="00282D85" w:rsidRPr="00145FB7">
        <w:rPr>
          <w:rFonts w:ascii="宋体" w:hAnsi="宋体" w:hint="eastAsia"/>
          <w:color w:val="000000" w:themeColor="text1"/>
          <w:sz w:val="24"/>
        </w:rPr>
        <w:t>投标人参加政府采购活动近三年内，在经营活动中没有重大事故、违法记录的声明；在“信用中国”网站（</w:t>
      </w:r>
      <w:r w:rsidR="00282D85" w:rsidRPr="00145FB7">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5" w:history="1">
        <w:r w:rsidR="00282D85" w:rsidRPr="00145FB7">
          <w:rPr>
            <w:rStyle w:val="af8"/>
            <w:rFonts w:ascii="宋体" w:hAnsi="宋体"/>
            <w:color w:val="000000" w:themeColor="text1"/>
            <w:sz w:val="24"/>
          </w:rPr>
          <w:t>www.creditchina.gov.cn</w:t>
        </w:r>
      </w:hyperlink>
      <w:r w:rsidR="00282D85" w:rsidRPr="00145FB7">
        <w:rPr>
          <w:rFonts w:ascii="宋体" w:hAnsi="宋体" w:hint="eastAsia"/>
          <w:color w:val="000000" w:themeColor="text1"/>
          <w:sz w:val="24"/>
        </w:rPr>
        <w:t>）和“中国政府采购网”（</w:t>
      </w:r>
      <w:r w:rsidR="00282D85" w:rsidRPr="00145FB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5FC8F99" w14:textId="77777777" w:rsidR="00BB78C0" w:rsidRPr="00145FB7" w:rsidRDefault="00282D85">
      <w:pPr>
        <w:tabs>
          <w:tab w:val="left" w:pos="5580"/>
        </w:tabs>
        <w:spacing w:line="360" w:lineRule="auto"/>
        <w:ind w:leftChars="400" w:left="1440" w:hangingChars="250" w:hanging="600"/>
        <w:rPr>
          <w:rFonts w:ascii="宋体" w:hAnsi="宋体"/>
          <w:color w:val="000000" w:themeColor="text1"/>
          <w:spacing w:val="6"/>
          <w:sz w:val="24"/>
        </w:rPr>
      </w:pPr>
      <w:r w:rsidRPr="00145FB7">
        <w:rPr>
          <w:rFonts w:ascii="宋体" w:hAnsi="宋体"/>
          <w:color w:val="000000" w:themeColor="text1"/>
          <w:sz w:val="24"/>
        </w:rPr>
        <w:t xml:space="preserve"> 附件</w:t>
      </w:r>
      <w:r w:rsidR="00AC0041" w:rsidRPr="00145FB7">
        <w:rPr>
          <w:rFonts w:ascii="宋体" w:hAnsi="宋体"/>
          <w:color w:val="000000" w:themeColor="text1"/>
          <w:sz w:val="24"/>
        </w:rPr>
        <w:t>7</w:t>
      </w:r>
      <w:r w:rsidRPr="00145FB7">
        <w:rPr>
          <w:rFonts w:ascii="宋体" w:hAnsi="宋体" w:hint="eastAsia"/>
          <w:color w:val="000000" w:themeColor="text1"/>
          <w:sz w:val="24"/>
        </w:rPr>
        <w:t>——</w:t>
      </w:r>
      <w:r w:rsidRPr="00145FB7">
        <w:rPr>
          <w:rFonts w:ascii="宋体" w:hAnsi="宋体" w:hint="eastAsia"/>
          <w:color w:val="000000" w:themeColor="text1"/>
          <w:spacing w:val="6"/>
          <w:sz w:val="24"/>
        </w:rPr>
        <w:t>中小企业声明函（</w:t>
      </w:r>
      <w:r w:rsidRPr="00145FB7">
        <w:rPr>
          <w:rFonts w:ascii="宋体" w:hAnsi="宋体" w:hint="eastAsia"/>
          <w:color w:val="000000" w:themeColor="text1"/>
          <w:sz w:val="24"/>
        </w:rPr>
        <w:t>小微企业声明函、残疾人福利性单位声明函</w:t>
      </w:r>
      <w:r w:rsidRPr="00145FB7">
        <w:rPr>
          <w:rFonts w:ascii="宋体" w:hAnsi="宋体" w:hint="eastAsia"/>
          <w:color w:val="000000" w:themeColor="text1"/>
          <w:spacing w:val="6"/>
          <w:sz w:val="24"/>
        </w:rPr>
        <w:t>）</w:t>
      </w:r>
    </w:p>
    <w:p w14:paraId="551DD060" w14:textId="77777777" w:rsidR="00BB78C0" w:rsidRPr="00145FB7" w:rsidRDefault="00282D85">
      <w:pPr>
        <w:tabs>
          <w:tab w:val="left" w:pos="5580"/>
        </w:tabs>
        <w:spacing w:line="360" w:lineRule="auto"/>
        <w:ind w:firstLineChars="400" w:firstLine="960"/>
        <w:rPr>
          <w:rFonts w:ascii="宋体" w:hAnsi="宋体"/>
          <w:color w:val="000000" w:themeColor="text1"/>
          <w:sz w:val="24"/>
        </w:rPr>
      </w:pPr>
      <w:r w:rsidRPr="00145FB7">
        <w:rPr>
          <w:rFonts w:ascii="宋体" w:hAnsi="宋体" w:hint="eastAsia"/>
          <w:color w:val="000000" w:themeColor="text1"/>
          <w:sz w:val="24"/>
        </w:rPr>
        <w:t>附件</w:t>
      </w:r>
      <w:r w:rsidR="00AC0041" w:rsidRPr="00145FB7">
        <w:rPr>
          <w:rFonts w:ascii="宋体" w:hAnsi="宋体"/>
          <w:color w:val="000000" w:themeColor="text1"/>
          <w:sz w:val="24"/>
        </w:rPr>
        <w:t>8</w:t>
      </w:r>
      <w:r w:rsidRPr="00145FB7">
        <w:rPr>
          <w:rFonts w:ascii="宋体" w:hAnsi="宋体" w:hint="eastAsia"/>
          <w:color w:val="000000" w:themeColor="text1"/>
          <w:sz w:val="24"/>
        </w:rPr>
        <w:t>——招标文件要求的和投标人认为必要的其他资格证明文件</w:t>
      </w:r>
    </w:p>
    <w:p w14:paraId="73CFCD03" w14:textId="77777777" w:rsidR="00BB78C0" w:rsidRPr="00145FB7" w:rsidRDefault="00282D85">
      <w:pPr>
        <w:tabs>
          <w:tab w:val="left" w:pos="5580"/>
        </w:tabs>
        <w:spacing w:line="360" w:lineRule="auto"/>
        <w:ind w:firstLineChars="400" w:firstLine="960"/>
        <w:rPr>
          <w:rFonts w:ascii="宋体" w:hAnsi="宋体"/>
          <w:color w:val="000000" w:themeColor="text1"/>
          <w:sz w:val="24"/>
        </w:rPr>
      </w:pPr>
      <w:r w:rsidRPr="00145FB7">
        <w:rPr>
          <w:rFonts w:ascii="宋体" w:hAnsi="宋体" w:hint="eastAsia"/>
          <w:color w:val="000000" w:themeColor="text1"/>
          <w:sz w:val="24"/>
        </w:rPr>
        <w:t>附件</w:t>
      </w:r>
      <w:r w:rsidR="00AC0041" w:rsidRPr="00145FB7">
        <w:rPr>
          <w:rFonts w:ascii="宋体" w:hAnsi="宋体"/>
          <w:color w:val="000000" w:themeColor="text1"/>
          <w:sz w:val="24"/>
        </w:rPr>
        <w:t>9</w:t>
      </w:r>
      <w:r w:rsidRPr="00145FB7">
        <w:rPr>
          <w:rFonts w:ascii="宋体" w:hAnsi="宋体" w:hint="eastAsia"/>
          <w:color w:val="000000" w:themeColor="text1"/>
          <w:sz w:val="24"/>
        </w:rPr>
        <w:t>——</w:t>
      </w:r>
      <w:r w:rsidRPr="00145FB7">
        <w:rPr>
          <w:rFonts w:ascii="宋体" w:hAnsi="宋体" w:hint="eastAsia"/>
          <w:color w:val="000000" w:themeColor="text1"/>
          <w:sz w:val="24"/>
          <w:szCs w:val="24"/>
        </w:rPr>
        <w:t>技术响应方案</w:t>
      </w:r>
    </w:p>
    <w:p w14:paraId="05F8D9A4" w14:textId="77777777" w:rsidR="00BB78C0" w:rsidRPr="00145FB7" w:rsidRDefault="00282D85">
      <w:pPr>
        <w:pStyle w:val="3"/>
        <w:rPr>
          <w:rFonts w:ascii="宋体" w:hAnsi="宋体"/>
          <w:color w:val="000000" w:themeColor="text1"/>
          <w:sz w:val="24"/>
          <w:szCs w:val="24"/>
        </w:rPr>
      </w:pPr>
      <w:bookmarkStart w:id="23" w:name="_Toc73427789"/>
      <w:r w:rsidRPr="00145FB7">
        <w:rPr>
          <w:rFonts w:ascii="宋体" w:hAnsi="宋体"/>
          <w:color w:val="000000" w:themeColor="text1"/>
          <w:sz w:val="24"/>
          <w:szCs w:val="24"/>
        </w:rPr>
        <w:t>9．投标书</w:t>
      </w:r>
      <w:bookmarkEnd w:id="23"/>
    </w:p>
    <w:p w14:paraId="36C20B45" w14:textId="77777777" w:rsidR="00BB78C0" w:rsidRPr="00145FB7" w:rsidRDefault="00282D85">
      <w:pPr>
        <w:spacing w:line="360" w:lineRule="auto"/>
        <w:ind w:firstLineChars="50" w:firstLine="120"/>
        <w:rPr>
          <w:rFonts w:ascii="宋体" w:hAnsi="宋体"/>
          <w:color w:val="000000" w:themeColor="text1"/>
          <w:sz w:val="24"/>
          <w:szCs w:val="24"/>
        </w:rPr>
      </w:pPr>
      <w:r w:rsidRPr="00145FB7">
        <w:rPr>
          <w:rFonts w:ascii="宋体" w:hAnsi="宋体" w:hint="eastAsia"/>
          <w:color w:val="000000" w:themeColor="text1"/>
          <w:sz w:val="24"/>
          <w:szCs w:val="24"/>
        </w:rPr>
        <w:t>投标人应完整地填写招标文件中提供的投标书、投标一览表和投标分项报价表。</w:t>
      </w:r>
    </w:p>
    <w:p w14:paraId="4D3733BA" w14:textId="77777777" w:rsidR="00BB78C0" w:rsidRPr="00145FB7" w:rsidRDefault="00282D85">
      <w:pPr>
        <w:pStyle w:val="3"/>
        <w:rPr>
          <w:rFonts w:ascii="宋体" w:hAnsi="宋体"/>
          <w:color w:val="000000" w:themeColor="text1"/>
          <w:sz w:val="24"/>
          <w:szCs w:val="24"/>
        </w:rPr>
      </w:pPr>
      <w:bookmarkStart w:id="24" w:name="_Toc73427790"/>
      <w:r w:rsidRPr="00145FB7">
        <w:rPr>
          <w:rFonts w:ascii="宋体" w:hAnsi="宋体"/>
          <w:color w:val="000000" w:themeColor="text1"/>
          <w:sz w:val="24"/>
          <w:szCs w:val="24"/>
        </w:rPr>
        <w:lastRenderedPageBreak/>
        <w:t>10．投标报价</w:t>
      </w:r>
      <w:bookmarkEnd w:id="24"/>
    </w:p>
    <w:p w14:paraId="59C8425B" w14:textId="77777777" w:rsidR="00BB78C0" w:rsidRPr="00145FB7" w:rsidRDefault="00282D85">
      <w:pPr>
        <w:spacing w:line="360" w:lineRule="auto"/>
        <w:ind w:left="900" w:hanging="900"/>
        <w:rPr>
          <w:rFonts w:ascii="宋体" w:hAnsi="宋体"/>
          <w:color w:val="000000" w:themeColor="text1"/>
          <w:sz w:val="24"/>
        </w:rPr>
      </w:pPr>
      <w:r w:rsidRPr="00145FB7">
        <w:rPr>
          <w:rFonts w:ascii="宋体" w:hAnsi="宋体"/>
          <w:color w:val="000000" w:themeColor="text1"/>
          <w:sz w:val="24"/>
        </w:rPr>
        <w:t xml:space="preserve">10.1   </w:t>
      </w:r>
      <w:r w:rsidRPr="00145FB7">
        <w:rPr>
          <w:rFonts w:ascii="宋体" w:hAnsi="宋体" w:hint="eastAsia"/>
          <w:color w:val="000000" w:themeColor="text1"/>
          <w:sz w:val="24"/>
        </w:rPr>
        <w:t>所有投标均以人民币报价。投标人的投标报价应遵守</w:t>
      </w:r>
      <w:r w:rsidRPr="00145FB7">
        <w:rPr>
          <w:rFonts w:ascii="宋体" w:hAnsi="宋体"/>
          <w:color w:val="000000" w:themeColor="text1"/>
          <w:sz w:val="24"/>
        </w:rPr>
        <w:t>“</w:t>
      </w:r>
      <w:r w:rsidRPr="00145FB7">
        <w:rPr>
          <w:rFonts w:ascii="宋体" w:hAnsi="宋体" w:hint="eastAsia"/>
          <w:color w:val="000000" w:themeColor="text1"/>
          <w:sz w:val="24"/>
        </w:rPr>
        <w:t>中华人民共和国价格法</w:t>
      </w:r>
      <w:r w:rsidRPr="00145FB7">
        <w:rPr>
          <w:rFonts w:ascii="宋体" w:hAnsi="宋体"/>
          <w:color w:val="000000" w:themeColor="text1"/>
          <w:sz w:val="24"/>
        </w:rPr>
        <w:t>”</w:t>
      </w:r>
      <w:r w:rsidRPr="00145FB7">
        <w:rPr>
          <w:rFonts w:ascii="宋体" w:hAnsi="宋体" w:hint="eastAsia"/>
          <w:color w:val="000000" w:themeColor="text1"/>
          <w:sz w:val="24"/>
        </w:rPr>
        <w:t>。</w:t>
      </w:r>
    </w:p>
    <w:p w14:paraId="72A68A73" w14:textId="77777777" w:rsidR="00BB78C0" w:rsidRPr="00145FB7" w:rsidRDefault="00282D85">
      <w:pPr>
        <w:spacing w:before="120" w:line="360" w:lineRule="auto"/>
        <w:ind w:left="900" w:hanging="900"/>
        <w:rPr>
          <w:rFonts w:ascii="宋体" w:hAnsi="宋体"/>
          <w:color w:val="000000" w:themeColor="text1"/>
          <w:sz w:val="24"/>
        </w:rPr>
      </w:pPr>
      <w:r w:rsidRPr="00145FB7">
        <w:rPr>
          <w:rFonts w:ascii="宋体" w:hAnsi="宋体"/>
          <w:color w:val="000000" w:themeColor="text1"/>
          <w:sz w:val="24"/>
        </w:rPr>
        <w:t>10.2</w:t>
      </w:r>
      <w:r w:rsidRPr="00145FB7">
        <w:rPr>
          <w:rFonts w:ascii="宋体" w:hAnsi="宋体"/>
          <w:color w:val="000000" w:themeColor="text1"/>
          <w:sz w:val="24"/>
        </w:rPr>
        <w:tab/>
      </w:r>
      <w:r w:rsidRPr="00145FB7">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7A1A6578" w14:textId="77777777" w:rsidR="00BB78C0" w:rsidRPr="00145FB7" w:rsidRDefault="00282D85">
      <w:pPr>
        <w:spacing w:before="120" w:line="360" w:lineRule="auto"/>
        <w:ind w:left="900" w:hanging="900"/>
        <w:rPr>
          <w:rFonts w:ascii="宋体" w:hAnsi="宋体"/>
          <w:color w:val="000000" w:themeColor="text1"/>
          <w:sz w:val="24"/>
        </w:rPr>
      </w:pPr>
      <w:r w:rsidRPr="00145FB7">
        <w:rPr>
          <w:rFonts w:ascii="宋体" w:hAnsi="宋体"/>
          <w:color w:val="000000" w:themeColor="text1"/>
          <w:sz w:val="24"/>
        </w:rPr>
        <w:t>10.3</w:t>
      </w:r>
      <w:r w:rsidRPr="00145FB7">
        <w:rPr>
          <w:rFonts w:ascii="宋体" w:hAnsi="宋体"/>
          <w:color w:val="000000" w:themeColor="text1"/>
          <w:sz w:val="24"/>
        </w:rPr>
        <w:tab/>
      </w:r>
      <w:r w:rsidRPr="00145FB7">
        <w:rPr>
          <w:rFonts w:ascii="宋体" w:hAnsi="宋体" w:hint="eastAsia"/>
          <w:color w:val="000000" w:themeColor="text1"/>
          <w:sz w:val="24"/>
        </w:rPr>
        <w:t>投标分项报价表上的价格应按下列方式填写：</w:t>
      </w:r>
    </w:p>
    <w:p w14:paraId="61B3AAFF" w14:textId="77777777" w:rsidR="00BB78C0" w:rsidRPr="00145FB7" w:rsidRDefault="00282D85">
      <w:pPr>
        <w:spacing w:line="360" w:lineRule="auto"/>
        <w:ind w:left="960" w:hangingChars="400" w:hanging="960"/>
        <w:rPr>
          <w:rFonts w:ascii="宋体"/>
          <w:color w:val="000000" w:themeColor="text1"/>
          <w:sz w:val="24"/>
        </w:rPr>
      </w:pPr>
      <w:r w:rsidRPr="00145FB7">
        <w:rPr>
          <w:rFonts w:ascii="宋体" w:hAnsi="宋体"/>
          <w:color w:val="000000" w:themeColor="text1"/>
          <w:sz w:val="24"/>
        </w:rPr>
        <w:t xml:space="preserve">10.3.1 </w:t>
      </w:r>
      <w:r w:rsidRPr="00145FB7">
        <w:rPr>
          <w:rFonts w:ascii="宋体" w:hAnsi="宋体" w:hint="eastAsia"/>
          <w:color w:val="000000" w:themeColor="text1"/>
          <w:sz w:val="24"/>
        </w:rPr>
        <w:t>投标报价：</w:t>
      </w:r>
      <w:r w:rsidRPr="00145FB7">
        <w:rPr>
          <w:rFonts w:ascii="宋体" w:hint="eastAsia"/>
          <w:color w:val="000000" w:themeColor="text1"/>
          <w:sz w:val="24"/>
        </w:rPr>
        <w:t>所有投标均以人民币报价。该报价为现场交货价，含货款、备品备件、专用工具、相关税费、运输费、保险费、安装费及相关服务费等一切费用。</w:t>
      </w:r>
    </w:p>
    <w:p w14:paraId="44B3E2F6" w14:textId="77777777" w:rsidR="00BB78C0" w:rsidRPr="00145FB7" w:rsidRDefault="00282D85">
      <w:pPr>
        <w:tabs>
          <w:tab w:val="left" w:pos="630"/>
        </w:tabs>
        <w:spacing w:before="120" w:line="360" w:lineRule="auto"/>
        <w:ind w:left="900" w:hanging="900"/>
        <w:rPr>
          <w:rFonts w:ascii="宋体" w:hAnsi="宋体"/>
          <w:color w:val="000000" w:themeColor="text1"/>
          <w:sz w:val="24"/>
        </w:rPr>
      </w:pPr>
      <w:r w:rsidRPr="00145FB7">
        <w:rPr>
          <w:rFonts w:ascii="宋体" w:hAnsi="宋体"/>
          <w:color w:val="000000" w:themeColor="text1"/>
          <w:sz w:val="24"/>
        </w:rPr>
        <w:t>10.4</w:t>
      </w:r>
      <w:r w:rsidRPr="00145FB7">
        <w:rPr>
          <w:rFonts w:ascii="宋体" w:hAnsi="宋体"/>
          <w:color w:val="000000" w:themeColor="text1"/>
          <w:sz w:val="24"/>
        </w:rPr>
        <w:tab/>
      </w:r>
      <w:r w:rsidRPr="00145FB7">
        <w:rPr>
          <w:rFonts w:ascii="宋体" w:hAnsi="宋体"/>
          <w:color w:val="000000" w:themeColor="text1"/>
          <w:sz w:val="24"/>
        </w:rPr>
        <w:tab/>
      </w:r>
      <w:r w:rsidRPr="00145FB7">
        <w:rPr>
          <w:rFonts w:ascii="宋体" w:hAnsi="宋体" w:hint="eastAsia"/>
          <w:color w:val="000000" w:themeColor="text1"/>
          <w:sz w:val="24"/>
        </w:rPr>
        <w:t>为了方便评标委员会对投标文件进行比较，投标人可根据本须知</w:t>
      </w:r>
      <w:r w:rsidRPr="00145FB7">
        <w:rPr>
          <w:rFonts w:ascii="宋体" w:hAnsi="宋体"/>
          <w:color w:val="000000" w:themeColor="text1"/>
          <w:sz w:val="24"/>
        </w:rPr>
        <w:t>10.3</w:t>
      </w:r>
      <w:r w:rsidRPr="00145FB7">
        <w:rPr>
          <w:rFonts w:ascii="宋体" w:hAnsi="宋体" w:hint="eastAsia"/>
          <w:color w:val="000000" w:themeColor="text1"/>
          <w:sz w:val="24"/>
        </w:rPr>
        <w:t>条的规定将投标价分成几部分，并不限制采购人以上述任何条件订立合同的权利。</w:t>
      </w:r>
    </w:p>
    <w:p w14:paraId="4416C78A" w14:textId="77777777" w:rsidR="00BB78C0" w:rsidRPr="00145FB7" w:rsidRDefault="00282D85">
      <w:pPr>
        <w:tabs>
          <w:tab w:val="left" w:pos="900"/>
        </w:tabs>
        <w:spacing w:before="120" w:line="360" w:lineRule="auto"/>
        <w:ind w:left="900" w:hanging="900"/>
        <w:rPr>
          <w:rFonts w:ascii="宋体" w:hAnsi="宋体"/>
          <w:color w:val="000000" w:themeColor="text1"/>
          <w:sz w:val="24"/>
        </w:rPr>
      </w:pPr>
      <w:r w:rsidRPr="00145FB7">
        <w:rPr>
          <w:rFonts w:ascii="宋体" w:hAnsi="宋体"/>
          <w:color w:val="000000" w:themeColor="text1"/>
          <w:sz w:val="24"/>
        </w:rPr>
        <w:t>10.5</w:t>
      </w:r>
      <w:r w:rsidRPr="00145FB7">
        <w:rPr>
          <w:rFonts w:ascii="宋体" w:hAnsi="宋体"/>
          <w:color w:val="000000" w:themeColor="text1"/>
          <w:sz w:val="24"/>
        </w:rPr>
        <w:tab/>
      </w:r>
      <w:r w:rsidRPr="00145FB7">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145FB7">
        <w:rPr>
          <w:rFonts w:ascii="宋体" w:hAnsi="宋体"/>
          <w:color w:val="000000" w:themeColor="text1"/>
          <w:sz w:val="24"/>
        </w:rPr>
        <w:t>20.3条规定，将被认为是非响应性投标而予以拒绝。</w:t>
      </w:r>
    </w:p>
    <w:p w14:paraId="38F1E09C" w14:textId="77777777" w:rsidR="00BB78C0" w:rsidRPr="00145FB7" w:rsidRDefault="00282D85">
      <w:pPr>
        <w:spacing w:line="360" w:lineRule="auto"/>
        <w:ind w:left="960" w:hangingChars="400" w:hanging="960"/>
        <w:rPr>
          <w:rFonts w:ascii="宋体" w:hAnsi="宋体"/>
          <w:color w:val="000000" w:themeColor="text1"/>
          <w:sz w:val="24"/>
          <w:szCs w:val="24"/>
        </w:rPr>
      </w:pPr>
      <w:r w:rsidRPr="00145FB7">
        <w:rPr>
          <w:rFonts w:ascii="宋体" w:hAnsi="宋体"/>
          <w:color w:val="000000" w:themeColor="text1"/>
          <w:sz w:val="24"/>
        </w:rPr>
        <w:t>10.6</w:t>
      </w:r>
      <w:r w:rsidRPr="00145FB7">
        <w:rPr>
          <w:rFonts w:ascii="宋体" w:hAnsi="宋体"/>
          <w:color w:val="000000" w:themeColor="text1"/>
          <w:sz w:val="24"/>
        </w:rPr>
        <w:tab/>
      </w:r>
      <w:r w:rsidRPr="00145FB7">
        <w:rPr>
          <w:rFonts w:ascii="宋体" w:hAnsi="宋体" w:hint="eastAsia"/>
          <w:color w:val="000000" w:themeColor="text1"/>
          <w:sz w:val="24"/>
        </w:rPr>
        <w:t>每个投标人只能有一个投标方案和报价，否则其投标将被拒绝。</w:t>
      </w:r>
    </w:p>
    <w:p w14:paraId="32429498" w14:textId="77777777" w:rsidR="00BB78C0" w:rsidRPr="00145FB7" w:rsidRDefault="00282D85">
      <w:pPr>
        <w:pStyle w:val="3"/>
        <w:rPr>
          <w:rFonts w:ascii="宋体" w:hAnsi="宋体"/>
          <w:color w:val="000000" w:themeColor="text1"/>
          <w:sz w:val="24"/>
          <w:szCs w:val="24"/>
        </w:rPr>
      </w:pPr>
      <w:r w:rsidRPr="00145FB7">
        <w:rPr>
          <w:rFonts w:ascii="宋体" w:hAnsi="宋体"/>
          <w:color w:val="000000" w:themeColor="text1"/>
          <w:sz w:val="24"/>
          <w:szCs w:val="24"/>
        </w:rPr>
        <w:t xml:space="preserve"> </w:t>
      </w:r>
      <w:bookmarkStart w:id="25" w:name="_Toc73427791"/>
      <w:r w:rsidRPr="00145FB7">
        <w:rPr>
          <w:rFonts w:ascii="宋体" w:hAnsi="宋体"/>
          <w:color w:val="000000" w:themeColor="text1"/>
          <w:sz w:val="24"/>
          <w:szCs w:val="24"/>
        </w:rPr>
        <w:t>11．投标货币</w:t>
      </w:r>
      <w:bookmarkEnd w:id="25"/>
    </w:p>
    <w:p w14:paraId="3F4B4F7B" w14:textId="77777777" w:rsidR="00BB78C0" w:rsidRPr="00145FB7" w:rsidRDefault="00282D85">
      <w:pPr>
        <w:spacing w:line="360" w:lineRule="auto"/>
        <w:ind w:firstLineChars="200" w:firstLine="480"/>
        <w:rPr>
          <w:rFonts w:ascii="宋体" w:hAnsi="宋体"/>
          <w:color w:val="000000" w:themeColor="text1"/>
          <w:sz w:val="24"/>
          <w:szCs w:val="24"/>
        </w:rPr>
      </w:pPr>
      <w:r w:rsidRPr="00145FB7">
        <w:rPr>
          <w:rFonts w:ascii="宋体" w:hAnsi="宋体" w:hint="eastAsia"/>
          <w:color w:val="000000" w:themeColor="text1"/>
          <w:sz w:val="24"/>
          <w:szCs w:val="24"/>
        </w:rPr>
        <w:t>投标人需用人民币作为投标报价。</w:t>
      </w:r>
    </w:p>
    <w:p w14:paraId="4734E75E" w14:textId="77777777" w:rsidR="00BB78C0" w:rsidRPr="00145FB7" w:rsidRDefault="00282D85">
      <w:pPr>
        <w:pStyle w:val="3"/>
        <w:rPr>
          <w:rFonts w:ascii="宋体" w:hAnsi="宋体"/>
          <w:color w:val="000000" w:themeColor="text1"/>
          <w:sz w:val="24"/>
          <w:szCs w:val="24"/>
        </w:rPr>
      </w:pPr>
      <w:bookmarkStart w:id="26" w:name="_Toc73427792"/>
      <w:r w:rsidRPr="00145FB7">
        <w:rPr>
          <w:rFonts w:ascii="宋体" w:hAnsi="宋体"/>
          <w:color w:val="000000" w:themeColor="text1"/>
          <w:sz w:val="24"/>
          <w:szCs w:val="24"/>
        </w:rPr>
        <w:t>12．证明投标人合格和资格的文件</w:t>
      </w:r>
      <w:bookmarkEnd w:id="26"/>
    </w:p>
    <w:p w14:paraId="539CD824" w14:textId="77777777" w:rsidR="00BB78C0" w:rsidRPr="00145FB7" w:rsidRDefault="00282D85">
      <w:pPr>
        <w:spacing w:line="360" w:lineRule="auto"/>
        <w:ind w:leftChars="269" w:left="1131" w:hangingChars="236" w:hanging="566"/>
        <w:rPr>
          <w:rFonts w:ascii="宋体" w:hAnsi="宋体"/>
          <w:color w:val="000000" w:themeColor="text1"/>
          <w:sz w:val="24"/>
          <w:szCs w:val="24"/>
        </w:rPr>
      </w:pPr>
      <w:r w:rsidRPr="00145FB7">
        <w:rPr>
          <w:rFonts w:ascii="宋体" w:hAnsi="宋体"/>
          <w:color w:val="000000" w:themeColor="text1"/>
          <w:sz w:val="24"/>
          <w:szCs w:val="24"/>
        </w:rPr>
        <w:t xml:space="preserve">12.1 </w:t>
      </w:r>
      <w:r w:rsidRPr="00145FB7">
        <w:rPr>
          <w:rFonts w:ascii="宋体" w:hAnsi="宋体" w:hint="eastAsia"/>
          <w:color w:val="000000" w:themeColor="text1"/>
          <w:sz w:val="24"/>
          <w:szCs w:val="24"/>
        </w:rPr>
        <w:t>投标人应提交证明其有资格参加投标和中标后有能力履行合同的文件，并作为其投标文件的一部分。</w:t>
      </w:r>
    </w:p>
    <w:p w14:paraId="431CB27F" w14:textId="77777777" w:rsidR="00BB78C0" w:rsidRPr="00145FB7" w:rsidRDefault="00282D85">
      <w:pPr>
        <w:numPr>
          <w:ilvl w:val="1"/>
          <w:numId w:val="10"/>
        </w:numPr>
        <w:tabs>
          <w:tab w:val="clear" w:pos="1287"/>
        </w:tabs>
        <w:spacing w:line="360" w:lineRule="auto"/>
        <w:ind w:left="1134" w:hanging="567"/>
        <w:rPr>
          <w:rFonts w:ascii="宋体" w:hAnsi="宋体"/>
          <w:color w:val="000000" w:themeColor="text1"/>
          <w:sz w:val="24"/>
          <w:szCs w:val="24"/>
        </w:rPr>
      </w:pPr>
      <w:r w:rsidRPr="00145FB7">
        <w:rPr>
          <w:rFonts w:ascii="宋体" w:hAnsi="宋体" w:hint="eastAsia"/>
          <w:color w:val="000000" w:themeColor="text1"/>
          <w:sz w:val="24"/>
          <w:szCs w:val="24"/>
        </w:rPr>
        <w:t>投标人应提交证明其合格性的文件。投标人应符合本须知第</w:t>
      </w:r>
      <w:r w:rsidRPr="00145FB7">
        <w:rPr>
          <w:rFonts w:ascii="宋体" w:hAnsi="宋体"/>
          <w:color w:val="000000" w:themeColor="text1"/>
          <w:sz w:val="24"/>
          <w:szCs w:val="24"/>
        </w:rPr>
        <w:t>2条对合格投标人的要求及完整提供附件</w:t>
      </w:r>
      <w:r w:rsidR="00AC0041" w:rsidRPr="00145FB7">
        <w:rPr>
          <w:rFonts w:ascii="宋体" w:hAnsi="宋体"/>
          <w:color w:val="000000" w:themeColor="text1"/>
          <w:sz w:val="24"/>
          <w:szCs w:val="24"/>
        </w:rPr>
        <w:t>6</w:t>
      </w:r>
      <w:r w:rsidRPr="00145FB7">
        <w:rPr>
          <w:rFonts w:ascii="宋体" w:hAnsi="宋体" w:hint="eastAsia"/>
          <w:color w:val="000000" w:themeColor="text1"/>
          <w:sz w:val="24"/>
          <w:szCs w:val="24"/>
        </w:rPr>
        <w:t>中的全部文件。</w:t>
      </w:r>
    </w:p>
    <w:p w14:paraId="3EF88EAC" w14:textId="77777777" w:rsidR="00BB78C0" w:rsidRPr="00145FB7" w:rsidRDefault="00282D85">
      <w:pPr>
        <w:pStyle w:val="3"/>
        <w:rPr>
          <w:rFonts w:ascii="宋体" w:hAnsi="宋体"/>
          <w:color w:val="000000" w:themeColor="text1"/>
          <w:sz w:val="24"/>
          <w:szCs w:val="24"/>
        </w:rPr>
      </w:pPr>
      <w:bookmarkStart w:id="27" w:name="_Toc73427793"/>
      <w:r w:rsidRPr="00145FB7">
        <w:rPr>
          <w:rFonts w:ascii="宋体" w:hAnsi="宋体"/>
          <w:color w:val="000000" w:themeColor="text1"/>
          <w:sz w:val="24"/>
          <w:szCs w:val="24"/>
        </w:rPr>
        <w:t>13．证明货物的合格性和符合招标文件规定的文件</w:t>
      </w:r>
      <w:bookmarkEnd w:id="27"/>
    </w:p>
    <w:p w14:paraId="608642D6"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13.1 </w:t>
      </w:r>
      <w:r w:rsidRPr="00145FB7">
        <w:rPr>
          <w:rFonts w:ascii="宋体" w:hAnsi="宋体" w:hint="eastAsia"/>
          <w:color w:val="000000" w:themeColor="text1"/>
          <w:sz w:val="24"/>
          <w:szCs w:val="24"/>
        </w:rPr>
        <w:t>投标人应提交证明文件证明其拟供的合同项下的货物和服务的合格</w:t>
      </w:r>
      <w:r w:rsidRPr="00145FB7">
        <w:rPr>
          <w:rFonts w:ascii="宋体" w:hAnsi="宋体" w:hint="eastAsia"/>
          <w:color w:val="000000" w:themeColor="text1"/>
          <w:sz w:val="24"/>
          <w:szCs w:val="24"/>
        </w:rPr>
        <w:lastRenderedPageBreak/>
        <w:t>性符合招标文件规定。该证明文件作为投标文件的一部分。</w:t>
      </w:r>
    </w:p>
    <w:p w14:paraId="19BEEA3B"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13.2 </w:t>
      </w:r>
      <w:r w:rsidRPr="00145FB7">
        <w:rPr>
          <w:rFonts w:ascii="宋体" w:hAnsi="宋体" w:hint="eastAsia"/>
          <w:color w:val="000000" w:themeColor="text1"/>
          <w:sz w:val="24"/>
          <w:szCs w:val="24"/>
        </w:rPr>
        <w:t>证明货物和服务满足招标文件的要求的文件，可以是文字资料、图纸和数据，它包括：</w:t>
      </w:r>
    </w:p>
    <w:p w14:paraId="4C2C8EC8" w14:textId="77777777" w:rsidR="00BB78C0" w:rsidRPr="00145FB7" w:rsidRDefault="00282D85">
      <w:pPr>
        <w:numPr>
          <w:ilvl w:val="0"/>
          <w:numId w:val="11"/>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货物主要技术指标和性能的详细说明。</w:t>
      </w:r>
    </w:p>
    <w:p w14:paraId="646E7515" w14:textId="77777777" w:rsidR="00BB78C0" w:rsidRPr="00145FB7" w:rsidRDefault="00282D85">
      <w:pPr>
        <w:numPr>
          <w:ilvl w:val="0"/>
          <w:numId w:val="11"/>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所提供货物的售后服务方案及售后服务承诺。</w:t>
      </w:r>
    </w:p>
    <w:p w14:paraId="7C8E8C14" w14:textId="77777777" w:rsidR="00BB78C0" w:rsidRPr="00145FB7" w:rsidRDefault="00282D85">
      <w:pPr>
        <w:numPr>
          <w:ilvl w:val="0"/>
          <w:numId w:val="11"/>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03A0D939" w14:textId="77777777" w:rsidR="00BB78C0" w:rsidRPr="00145FB7" w:rsidRDefault="00282D85">
      <w:pPr>
        <w:numPr>
          <w:ilvl w:val="0"/>
          <w:numId w:val="11"/>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对照招标文件技术规格</w:t>
      </w:r>
      <w:r w:rsidRPr="00145FB7">
        <w:rPr>
          <w:rFonts w:ascii="宋体" w:hAnsi="宋体"/>
          <w:color w:val="000000" w:themeColor="text1"/>
          <w:sz w:val="24"/>
          <w:szCs w:val="24"/>
        </w:rPr>
        <w:t>,逐条说明所提供货物和服务已对采购人的技术规格做出了实质性的响应，或申明与技术规格条文的偏差和例外</w:t>
      </w:r>
      <w:r w:rsidR="00AC0041" w:rsidRPr="00145FB7">
        <w:rPr>
          <w:rFonts w:ascii="宋体" w:hAnsi="宋体" w:cs="宋体" w:hint="eastAsia"/>
          <w:color w:val="000000" w:themeColor="text1"/>
          <w:sz w:val="24"/>
        </w:rPr>
        <w:t>【关于第八章“</w:t>
      </w:r>
      <w:r w:rsidR="00AC0041" w:rsidRPr="00145FB7">
        <w:rPr>
          <w:rFonts w:ascii="宋体" w:hAnsi="宋体" w:hint="eastAsia"/>
          <w:color w:val="000000" w:themeColor="text1"/>
          <w:sz w:val="24"/>
        </w:rPr>
        <w:t>货物需求一览表及技术规格</w:t>
      </w:r>
      <w:r w:rsidR="00AC0041" w:rsidRPr="00145FB7">
        <w:rPr>
          <w:rFonts w:ascii="宋体" w:hAnsi="宋体" w:cs="宋体" w:hint="eastAsia"/>
          <w:color w:val="000000" w:themeColor="text1"/>
          <w:sz w:val="24"/>
        </w:rPr>
        <w:t>”的所有投标偏差和例外均写入“技术规格偏离表”（附件</w:t>
      </w:r>
      <w:r w:rsidR="00AC0041" w:rsidRPr="00145FB7">
        <w:rPr>
          <w:rFonts w:ascii="宋体" w:hAnsi="宋体" w:cs="宋体"/>
          <w:color w:val="000000" w:themeColor="text1"/>
          <w:sz w:val="24"/>
        </w:rPr>
        <w:t>4</w:t>
      </w:r>
      <w:r w:rsidRPr="00145FB7">
        <w:rPr>
          <w:rFonts w:ascii="宋体" w:hAnsi="宋体" w:cs="宋体" w:hint="eastAsia"/>
          <w:color w:val="000000" w:themeColor="text1"/>
          <w:sz w:val="24"/>
        </w:rPr>
        <w:t>），关于其它内容的投标偏差和例外均写入“商务条款偏离表”（附件</w:t>
      </w:r>
      <w:r w:rsidR="00AC0041" w:rsidRPr="00145FB7">
        <w:rPr>
          <w:rFonts w:ascii="宋体" w:hAnsi="宋体" w:cs="宋体"/>
          <w:color w:val="000000" w:themeColor="text1"/>
          <w:sz w:val="24"/>
        </w:rPr>
        <w:t>5</w:t>
      </w:r>
      <w:r w:rsidRPr="00145FB7">
        <w:rPr>
          <w:rFonts w:ascii="宋体" w:hAnsi="宋体" w:cs="宋体" w:hint="eastAsia"/>
          <w:color w:val="000000" w:themeColor="text1"/>
          <w:sz w:val="24"/>
        </w:rPr>
        <w:t>）】</w:t>
      </w:r>
      <w:r w:rsidRPr="00145FB7">
        <w:rPr>
          <w:rFonts w:ascii="宋体" w:hAnsi="宋体" w:hint="eastAsia"/>
          <w:color w:val="000000" w:themeColor="text1"/>
          <w:sz w:val="24"/>
          <w:szCs w:val="24"/>
        </w:rPr>
        <w:t>。</w:t>
      </w:r>
    </w:p>
    <w:p w14:paraId="4CBA2038" w14:textId="77777777" w:rsidR="00BB78C0" w:rsidRPr="00145FB7" w:rsidRDefault="00282D85">
      <w:pPr>
        <w:numPr>
          <w:ilvl w:val="0"/>
          <w:numId w:val="11"/>
        </w:numPr>
        <w:spacing w:line="360" w:lineRule="auto"/>
        <w:rPr>
          <w:rFonts w:ascii="宋体" w:hAnsi="宋体"/>
          <w:color w:val="000000" w:themeColor="text1"/>
          <w:sz w:val="24"/>
          <w:szCs w:val="24"/>
        </w:rPr>
      </w:pPr>
      <w:r w:rsidRPr="00145FB7">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1B72ED3F" w14:textId="77777777" w:rsidR="00BB78C0" w:rsidRPr="00145FB7" w:rsidRDefault="00282D85">
      <w:pPr>
        <w:pStyle w:val="3"/>
        <w:rPr>
          <w:rFonts w:ascii="宋体" w:hAnsi="宋体"/>
          <w:color w:val="000000" w:themeColor="text1"/>
          <w:sz w:val="24"/>
          <w:szCs w:val="24"/>
        </w:rPr>
      </w:pPr>
      <w:bookmarkStart w:id="28" w:name="_Toc73427794"/>
      <w:r w:rsidRPr="00145FB7">
        <w:rPr>
          <w:rFonts w:ascii="宋体" w:hAnsi="宋体"/>
          <w:color w:val="000000" w:themeColor="text1"/>
          <w:sz w:val="24"/>
          <w:szCs w:val="24"/>
        </w:rPr>
        <w:t>14．投标保证金</w:t>
      </w:r>
      <w:bookmarkEnd w:id="28"/>
    </w:p>
    <w:p w14:paraId="230448C1" w14:textId="77777777" w:rsidR="00BB78C0" w:rsidRPr="00145FB7" w:rsidRDefault="00282D85">
      <w:pPr>
        <w:spacing w:line="360" w:lineRule="auto"/>
        <w:ind w:leftChars="270" w:left="1047" w:hangingChars="200" w:hanging="480"/>
        <w:rPr>
          <w:rFonts w:ascii="宋体" w:hAnsi="宋体"/>
          <w:color w:val="000000" w:themeColor="text1"/>
          <w:sz w:val="24"/>
          <w:szCs w:val="24"/>
        </w:rPr>
      </w:pPr>
      <w:r w:rsidRPr="00145FB7">
        <w:rPr>
          <w:rFonts w:ascii="宋体" w:hAnsi="宋体"/>
          <w:color w:val="000000" w:themeColor="text1"/>
          <w:sz w:val="24"/>
          <w:szCs w:val="24"/>
        </w:rPr>
        <w:t xml:space="preserve">14.1 </w:t>
      </w:r>
      <w:r w:rsidRPr="00145FB7">
        <w:rPr>
          <w:rFonts w:ascii="宋体" w:hAnsi="宋体" w:hint="eastAsia"/>
          <w:color w:val="000000" w:themeColor="text1"/>
          <w:sz w:val="24"/>
          <w:szCs w:val="24"/>
        </w:rPr>
        <w:t>投标人应提交“投标资料表”规定数额的投标保证金，并作为其投标的一部分。</w:t>
      </w:r>
    </w:p>
    <w:p w14:paraId="7667D6CC" w14:textId="77777777" w:rsidR="00BB78C0" w:rsidRPr="00145FB7" w:rsidRDefault="00282D85">
      <w:pPr>
        <w:spacing w:line="360" w:lineRule="auto"/>
        <w:ind w:leftChars="270" w:left="1047" w:hangingChars="200" w:hanging="480"/>
        <w:rPr>
          <w:rFonts w:ascii="宋体" w:hAnsi="宋体"/>
          <w:color w:val="000000" w:themeColor="text1"/>
          <w:sz w:val="24"/>
          <w:szCs w:val="24"/>
        </w:rPr>
      </w:pPr>
      <w:r w:rsidRPr="00145FB7">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145FB7">
        <w:rPr>
          <w:rFonts w:ascii="宋体" w:hAnsi="宋体"/>
          <w:b/>
          <w:color w:val="000000" w:themeColor="text1"/>
          <w:sz w:val="24"/>
          <w:szCs w:val="24"/>
        </w:rPr>
        <w:t>14.7</w:t>
      </w:r>
      <w:r w:rsidRPr="00145FB7">
        <w:rPr>
          <w:rFonts w:ascii="宋体" w:hAnsi="宋体" w:hint="eastAsia"/>
          <w:color w:val="000000" w:themeColor="text1"/>
          <w:sz w:val="24"/>
          <w:szCs w:val="24"/>
        </w:rPr>
        <w:t>条的规定没收投标人的投标保证金。</w:t>
      </w:r>
    </w:p>
    <w:p w14:paraId="08A84347" w14:textId="77777777" w:rsidR="00BB78C0" w:rsidRPr="00145FB7" w:rsidRDefault="00282D85">
      <w:pPr>
        <w:spacing w:line="360" w:lineRule="auto"/>
        <w:ind w:leftChars="270" w:left="1133" w:hangingChars="236" w:hanging="566"/>
        <w:rPr>
          <w:rFonts w:ascii="宋体" w:hAnsi="宋体"/>
          <w:b/>
          <w:color w:val="000000" w:themeColor="text1"/>
          <w:sz w:val="24"/>
          <w:szCs w:val="24"/>
        </w:rPr>
      </w:pPr>
      <w:r w:rsidRPr="00145FB7">
        <w:rPr>
          <w:rFonts w:ascii="宋体" w:hAnsi="宋体"/>
          <w:color w:val="000000" w:themeColor="text1"/>
          <w:sz w:val="24"/>
          <w:szCs w:val="24"/>
        </w:rPr>
        <w:t xml:space="preserve">14.3 </w:t>
      </w:r>
      <w:r w:rsidRPr="00145FB7">
        <w:rPr>
          <w:rFonts w:ascii="宋体" w:hAnsi="宋体" w:hint="eastAsia"/>
          <w:color w:val="000000" w:themeColor="text1"/>
          <w:sz w:val="24"/>
          <w:szCs w:val="24"/>
        </w:rPr>
        <w:t>投标保证金应用投标货币，并采用下列任何一种形式：</w:t>
      </w:r>
      <w:r w:rsidRPr="00145FB7">
        <w:rPr>
          <w:rFonts w:ascii="宋体" w:hAnsi="宋体" w:hint="eastAsia"/>
          <w:b/>
          <w:color w:val="000000" w:themeColor="text1"/>
          <w:sz w:val="24"/>
          <w:szCs w:val="24"/>
        </w:rPr>
        <w:t>支票、电汇（网银）。</w:t>
      </w:r>
    </w:p>
    <w:p w14:paraId="3A29B550" w14:textId="77777777" w:rsidR="00BB78C0" w:rsidRPr="00145FB7" w:rsidRDefault="00282D85">
      <w:pPr>
        <w:spacing w:line="360" w:lineRule="auto"/>
        <w:ind w:leftChars="254" w:left="1133"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14.4 </w:t>
      </w:r>
      <w:r w:rsidRPr="00145FB7">
        <w:rPr>
          <w:rFonts w:ascii="宋体" w:hAnsi="宋体" w:hint="eastAsia"/>
          <w:color w:val="000000" w:themeColor="text1"/>
          <w:sz w:val="24"/>
          <w:szCs w:val="24"/>
        </w:rPr>
        <w:t>凡没有根据本须知第</w:t>
      </w:r>
      <w:r w:rsidRPr="00145FB7">
        <w:rPr>
          <w:rFonts w:ascii="宋体" w:hAnsi="宋体"/>
          <w:color w:val="000000" w:themeColor="text1"/>
          <w:sz w:val="24"/>
          <w:szCs w:val="24"/>
        </w:rPr>
        <w:t>14.1和14.3条的规定随附投标保证金的投标，应按本须知第</w:t>
      </w:r>
      <w:r w:rsidRPr="00145FB7">
        <w:rPr>
          <w:rFonts w:ascii="宋体" w:hAnsi="宋体"/>
          <w:b/>
          <w:color w:val="000000" w:themeColor="text1"/>
          <w:sz w:val="24"/>
          <w:szCs w:val="24"/>
        </w:rPr>
        <w:t>24条</w:t>
      </w:r>
      <w:r w:rsidRPr="00145FB7">
        <w:rPr>
          <w:rFonts w:ascii="宋体" w:hAnsi="宋体" w:hint="eastAsia"/>
          <w:color w:val="000000" w:themeColor="text1"/>
          <w:sz w:val="24"/>
          <w:szCs w:val="24"/>
        </w:rPr>
        <w:t>的规定视为非响应性投标予以拒绝。</w:t>
      </w:r>
    </w:p>
    <w:p w14:paraId="6D1D9294" w14:textId="77777777" w:rsidR="00BB78C0" w:rsidRPr="00145FB7" w:rsidRDefault="00282D85">
      <w:pPr>
        <w:spacing w:line="360" w:lineRule="auto"/>
        <w:ind w:leftChars="270" w:left="1133" w:hangingChars="236" w:hanging="566"/>
        <w:rPr>
          <w:rFonts w:ascii="宋体" w:hAnsi="宋体"/>
          <w:color w:val="000000" w:themeColor="text1"/>
          <w:sz w:val="24"/>
        </w:rPr>
      </w:pPr>
      <w:r w:rsidRPr="00145FB7">
        <w:rPr>
          <w:rFonts w:ascii="宋体" w:hAnsi="宋体"/>
          <w:color w:val="000000" w:themeColor="text1"/>
          <w:sz w:val="24"/>
          <w:szCs w:val="24"/>
        </w:rPr>
        <w:t xml:space="preserve">14.5 </w:t>
      </w:r>
      <w:r w:rsidRPr="00145FB7">
        <w:rPr>
          <w:rFonts w:ascii="宋体" w:hAnsi="宋体" w:hint="eastAsia"/>
          <w:color w:val="000000" w:themeColor="text1"/>
          <w:sz w:val="24"/>
          <w:szCs w:val="24"/>
        </w:rPr>
        <w:t>未中标的投标人的投标保证金，将于</w:t>
      </w:r>
      <w:r w:rsidRPr="00145FB7">
        <w:rPr>
          <w:rFonts w:ascii="宋体" w:hAnsi="宋体" w:hint="eastAsia"/>
          <w:color w:val="000000" w:themeColor="text1"/>
          <w:sz w:val="24"/>
        </w:rPr>
        <w:t>中标通知书发出之日起</w:t>
      </w:r>
      <w:r w:rsidRPr="00145FB7">
        <w:rPr>
          <w:rFonts w:ascii="宋体" w:hAnsi="宋体"/>
          <w:color w:val="000000" w:themeColor="text1"/>
          <w:sz w:val="24"/>
        </w:rPr>
        <w:t>5个工作日内无息退还投标人。</w:t>
      </w:r>
    </w:p>
    <w:p w14:paraId="228D33C6" w14:textId="77777777" w:rsidR="00BB78C0" w:rsidRPr="00145FB7" w:rsidRDefault="00282D85">
      <w:pPr>
        <w:spacing w:line="360" w:lineRule="auto"/>
        <w:ind w:leftChars="268" w:left="1129" w:hangingChars="236" w:hanging="566"/>
        <w:rPr>
          <w:rFonts w:ascii="宋体" w:hAnsi="宋体"/>
          <w:color w:val="000000" w:themeColor="text1"/>
          <w:sz w:val="24"/>
          <w:szCs w:val="24"/>
        </w:rPr>
      </w:pPr>
      <w:r w:rsidRPr="00145FB7">
        <w:rPr>
          <w:rFonts w:ascii="宋体" w:hAnsi="宋体"/>
          <w:color w:val="000000" w:themeColor="text1"/>
          <w:sz w:val="24"/>
          <w:szCs w:val="24"/>
        </w:rPr>
        <w:t xml:space="preserve">14.6 </w:t>
      </w:r>
      <w:r w:rsidRPr="00145FB7">
        <w:rPr>
          <w:rFonts w:ascii="宋体" w:hAnsi="宋体" w:hint="eastAsia"/>
          <w:color w:val="000000" w:themeColor="text1"/>
          <w:sz w:val="24"/>
          <w:szCs w:val="24"/>
        </w:rPr>
        <w:t>中标人的投标保证金，在中标人按本须知第</w:t>
      </w:r>
      <w:r w:rsidRPr="00145FB7">
        <w:rPr>
          <w:rFonts w:ascii="宋体" w:hAnsi="宋体"/>
          <w:color w:val="000000" w:themeColor="text1"/>
          <w:sz w:val="24"/>
          <w:szCs w:val="24"/>
        </w:rPr>
        <w:t>31条规定签订合同并扣</w:t>
      </w:r>
      <w:r w:rsidRPr="00145FB7">
        <w:rPr>
          <w:rFonts w:ascii="宋体" w:hAnsi="宋体" w:hint="eastAsia"/>
          <w:color w:val="000000" w:themeColor="text1"/>
          <w:sz w:val="24"/>
          <w:szCs w:val="24"/>
        </w:rPr>
        <w:lastRenderedPageBreak/>
        <w:t>除中标服务费后</w:t>
      </w:r>
      <w:r w:rsidRPr="00145FB7">
        <w:rPr>
          <w:rFonts w:ascii="宋体" w:hAnsi="宋体" w:hint="eastAsia"/>
          <w:b/>
          <w:color w:val="000000" w:themeColor="text1"/>
          <w:sz w:val="24"/>
          <w:szCs w:val="24"/>
        </w:rPr>
        <w:t>，</w:t>
      </w:r>
      <w:r w:rsidRPr="00145FB7">
        <w:rPr>
          <w:rFonts w:ascii="宋体" w:hAnsi="宋体" w:hint="eastAsia"/>
          <w:color w:val="000000" w:themeColor="text1"/>
          <w:sz w:val="24"/>
          <w:szCs w:val="24"/>
        </w:rPr>
        <w:t>剩余部分退还中标人。</w:t>
      </w:r>
    </w:p>
    <w:p w14:paraId="1E07FE16" w14:textId="77777777" w:rsidR="00BB78C0" w:rsidRPr="00145FB7" w:rsidRDefault="00282D85">
      <w:pPr>
        <w:spacing w:line="360" w:lineRule="auto"/>
        <w:ind w:left="567"/>
        <w:rPr>
          <w:rFonts w:ascii="宋体" w:hAnsi="宋体"/>
          <w:color w:val="000000" w:themeColor="text1"/>
          <w:sz w:val="24"/>
          <w:szCs w:val="24"/>
        </w:rPr>
      </w:pPr>
      <w:r w:rsidRPr="00145FB7">
        <w:rPr>
          <w:rFonts w:ascii="宋体" w:hAnsi="宋体"/>
          <w:color w:val="000000" w:themeColor="text1"/>
          <w:sz w:val="24"/>
          <w:szCs w:val="24"/>
        </w:rPr>
        <w:t xml:space="preserve">14.7 </w:t>
      </w:r>
      <w:r w:rsidRPr="00145FB7">
        <w:rPr>
          <w:rFonts w:ascii="宋体" w:hAnsi="宋体" w:hint="eastAsia"/>
          <w:color w:val="000000" w:themeColor="text1"/>
          <w:sz w:val="24"/>
          <w:szCs w:val="24"/>
        </w:rPr>
        <w:t>下列任何情况发生时，投标保证金将</w:t>
      </w:r>
      <w:r w:rsidRPr="00145FB7">
        <w:rPr>
          <w:rFonts w:ascii="宋体" w:hAnsi="宋体" w:hint="eastAsia"/>
          <w:color w:val="000000" w:themeColor="text1"/>
          <w:sz w:val="24"/>
        </w:rPr>
        <w:t>不予退还</w:t>
      </w:r>
      <w:r w:rsidRPr="00145FB7">
        <w:rPr>
          <w:rFonts w:ascii="宋体" w:hAnsi="宋体" w:hint="eastAsia"/>
          <w:color w:val="000000" w:themeColor="text1"/>
          <w:sz w:val="24"/>
          <w:szCs w:val="24"/>
        </w:rPr>
        <w:t>：</w:t>
      </w:r>
    </w:p>
    <w:p w14:paraId="33AB4C96" w14:textId="77777777" w:rsidR="00BB78C0" w:rsidRPr="00145FB7" w:rsidRDefault="00282D85">
      <w:pPr>
        <w:pStyle w:val="ad"/>
        <w:tabs>
          <w:tab w:val="left" w:pos="2240"/>
        </w:tabs>
        <w:spacing w:line="360" w:lineRule="auto"/>
        <w:ind w:firstLineChars="350" w:firstLine="840"/>
        <w:rPr>
          <w:rFonts w:hAnsi="宋体"/>
          <w:color w:val="000000" w:themeColor="text1"/>
          <w:sz w:val="24"/>
        </w:rPr>
      </w:pPr>
      <w:r w:rsidRPr="00145FB7">
        <w:rPr>
          <w:rFonts w:hAnsi="宋体" w:hint="eastAsia"/>
          <w:color w:val="000000" w:themeColor="text1"/>
          <w:sz w:val="24"/>
        </w:rPr>
        <w:t>（</w:t>
      </w:r>
      <w:r w:rsidRPr="00145FB7">
        <w:rPr>
          <w:rFonts w:hAnsi="宋体"/>
          <w:color w:val="000000" w:themeColor="text1"/>
          <w:sz w:val="24"/>
        </w:rPr>
        <w:t>1）投标人在投标截止期后撤销其投标的；</w:t>
      </w:r>
    </w:p>
    <w:p w14:paraId="4DA5F1FB" w14:textId="77777777" w:rsidR="00BB78C0" w:rsidRPr="00145FB7" w:rsidRDefault="00282D85">
      <w:pPr>
        <w:pStyle w:val="ad"/>
        <w:tabs>
          <w:tab w:val="left" w:pos="2240"/>
        </w:tabs>
        <w:spacing w:line="360" w:lineRule="auto"/>
        <w:ind w:firstLineChars="350" w:firstLine="840"/>
        <w:rPr>
          <w:rFonts w:hAnsi="宋体"/>
          <w:color w:val="000000" w:themeColor="text1"/>
          <w:sz w:val="24"/>
        </w:rPr>
      </w:pPr>
      <w:r w:rsidRPr="00145FB7">
        <w:rPr>
          <w:rFonts w:hAnsi="宋体" w:hint="eastAsia"/>
          <w:color w:val="000000" w:themeColor="text1"/>
          <w:sz w:val="24"/>
        </w:rPr>
        <w:t>（</w:t>
      </w:r>
      <w:r w:rsidRPr="00145FB7">
        <w:rPr>
          <w:rFonts w:hAnsi="宋体"/>
          <w:color w:val="000000" w:themeColor="text1"/>
          <w:sz w:val="24"/>
        </w:rPr>
        <w:t>2）投标人在投标文件中提供虚假材料的；</w:t>
      </w:r>
    </w:p>
    <w:p w14:paraId="7240FBB4" w14:textId="77777777" w:rsidR="00BB78C0" w:rsidRPr="00145FB7" w:rsidRDefault="00282D85">
      <w:pPr>
        <w:pStyle w:val="ad"/>
        <w:tabs>
          <w:tab w:val="left" w:pos="2240"/>
        </w:tabs>
        <w:spacing w:line="360" w:lineRule="auto"/>
        <w:ind w:firstLineChars="350" w:firstLine="840"/>
        <w:rPr>
          <w:rFonts w:hAnsi="宋体"/>
          <w:color w:val="000000" w:themeColor="text1"/>
          <w:sz w:val="24"/>
        </w:rPr>
      </w:pPr>
      <w:r w:rsidRPr="00145FB7">
        <w:rPr>
          <w:rFonts w:hAnsi="宋体" w:hint="eastAsia"/>
          <w:color w:val="000000" w:themeColor="text1"/>
          <w:sz w:val="24"/>
        </w:rPr>
        <w:t>（</w:t>
      </w:r>
      <w:r w:rsidRPr="00145FB7">
        <w:rPr>
          <w:rFonts w:hAnsi="宋体"/>
          <w:color w:val="000000" w:themeColor="text1"/>
          <w:sz w:val="24"/>
        </w:rPr>
        <w:t>3）除因不可抗力或招标文件认可的情形以外，中标人放弃中标或者不</w:t>
      </w:r>
    </w:p>
    <w:p w14:paraId="42051A35" w14:textId="77777777" w:rsidR="00BB78C0" w:rsidRPr="00145FB7" w:rsidRDefault="00282D85">
      <w:pPr>
        <w:pStyle w:val="ad"/>
        <w:tabs>
          <w:tab w:val="left" w:pos="2240"/>
        </w:tabs>
        <w:spacing w:line="360" w:lineRule="auto"/>
        <w:ind w:firstLineChars="550" w:firstLine="1320"/>
        <w:rPr>
          <w:rFonts w:hAnsi="宋体"/>
          <w:color w:val="000000" w:themeColor="text1"/>
          <w:sz w:val="24"/>
        </w:rPr>
      </w:pPr>
      <w:r w:rsidRPr="00145FB7">
        <w:rPr>
          <w:rFonts w:hAnsi="宋体" w:hint="eastAsia"/>
          <w:color w:val="000000" w:themeColor="text1"/>
          <w:sz w:val="24"/>
        </w:rPr>
        <w:t>按本须知的规定与采购人签订合同的；</w:t>
      </w:r>
    </w:p>
    <w:p w14:paraId="58CB39CB" w14:textId="77777777" w:rsidR="00BB78C0" w:rsidRPr="00145FB7" w:rsidRDefault="00282D85">
      <w:pPr>
        <w:pStyle w:val="ad"/>
        <w:tabs>
          <w:tab w:val="left" w:pos="2240"/>
        </w:tabs>
        <w:spacing w:line="360" w:lineRule="auto"/>
        <w:ind w:leftChars="399" w:left="1438" w:hangingChars="250" w:hanging="600"/>
        <w:rPr>
          <w:rFonts w:hAnsi="宋体"/>
          <w:color w:val="000000" w:themeColor="text1"/>
          <w:sz w:val="24"/>
        </w:rPr>
      </w:pPr>
      <w:r w:rsidRPr="00145FB7">
        <w:rPr>
          <w:rFonts w:hAnsi="宋体" w:hint="eastAsia"/>
          <w:color w:val="000000" w:themeColor="text1"/>
          <w:sz w:val="24"/>
        </w:rPr>
        <w:t>（</w:t>
      </w:r>
      <w:r w:rsidRPr="00145FB7">
        <w:rPr>
          <w:rFonts w:hAnsi="宋体"/>
          <w:color w:val="000000" w:themeColor="text1"/>
          <w:sz w:val="24"/>
        </w:rPr>
        <w:t>4）将中标项目转让给他人，或者在投标文件中未说明，且未经采购人同意，将中标项目分包给他人的；</w:t>
      </w:r>
    </w:p>
    <w:p w14:paraId="07751916" w14:textId="77777777" w:rsidR="00BB78C0" w:rsidRPr="00145FB7" w:rsidRDefault="00282D85">
      <w:pPr>
        <w:pStyle w:val="ad"/>
        <w:tabs>
          <w:tab w:val="left" w:pos="2240"/>
        </w:tabs>
        <w:spacing w:line="360" w:lineRule="auto"/>
        <w:ind w:leftChars="399" w:left="1438" w:hangingChars="250" w:hanging="600"/>
        <w:rPr>
          <w:rFonts w:hAnsi="宋体"/>
          <w:color w:val="000000" w:themeColor="text1"/>
          <w:sz w:val="24"/>
        </w:rPr>
      </w:pPr>
      <w:r w:rsidRPr="00145FB7">
        <w:rPr>
          <w:rFonts w:hAnsi="宋体" w:hint="eastAsia"/>
          <w:color w:val="000000" w:themeColor="text1"/>
          <w:sz w:val="24"/>
        </w:rPr>
        <w:t>（</w:t>
      </w:r>
      <w:r w:rsidRPr="00145FB7">
        <w:rPr>
          <w:rFonts w:hAnsi="宋体"/>
          <w:color w:val="000000" w:themeColor="text1"/>
          <w:sz w:val="24"/>
        </w:rPr>
        <w:t>5）投标人与采购人或其他投标人恶意串通的；</w:t>
      </w:r>
    </w:p>
    <w:p w14:paraId="32500988" w14:textId="77777777" w:rsidR="00BB78C0" w:rsidRPr="00145FB7" w:rsidRDefault="00282D85">
      <w:pPr>
        <w:spacing w:line="360" w:lineRule="auto"/>
        <w:ind w:firstLineChars="350" w:firstLine="840"/>
        <w:rPr>
          <w:rFonts w:ascii="宋体" w:hAnsi="宋体"/>
          <w:color w:val="000000" w:themeColor="text1"/>
          <w:sz w:val="24"/>
          <w:szCs w:val="24"/>
        </w:rPr>
      </w:pPr>
      <w:r w:rsidRPr="00145FB7">
        <w:rPr>
          <w:rFonts w:hAnsi="宋体" w:hint="eastAsia"/>
          <w:color w:val="000000" w:themeColor="text1"/>
          <w:sz w:val="24"/>
        </w:rPr>
        <w:t>（</w:t>
      </w:r>
      <w:r w:rsidRPr="00145FB7">
        <w:rPr>
          <w:rFonts w:hAnsi="宋体"/>
          <w:color w:val="000000" w:themeColor="text1"/>
          <w:sz w:val="24"/>
        </w:rPr>
        <w:t>6</w:t>
      </w:r>
      <w:r w:rsidRPr="00145FB7">
        <w:rPr>
          <w:rFonts w:hAnsi="宋体" w:hint="eastAsia"/>
          <w:color w:val="000000" w:themeColor="text1"/>
          <w:sz w:val="24"/>
        </w:rPr>
        <w:t>）拒绝履行合同义务的。</w:t>
      </w:r>
    </w:p>
    <w:p w14:paraId="438A6426" w14:textId="77777777" w:rsidR="00BB78C0" w:rsidRPr="00145FB7" w:rsidRDefault="00282D85">
      <w:pPr>
        <w:pStyle w:val="3"/>
        <w:rPr>
          <w:rFonts w:ascii="宋体" w:hAnsi="宋体"/>
          <w:color w:val="000000" w:themeColor="text1"/>
          <w:sz w:val="24"/>
          <w:szCs w:val="24"/>
        </w:rPr>
      </w:pPr>
      <w:bookmarkStart w:id="29" w:name="_Toc73427795"/>
      <w:r w:rsidRPr="00145FB7">
        <w:rPr>
          <w:rFonts w:ascii="宋体" w:hAnsi="宋体"/>
          <w:color w:val="000000" w:themeColor="text1"/>
          <w:sz w:val="24"/>
          <w:szCs w:val="24"/>
        </w:rPr>
        <w:t>15．投标有效期</w:t>
      </w:r>
      <w:bookmarkEnd w:id="29"/>
    </w:p>
    <w:p w14:paraId="2F30D30F" w14:textId="77777777" w:rsidR="00BB78C0" w:rsidRPr="00145FB7" w:rsidRDefault="00282D85">
      <w:pPr>
        <w:spacing w:line="360" w:lineRule="auto"/>
        <w:ind w:leftChars="270" w:left="1047" w:hangingChars="200" w:hanging="480"/>
        <w:rPr>
          <w:rFonts w:ascii="宋体" w:hAnsi="宋体"/>
          <w:color w:val="000000" w:themeColor="text1"/>
          <w:sz w:val="24"/>
          <w:szCs w:val="24"/>
        </w:rPr>
      </w:pPr>
      <w:r w:rsidRPr="00145FB7">
        <w:rPr>
          <w:rFonts w:ascii="宋体" w:hAnsi="宋体"/>
          <w:color w:val="000000" w:themeColor="text1"/>
          <w:sz w:val="24"/>
          <w:szCs w:val="24"/>
        </w:rPr>
        <w:t xml:space="preserve">15.1 </w:t>
      </w:r>
      <w:r w:rsidRPr="00145FB7">
        <w:rPr>
          <w:rFonts w:ascii="宋体" w:hAnsi="宋体" w:hint="eastAsia"/>
          <w:color w:val="000000" w:themeColor="text1"/>
          <w:sz w:val="24"/>
          <w:szCs w:val="24"/>
        </w:rPr>
        <w:t>根据本须知第</w:t>
      </w:r>
      <w:r w:rsidRPr="00145FB7">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7F1DA456" w14:textId="77777777" w:rsidR="00BB78C0" w:rsidRPr="00145FB7" w:rsidRDefault="00282D85">
      <w:pPr>
        <w:spacing w:line="360" w:lineRule="auto"/>
        <w:ind w:leftChars="270" w:left="1047" w:hangingChars="200" w:hanging="480"/>
        <w:rPr>
          <w:rFonts w:ascii="宋体" w:hAnsi="宋体"/>
          <w:color w:val="000000" w:themeColor="text1"/>
          <w:sz w:val="24"/>
          <w:szCs w:val="24"/>
        </w:rPr>
      </w:pPr>
      <w:r w:rsidRPr="00145FB7">
        <w:rPr>
          <w:rFonts w:ascii="宋体" w:hAnsi="宋体"/>
          <w:color w:val="000000" w:themeColor="text1"/>
          <w:sz w:val="24"/>
          <w:szCs w:val="24"/>
        </w:rPr>
        <w:t xml:space="preserve">15.2 </w:t>
      </w:r>
      <w:r w:rsidRPr="00145FB7">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145FB7">
        <w:rPr>
          <w:rFonts w:ascii="宋体" w:hAnsi="宋体"/>
          <w:color w:val="000000" w:themeColor="text1"/>
          <w:sz w:val="24"/>
          <w:szCs w:val="24"/>
        </w:rPr>
        <w:t>14条有关投标保证金的退还和没收的规定将在延长了的有效期内继续有效。</w:t>
      </w:r>
    </w:p>
    <w:p w14:paraId="2F3678CB" w14:textId="77777777" w:rsidR="00BB78C0" w:rsidRPr="00145FB7" w:rsidRDefault="00282D85">
      <w:pPr>
        <w:pStyle w:val="3"/>
        <w:rPr>
          <w:rFonts w:ascii="宋体" w:hAnsi="宋体"/>
          <w:color w:val="000000" w:themeColor="text1"/>
          <w:sz w:val="24"/>
          <w:szCs w:val="24"/>
        </w:rPr>
      </w:pPr>
      <w:bookmarkStart w:id="30" w:name="_Toc73427796"/>
      <w:r w:rsidRPr="00145FB7">
        <w:rPr>
          <w:rFonts w:ascii="宋体" w:hAnsi="宋体"/>
          <w:color w:val="000000" w:themeColor="text1"/>
          <w:sz w:val="24"/>
          <w:szCs w:val="24"/>
        </w:rPr>
        <w:t>16．投标文件的式样和签署</w:t>
      </w:r>
      <w:bookmarkEnd w:id="30"/>
    </w:p>
    <w:p w14:paraId="57C4DFD5"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16.1 </w:t>
      </w:r>
      <w:r w:rsidRPr="00145FB7">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36CBD149"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16.2 </w:t>
      </w:r>
      <w:r w:rsidRPr="00145FB7">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145FB7">
        <w:rPr>
          <w:rFonts w:ascii="宋体" w:hAnsi="宋体" w:hint="eastAsia"/>
          <w:color w:val="000000" w:themeColor="text1"/>
          <w:sz w:val="24"/>
        </w:rPr>
        <w:t>投标文件应装订牢固、目录清楚、页码准确。</w:t>
      </w:r>
      <w:r w:rsidRPr="00145FB7">
        <w:rPr>
          <w:rFonts w:ascii="宋体" w:hAnsi="宋体" w:hint="eastAsia"/>
          <w:color w:val="000000" w:themeColor="text1"/>
          <w:sz w:val="24"/>
          <w:szCs w:val="24"/>
        </w:rPr>
        <w:t>投标文件的副本可采用正本的复印件。</w:t>
      </w:r>
    </w:p>
    <w:p w14:paraId="4428AE5E"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lastRenderedPageBreak/>
        <w:t xml:space="preserve">16.3 </w:t>
      </w:r>
      <w:r w:rsidRPr="00145FB7">
        <w:rPr>
          <w:rFonts w:ascii="宋体" w:hAnsi="宋体" w:hint="eastAsia"/>
          <w:color w:val="000000" w:themeColor="text1"/>
          <w:sz w:val="24"/>
          <w:szCs w:val="24"/>
        </w:rPr>
        <w:t>任何行间插字、涂改和增删，必须由投标文件签字人在旁边签字或加盖投标人公章才有效。</w:t>
      </w:r>
    </w:p>
    <w:p w14:paraId="67B6259C" w14:textId="77777777" w:rsidR="00BB78C0" w:rsidRPr="00145FB7" w:rsidRDefault="00282D85">
      <w:pPr>
        <w:spacing w:before="120" w:line="360" w:lineRule="auto"/>
        <w:ind w:firstLineChars="200" w:firstLine="480"/>
        <w:rPr>
          <w:rFonts w:ascii="宋体" w:hAnsi="宋体"/>
          <w:color w:val="000000" w:themeColor="text1"/>
          <w:sz w:val="24"/>
        </w:rPr>
      </w:pPr>
      <w:r w:rsidRPr="00145FB7">
        <w:rPr>
          <w:rFonts w:ascii="宋体" w:hAnsi="宋体"/>
          <w:color w:val="000000" w:themeColor="text1"/>
          <w:sz w:val="24"/>
        </w:rPr>
        <w:t>16.4</w:t>
      </w:r>
      <w:r w:rsidRPr="00145FB7">
        <w:rPr>
          <w:rFonts w:ascii="宋体" w:hAnsi="宋体"/>
          <w:color w:val="000000" w:themeColor="text1"/>
          <w:sz w:val="24"/>
        </w:rPr>
        <w:tab/>
      </w:r>
      <w:r w:rsidRPr="00145FB7">
        <w:rPr>
          <w:rFonts w:ascii="宋体" w:hAnsi="宋体" w:hint="eastAsia"/>
          <w:color w:val="000000" w:themeColor="text1"/>
          <w:sz w:val="24"/>
        </w:rPr>
        <w:t>投标文件因字迹潦草或表达不清所引起的后果由投标人负责。</w:t>
      </w:r>
    </w:p>
    <w:p w14:paraId="51CDCD3A" w14:textId="77777777" w:rsidR="00BB78C0" w:rsidRPr="00145FB7" w:rsidRDefault="00282D85">
      <w:pPr>
        <w:spacing w:line="360" w:lineRule="auto"/>
        <w:ind w:leftChars="131" w:left="275" w:firstLineChars="100" w:firstLine="240"/>
        <w:rPr>
          <w:rFonts w:ascii="宋体" w:hAnsi="宋体"/>
          <w:color w:val="000000" w:themeColor="text1"/>
          <w:sz w:val="24"/>
        </w:rPr>
      </w:pPr>
      <w:r w:rsidRPr="00145FB7">
        <w:rPr>
          <w:rFonts w:ascii="宋体" w:hAnsi="宋体"/>
          <w:color w:val="000000" w:themeColor="text1"/>
          <w:sz w:val="24"/>
        </w:rPr>
        <w:t xml:space="preserve">16.5  </w:t>
      </w:r>
      <w:r w:rsidRPr="00145FB7">
        <w:rPr>
          <w:rFonts w:ascii="宋体" w:hAnsi="宋体" w:hint="eastAsia"/>
          <w:color w:val="000000" w:themeColor="text1"/>
          <w:sz w:val="24"/>
        </w:rPr>
        <w:t>投标人为自然人的，只须按要求签字，投标文件所有加盖公章的要</w:t>
      </w:r>
    </w:p>
    <w:p w14:paraId="5F471810" w14:textId="77777777" w:rsidR="00BB78C0" w:rsidRPr="00145FB7" w:rsidRDefault="00282D85">
      <w:pPr>
        <w:spacing w:line="360" w:lineRule="auto"/>
        <w:ind w:leftChars="131" w:left="275" w:firstLineChars="400" w:firstLine="960"/>
        <w:rPr>
          <w:rFonts w:ascii="宋体" w:hAnsi="宋体"/>
          <w:color w:val="000000" w:themeColor="text1"/>
          <w:sz w:val="24"/>
          <w:szCs w:val="24"/>
        </w:rPr>
      </w:pPr>
      <w:r w:rsidRPr="00145FB7">
        <w:rPr>
          <w:rFonts w:ascii="宋体" w:hAnsi="宋体" w:hint="eastAsia"/>
          <w:color w:val="000000" w:themeColor="text1"/>
          <w:sz w:val="24"/>
        </w:rPr>
        <w:t>求均不适用。</w:t>
      </w:r>
    </w:p>
    <w:p w14:paraId="45731087" w14:textId="77777777" w:rsidR="00BB78C0" w:rsidRPr="00145FB7" w:rsidRDefault="00282D85">
      <w:pPr>
        <w:pStyle w:val="2"/>
        <w:rPr>
          <w:rFonts w:ascii="宋体" w:eastAsia="宋体" w:hAnsi="宋体"/>
          <w:color w:val="000000" w:themeColor="text1"/>
          <w:sz w:val="24"/>
          <w:szCs w:val="24"/>
        </w:rPr>
      </w:pPr>
      <w:bookmarkStart w:id="31" w:name="_Toc73427797"/>
      <w:r w:rsidRPr="00145FB7">
        <w:rPr>
          <w:rFonts w:ascii="宋体" w:eastAsia="宋体" w:hAnsi="宋体" w:hint="eastAsia"/>
          <w:color w:val="000000" w:themeColor="text1"/>
          <w:sz w:val="24"/>
          <w:szCs w:val="24"/>
        </w:rPr>
        <w:t>四</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投标文件的递交</w:t>
      </w:r>
      <w:bookmarkEnd w:id="31"/>
    </w:p>
    <w:p w14:paraId="6A4DE867" w14:textId="77777777" w:rsidR="00BB78C0" w:rsidRPr="00145FB7" w:rsidRDefault="00282D85">
      <w:pPr>
        <w:pStyle w:val="3"/>
        <w:rPr>
          <w:rFonts w:ascii="宋体" w:hAnsi="宋体"/>
          <w:color w:val="000000" w:themeColor="text1"/>
          <w:sz w:val="24"/>
          <w:szCs w:val="24"/>
        </w:rPr>
      </w:pPr>
      <w:bookmarkStart w:id="32" w:name="_Toc73427798"/>
      <w:r w:rsidRPr="00145FB7">
        <w:rPr>
          <w:rFonts w:ascii="宋体" w:hAnsi="宋体"/>
          <w:color w:val="000000" w:themeColor="text1"/>
          <w:sz w:val="24"/>
          <w:szCs w:val="24"/>
        </w:rPr>
        <w:t>17．投标文件的密封和标记</w:t>
      </w:r>
      <w:bookmarkEnd w:id="32"/>
    </w:p>
    <w:p w14:paraId="49D99DB2" w14:textId="77777777" w:rsidR="00BB78C0" w:rsidRPr="00145FB7" w:rsidRDefault="00282D85">
      <w:pPr>
        <w:spacing w:line="360" w:lineRule="auto"/>
        <w:ind w:leftChars="270" w:left="1287" w:hangingChars="300" w:hanging="720"/>
        <w:rPr>
          <w:rFonts w:ascii="宋体" w:hAnsi="宋体"/>
          <w:color w:val="000000" w:themeColor="text1"/>
          <w:sz w:val="24"/>
          <w:szCs w:val="24"/>
        </w:rPr>
      </w:pPr>
      <w:r w:rsidRPr="00145FB7">
        <w:rPr>
          <w:rFonts w:ascii="宋体" w:hAnsi="宋体"/>
          <w:color w:val="000000" w:themeColor="text1"/>
          <w:sz w:val="24"/>
          <w:szCs w:val="24"/>
        </w:rPr>
        <w:t xml:space="preserve">17.1 </w:t>
      </w:r>
      <w:r w:rsidRPr="00145FB7">
        <w:rPr>
          <w:rFonts w:ascii="宋体" w:hAnsi="宋体" w:hint="eastAsia"/>
          <w:color w:val="000000" w:themeColor="text1"/>
          <w:sz w:val="24"/>
          <w:szCs w:val="24"/>
        </w:rPr>
        <w:t>为方便开标唱标，投标人请将投标一览表和投标保证金（汇款底单复印件或网银支付打印件）单独密封提交，并在信封上注明项目名称、招标编号等，且标示“投标一览表”、“投标保证金单”字样。</w:t>
      </w:r>
    </w:p>
    <w:p w14:paraId="3C838D2E" w14:textId="77777777" w:rsidR="00BB78C0" w:rsidRPr="00145FB7" w:rsidRDefault="00282D85">
      <w:pPr>
        <w:spacing w:line="360" w:lineRule="auto"/>
        <w:ind w:leftChars="270" w:left="1287" w:hangingChars="300" w:hanging="720"/>
        <w:rPr>
          <w:rFonts w:ascii="宋体" w:hAnsi="宋体"/>
          <w:color w:val="000000" w:themeColor="text1"/>
          <w:sz w:val="24"/>
          <w:szCs w:val="24"/>
        </w:rPr>
      </w:pPr>
      <w:r w:rsidRPr="00145FB7">
        <w:rPr>
          <w:rFonts w:ascii="宋体" w:hAnsi="宋体"/>
          <w:color w:val="000000" w:themeColor="text1"/>
          <w:sz w:val="24"/>
          <w:szCs w:val="24"/>
        </w:rPr>
        <w:t xml:space="preserve">17.2 </w:t>
      </w:r>
      <w:r w:rsidRPr="00145FB7">
        <w:rPr>
          <w:rFonts w:ascii="宋体" w:hAnsi="宋体" w:hint="eastAsia"/>
          <w:color w:val="000000" w:themeColor="text1"/>
          <w:sz w:val="24"/>
          <w:szCs w:val="24"/>
        </w:rPr>
        <w:t>投标人应将投标文件正本和副本分开密封装在单独的信封中，且在信封上标明“正本”“副本”字样。</w:t>
      </w:r>
      <w:r w:rsidRPr="00145FB7">
        <w:rPr>
          <w:rFonts w:ascii="宋体" w:hAnsi="宋体" w:hint="eastAsia"/>
          <w:color w:val="000000" w:themeColor="text1"/>
          <w:sz w:val="24"/>
        </w:rPr>
        <w:t>电子版投标文件可单独密封，也可和投标文件正本一起密封。</w:t>
      </w:r>
    </w:p>
    <w:p w14:paraId="1DCBFD8C" w14:textId="77777777" w:rsidR="00BB78C0" w:rsidRPr="00145FB7" w:rsidRDefault="00282D85">
      <w:pPr>
        <w:spacing w:line="360" w:lineRule="auto"/>
        <w:ind w:left="567"/>
        <w:rPr>
          <w:rFonts w:ascii="宋体" w:hAnsi="宋体"/>
          <w:color w:val="000000" w:themeColor="text1"/>
          <w:sz w:val="24"/>
          <w:szCs w:val="24"/>
        </w:rPr>
      </w:pPr>
      <w:r w:rsidRPr="00145FB7">
        <w:rPr>
          <w:rFonts w:ascii="宋体" w:hAnsi="宋体"/>
          <w:color w:val="000000" w:themeColor="text1"/>
          <w:sz w:val="24"/>
          <w:szCs w:val="24"/>
        </w:rPr>
        <w:t>17.3信封均应：</w:t>
      </w:r>
    </w:p>
    <w:p w14:paraId="35CAA38D" w14:textId="77777777" w:rsidR="00BB78C0" w:rsidRPr="00145FB7" w:rsidRDefault="00282D85">
      <w:pPr>
        <w:numPr>
          <w:ilvl w:val="0"/>
          <w:numId w:val="12"/>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清楚标明递交至“投标资料表”中指明的地址。</w:t>
      </w:r>
    </w:p>
    <w:p w14:paraId="39F11AD6" w14:textId="1827C352" w:rsidR="00BB78C0" w:rsidRPr="00145FB7" w:rsidRDefault="00282D85">
      <w:pPr>
        <w:numPr>
          <w:ilvl w:val="0"/>
          <w:numId w:val="12"/>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注明项目名称、招标编号和</w:t>
      </w:r>
      <w:r w:rsidRPr="00FA6199">
        <w:rPr>
          <w:rFonts w:ascii="宋体" w:hAnsi="宋体" w:hint="eastAsia"/>
          <w:color w:val="000000" w:themeColor="text1"/>
          <w:sz w:val="24"/>
          <w:szCs w:val="24"/>
        </w:rPr>
        <w:t>“</w:t>
      </w:r>
      <w:r w:rsidRPr="00FA6199">
        <w:rPr>
          <w:rFonts w:ascii="宋体" w:hAnsi="宋体" w:hint="eastAsia"/>
          <w:b/>
          <w:color w:val="000000" w:themeColor="text1"/>
          <w:sz w:val="24"/>
          <w:szCs w:val="24"/>
        </w:rPr>
        <w:t>在</w:t>
      </w:r>
      <w:r w:rsidR="00065387" w:rsidRPr="00FA6199">
        <w:rPr>
          <w:rFonts w:ascii="宋体" w:hAnsi="宋体"/>
          <w:b/>
          <w:color w:val="000000" w:themeColor="text1"/>
          <w:sz w:val="24"/>
          <w:szCs w:val="24"/>
          <w:u w:val="single"/>
        </w:rPr>
        <w:t>2019年6</w:t>
      </w:r>
      <w:r w:rsidRPr="00FA6199">
        <w:rPr>
          <w:rFonts w:ascii="宋体" w:hAnsi="宋体" w:hint="eastAsia"/>
          <w:b/>
          <w:color w:val="000000" w:themeColor="text1"/>
          <w:sz w:val="24"/>
          <w:szCs w:val="24"/>
          <w:u w:val="single"/>
        </w:rPr>
        <w:t>月</w:t>
      </w:r>
      <w:r w:rsidR="00183AEB" w:rsidRPr="00FA6199">
        <w:rPr>
          <w:rFonts w:ascii="宋体" w:hAnsi="宋体"/>
          <w:b/>
          <w:color w:val="000000" w:themeColor="text1"/>
          <w:sz w:val="24"/>
          <w:szCs w:val="24"/>
          <w:u w:val="single"/>
        </w:rPr>
        <w:t>27</w:t>
      </w:r>
      <w:r w:rsidRPr="00FA6199">
        <w:rPr>
          <w:rFonts w:ascii="宋体" w:hAnsi="宋体" w:hint="eastAsia"/>
          <w:b/>
          <w:color w:val="000000" w:themeColor="text1"/>
          <w:sz w:val="24"/>
          <w:szCs w:val="24"/>
          <w:u w:val="single"/>
        </w:rPr>
        <w:t>日</w:t>
      </w:r>
      <w:r w:rsidR="00183AEB" w:rsidRPr="00FA6199">
        <w:rPr>
          <w:rFonts w:ascii="宋体" w:hAnsi="宋体"/>
          <w:b/>
          <w:color w:val="000000" w:themeColor="text1"/>
          <w:sz w:val="24"/>
          <w:szCs w:val="24"/>
          <w:u w:val="single"/>
        </w:rPr>
        <w:t>下</w:t>
      </w:r>
      <w:r w:rsidRPr="00FA6199">
        <w:rPr>
          <w:rFonts w:ascii="宋体" w:hAnsi="宋体" w:hint="eastAsia"/>
          <w:b/>
          <w:color w:val="000000" w:themeColor="text1"/>
          <w:sz w:val="24"/>
          <w:szCs w:val="24"/>
          <w:u w:val="single"/>
        </w:rPr>
        <w:t>午</w:t>
      </w:r>
      <w:r w:rsidR="00183AEB" w:rsidRPr="00FA6199">
        <w:rPr>
          <w:rFonts w:ascii="宋体" w:hAnsi="宋体"/>
          <w:b/>
          <w:color w:val="000000" w:themeColor="text1"/>
          <w:sz w:val="24"/>
          <w:szCs w:val="24"/>
          <w:u w:val="single"/>
        </w:rPr>
        <w:t>1</w:t>
      </w:r>
      <w:r w:rsidRPr="00FA6199">
        <w:rPr>
          <w:rFonts w:ascii="宋体" w:hAnsi="宋体"/>
          <w:b/>
          <w:color w:val="000000" w:themeColor="text1"/>
          <w:sz w:val="24"/>
          <w:szCs w:val="24"/>
          <w:u w:val="single"/>
        </w:rPr>
        <w:t>:</w:t>
      </w:r>
      <w:r w:rsidR="00183AEB" w:rsidRPr="00FA6199">
        <w:rPr>
          <w:rFonts w:ascii="宋体" w:hAnsi="宋体"/>
          <w:b/>
          <w:color w:val="000000" w:themeColor="text1"/>
          <w:sz w:val="24"/>
          <w:szCs w:val="24"/>
          <w:u w:val="single"/>
        </w:rPr>
        <w:t>3</w:t>
      </w:r>
      <w:r w:rsidRPr="00FA6199">
        <w:rPr>
          <w:rFonts w:ascii="宋体" w:hAnsi="宋体"/>
          <w:b/>
          <w:color w:val="000000" w:themeColor="text1"/>
          <w:sz w:val="24"/>
          <w:szCs w:val="24"/>
          <w:u w:val="single"/>
        </w:rPr>
        <w:t xml:space="preserve">0 </w:t>
      </w:r>
      <w:r w:rsidRPr="00FA6199">
        <w:rPr>
          <w:rFonts w:ascii="宋体" w:hAnsi="宋体" w:hint="eastAsia"/>
          <w:b/>
          <w:color w:val="000000" w:themeColor="text1"/>
          <w:sz w:val="24"/>
          <w:szCs w:val="24"/>
          <w:u w:val="single"/>
        </w:rPr>
        <w:t>时</w:t>
      </w:r>
      <w:r w:rsidRPr="00FA6199">
        <w:rPr>
          <w:rFonts w:ascii="宋体" w:hAnsi="宋体"/>
          <w:b/>
          <w:color w:val="000000" w:themeColor="text1"/>
          <w:sz w:val="24"/>
          <w:szCs w:val="24"/>
          <w:u w:val="single"/>
        </w:rPr>
        <w:t>(北京时间)</w:t>
      </w:r>
      <w:r w:rsidRPr="00FA6199">
        <w:rPr>
          <w:rFonts w:ascii="宋体" w:hAnsi="宋体" w:hint="eastAsia"/>
          <w:color w:val="000000" w:themeColor="text1"/>
          <w:sz w:val="24"/>
          <w:szCs w:val="24"/>
        </w:rPr>
        <w:t>之前不得启封”的字样</w:t>
      </w:r>
      <w:r w:rsidRPr="00145FB7">
        <w:rPr>
          <w:rFonts w:ascii="宋体" w:hAnsi="宋体" w:hint="eastAsia"/>
          <w:color w:val="000000" w:themeColor="text1"/>
          <w:sz w:val="24"/>
          <w:szCs w:val="24"/>
        </w:rPr>
        <w:t>。</w:t>
      </w:r>
    </w:p>
    <w:p w14:paraId="719F4993" w14:textId="77777777" w:rsidR="00BB78C0" w:rsidRPr="00145FB7" w:rsidRDefault="00282D85">
      <w:pPr>
        <w:numPr>
          <w:ilvl w:val="0"/>
          <w:numId w:val="12"/>
        </w:numPr>
        <w:spacing w:line="360" w:lineRule="auto"/>
        <w:rPr>
          <w:rFonts w:ascii="宋体" w:hAnsi="宋体"/>
          <w:color w:val="000000" w:themeColor="text1"/>
          <w:sz w:val="24"/>
          <w:szCs w:val="24"/>
        </w:rPr>
      </w:pPr>
      <w:r w:rsidRPr="00145FB7">
        <w:rPr>
          <w:rFonts w:hAnsi="宋体" w:hint="eastAsia"/>
          <w:color w:val="000000" w:themeColor="text1"/>
          <w:sz w:val="24"/>
        </w:rPr>
        <w:t>在信封的封口处密封。</w:t>
      </w:r>
    </w:p>
    <w:p w14:paraId="06D67156" w14:textId="77777777" w:rsidR="00BB78C0" w:rsidRPr="00145FB7" w:rsidRDefault="00282D85">
      <w:pPr>
        <w:spacing w:line="360" w:lineRule="auto"/>
        <w:ind w:leftChars="269" w:left="1131" w:hangingChars="236" w:hanging="566"/>
        <w:rPr>
          <w:rFonts w:ascii="宋体" w:hAnsi="宋体"/>
          <w:color w:val="000000" w:themeColor="text1"/>
          <w:sz w:val="24"/>
          <w:szCs w:val="24"/>
        </w:rPr>
      </w:pPr>
      <w:r w:rsidRPr="00145FB7">
        <w:rPr>
          <w:rFonts w:ascii="宋体" w:hAnsi="宋体"/>
          <w:color w:val="000000" w:themeColor="text1"/>
          <w:sz w:val="24"/>
          <w:szCs w:val="24"/>
        </w:rPr>
        <w:t>17.4信封应写明投标人名称和地址，以便若其投标被宣布为“迟到”投标时，能原封退回。</w:t>
      </w:r>
    </w:p>
    <w:p w14:paraId="6BC69721" w14:textId="77777777" w:rsidR="00BB78C0" w:rsidRPr="00145FB7" w:rsidRDefault="00282D85">
      <w:pPr>
        <w:spacing w:line="360" w:lineRule="auto"/>
        <w:ind w:leftChars="269" w:left="1131" w:hangingChars="236" w:hanging="566"/>
        <w:rPr>
          <w:rFonts w:ascii="宋体" w:hAnsi="宋体"/>
          <w:color w:val="000000" w:themeColor="text1"/>
          <w:sz w:val="24"/>
          <w:szCs w:val="24"/>
        </w:rPr>
      </w:pPr>
      <w:r w:rsidRPr="00145FB7">
        <w:rPr>
          <w:rFonts w:ascii="宋体" w:hAnsi="宋体"/>
          <w:color w:val="000000" w:themeColor="text1"/>
          <w:sz w:val="24"/>
          <w:szCs w:val="24"/>
        </w:rPr>
        <w:t xml:space="preserve">17.5 </w:t>
      </w:r>
      <w:r w:rsidRPr="00145FB7">
        <w:rPr>
          <w:rFonts w:ascii="宋体" w:hAnsi="宋体" w:hint="eastAsia"/>
          <w:color w:val="000000" w:themeColor="text1"/>
          <w:sz w:val="24"/>
          <w:szCs w:val="24"/>
        </w:rPr>
        <w:t>如果信封未按本须知第</w:t>
      </w:r>
      <w:r w:rsidRPr="00145FB7">
        <w:rPr>
          <w:rFonts w:ascii="宋体" w:hAnsi="宋体"/>
          <w:color w:val="000000" w:themeColor="text1"/>
          <w:sz w:val="24"/>
          <w:szCs w:val="24"/>
        </w:rPr>
        <w:t>17.3条要求加写标记和密封，采购人对误投或过早启封概不负责。</w:t>
      </w:r>
    </w:p>
    <w:p w14:paraId="3CA0B13E" w14:textId="77777777" w:rsidR="00BB78C0" w:rsidRPr="00145FB7" w:rsidRDefault="00282D85">
      <w:pPr>
        <w:pStyle w:val="3"/>
        <w:rPr>
          <w:rFonts w:ascii="宋体" w:hAnsi="宋体"/>
          <w:color w:val="000000" w:themeColor="text1"/>
          <w:sz w:val="24"/>
          <w:szCs w:val="24"/>
        </w:rPr>
      </w:pPr>
      <w:bookmarkStart w:id="33" w:name="_Toc73427799"/>
      <w:r w:rsidRPr="00145FB7">
        <w:rPr>
          <w:rFonts w:ascii="宋体" w:hAnsi="宋体"/>
          <w:color w:val="000000" w:themeColor="text1"/>
          <w:sz w:val="24"/>
          <w:szCs w:val="24"/>
        </w:rPr>
        <w:t>18．投标截止期</w:t>
      </w:r>
      <w:bookmarkEnd w:id="33"/>
    </w:p>
    <w:p w14:paraId="7BBC72DC" w14:textId="77777777" w:rsidR="00BB78C0" w:rsidRPr="00145FB7" w:rsidRDefault="00282D85">
      <w:pPr>
        <w:spacing w:line="360" w:lineRule="auto"/>
        <w:ind w:leftChars="269" w:left="1131" w:hangingChars="236" w:hanging="566"/>
        <w:rPr>
          <w:rFonts w:ascii="宋体" w:hAnsi="宋体"/>
          <w:color w:val="000000" w:themeColor="text1"/>
          <w:sz w:val="24"/>
          <w:szCs w:val="24"/>
        </w:rPr>
      </w:pPr>
      <w:r w:rsidRPr="00145FB7">
        <w:rPr>
          <w:rFonts w:ascii="宋体" w:hAnsi="宋体"/>
          <w:color w:val="000000" w:themeColor="text1"/>
          <w:sz w:val="24"/>
          <w:szCs w:val="24"/>
        </w:rPr>
        <w:t>18.1</w:t>
      </w:r>
      <w:r w:rsidRPr="00145FB7">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145FB7">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w:t>
      </w:r>
      <w:r w:rsidRPr="00145FB7">
        <w:rPr>
          <w:rFonts w:ascii="宋体" w:hAnsi="宋体" w:cs="Arial" w:hint="eastAsia"/>
          <w:color w:val="000000" w:themeColor="text1"/>
          <w:sz w:val="24"/>
        </w:rPr>
        <w:lastRenderedPageBreak/>
        <w:t>标前开启投标文件。逾期送达、未密封或密封不完好的投标文件，招标采购代理机构应当拒收。</w:t>
      </w:r>
    </w:p>
    <w:p w14:paraId="078F4BE0" w14:textId="77777777" w:rsidR="00BB78C0" w:rsidRPr="00145FB7" w:rsidRDefault="00282D85">
      <w:pPr>
        <w:spacing w:line="360" w:lineRule="auto"/>
        <w:ind w:leftChars="269" w:left="1131" w:hangingChars="236" w:hanging="566"/>
        <w:rPr>
          <w:rFonts w:ascii="宋体" w:hAnsi="宋体"/>
          <w:color w:val="000000" w:themeColor="text1"/>
          <w:sz w:val="24"/>
          <w:szCs w:val="24"/>
        </w:rPr>
      </w:pPr>
      <w:r w:rsidRPr="00145FB7">
        <w:rPr>
          <w:rFonts w:ascii="宋体" w:hAnsi="宋体"/>
          <w:color w:val="000000" w:themeColor="text1"/>
          <w:sz w:val="24"/>
          <w:szCs w:val="24"/>
        </w:rPr>
        <w:t xml:space="preserve">18.2 </w:t>
      </w:r>
      <w:r w:rsidRPr="00145FB7">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14:paraId="1F5E7DDC" w14:textId="77777777" w:rsidR="00BB78C0" w:rsidRPr="00145FB7" w:rsidRDefault="00282D85">
      <w:pPr>
        <w:pStyle w:val="3"/>
        <w:rPr>
          <w:rFonts w:ascii="宋体" w:hAnsi="宋体"/>
          <w:color w:val="000000" w:themeColor="text1"/>
          <w:sz w:val="24"/>
          <w:szCs w:val="24"/>
        </w:rPr>
      </w:pPr>
      <w:bookmarkStart w:id="34" w:name="_Toc73427800"/>
      <w:r w:rsidRPr="00145FB7">
        <w:rPr>
          <w:rFonts w:ascii="宋体" w:hAnsi="宋体"/>
          <w:color w:val="000000" w:themeColor="text1"/>
          <w:sz w:val="24"/>
          <w:szCs w:val="24"/>
        </w:rPr>
        <w:t>19．迟交的投标文件</w:t>
      </w:r>
      <w:bookmarkEnd w:id="34"/>
    </w:p>
    <w:p w14:paraId="070F1E38" w14:textId="77777777" w:rsidR="00BB78C0" w:rsidRPr="00145FB7" w:rsidRDefault="00282D85">
      <w:pPr>
        <w:spacing w:line="360" w:lineRule="auto"/>
        <w:ind w:leftChars="269" w:left="565"/>
        <w:rPr>
          <w:rFonts w:ascii="宋体" w:hAnsi="宋体"/>
          <w:color w:val="000000" w:themeColor="text1"/>
          <w:sz w:val="24"/>
          <w:szCs w:val="24"/>
        </w:rPr>
      </w:pPr>
      <w:r w:rsidRPr="00145FB7">
        <w:rPr>
          <w:rFonts w:ascii="宋体" w:hAnsi="宋体"/>
          <w:color w:val="000000" w:themeColor="text1"/>
          <w:sz w:val="24"/>
          <w:szCs w:val="24"/>
        </w:rPr>
        <w:t xml:space="preserve">    采购人将拒绝并原封退回在本须知第18条规定的截止期后收到的任何投标文件。</w:t>
      </w:r>
    </w:p>
    <w:p w14:paraId="6A06EDC8" w14:textId="77777777" w:rsidR="00BB78C0" w:rsidRPr="00145FB7" w:rsidRDefault="00282D85">
      <w:pPr>
        <w:pStyle w:val="3"/>
        <w:rPr>
          <w:rFonts w:ascii="宋体" w:hAnsi="宋体"/>
          <w:color w:val="000000" w:themeColor="text1"/>
          <w:sz w:val="24"/>
          <w:szCs w:val="24"/>
        </w:rPr>
      </w:pPr>
      <w:bookmarkStart w:id="35" w:name="_Toc73427801"/>
      <w:r w:rsidRPr="00145FB7">
        <w:rPr>
          <w:rFonts w:ascii="宋体" w:hAnsi="宋体"/>
          <w:color w:val="000000" w:themeColor="text1"/>
          <w:sz w:val="24"/>
          <w:szCs w:val="24"/>
        </w:rPr>
        <w:t>20．投标文件的修改与撤回</w:t>
      </w:r>
      <w:bookmarkEnd w:id="35"/>
    </w:p>
    <w:p w14:paraId="26DD0EA3"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20．1</w:t>
      </w:r>
      <w:r w:rsidRPr="00145FB7">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9875C29"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20.2 </w:t>
      </w:r>
      <w:r w:rsidRPr="00145FB7">
        <w:rPr>
          <w:rFonts w:ascii="宋体" w:hAnsi="宋体" w:hint="eastAsia"/>
          <w:color w:val="000000" w:themeColor="text1"/>
          <w:sz w:val="24"/>
          <w:szCs w:val="24"/>
        </w:rPr>
        <w:t>投标人的修改或撤回通知应按本须知第</w:t>
      </w:r>
      <w:r w:rsidRPr="00145FB7">
        <w:rPr>
          <w:rFonts w:ascii="宋体" w:hAnsi="宋体"/>
          <w:color w:val="000000" w:themeColor="text1"/>
          <w:sz w:val="24"/>
          <w:szCs w:val="24"/>
        </w:rPr>
        <w:t>17条规定编制、密封、标记和发送。</w:t>
      </w:r>
    </w:p>
    <w:p w14:paraId="28E73550" w14:textId="77777777" w:rsidR="00BB78C0" w:rsidRPr="00145FB7" w:rsidRDefault="00282D85">
      <w:pPr>
        <w:spacing w:line="360" w:lineRule="auto"/>
        <w:ind w:leftChars="300" w:left="1110" w:hangingChars="200" w:hanging="480"/>
        <w:rPr>
          <w:rFonts w:ascii="宋体" w:hAnsi="宋体"/>
          <w:color w:val="000000" w:themeColor="text1"/>
          <w:sz w:val="24"/>
          <w:szCs w:val="24"/>
        </w:rPr>
      </w:pPr>
      <w:r w:rsidRPr="00145FB7">
        <w:rPr>
          <w:rFonts w:ascii="宋体" w:hAnsi="宋体"/>
          <w:color w:val="000000" w:themeColor="text1"/>
          <w:sz w:val="24"/>
          <w:szCs w:val="24"/>
        </w:rPr>
        <w:t xml:space="preserve">20.3 </w:t>
      </w:r>
      <w:r w:rsidRPr="00145FB7">
        <w:rPr>
          <w:rFonts w:ascii="宋体" w:hAnsi="宋体" w:hint="eastAsia"/>
          <w:color w:val="000000" w:themeColor="text1"/>
          <w:sz w:val="24"/>
          <w:szCs w:val="24"/>
        </w:rPr>
        <w:t>在投标截止期之后，投标人不得对其投标做任何修改</w:t>
      </w:r>
      <w:r w:rsidRPr="00145FB7">
        <w:rPr>
          <w:rFonts w:ascii="宋体" w:hAnsi="宋体" w:hint="eastAsia"/>
          <w:color w:val="000000" w:themeColor="text1"/>
          <w:sz w:val="24"/>
        </w:rPr>
        <w:t>（评标委员会要求的澄清除外）。</w:t>
      </w:r>
    </w:p>
    <w:p w14:paraId="48F4FC2E"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20.4</w:t>
      </w:r>
      <w:r w:rsidRPr="00145FB7">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145FB7">
        <w:rPr>
          <w:rFonts w:ascii="宋体" w:hAnsi="宋体" w:hint="eastAsia"/>
          <w:color w:val="000000" w:themeColor="text1"/>
          <w:sz w:val="24"/>
          <w:szCs w:val="24"/>
        </w:rPr>
        <w:t>。</w:t>
      </w:r>
    </w:p>
    <w:p w14:paraId="797B3A70" w14:textId="77777777" w:rsidR="00BB78C0" w:rsidRPr="00145FB7" w:rsidRDefault="00282D85">
      <w:pPr>
        <w:pStyle w:val="2"/>
        <w:rPr>
          <w:rFonts w:ascii="宋体" w:eastAsia="宋体" w:hAnsi="宋体"/>
          <w:color w:val="000000" w:themeColor="text1"/>
          <w:sz w:val="24"/>
          <w:szCs w:val="24"/>
        </w:rPr>
      </w:pPr>
      <w:bookmarkStart w:id="36" w:name="_Toc73427802"/>
      <w:r w:rsidRPr="00145FB7">
        <w:rPr>
          <w:rFonts w:ascii="宋体" w:eastAsia="宋体" w:hAnsi="宋体" w:hint="eastAsia"/>
          <w:color w:val="000000" w:themeColor="text1"/>
          <w:sz w:val="24"/>
          <w:szCs w:val="24"/>
        </w:rPr>
        <w:t>五</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开标与评标</w:t>
      </w:r>
      <w:bookmarkEnd w:id="36"/>
    </w:p>
    <w:p w14:paraId="077DD0B4" w14:textId="77777777" w:rsidR="00BB78C0" w:rsidRPr="00145FB7" w:rsidRDefault="00282D85">
      <w:pPr>
        <w:pStyle w:val="3"/>
        <w:rPr>
          <w:rFonts w:ascii="宋体" w:hAnsi="宋体"/>
          <w:color w:val="000000" w:themeColor="text1"/>
          <w:sz w:val="24"/>
          <w:szCs w:val="24"/>
        </w:rPr>
      </w:pPr>
      <w:bookmarkStart w:id="37" w:name="_Toc73427803"/>
      <w:r w:rsidRPr="00145FB7">
        <w:rPr>
          <w:rFonts w:ascii="宋体" w:hAnsi="宋体"/>
          <w:color w:val="000000" w:themeColor="text1"/>
          <w:sz w:val="24"/>
          <w:szCs w:val="24"/>
        </w:rPr>
        <w:t>21．开标</w:t>
      </w:r>
      <w:bookmarkEnd w:id="37"/>
    </w:p>
    <w:p w14:paraId="00BC402B"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21.1 </w:t>
      </w:r>
      <w:r w:rsidRPr="00145FB7">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145FB7">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14:paraId="50F65CA1"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lastRenderedPageBreak/>
        <w:t>21.2</w:t>
      </w:r>
      <w:r w:rsidRPr="00145FB7">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14:paraId="164C705F"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21.3 </w:t>
      </w:r>
      <w:r w:rsidRPr="00145FB7">
        <w:rPr>
          <w:rFonts w:ascii="宋体" w:hAnsi="宋体" w:hint="eastAsia"/>
          <w:color w:val="000000" w:themeColor="text1"/>
          <w:sz w:val="24"/>
          <w:szCs w:val="24"/>
        </w:rPr>
        <w:t>在开标时没有启封和读出的投标文件（包括按照本须知第</w:t>
      </w:r>
      <w:r w:rsidRPr="00145FB7">
        <w:rPr>
          <w:rFonts w:ascii="宋体" w:hAnsi="宋体"/>
          <w:color w:val="000000" w:themeColor="text1"/>
          <w:sz w:val="24"/>
          <w:szCs w:val="24"/>
        </w:rPr>
        <w:t>20.2条递交的修改书），在评标时将不予考虑。</w:t>
      </w:r>
    </w:p>
    <w:p w14:paraId="0D7FB053" w14:textId="77777777" w:rsidR="00BB78C0" w:rsidRPr="00145FB7" w:rsidRDefault="00282D85">
      <w:pPr>
        <w:spacing w:line="360" w:lineRule="auto"/>
        <w:ind w:left="567"/>
        <w:rPr>
          <w:rFonts w:ascii="宋体" w:hAnsi="宋体"/>
          <w:color w:val="000000" w:themeColor="text1"/>
          <w:sz w:val="24"/>
          <w:szCs w:val="24"/>
        </w:rPr>
      </w:pPr>
      <w:r w:rsidRPr="00145FB7">
        <w:rPr>
          <w:rFonts w:ascii="宋体" w:hAnsi="宋体"/>
          <w:color w:val="000000" w:themeColor="text1"/>
          <w:sz w:val="24"/>
          <w:szCs w:val="24"/>
        </w:rPr>
        <w:t xml:space="preserve">21.4 </w:t>
      </w:r>
      <w:r w:rsidRPr="00145FB7">
        <w:rPr>
          <w:rFonts w:ascii="宋体" w:hAnsi="宋体" w:hint="eastAsia"/>
          <w:color w:val="000000" w:themeColor="text1"/>
          <w:sz w:val="24"/>
          <w:szCs w:val="24"/>
        </w:rPr>
        <w:t>采购人将做开标记录，由投标人代表签字确认。</w:t>
      </w:r>
    </w:p>
    <w:p w14:paraId="769C2263" w14:textId="77777777" w:rsidR="00BB78C0" w:rsidRPr="00145FB7" w:rsidRDefault="00282D85">
      <w:pPr>
        <w:spacing w:line="360" w:lineRule="auto"/>
        <w:ind w:leftChars="300" w:left="1110" w:hangingChars="200" w:hanging="480"/>
        <w:rPr>
          <w:rFonts w:ascii="宋体" w:hAnsi="宋体"/>
          <w:color w:val="000000" w:themeColor="text1"/>
          <w:sz w:val="24"/>
          <w:szCs w:val="24"/>
        </w:rPr>
      </w:pPr>
      <w:r w:rsidRPr="00145FB7">
        <w:rPr>
          <w:rFonts w:ascii="宋体" w:hAnsi="宋体"/>
          <w:color w:val="000000" w:themeColor="text1"/>
          <w:sz w:val="24"/>
        </w:rPr>
        <w:t xml:space="preserve">21.5 </w:t>
      </w:r>
      <w:r w:rsidRPr="00145FB7">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5EE01FAE" w14:textId="77777777" w:rsidR="00BB78C0" w:rsidRPr="00145FB7" w:rsidRDefault="00282D85">
      <w:pPr>
        <w:pStyle w:val="3"/>
        <w:rPr>
          <w:rFonts w:ascii="宋体" w:hAnsi="宋体"/>
          <w:color w:val="000000" w:themeColor="text1"/>
          <w:sz w:val="24"/>
          <w:szCs w:val="24"/>
        </w:rPr>
      </w:pPr>
      <w:bookmarkStart w:id="38" w:name="_Toc73427804"/>
      <w:r w:rsidRPr="00145FB7">
        <w:rPr>
          <w:rFonts w:ascii="宋体" w:hAnsi="宋体"/>
          <w:color w:val="000000" w:themeColor="text1"/>
          <w:sz w:val="24"/>
          <w:szCs w:val="24"/>
        </w:rPr>
        <w:t>22．投标文件的澄清</w:t>
      </w:r>
      <w:bookmarkEnd w:id="38"/>
    </w:p>
    <w:p w14:paraId="572C4FD2" w14:textId="77777777" w:rsidR="00BB78C0" w:rsidRPr="00145FB7" w:rsidRDefault="00282D85">
      <w:pPr>
        <w:spacing w:line="360" w:lineRule="auto"/>
        <w:ind w:leftChars="270" w:left="1047" w:hangingChars="200" w:hanging="480"/>
        <w:rPr>
          <w:rFonts w:ascii="宋体" w:hAnsi="宋体"/>
          <w:color w:val="000000" w:themeColor="text1"/>
          <w:sz w:val="24"/>
          <w:szCs w:val="24"/>
        </w:rPr>
      </w:pPr>
      <w:r w:rsidRPr="00145FB7">
        <w:rPr>
          <w:rFonts w:ascii="宋体" w:hAnsi="宋体"/>
          <w:color w:val="000000" w:themeColor="text1"/>
          <w:sz w:val="24"/>
          <w:szCs w:val="24"/>
        </w:rPr>
        <w:t xml:space="preserve">22.1 </w:t>
      </w:r>
      <w:r w:rsidRPr="00145FB7">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59FEFD8F" w14:textId="77777777" w:rsidR="00BB78C0" w:rsidRPr="00145FB7" w:rsidRDefault="00282D85">
      <w:pPr>
        <w:pStyle w:val="3"/>
        <w:rPr>
          <w:rFonts w:ascii="宋体" w:hAnsi="宋体"/>
          <w:color w:val="000000" w:themeColor="text1"/>
          <w:sz w:val="24"/>
          <w:szCs w:val="24"/>
        </w:rPr>
      </w:pPr>
      <w:bookmarkStart w:id="39" w:name="_Toc73427805"/>
      <w:r w:rsidRPr="00145FB7">
        <w:rPr>
          <w:rFonts w:ascii="宋体" w:hAnsi="宋体"/>
          <w:color w:val="000000" w:themeColor="text1"/>
          <w:sz w:val="24"/>
          <w:szCs w:val="24"/>
        </w:rPr>
        <w:t>23．评标委员会</w:t>
      </w:r>
      <w:bookmarkEnd w:id="39"/>
    </w:p>
    <w:p w14:paraId="265241B9" w14:textId="77777777" w:rsidR="00BB78C0" w:rsidRPr="00145FB7" w:rsidRDefault="00282D85">
      <w:pPr>
        <w:spacing w:line="360" w:lineRule="auto"/>
        <w:ind w:leftChars="270" w:left="1047" w:hangingChars="200" w:hanging="480"/>
        <w:rPr>
          <w:rFonts w:ascii="宋体" w:hAnsi="宋体"/>
          <w:color w:val="000000" w:themeColor="text1"/>
          <w:sz w:val="24"/>
          <w:szCs w:val="24"/>
        </w:rPr>
      </w:pPr>
      <w:r w:rsidRPr="00145FB7">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3CB029D4" w14:textId="77777777" w:rsidR="00BB78C0" w:rsidRPr="00145FB7" w:rsidRDefault="00282D85">
      <w:pPr>
        <w:pStyle w:val="3"/>
        <w:rPr>
          <w:rFonts w:ascii="宋体" w:hAnsi="宋体"/>
          <w:color w:val="000000" w:themeColor="text1"/>
          <w:sz w:val="24"/>
          <w:szCs w:val="24"/>
        </w:rPr>
      </w:pPr>
      <w:bookmarkStart w:id="40" w:name="_Toc73427806"/>
      <w:r w:rsidRPr="00145FB7">
        <w:rPr>
          <w:rFonts w:ascii="宋体" w:hAnsi="宋体"/>
          <w:color w:val="000000" w:themeColor="text1"/>
          <w:sz w:val="24"/>
          <w:szCs w:val="24"/>
        </w:rPr>
        <w:t xml:space="preserve">24. </w:t>
      </w:r>
      <w:r w:rsidRPr="00145FB7">
        <w:rPr>
          <w:rFonts w:ascii="宋体" w:hAnsi="宋体" w:hint="eastAsia"/>
          <w:color w:val="000000" w:themeColor="text1"/>
          <w:sz w:val="24"/>
          <w:szCs w:val="24"/>
        </w:rPr>
        <w:t>投标文件的初审</w:t>
      </w:r>
      <w:bookmarkEnd w:id="40"/>
    </w:p>
    <w:p w14:paraId="4D4178C4" w14:textId="77777777" w:rsidR="00BB78C0" w:rsidRPr="00145FB7" w:rsidRDefault="00282D85">
      <w:pPr>
        <w:spacing w:line="360" w:lineRule="auto"/>
        <w:ind w:leftChars="270" w:left="1167" w:hangingChars="250" w:hanging="600"/>
        <w:rPr>
          <w:rFonts w:ascii="宋体" w:hAnsi="宋体"/>
          <w:color w:val="000000" w:themeColor="text1"/>
          <w:sz w:val="24"/>
        </w:rPr>
      </w:pPr>
      <w:r w:rsidRPr="00145FB7">
        <w:rPr>
          <w:rFonts w:ascii="宋体" w:hAnsi="宋体"/>
          <w:color w:val="000000" w:themeColor="text1"/>
          <w:sz w:val="24"/>
          <w:szCs w:val="24"/>
        </w:rPr>
        <w:t>24.1</w:t>
      </w:r>
      <w:r w:rsidRPr="00145FB7">
        <w:rPr>
          <w:rFonts w:ascii="宋体" w:hAnsi="宋体" w:hint="eastAsia"/>
          <w:color w:val="000000" w:themeColor="text1"/>
          <w:sz w:val="24"/>
        </w:rPr>
        <w:t>投标文件的初审分为资格性检查和符合性检查。</w:t>
      </w:r>
    </w:p>
    <w:p w14:paraId="63C2CD5E" w14:textId="77777777" w:rsidR="00BB78C0" w:rsidRPr="00145FB7" w:rsidRDefault="00282D85">
      <w:pPr>
        <w:pStyle w:val="a7"/>
        <w:spacing w:line="360" w:lineRule="auto"/>
        <w:ind w:leftChars="300" w:left="630" w:firstLineChars="0" w:firstLine="0"/>
        <w:rPr>
          <w:rFonts w:hAnsi="宋体" w:cs="Arial"/>
          <w:color w:val="000000" w:themeColor="text1"/>
        </w:rPr>
      </w:pPr>
      <w:r w:rsidRPr="00145FB7">
        <w:rPr>
          <w:rFonts w:hAnsi="宋体"/>
          <w:color w:val="000000" w:themeColor="text1"/>
        </w:rPr>
        <w:t xml:space="preserve">24.1.1  </w:t>
      </w:r>
      <w:r w:rsidRPr="00145FB7">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145FB7">
        <w:rPr>
          <w:rFonts w:hAnsi="宋体" w:cs="Arial" w:hint="eastAsia"/>
          <w:color w:val="000000" w:themeColor="text1"/>
        </w:rPr>
        <w:t>合格投标人不足</w:t>
      </w:r>
      <w:r w:rsidRPr="00145FB7">
        <w:rPr>
          <w:rFonts w:hAnsi="宋体" w:cs="Arial"/>
          <w:color w:val="000000" w:themeColor="text1"/>
        </w:rPr>
        <w:t>3家的，不得评标。</w:t>
      </w:r>
      <w:r w:rsidRPr="00145FB7">
        <w:rPr>
          <w:rFonts w:hAnsi="宋体" w:hint="eastAsia"/>
          <w:color w:val="000000" w:themeColor="text1"/>
          <w:kern w:val="0"/>
        </w:rPr>
        <w:t>投标文件属下列情况之一的，应当在资格性检查时按照无效投标处理：</w:t>
      </w:r>
    </w:p>
    <w:p w14:paraId="434D8B01" w14:textId="77777777" w:rsidR="00BB78C0" w:rsidRPr="00145FB7"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145FB7">
        <w:rPr>
          <w:rFonts w:ascii="宋体" w:hAnsi="宋体" w:hint="eastAsia"/>
          <w:color w:val="000000" w:themeColor="text1"/>
          <w:sz w:val="24"/>
        </w:rPr>
        <w:t>投标人不满足招标文件对投标人资格要求的；</w:t>
      </w:r>
    </w:p>
    <w:p w14:paraId="10DA88DF" w14:textId="77777777" w:rsidR="00BB78C0" w:rsidRPr="00145FB7"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145FB7">
        <w:rPr>
          <w:rFonts w:ascii="宋体" w:hAnsi="宋体" w:hint="eastAsia"/>
          <w:color w:val="000000" w:themeColor="text1"/>
          <w:sz w:val="24"/>
        </w:rPr>
        <w:t>投标人资格证明文件不全或不满足招标文件要求的；</w:t>
      </w:r>
    </w:p>
    <w:p w14:paraId="2AC18EE2" w14:textId="77777777" w:rsidR="00BB78C0" w:rsidRPr="00145FB7"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145FB7">
        <w:rPr>
          <w:rFonts w:ascii="宋体" w:hAnsi="宋体" w:hint="eastAsia"/>
          <w:color w:val="000000" w:themeColor="text1"/>
          <w:sz w:val="24"/>
        </w:rPr>
        <w:lastRenderedPageBreak/>
        <w:t>其他不符合资格性要求的情形。</w:t>
      </w:r>
    </w:p>
    <w:p w14:paraId="5E932C99" w14:textId="77777777" w:rsidR="00BB78C0" w:rsidRPr="00145FB7" w:rsidRDefault="00282D85">
      <w:pPr>
        <w:spacing w:line="360" w:lineRule="auto"/>
        <w:ind w:leftChars="270" w:left="1167" w:hangingChars="250" w:hanging="600"/>
        <w:rPr>
          <w:rFonts w:ascii="宋体" w:hAnsi="宋体"/>
          <w:color w:val="000000" w:themeColor="text1"/>
          <w:sz w:val="24"/>
        </w:rPr>
      </w:pPr>
      <w:r w:rsidRPr="00145FB7">
        <w:rPr>
          <w:rFonts w:ascii="宋体" w:hAnsi="宋体"/>
          <w:color w:val="000000" w:themeColor="text1"/>
          <w:sz w:val="24"/>
        </w:rPr>
        <w:t xml:space="preserve">24.1.2 </w:t>
      </w:r>
      <w:r w:rsidRPr="00145FB7">
        <w:rPr>
          <w:rFonts w:hAnsi="宋体"/>
          <w:color w:val="000000" w:themeColor="text1"/>
        </w:rPr>
        <w:t xml:space="preserve"> </w:t>
      </w:r>
      <w:r w:rsidRPr="00145FB7">
        <w:rPr>
          <w:rFonts w:ascii="宋体" w:hAnsi="宋体" w:hint="eastAsia"/>
          <w:color w:val="000000" w:themeColor="text1"/>
          <w:sz w:val="24"/>
        </w:rPr>
        <w:t>符合性检查是指评标委员会依据招标文件的规定，对符合资格的</w:t>
      </w:r>
    </w:p>
    <w:p w14:paraId="4F22C1C6" w14:textId="77777777" w:rsidR="00BB78C0" w:rsidRPr="00145FB7" w:rsidRDefault="00282D85">
      <w:pPr>
        <w:spacing w:line="360" w:lineRule="auto"/>
        <w:ind w:leftChars="270" w:left="1167" w:hangingChars="250" w:hanging="600"/>
        <w:rPr>
          <w:rFonts w:ascii="宋体" w:hAnsi="宋体"/>
          <w:color w:val="000000" w:themeColor="text1"/>
          <w:sz w:val="24"/>
        </w:rPr>
      </w:pPr>
      <w:r w:rsidRPr="00145FB7">
        <w:rPr>
          <w:rFonts w:ascii="宋体" w:hAnsi="宋体" w:hint="eastAsia"/>
          <w:color w:val="000000" w:themeColor="text1"/>
          <w:sz w:val="24"/>
        </w:rPr>
        <w:t>投标人的投标文件进行审查，以确定其是否满足招标文件的实质性要求</w:t>
      </w:r>
      <w:bookmarkStart w:id="41" w:name="_Hlt522424701"/>
      <w:bookmarkEnd w:id="41"/>
      <w:r w:rsidRPr="00145FB7">
        <w:rPr>
          <w:rFonts w:ascii="宋体" w:hAnsi="宋体" w:hint="eastAsia"/>
          <w:color w:val="000000" w:themeColor="text1"/>
          <w:sz w:val="24"/>
        </w:rPr>
        <w:t>。</w:t>
      </w:r>
    </w:p>
    <w:p w14:paraId="03709AC1" w14:textId="77777777" w:rsidR="00BB78C0" w:rsidRPr="00145FB7" w:rsidRDefault="00282D85">
      <w:pPr>
        <w:spacing w:line="360" w:lineRule="auto"/>
        <w:ind w:leftChars="270" w:left="1047" w:hangingChars="200" w:hanging="480"/>
        <w:rPr>
          <w:rFonts w:ascii="宋体" w:hAnsi="宋体"/>
          <w:color w:val="000000" w:themeColor="text1"/>
          <w:sz w:val="24"/>
          <w:szCs w:val="24"/>
        </w:rPr>
      </w:pPr>
      <w:r w:rsidRPr="00145FB7">
        <w:rPr>
          <w:rFonts w:ascii="宋体" w:hAnsi="宋体"/>
          <w:color w:val="000000" w:themeColor="text1"/>
          <w:sz w:val="24"/>
          <w:szCs w:val="24"/>
        </w:rPr>
        <w:t>24.2如投标文件存在算术错误，将按以下方法更正：</w:t>
      </w:r>
    </w:p>
    <w:p w14:paraId="11ED9F14" w14:textId="77777777" w:rsidR="00BB78C0" w:rsidRPr="00145FB7" w:rsidRDefault="00282D85">
      <w:pPr>
        <w:spacing w:line="360" w:lineRule="auto"/>
        <w:ind w:leftChars="457" w:left="1560" w:hangingChars="250" w:hanging="600"/>
        <w:rPr>
          <w:rFonts w:ascii="宋体" w:hAnsi="宋体"/>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1）开标时，“投标一览表”内容与投标文件中投标分项报价表内容不一致的，以“投标一览表”为准；</w:t>
      </w:r>
    </w:p>
    <w:p w14:paraId="63FC883F" w14:textId="77777777" w:rsidR="00BB78C0" w:rsidRPr="00145FB7" w:rsidRDefault="00282D85">
      <w:pPr>
        <w:spacing w:line="360" w:lineRule="auto"/>
        <w:ind w:leftChars="456" w:left="958"/>
        <w:rPr>
          <w:rFonts w:ascii="宋体" w:hAnsi="宋体" w:cs="Arial"/>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2）</w:t>
      </w:r>
      <w:r w:rsidRPr="00145FB7">
        <w:rPr>
          <w:rFonts w:ascii="宋体" w:hAnsi="宋体" w:cs="Arial" w:hint="eastAsia"/>
          <w:color w:val="000000" w:themeColor="text1"/>
          <w:sz w:val="24"/>
        </w:rPr>
        <w:t>大写金额和小写金额不一致的，以大写金额为准；</w:t>
      </w:r>
    </w:p>
    <w:p w14:paraId="6A03CBC0" w14:textId="77777777" w:rsidR="00BB78C0" w:rsidRPr="00145FB7" w:rsidRDefault="00282D85">
      <w:pPr>
        <w:spacing w:line="360" w:lineRule="auto"/>
        <w:ind w:leftChars="456" w:left="1558" w:hangingChars="250" w:hanging="600"/>
        <w:rPr>
          <w:rFonts w:ascii="宋体" w:hAnsi="宋体" w:cs="Arial"/>
          <w:color w:val="000000" w:themeColor="text1"/>
          <w:sz w:val="24"/>
        </w:rPr>
      </w:pPr>
      <w:r w:rsidRPr="00145FB7">
        <w:rPr>
          <w:rFonts w:ascii="宋体" w:hAnsi="宋体" w:cs="Arial" w:hint="eastAsia"/>
          <w:color w:val="000000" w:themeColor="text1"/>
          <w:sz w:val="24"/>
        </w:rPr>
        <w:t>（</w:t>
      </w:r>
      <w:r w:rsidRPr="00145FB7">
        <w:rPr>
          <w:rFonts w:ascii="宋体" w:hAnsi="宋体" w:cs="Arial"/>
          <w:color w:val="000000" w:themeColor="text1"/>
          <w:sz w:val="24"/>
        </w:rPr>
        <w:t>3）单价金额小数点或者百分比有明显错位的，以开标一览表的总价为准，并修改单价；</w:t>
      </w:r>
    </w:p>
    <w:p w14:paraId="2EAC700C" w14:textId="77777777" w:rsidR="00BB78C0" w:rsidRPr="00145FB7" w:rsidRDefault="00282D85">
      <w:pPr>
        <w:spacing w:line="360" w:lineRule="auto"/>
        <w:ind w:leftChars="456" w:left="958"/>
        <w:rPr>
          <w:rFonts w:ascii="宋体" w:hAnsi="宋体"/>
          <w:color w:val="000000" w:themeColor="text1"/>
          <w:sz w:val="24"/>
        </w:rPr>
      </w:pPr>
      <w:r w:rsidRPr="00145FB7">
        <w:rPr>
          <w:rFonts w:ascii="宋体" w:hAnsi="宋体" w:cs="Arial" w:hint="eastAsia"/>
          <w:color w:val="000000" w:themeColor="text1"/>
          <w:sz w:val="24"/>
        </w:rPr>
        <w:t>（</w:t>
      </w:r>
      <w:r w:rsidRPr="00145FB7">
        <w:rPr>
          <w:rFonts w:ascii="宋体" w:hAnsi="宋体" w:cs="Arial"/>
          <w:color w:val="000000" w:themeColor="text1"/>
          <w:sz w:val="24"/>
        </w:rPr>
        <w:t>4）总价金额与按单价汇总金额不一致的，以单价金额计算结果为准。</w:t>
      </w:r>
    </w:p>
    <w:p w14:paraId="28535A65" w14:textId="77777777" w:rsidR="00BB78C0" w:rsidRPr="00145FB7" w:rsidRDefault="00282D85">
      <w:pPr>
        <w:spacing w:line="360" w:lineRule="auto"/>
        <w:ind w:leftChars="300" w:left="630" w:firstLineChars="200" w:firstLine="480"/>
        <w:rPr>
          <w:rFonts w:ascii="宋体" w:hAnsi="宋体"/>
          <w:color w:val="000000" w:themeColor="text1"/>
          <w:sz w:val="24"/>
          <w:szCs w:val="24"/>
        </w:rPr>
      </w:pPr>
      <w:r w:rsidRPr="00145FB7">
        <w:rPr>
          <w:rFonts w:ascii="宋体" w:hAnsi="宋体" w:cs="Arial" w:hint="eastAsia"/>
          <w:color w:val="000000" w:themeColor="text1"/>
          <w:sz w:val="24"/>
        </w:rPr>
        <w:t>同时出现两种以上不一致的，按照上述规定的顺序进行修正。修正后的报价按照本须知第</w:t>
      </w:r>
      <w:r w:rsidRPr="00145FB7">
        <w:rPr>
          <w:rFonts w:ascii="宋体" w:hAnsi="宋体" w:cs="Arial"/>
          <w:color w:val="000000" w:themeColor="text1"/>
          <w:sz w:val="24"/>
        </w:rPr>
        <w:t>19.2.1条的规定经投标人确认后产生约束力，投标人不确认的，其投标无效。</w:t>
      </w:r>
    </w:p>
    <w:p w14:paraId="20BFACF6"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24.3 </w:t>
      </w:r>
      <w:r w:rsidRPr="00145FB7">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45B0BCB" w14:textId="77777777" w:rsidR="00BB78C0" w:rsidRPr="00145FB7" w:rsidRDefault="00282D85">
      <w:pPr>
        <w:numPr>
          <w:ilvl w:val="1"/>
          <w:numId w:val="14"/>
        </w:numPr>
        <w:spacing w:line="360" w:lineRule="auto"/>
        <w:ind w:left="1134" w:hanging="567"/>
        <w:rPr>
          <w:rFonts w:ascii="宋体" w:hAnsi="宋体"/>
          <w:color w:val="000000" w:themeColor="text1"/>
          <w:sz w:val="24"/>
          <w:szCs w:val="24"/>
        </w:rPr>
      </w:pPr>
      <w:r w:rsidRPr="00145FB7">
        <w:rPr>
          <w:rFonts w:ascii="宋体" w:hAnsi="宋体" w:hint="eastAsia"/>
          <w:color w:val="000000" w:themeColor="text1"/>
          <w:sz w:val="24"/>
          <w:szCs w:val="24"/>
        </w:rPr>
        <w:t>在详细评标之前，根据本须知第</w:t>
      </w:r>
      <w:r w:rsidRPr="00145FB7">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145FB7">
        <w:rPr>
          <w:rFonts w:ascii="宋体" w:hAnsi="宋体" w:hint="eastAsia"/>
          <w:color w:val="000000" w:themeColor="text1"/>
          <w:sz w:val="24"/>
          <w:szCs w:val="24"/>
        </w:rPr>
        <w:t>响应性只根据投标本身的内容，而不寻求外部的证据（信用查询、是否购买招标文件、是否递交了投标保证金等内容除外）。</w:t>
      </w:r>
    </w:p>
    <w:p w14:paraId="63E04DF3" w14:textId="77777777" w:rsidR="00BB78C0" w:rsidRPr="00145FB7" w:rsidRDefault="00282D85">
      <w:pPr>
        <w:numPr>
          <w:ilvl w:val="1"/>
          <w:numId w:val="14"/>
        </w:numPr>
        <w:spacing w:line="360" w:lineRule="auto"/>
        <w:ind w:left="1134" w:hanging="567"/>
        <w:rPr>
          <w:rFonts w:ascii="宋体" w:hAnsi="宋体"/>
          <w:color w:val="000000" w:themeColor="text1"/>
          <w:sz w:val="24"/>
          <w:szCs w:val="24"/>
        </w:rPr>
      </w:pPr>
      <w:r w:rsidRPr="00145FB7">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2F1B5000"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投标人未提交投标保证金或金额不足；</w:t>
      </w:r>
    </w:p>
    <w:p w14:paraId="45D8D8FB"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超出经营范围投标的；</w:t>
      </w:r>
    </w:p>
    <w:p w14:paraId="2B08EBE1"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不满足招标文件对合格投标人要求的；</w:t>
      </w:r>
    </w:p>
    <w:p w14:paraId="104DD049"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资格证明文件不全的；</w:t>
      </w:r>
    </w:p>
    <w:p w14:paraId="143C472E"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投标文件无法人代表签字，或签字无法人代表有效委托书的；</w:t>
      </w:r>
    </w:p>
    <w:p w14:paraId="67836E33"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rPr>
        <w:lastRenderedPageBreak/>
        <w:t>未按照招标文件规定要求签署、盖章的；</w:t>
      </w:r>
    </w:p>
    <w:p w14:paraId="38278719"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投标有效期不足的；</w:t>
      </w:r>
    </w:p>
    <w:p w14:paraId="5F76AB7D"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不满足技术规格书中主要参数的；</w:t>
      </w:r>
    </w:p>
    <w:p w14:paraId="669DB958"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szCs w:val="21"/>
        </w:rPr>
        <w:t>投标人串通投标的；</w:t>
      </w:r>
    </w:p>
    <w:p w14:paraId="4BDC4421" w14:textId="77777777" w:rsidR="00BB78C0" w:rsidRPr="00145FB7" w:rsidRDefault="00282D85">
      <w:pPr>
        <w:numPr>
          <w:ilvl w:val="0"/>
          <w:numId w:val="15"/>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不符合法律、法规和招标文件中规定的其它实质性要求的。</w:t>
      </w:r>
    </w:p>
    <w:p w14:paraId="5C2E73B0" w14:textId="77777777" w:rsidR="00BB78C0" w:rsidRPr="00145FB7" w:rsidRDefault="00282D85">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145FB7">
        <w:rPr>
          <w:rFonts w:ascii="宋体" w:hAnsi="宋体"/>
          <w:color w:val="000000" w:themeColor="text1"/>
          <w:sz w:val="24"/>
          <w:szCs w:val="24"/>
        </w:rPr>
        <w:t xml:space="preserve"> 24.6</w:t>
      </w:r>
      <w:r w:rsidRPr="00145FB7">
        <w:rPr>
          <w:rFonts w:ascii="宋体" w:hAnsi="宋体" w:cs="Times New Roman" w:hint="eastAsia"/>
          <w:color w:val="000000" w:themeColor="text1"/>
          <w:kern w:val="2"/>
          <w:sz w:val="24"/>
          <w:szCs w:val="20"/>
        </w:rPr>
        <w:t>有下列情形之一的，属于投标人串通投标：</w:t>
      </w:r>
      <w:r w:rsidRPr="00145FB7">
        <w:rPr>
          <w:rFonts w:ascii="宋体" w:hAnsi="宋体" w:cs="Times New Roman"/>
          <w:color w:val="000000" w:themeColor="text1"/>
          <w:kern w:val="2"/>
          <w:sz w:val="24"/>
          <w:szCs w:val="20"/>
        </w:rPr>
        <w:br/>
      </w:r>
      <w:r w:rsidRPr="00145FB7">
        <w:rPr>
          <w:rFonts w:ascii="宋体" w:hAnsi="宋体" w:cs="Times New Roman" w:hint="eastAsia"/>
          <w:color w:val="000000" w:themeColor="text1"/>
          <w:kern w:val="2"/>
          <w:sz w:val="24"/>
          <w:szCs w:val="20"/>
        </w:rPr>
        <w:t>（</w:t>
      </w:r>
      <w:r w:rsidRPr="00145FB7">
        <w:rPr>
          <w:rFonts w:ascii="宋体" w:hAnsi="宋体" w:cs="Times New Roman"/>
          <w:color w:val="000000" w:themeColor="text1"/>
          <w:kern w:val="2"/>
          <w:sz w:val="24"/>
          <w:szCs w:val="20"/>
        </w:rPr>
        <w:t>1）不同投标人的投标文件由同一单位或者个人编制；</w:t>
      </w:r>
    </w:p>
    <w:p w14:paraId="7D190EA3" w14:textId="77777777" w:rsidR="00BB78C0" w:rsidRPr="00145FB7"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45FB7">
        <w:rPr>
          <w:rFonts w:ascii="宋体" w:hAnsi="宋体" w:cs="Times New Roman" w:hint="eastAsia"/>
          <w:color w:val="000000" w:themeColor="text1"/>
          <w:kern w:val="2"/>
          <w:sz w:val="24"/>
          <w:szCs w:val="20"/>
        </w:rPr>
        <w:t>（</w:t>
      </w:r>
      <w:r w:rsidRPr="00145FB7">
        <w:rPr>
          <w:rFonts w:ascii="宋体" w:hAnsi="宋体" w:cs="Times New Roman"/>
          <w:color w:val="000000" w:themeColor="text1"/>
          <w:kern w:val="2"/>
          <w:sz w:val="24"/>
          <w:szCs w:val="20"/>
        </w:rPr>
        <w:t>2）不同投标人委托同一单位或者个人办理投标事宜；</w:t>
      </w:r>
    </w:p>
    <w:p w14:paraId="45536C0A" w14:textId="77777777" w:rsidR="00BB78C0" w:rsidRPr="00145FB7"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45FB7">
        <w:rPr>
          <w:rFonts w:ascii="宋体" w:hAnsi="宋体" w:cs="Times New Roman" w:hint="eastAsia"/>
          <w:color w:val="000000" w:themeColor="text1"/>
          <w:kern w:val="2"/>
          <w:sz w:val="24"/>
          <w:szCs w:val="20"/>
        </w:rPr>
        <w:t>（</w:t>
      </w:r>
      <w:r w:rsidRPr="00145FB7">
        <w:rPr>
          <w:rFonts w:ascii="宋体" w:hAnsi="宋体" w:cs="Times New Roman"/>
          <w:color w:val="000000" w:themeColor="text1"/>
          <w:kern w:val="2"/>
          <w:sz w:val="24"/>
          <w:szCs w:val="20"/>
        </w:rPr>
        <w:t>3）不同投标人的投标文件载明的项目管理成员或者联系人员为同一人；</w:t>
      </w:r>
    </w:p>
    <w:p w14:paraId="2C6499F8" w14:textId="77777777" w:rsidR="00BB78C0" w:rsidRPr="00145FB7"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45FB7">
        <w:rPr>
          <w:rFonts w:ascii="宋体" w:hAnsi="宋体" w:cs="Times New Roman" w:hint="eastAsia"/>
          <w:color w:val="000000" w:themeColor="text1"/>
          <w:kern w:val="2"/>
          <w:sz w:val="24"/>
          <w:szCs w:val="20"/>
        </w:rPr>
        <w:t>（</w:t>
      </w:r>
      <w:r w:rsidRPr="00145FB7">
        <w:rPr>
          <w:rFonts w:ascii="宋体" w:hAnsi="宋体" w:cs="Times New Roman"/>
          <w:color w:val="000000" w:themeColor="text1"/>
          <w:kern w:val="2"/>
          <w:sz w:val="24"/>
          <w:szCs w:val="20"/>
        </w:rPr>
        <w:t>4）不同投标人的投标文件异常一致或者投标报价呈规律性差异；</w:t>
      </w:r>
    </w:p>
    <w:p w14:paraId="2A738CDF" w14:textId="77777777" w:rsidR="00BB78C0" w:rsidRPr="00145FB7"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45FB7">
        <w:rPr>
          <w:rFonts w:ascii="宋体" w:hAnsi="宋体" w:cs="Times New Roman" w:hint="eastAsia"/>
          <w:color w:val="000000" w:themeColor="text1"/>
          <w:kern w:val="2"/>
          <w:sz w:val="24"/>
          <w:szCs w:val="20"/>
        </w:rPr>
        <w:t>（</w:t>
      </w:r>
      <w:r w:rsidRPr="00145FB7">
        <w:rPr>
          <w:rFonts w:ascii="宋体" w:hAnsi="宋体" w:cs="Times New Roman"/>
          <w:color w:val="000000" w:themeColor="text1"/>
          <w:kern w:val="2"/>
          <w:sz w:val="24"/>
          <w:szCs w:val="20"/>
        </w:rPr>
        <w:t>5）不同投标人的投标文件相互混装；</w:t>
      </w:r>
    </w:p>
    <w:p w14:paraId="2DF00F52" w14:textId="77777777" w:rsidR="00BB78C0" w:rsidRPr="00145FB7" w:rsidRDefault="00282D85">
      <w:pPr>
        <w:spacing w:line="360" w:lineRule="auto"/>
        <w:ind w:firstLineChars="200" w:firstLine="480"/>
        <w:rPr>
          <w:rFonts w:ascii="宋体" w:hAnsi="宋体"/>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6）不同投标人的投标保证金从同一单位或者个人的账户转出。</w:t>
      </w:r>
    </w:p>
    <w:p w14:paraId="6D887B20" w14:textId="77777777" w:rsidR="00BB78C0" w:rsidRPr="00145FB7" w:rsidRDefault="00282D85">
      <w:pPr>
        <w:pStyle w:val="3"/>
        <w:rPr>
          <w:rFonts w:ascii="宋体" w:hAnsi="宋体"/>
          <w:color w:val="000000" w:themeColor="text1"/>
          <w:sz w:val="24"/>
          <w:szCs w:val="24"/>
        </w:rPr>
      </w:pPr>
      <w:bookmarkStart w:id="42" w:name="_Toc73427807"/>
      <w:r w:rsidRPr="00145FB7">
        <w:rPr>
          <w:rFonts w:ascii="宋体" w:hAnsi="宋体"/>
          <w:color w:val="000000" w:themeColor="text1"/>
          <w:sz w:val="24"/>
          <w:szCs w:val="24"/>
        </w:rPr>
        <w:t>25．投标的评价</w:t>
      </w:r>
      <w:bookmarkEnd w:id="42"/>
    </w:p>
    <w:p w14:paraId="27E87FA0"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 xml:space="preserve">25.1 </w:t>
      </w:r>
      <w:r w:rsidRPr="00145FB7">
        <w:rPr>
          <w:rFonts w:ascii="宋体" w:hAnsi="宋体" w:hint="eastAsia"/>
          <w:color w:val="000000" w:themeColor="text1"/>
          <w:sz w:val="24"/>
          <w:szCs w:val="24"/>
        </w:rPr>
        <w:t>评标委员会将按照本须知第</w:t>
      </w:r>
      <w:r w:rsidRPr="00145FB7">
        <w:rPr>
          <w:rFonts w:ascii="宋体" w:hAnsi="宋体"/>
          <w:color w:val="000000" w:themeColor="text1"/>
          <w:sz w:val="24"/>
          <w:szCs w:val="24"/>
        </w:rPr>
        <w:t>24条规定，只对确定为实质上响应招标文件要求的投标进行评价和比较，对投标文件的评价采用综合评分法。</w:t>
      </w:r>
    </w:p>
    <w:p w14:paraId="1D74E07D" w14:textId="77777777" w:rsidR="00BB78C0" w:rsidRPr="00145FB7" w:rsidRDefault="00282D85">
      <w:pPr>
        <w:spacing w:line="360" w:lineRule="auto"/>
        <w:ind w:left="567"/>
        <w:rPr>
          <w:rFonts w:ascii="宋体" w:hAnsi="宋体"/>
          <w:color w:val="000000" w:themeColor="text1"/>
          <w:sz w:val="24"/>
          <w:szCs w:val="24"/>
        </w:rPr>
      </w:pPr>
      <w:r w:rsidRPr="00145FB7">
        <w:rPr>
          <w:rFonts w:ascii="宋体" w:hAnsi="宋体"/>
          <w:color w:val="000000" w:themeColor="text1"/>
          <w:sz w:val="24"/>
          <w:szCs w:val="24"/>
        </w:rPr>
        <w:t xml:space="preserve">25.2 </w:t>
      </w:r>
      <w:r w:rsidRPr="00145FB7">
        <w:rPr>
          <w:rFonts w:ascii="宋体" w:hAnsi="宋体" w:hint="eastAsia"/>
          <w:color w:val="000000" w:themeColor="text1"/>
          <w:sz w:val="24"/>
          <w:szCs w:val="24"/>
        </w:rPr>
        <w:t>评标委员会在评标时，除考虑投标人的报价之外，还要考虑以下因素：</w:t>
      </w:r>
    </w:p>
    <w:p w14:paraId="27D4DA34" w14:textId="77777777" w:rsidR="00BB78C0" w:rsidRPr="00145FB7" w:rsidRDefault="00282D85">
      <w:pPr>
        <w:numPr>
          <w:ilvl w:val="0"/>
          <w:numId w:val="16"/>
        </w:numPr>
        <w:spacing w:before="120" w:line="360" w:lineRule="auto"/>
        <w:rPr>
          <w:rFonts w:ascii="宋体"/>
          <w:color w:val="000000" w:themeColor="text1"/>
          <w:sz w:val="24"/>
        </w:rPr>
      </w:pPr>
      <w:r w:rsidRPr="00145FB7">
        <w:rPr>
          <w:rFonts w:ascii="宋体" w:hint="eastAsia"/>
          <w:color w:val="000000" w:themeColor="text1"/>
          <w:sz w:val="24"/>
        </w:rPr>
        <w:t>商务条款有无偏离；</w:t>
      </w:r>
    </w:p>
    <w:p w14:paraId="2BC3B89C" w14:textId="77777777" w:rsidR="00BB78C0" w:rsidRPr="00145FB7" w:rsidRDefault="00282D85">
      <w:pPr>
        <w:numPr>
          <w:ilvl w:val="0"/>
          <w:numId w:val="16"/>
        </w:numPr>
        <w:spacing w:before="120" w:line="360" w:lineRule="auto"/>
        <w:rPr>
          <w:rFonts w:ascii="宋体"/>
          <w:color w:val="000000" w:themeColor="text1"/>
          <w:sz w:val="24"/>
        </w:rPr>
      </w:pPr>
      <w:r w:rsidRPr="00145FB7">
        <w:rPr>
          <w:rFonts w:ascii="宋体" w:hint="eastAsia"/>
          <w:color w:val="000000" w:themeColor="text1"/>
          <w:sz w:val="24"/>
        </w:rPr>
        <w:t>技术规格有无偏离；</w:t>
      </w:r>
    </w:p>
    <w:p w14:paraId="0E8E0999" w14:textId="77777777" w:rsidR="00BB78C0" w:rsidRPr="00145FB7" w:rsidRDefault="00282D85">
      <w:pPr>
        <w:numPr>
          <w:ilvl w:val="0"/>
          <w:numId w:val="16"/>
        </w:numPr>
        <w:spacing w:before="120" w:line="360" w:lineRule="auto"/>
        <w:rPr>
          <w:rFonts w:ascii="宋体"/>
          <w:color w:val="000000" w:themeColor="text1"/>
          <w:sz w:val="24"/>
        </w:rPr>
      </w:pPr>
      <w:r w:rsidRPr="00145FB7">
        <w:rPr>
          <w:rFonts w:ascii="宋体" w:hint="eastAsia"/>
          <w:color w:val="000000" w:themeColor="text1"/>
          <w:sz w:val="24"/>
        </w:rPr>
        <w:t>设计方案先进、合理；</w:t>
      </w:r>
    </w:p>
    <w:p w14:paraId="7A12ECA6" w14:textId="77777777" w:rsidR="00BB78C0" w:rsidRPr="00145FB7" w:rsidRDefault="00282D85">
      <w:pPr>
        <w:numPr>
          <w:ilvl w:val="0"/>
          <w:numId w:val="16"/>
        </w:numPr>
        <w:spacing w:before="120" w:line="360" w:lineRule="auto"/>
        <w:rPr>
          <w:rFonts w:ascii="宋体"/>
          <w:color w:val="000000" w:themeColor="text1"/>
          <w:sz w:val="24"/>
        </w:rPr>
      </w:pPr>
      <w:r w:rsidRPr="00145FB7">
        <w:rPr>
          <w:rFonts w:ascii="宋体" w:hint="eastAsia"/>
          <w:color w:val="000000" w:themeColor="text1"/>
          <w:sz w:val="24"/>
        </w:rPr>
        <w:t>产品的性能、互换性及标准；</w:t>
      </w:r>
    </w:p>
    <w:p w14:paraId="430D93BE" w14:textId="77777777" w:rsidR="00BB78C0" w:rsidRPr="00145FB7" w:rsidRDefault="00282D85">
      <w:pPr>
        <w:numPr>
          <w:ilvl w:val="0"/>
          <w:numId w:val="16"/>
        </w:numPr>
        <w:spacing w:before="120" w:line="360" w:lineRule="auto"/>
        <w:rPr>
          <w:rFonts w:ascii="宋体"/>
          <w:color w:val="000000" w:themeColor="text1"/>
          <w:sz w:val="24"/>
        </w:rPr>
      </w:pPr>
      <w:r w:rsidRPr="00145FB7">
        <w:rPr>
          <w:rFonts w:ascii="宋体" w:hint="eastAsia"/>
          <w:color w:val="000000" w:themeColor="text1"/>
          <w:sz w:val="24"/>
        </w:rPr>
        <w:t>产品的先进性、可靠性；</w:t>
      </w:r>
    </w:p>
    <w:p w14:paraId="7AE9A82D" w14:textId="77777777" w:rsidR="00BB78C0" w:rsidRPr="00145FB7" w:rsidRDefault="00282D85">
      <w:pPr>
        <w:numPr>
          <w:ilvl w:val="0"/>
          <w:numId w:val="16"/>
        </w:numPr>
        <w:spacing w:before="120" w:line="360" w:lineRule="auto"/>
        <w:rPr>
          <w:rFonts w:ascii="宋体"/>
          <w:color w:val="000000" w:themeColor="text1"/>
          <w:sz w:val="24"/>
        </w:rPr>
      </w:pPr>
      <w:r w:rsidRPr="00145FB7">
        <w:rPr>
          <w:rFonts w:ascii="宋体" w:hint="eastAsia"/>
          <w:color w:val="000000" w:themeColor="text1"/>
          <w:sz w:val="24"/>
        </w:rPr>
        <w:t>产品的寿命、经营成本；</w:t>
      </w:r>
    </w:p>
    <w:p w14:paraId="70E5C37A" w14:textId="77777777" w:rsidR="00BB78C0" w:rsidRPr="00145FB7" w:rsidRDefault="00282D85">
      <w:pPr>
        <w:numPr>
          <w:ilvl w:val="0"/>
          <w:numId w:val="16"/>
        </w:numPr>
        <w:spacing w:before="120" w:line="360" w:lineRule="auto"/>
        <w:rPr>
          <w:rFonts w:ascii="宋体"/>
          <w:color w:val="000000" w:themeColor="text1"/>
          <w:sz w:val="24"/>
        </w:rPr>
      </w:pPr>
      <w:r w:rsidRPr="00145FB7">
        <w:rPr>
          <w:rFonts w:ascii="宋体" w:hint="eastAsia"/>
          <w:color w:val="000000" w:themeColor="text1"/>
          <w:sz w:val="24"/>
        </w:rPr>
        <w:t>维修服务、备件供应；</w:t>
      </w:r>
    </w:p>
    <w:p w14:paraId="39890659" w14:textId="77777777" w:rsidR="00BB78C0" w:rsidRPr="00145FB7" w:rsidRDefault="00282D85">
      <w:pPr>
        <w:numPr>
          <w:ilvl w:val="0"/>
          <w:numId w:val="16"/>
        </w:numPr>
        <w:spacing w:before="120" w:line="360" w:lineRule="auto"/>
        <w:rPr>
          <w:rFonts w:ascii="宋体"/>
          <w:color w:val="000000" w:themeColor="text1"/>
          <w:sz w:val="24"/>
        </w:rPr>
      </w:pPr>
      <w:r w:rsidRPr="00145FB7">
        <w:rPr>
          <w:rFonts w:ascii="宋体" w:hint="eastAsia"/>
          <w:color w:val="000000" w:themeColor="text1"/>
          <w:sz w:val="24"/>
        </w:rPr>
        <w:t>运输条件、交货时间和安装竣工时间；</w:t>
      </w:r>
    </w:p>
    <w:p w14:paraId="58C554E1" w14:textId="77777777" w:rsidR="00BB78C0" w:rsidRPr="00145FB7" w:rsidRDefault="00282D85">
      <w:pPr>
        <w:numPr>
          <w:ilvl w:val="0"/>
          <w:numId w:val="16"/>
        </w:numPr>
        <w:spacing w:before="120" w:line="360" w:lineRule="auto"/>
        <w:rPr>
          <w:rFonts w:ascii="宋体"/>
          <w:color w:val="000000" w:themeColor="text1"/>
          <w:sz w:val="24"/>
        </w:rPr>
      </w:pPr>
      <w:r w:rsidRPr="00145FB7">
        <w:rPr>
          <w:rFonts w:ascii="宋体" w:hint="eastAsia"/>
          <w:color w:val="000000" w:themeColor="text1"/>
          <w:sz w:val="24"/>
        </w:rPr>
        <w:t>投标人相关业绩；</w:t>
      </w:r>
    </w:p>
    <w:p w14:paraId="25561FB2" w14:textId="77777777" w:rsidR="00BB78C0" w:rsidRPr="00145FB7" w:rsidRDefault="00282D85">
      <w:pPr>
        <w:numPr>
          <w:ilvl w:val="0"/>
          <w:numId w:val="16"/>
        </w:numPr>
        <w:spacing w:line="360" w:lineRule="auto"/>
        <w:rPr>
          <w:rFonts w:ascii="宋体" w:hAnsi="宋体"/>
          <w:color w:val="000000" w:themeColor="text1"/>
          <w:sz w:val="24"/>
          <w:szCs w:val="24"/>
        </w:rPr>
      </w:pPr>
      <w:r w:rsidRPr="00145FB7">
        <w:rPr>
          <w:rFonts w:ascii="宋体" w:hint="eastAsia"/>
          <w:color w:val="000000" w:themeColor="text1"/>
          <w:sz w:val="24"/>
        </w:rPr>
        <w:t>经营信誉、售后服务和质量保证等</w:t>
      </w:r>
    </w:p>
    <w:p w14:paraId="740AAEFA" w14:textId="77777777" w:rsidR="00BB78C0" w:rsidRPr="00145FB7" w:rsidRDefault="00282D85">
      <w:pPr>
        <w:numPr>
          <w:ilvl w:val="0"/>
          <w:numId w:val="16"/>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评标委员会认为的其它因素。</w:t>
      </w:r>
    </w:p>
    <w:p w14:paraId="58E79951" w14:textId="77777777" w:rsidR="00BB78C0" w:rsidRPr="00145FB7" w:rsidRDefault="00282D85">
      <w:pPr>
        <w:spacing w:line="360" w:lineRule="auto"/>
        <w:rPr>
          <w:rFonts w:ascii="宋体" w:hAnsi="宋体"/>
          <w:color w:val="000000" w:themeColor="text1"/>
          <w:sz w:val="24"/>
          <w:szCs w:val="24"/>
        </w:rPr>
      </w:pPr>
      <w:r w:rsidRPr="00145FB7">
        <w:rPr>
          <w:rFonts w:ascii="宋体" w:hAnsi="宋体"/>
          <w:color w:val="000000" w:themeColor="text1"/>
          <w:sz w:val="24"/>
          <w:szCs w:val="24"/>
        </w:rPr>
        <w:lastRenderedPageBreak/>
        <w:t xml:space="preserve">     25.3 最低投标价不是中标唯一条件。</w:t>
      </w:r>
    </w:p>
    <w:p w14:paraId="47F192DD" w14:textId="77777777" w:rsidR="00BB78C0" w:rsidRPr="00145FB7" w:rsidRDefault="00282D85">
      <w:pPr>
        <w:spacing w:line="360" w:lineRule="auto"/>
        <w:ind w:left="1200" w:hangingChars="500" w:hanging="1200"/>
        <w:rPr>
          <w:rFonts w:ascii="宋体" w:hAnsi="宋体"/>
          <w:color w:val="000000" w:themeColor="text1"/>
          <w:sz w:val="24"/>
          <w:szCs w:val="24"/>
        </w:rPr>
      </w:pPr>
      <w:r w:rsidRPr="00145FB7">
        <w:rPr>
          <w:rFonts w:ascii="宋体" w:hAnsi="宋体"/>
          <w:color w:val="000000" w:themeColor="text1"/>
          <w:sz w:val="24"/>
          <w:szCs w:val="24"/>
        </w:rPr>
        <w:t xml:space="preserve">     25.4提供相同品牌产品且通过初审的不同投标人参加同</w:t>
      </w:r>
      <w:r w:rsidRPr="00145FB7">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99C0B58" w14:textId="77777777" w:rsidR="00BB78C0" w:rsidRPr="00145FB7"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145FB7">
        <w:rPr>
          <w:rFonts w:ascii="宋体" w:hAnsi="宋体" w:cs="Times New Roman"/>
          <w:color w:val="000000" w:themeColor="text1"/>
          <w:kern w:val="2"/>
          <w:sz w:val="24"/>
          <w:szCs w:val="24"/>
        </w:rPr>
        <w:t>25.5</w:t>
      </w:r>
      <w:r w:rsidRPr="00145FB7">
        <w:rPr>
          <w:rFonts w:ascii="宋体" w:hAnsi="宋体" w:cs="Times New Roman" w:hint="eastAsia"/>
          <w:color w:val="000000" w:themeColor="text1"/>
          <w:kern w:val="2"/>
          <w:sz w:val="24"/>
          <w:szCs w:val="24"/>
        </w:rPr>
        <w:t>评标结果汇总完成后，除下列情形外，任何人不得修改评标结果：</w:t>
      </w:r>
    </w:p>
    <w:p w14:paraId="126BE765" w14:textId="77777777" w:rsidR="00BB78C0" w:rsidRPr="00145FB7" w:rsidRDefault="00282D85">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145FB7">
        <w:rPr>
          <w:rFonts w:ascii="宋体" w:hAnsi="宋体" w:cs="Times New Roman" w:hint="eastAsia"/>
          <w:color w:val="000000" w:themeColor="text1"/>
          <w:kern w:val="2"/>
          <w:sz w:val="24"/>
          <w:szCs w:val="24"/>
        </w:rPr>
        <w:t>（</w:t>
      </w:r>
      <w:r w:rsidRPr="00145FB7">
        <w:rPr>
          <w:rFonts w:ascii="宋体" w:hAnsi="宋体" w:cs="Times New Roman"/>
          <w:color w:val="000000" w:themeColor="text1"/>
          <w:kern w:val="2"/>
          <w:sz w:val="24"/>
          <w:szCs w:val="24"/>
        </w:rPr>
        <w:t>1）分值汇总计算错误的；</w:t>
      </w:r>
    </w:p>
    <w:p w14:paraId="5098B88D" w14:textId="77777777" w:rsidR="00BB78C0" w:rsidRPr="00145FB7" w:rsidRDefault="00282D85">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145FB7">
        <w:rPr>
          <w:rFonts w:ascii="宋体" w:hAnsi="宋体" w:cs="Times New Roman"/>
          <w:color w:val="000000" w:themeColor="text1"/>
          <w:kern w:val="2"/>
          <w:sz w:val="24"/>
          <w:szCs w:val="24"/>
        </w:rPr>
        <w:t xml:space="preserve">  （2）分项评分超出评分标准范围的；</w:t>
      </w:r>
    </w:p>
    <w:p w14:paraId="0DECCF2B" w14:textId="77777777" w:rsidR="00BB78C0" w:rsidRPr="00145FB7"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145FB7">
        <w:rPr>
          <w:rFonts w:ascii="宋体" w:hAnsi="宋体" w:cs="Times New Roman"/>
          <w:color w:val="000000" w:themeColor="text1"/>
          <w:kern w:val="2"/>
          <w:sz w:val="24"/>
          <w:szCs w:val="24"/>
        </w:rPr>
        <w:t xml:space="preserve">    （3）评标委员会成员对客观评审因素评分不一致的；</w:t>
      </w:r>
    </w:p>
    <w:p w14:paraId="50D46535" w14:textId="77777777" w:rsidR="00BB78C0" w:rsidRPr="00145FB7"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145FB7">
        <w:rPr>
          <w:rFonts w:ascii="宋体" w:hAnsi="宋体" w:cs="Times New Roman"/>
          <w:color w:val="000000" w:themeColor="text1"/>
          <w:kern w:val="2"/>
          <w:sz w:val="24"/>
          <w:szCs w:val="24"/>
        </w:rPr>
        <w:t xml:space="preserve">    （4）经评标委员会认定评分畸高、</w:t>
      </w:r>
      <w:r w:rsidRPr="00145FB7">
        <w:rPr>
          <w:rFonts w:ascii="宋体" w:hAnsi="宋体" w:cs="Times New Roman" w:hint="eastAsia"/>
          <w:color w:val="000000" w:themeColor="text1"/>
          <w:kern w:val="2"/>
          <w:sz w:val="24"/>
          <w:szCs w:val="24"/>
        </w:rPr>
        <w:t>畸低的。</w:t>
      </w:r>
    </w:p>
    <w:p w14:paraId="7F3B921E" w14:textId="77777777" w:rsidR="00BB78C0" w:rsidRPr="00145FB7" w:rsidRDefault="00282D85">
      <w:pPr>
        <w:spacing w:line="360" w:lineRule="auto"/>
        <w:ind w:firstLineChars="200" w:firstLine="480"/>
        <w:rPr>
          <w:rFonts w:ascii="宋体" w:hAnsi="宋体"/>
          <w:color w:val="000000" w:themeColor="text1"/>
          <w:sz w:val="24"/>
          <w:szCs w:val="24"/>
        </w:rPr>
      </w:pPr>
      <w:r w:rsidRPr="00145FB7">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B61905F" w14:textId="77777777" w:rsidR="00BB78C0" w:rsidRPr="00145FB7" w:rsidRDefault="00282D85">
      <w:pPr>
        <w:pStyle w:val="3"/>
        <w:rPr>
          <w:rFonts w:ascii="宋体" w:hAnsi="宋体"/>
          <w:color w:val="000000" w:themeColor="text1"/>
          <w:sz w:val="24"/>
          <w:szCs w:val="24"/>
        </w:rPr>
      </w:pPr>
      <w:bookmarkStart w:id="43" w:name="_Toc73427808"/>
      <w:r w:rsidRPr="00145FB7">
        <w:rPr>
          <w:rFonts w:ascii="宋体" w:hAnsi="宋体"/>
          <w:color w:val="000000" w:themeColor="text1"/>
          <w:sz w:val="24"/>
          <w:szCs w:val="24"/>
        </w:rPr>
        <w:t>26．与采购人和评委的接触</w:t>
      </w:r>
      <w:bookmarkEnd w:id="43"/>
    </w:p>
    <w:p w14:paraId="58EC4F92" w14:textId="77777777" w:rsidR="00BB78C0" w:rsidRPr="00145FB7" w:rsidRDefault="00282D85">
      <w:pPr>
        <w:spacing w:line="360" w:lineRule="auto"/>
        <w:ind w:leftChars="270" w:left="1047" w:hangingChars="200" w:hanging="480"/>
        <w:rPr>
          <w:rFonts w:ascii="宋体" w:hAnsi="宋体"/>
          <w:color w:val="000000" w:themeColor="text1"/>
          <w:sz w:val="24"/>
          <w:szCs w:val="24"/>
        </w:rPr>
      </w:pPr>
      <w:r w:rsidRPr="00145FB7">
        <w:rPr>
          <w:rFonts w:ascii="宋体" w:hAnsi="宋体"/>
          <w:color w:val="000000" w:themeColor="text1"/>
          <w:sz w:val="24"/>
          <w:szCs w:val="24"/>
        </w:rPr>
        <w:t>26.1除本须知第22条的规定外，从开标之日起至授予合同期间，投标人不得就与其投标有关的事项与采购人接触。</w:t>
      </w:r>
    </w:p>
    <w:p w14:paraId="7CB583AE" w14:textId="77777777" w:rsidR="00BB78C0" w:rsidRPr="00145FB7" w:rsidRDefault="00282D85">
      <w:pPr>
        <w:spacing w:line="360" w:lineRule="auto"/>
        <w:ind w:leftChars="270" w:left="1167" w:hangingChars="250" w:hanging="600"/>
        <w:rPr>
          <w:rFonts w:ascii="宋体" w:hAnsi="宋体"/>
          <w:color w:val="000000" w:themeColor="text1"/>
          <w:sz w:val="24"/>
          <w:szCs w:val="24"/>
        </w:rPr>
      </w:pPr>
      <w:r w:rsidRPr="00145FB7">
        <w:rPr>
          <w:rFonts w:ascii="宋体" w:hAnsi="宋体"/>
          <w:color w:val="000000" w:themeColor="text1"/>
          <w:sz w:val="24"/>
          <w:szCs w:val="24"/>
        </w:rPr>
        <w:t>26.2投标人试图对评标委员会的评标、比较或授予合同的决定进行影响，都可能导致其投标被拒绝。</w:t>
      </w:r>
    </w:p>
    <w:p w14:paraId="5A899CC6" w14:textId="77777777" w:rsidR="00BB78C0" w:rsidRPr="00145FB7" w:rsidRDefault="00282D85">
      <w:pPr>
        <w:pStyle w:val="3"/>
        <w:spacing w:line="360" w:lineRule="auto"/>
        <w:rPr>
          <w:rFonts w:ascii="宋体" w:hAnsi="宋体"/>
          <w:color w:val="000000" w:themeColor="text1"/>
          <w:sz w:val="24"/>
          <w:szCs w:val="24"/>
        </w:rPr>
      </w:pPr>
      <w:r w:rsidRPr="00145FB7">
        <w:rPr>
          <w:rFonts w:ascii="宋体" w:hAnsi="宋体"/>
          <w:color w:val="000000" w:themeColor="text1"/>
          <w:sz w:val="24"/>
          <w:szCs w:val="24"/>
        </w:rPr>
        <w:t xml:space="preserve">27. </w:t>
      </w:r>
      <w:r w:rsidRPr="00145FB7">
        <w:rPr>
          <w:rFonts w:ascii="宋体" w:hAnsi="宋体" w:hint="eastAsia"/>
          <w:color w:val="000000" w:themeColor="text1"/>
          <w:sz w:val="24"/>
          <w:szCs w:val="24"/>
        </w:rPr>
        <w:t>质疑</w:t>
      </w:r>
    </w:p>
    <w:p w14:paraId="6C504DCA" w14:textId="77777777" w:rsidR="00BB78C0" w:rsidRPr="00145FB7" w:rsidRDefault="00282D85">
      <w:pPr>
        <w:pStyle w:val="a7"/>
        <w:spacing w:line="360" w:lineRule="auto"/>
        <w:ind w:left="840" w:hangingChars="350" w:hanging="840"/>
        <w:rPr>
          <w:rFonts w:hAnsi="宋体" w:cs="宋体"/>
          <w:color w:val="000000" w:themeColor="text1"/>
          <w:szCs w:val="21"/>
        </w:rPr>
      </w:pPr>
      <w:r w:rsidRPr="00145FB7">
        <w:rPr>
          <w:color w:val="000000" w:themeColor="text1"/>
        </w:rPr>
        <w:t xml:space="preserve">27.1   </w:t>
      </w:r>
      <w:r w:rsidRPr="00145FB7">
        <w:rPr>
          <w:rFonts w:hAnsi="宋体"/>
          <w:color w:val="000000" w:themeColor="text1"/>
          <w:szCs w:val="24"/>
        </w:rPr>
        <w:t>供应商认为</w:t>
      </w:r>
      <w:r w:rsidRPr="00145FB7">
        <w:rPr>
          <w:rFonts w:hAnsi="宋体" w:hint="eastAsia"/>
          <w:color w:val="000000" w:themeColor="text1"/>
          <w:szCs w:val="24"/>
        </w:rPr>
        <w:t>招标</w:t>
      </w:r>
      <w:r w:rsidRPr="00145FB7">
        <w:rPr>
          <w:rFonts w:hAnsi="宋体"/>
          <w:color w:val="000000" w:themeColor="text1"/>
          <w:szCs w:val="24"/>
        </w:rPr>
        <w:t>文件、</w:t>
      </w:r>
      <w:r w:rsidRPr="00145FB7">
        <w:rPr>
          <w:rFonts w:hAnsi="宋体" w:hint="eastAsia"/>
          <w:color w:val="000000" w:themeColor="text1"/>
          <w:szCs w:val="24"/>
        </w:rPr>
        <w:t>招标</w:t>
      </w:r>
      <w:r w:rsidRPr="00145FB7">
        <w:rPr>
          <w:rFonts w:hAnsi="宋体"/>
          <w:color w:val="000000" w:themeColor="text1"/>
          <w:szCs w:val="24"/>
        </w:rPr>
        <w:t>过程、中标结果使自己的权益受到损害的，可以在知道或者应知其权益受到损害之日起7个工作日内，以书面形式</w:t>
      </w:r>
      <w:r w:rsidRPr="00145FB7">
        <w:rPr>
          <w:rFonts w:hAnsi="宋体"/>
          <w:b/>
          <w:color w:val="000000" w:themeColor="text1"/>
          <w:szCs w:val="24"/>
        </w:rPr>
        <w:t>向采购代理机构</w:t>
      </w:r>
      <w:r w:rsidRPr="00145FB7">
        <w:rPr>
          <w:rFonts w:hAnsi="宋体" w:hint="eastAsia"/>
          <w:b/>
          <w:color w:val="000000" w:themeColor="text1"/>
          <w:szCs w:val="24"/>
        </w:rPr>
        <w:t>（具体联系方式见本招标文件第五章）</w:t>
      </w:r>
      <w:r w:rsidRPr="00145FB7">
        <w:rPr>
          <w:rFonts w:hAnsi="宋体"/>
          <w:color w:val="000000" w:themeColor="text1"/>
          <w:szCs w:val="24"/>
        </w:rPr>
        <w:t>提出质疑</w:t>
      </w:r>
      <w:r w:rsidRPr="00145FB7">
        <w:rPr>
          <w:rFonts w:hAnsi="宋体" w:hint="eastAsia"/>
          <w:color w:val="000000" w:themeColor="text1"/>
          <w:szCs w:val="24"/>
        </w:rPr>
        <w:t>（</w:t>
      </w:r>
      <w:r w:rsidRPr="00145FB7">
        <w:rPr>
          <w:rFonts w:ascii="Arial" w:hAnsi="Arial" w:cs="Arial" w:hint="eastAsia"/>
          <w:color w:val="000000" w:themeColor="text1"/>
          <w:szCs w:val="24"/>
        </w:rPr>
        <w:t>针对同一招标程序环节的质疑，供应商应在法定质疑期内一次性提出）。</w:t>
      </w:r>
      <w:r w:rsidRPr="00145FB7">
        <w:rPr>
          <w:rFonts w:hAnsi="宋体" w:cs="宋体"/>
          <w:color w:val="000000" w:themeColor="text1"/>
          <w:szCs w:val="21"/>
        </w:rPr>
        <w:t>应知其权益受到损害之日</w:t>
      </w:r>
      <w:r w:rsidRPr="00145FB7">
        <w:rPr>
          <w:rFonts w:hAnsi="宋体" w:cs="宋体" w:hint="eastAsia"/>
          <w:color w:val="000000" w:themeColor="text1"/>
          <w:szCs w:val="21"/>
        </w:rPr>
        <w:t>，</w:t>
      </w:r>
      <w:r w:rsidRPr="00145FB7">
        <w:rPr>
          <w:rFonts w:hAnsi="宋体" w:cs="宋体"/>
          <w:color w:val="000000" w:themeColor="text1"/>
          <w:szCs w:val="21"/>
        </w:rPr>
        <w:t>是指：</w:t>
      </w:r>
    </w:p>
    <w:p w14:paraId="5FC533DE" w14:textId="77777777" w:rsidR="00BB78C0" w:rsidRPr="00145FB7" w:rsidRDefault="00282D85">
      <w:pPr>
        <w:pStyle w:val="a7"/>
        <w:spacing w:line="360" w:lineRule="auto"/>
        <w:ind w:left="840" w:hangingChars="350" w:hanging="840"/>
        <w:rPr>
          <w:rFonts w:hAnsi="宋体" w:cs="宋体"/>
          <w:color w:val="000000" w:themeColor="text1"/>
          <w:szCs w:val="21"/>
        </w:rPr>
      </w:pPr>
      <w:r w:rsidRPr="00145FB7">
        <w:rPr>
          <w:rFonts w:hAnsi="宋体" w:cs="宋体"/>
          <w:color w:val="000000" w:themeColor="text1"/>
          <w:szCs w:val="21"/>
        </w:rPr>
        <w:lastRenderedPageBreak/>
        <w:t>27.1.1 对可以质疑的</w:t>
      </w:r>
      <w:r w:rsidRPr="00145FB7">
        <w:rPr>
          <w:rFonts w:hAnsi="宋体" w:cs="宋体" w:hint="eastAsia"/>
          <w:color w:val="000000" w:themeColor="text1"/>
          <w:szCs w:val="21"/>
        </w:rPr>
        <w:t>招标</w:t>
      </w:r>
      <w:r w:rsidRPr="00145FB7">
        <w:rPr>
          <w:rFonts w:hAnsi="宋体" w:cs="宋体"/>
          <w:color w:val="000000" w:themeColor="text1"/>
          <w:szCs w:val="21"/>
        </w:rPr>
        <w:t>文件提出质疑的，为</w:t>
      </w:r>
      <w:r w:rsidRPr="00145FB7">
        <w:rPr>
          <w:rFonts w:hAnsi="宋体" w:cs="宋体" w:hint="eastAsia"/>
          <w:color w:val="000000" w:themeColor="text1"/>
          <w:szCs w:val="21"/>
        </w:rPr>
        <w:t>按要求购买并收到招标</w:t>
      </w:r>
      <w:r w:rsidRPr="00145FB7">
        <w:rPr>
          <w:rFonts w:hAnsi="宋体" w:cs="宋体"/>
          <w:color w:val="000000" w:themeColor="text1"/>
          <w:szCs w:val="21"/>
        </w:rPr>
        <w:t>文件之日；</w:t>
      </w:r>
    </w:p>
    <w:p w14:paraId="2B63C4A9" w14:textId="77777777" w:rsidR="00BB78C0" w:rsidRPr="00145FB7" w:rsidRDefault="00282D85">
      <w:pPr>
        <w:pStyle w:val="a7"/>
        <w:spacing w:line="360" w:lineRule="auto"/>
        <w:ind w:left="840" w:hangingChars="350" w:hanging="840"/>
        <w:rPr>
          <w:rFonts w:hAnsi="宋体" w:cs="宋体"/>
          <w:color w:val="000000" w:themeColor="text1"/>
          <w:szCs w:val="21"/>
        </w:rPr>
      </w:pPr>
      <w:r w:rsidRPr="00145FB7">
        <w:rPr>
          <w:rFonts w:hAnsi="宋体" w:cs="宋体"/>
          <w:color w:val="000000" w:themeColor="text1"/>
          <w:szCs w:val="21"/>
        </w:rPr>
        <w:t>27.1.2 对</w:t>
      </w:r>
      <w:r w:rsidRPr="00145FB7">
        <w:rPr>
          <w:rFonts w:hAnsi="宋体" w:cs="宋体" w:hint="eastAsia"/>
          <w:color w:val="000000" w:themeColor="text1"/>
          <w:szCs w:val="21"/>
        </w:rPr>
        <w:t>招标</w:t>
      </w:r>
      <w:r w:rsidRPr="00145FB7">
        <w:rPr>
          <w:rFonts w:hAnsi="宋体" w:cs="宋体"/>
          <w:color w:val="000000" w:themeColor="text1"/>
          <w:szCs w:val="21"/>
        </w:rPr>
        <w:t>过程提出质疑的，为各</w:t>
      </w:r>
      <w:r w:rsidRPr="00145FB7">
        <w:rPr>
          <w:rFonts w:hAnsi="宋体" w:cs="宋体" w:hint="eastAsia"/>
          <w:color w:val="000000" w:themeColor="text1"/>
          <w:szCs w:val="21"/>
        </w:rPr>
        <w:t>招标</w:t>
      </w:r>
      <w:r w:rsidRPr="00145FB7">
        <w:rPr>
          <w:rFonts w:hAnsi="宋体" w:cs="宋体"/>
          <w:color w:val="000000" w:themeColor="text1"/>
          <w:szCs w:val="21"/>
        </w:rPr>
        <w:t>程序环节结束之日；</w:t>
      </w:r>
    </w:p>
    <w:p w14:paraId="2D7C4849" w14:textId="77777777" w:rsidR="00BB78C0" w:rsidRPr="00145FB7" w:rsidRDefault="00282D85">
      <w:pPr>
        <w:pStyle w:val="a7"/>
        <w:spacing w:line="360" w:lineRule="auto"/>
        <w:ind w:left="840" w:hangingChars="350" w:hanging="840"/>
        <w:rPr>
          <w:rFonts w:hAnsi="宋体"/>
          <w:color w:val="000000" w:themeColor="text1"/>
          <w:szCs w:val="24"/>
        </w:rPr>
      </w:pPr>
      <w:r w:rsidRPr="00145FB7">
        <w:rPr>
          <w:rFonts w:hAnsi="宋体" w:cs="宋体"/>
          <w:color w:val="000000" w:themeColor="text1"/>
          <w:szCs w:val="21"/>
        </w:rPr>
        <w:t>27.1.3 对中标结果提出质疑的，为中标结果公告期限届满之日。</w:t>
      </w:r>
    </w:p>
    <w:p w14:paraId="13EDD78A" w14:textId="77777777" w:rsidR="00BB78C0" w:rsidRPr="00145FB7" w:rsidRDefault="00282D85">
      <w:pPr>
        <w:pStyle w:val="a7"/>
        <w:spacing w:line="360" w:lineRule="auto"/>
        <w:ind w:left="840" w:hangingChars="350" w:hanging="840"/>
        <w:rPr>
          <w:rFonts w:hAnsi="宋体" w:cs="宋体"/>
          <w:color w:val="000000" w:themeColor="text1"/>
          <w:szCs w:val="21"/>
        </w:rPr>
      </w:pPr>
      <w:r w:rsidRPr="00145FB7">
        <w:rPr>
          <w:rFonts w:hAnsi="宋体"/>
          <w:color w:val="000000" w:themeColor="text1"/>
          <w:szCs w:val="24"/>
        </w:rPr>
        <w:t xml:space="preserve">27.2   </w:t>
      </w:r>
      <w:r w:rsidRPr="00145FB7">
        <w:rPr>
          <w:rFonts w:ascii="Arial" w:hAnsi="Arial" w:cs="Arial" w:hint="eastAsia"/>
          <w:color w:val="000000" w:themeColor="text1"/>
          <w:szCs w:val="24"/>
        </w:rPr>
        <w:t>提出质疑的供应商应当是参与所质疑项目</w:t>
      </w:r>
      <w:r w:rsidRPr="00145FB7">
        <w:rPr>
          <w:rFonts w:hAnsi="宋体" w:cs="宋体" w:hint="eastAsia"/>
          <w:color w:val="000000" w:themeColor="text1"/>
          <w:szCs w:val="21"/>
        </w:rPr>
        <w:t>招标</w:t>
      </w:r>
      <w:r w:rsidRPr="00145FB7">
        <w:rPr>
          <w:rFonts w:hAnsi="宋体" w:cs="宋体"/>
          <w:color w:val="000000" w:themeColor="text1"/>
          <w:szCs w:val="21"/>
        </w:rPr>
        <w:t>活动的供应商</w:t>
      </w:r>
      <w:r w:rsidRPr="00145FB7">
        <w:rPr>
          <w:rFonts w:hAnsi="宋体" w:cs="宋体" w:hint="eastAsia"/>
          <w:color w:val="000000" w:themeColor="text1"/>
          <w:szCs w:val="21"/>
        </w:rPr>
        <w:t>。</w:t>
      </w:r>
      <w:r w:rsidRPr="00145FB7">
        <w:rPr>
          <w:rFonts w:hAnsi="宋体" w:cs="宋体"/>
          <w:color w:val="000000" w:themeColor="text1"/>
          <w:szCs w:val="21"/>
        </w:rPr>
        <w:t>潜在供应商已</w:t>
      </w:r>
      <w:r w:rsidRPr="00145FB7">
        <w:rPr>
          <w:rFonts w:hAnsi="宋体" w:cs="宋体" w:hint="eastAsia"/>
          <w:color w:val="000000" w:themeColor="text1"/>
          <w:szCs w:val="21"/>
        </w:rPr>
        <w:t>按要求购买招标</w:t>
      </w:r>
      <w:r w:rsidRPr="00145FB7">
        <w:rPr>
          <w:rFonts w:hAnsi="宋体" w:cs="宋体"/>
          <w:color w:val="000000" w:themeColor="text1"/>
          <w:szCs w:val="21"/>
        </w:rPr>
        <w:t>文件的，可以</w:t>
      </w:r>
      <w:r w:rsidRPr="00145FB7">
        <w:rPr>
          <w:rFonts w:hAnsi="宋体" w:cs="宋体" w:hint="eastAsia"/>
          <w:color w:val="000000" w:themeColor="text1"/>
          <w:szCs w:val="21"/>
        </w:rPr>
        <w:t>按规定</w:t>
      </w:r>
      <w:r w:rsidRPr="00145FB7">
        <w:rPr>
          <w:rFonts w:hAnsi="宋体" w:cs="宋体"/>
          <w:color w:val="000000" w:themeColor="text1"/>
          <w:szCs w:val="21"/>
        </w:rPr>
        <w:t>对</w:t>
      </w:r>
      <w:r w:rsidRPr="00145FB7">
        <w:rPr>
          <w:rFonts w:hAnsi="宋体" w:cs="宋体" w:hint="eastAsia"/>
          <w:color w:val="000000" w:themeColor="text1"/>
          <w:szCs w:val="21"/>
        </w:rPr>
        <w:t>招标</w:t>
      </w:r>
      <w:r w:rsidRPr="00145FB7">
        <w:rPr>
          <w:rFonts w:hAnsi="宋体" w:cs="宋体"/>
          <w:color w:val="000000" w:themeColor="text1"/>
          <w:szCs w:val="21"/>
        </w:rPr>
        <w:t>文件</w:t>
      </w:r>
      <w:r w:rsidRPr="00145FB7">
        <w:rPr>
          <w:rFonts w:hAnsi="宋体" w:cs="宋体" w:hint="eastAsia"/>
          <w:color w:val="000000" w:themeColor="text1"/>
          <w:szCs w:val="21"/>
        </w:rPr>
        <w:t>提出</w:t>
      </w:r>
      <w:r w:rsidRPr="00145FB7">
        <w:rPr>
          <w:rFonts w:hAnsi="宋体" w:cs="宋体"/>
          <w:color w:val="000000" w:themeColor="text1"/>
          <w:szCs w:val="21"/>
        </w:rPr>
        <w:t>质疑。</w:t>
      </w:r>
    </w:p>
    <w:p w14:paraId="26727365" w14:textId="77777777" w:rsidR="00BB78C0" w:rsidRPr="00145FB7" w:rsidRDefault="00282D85">
      <w:pPr>
        <w:pStyle w:val="a7"/>
        <w:spacing w:line="360" w:lineRule="auto"/>
        <w:ind w:left="840" w:hangingChars="350" w:hanging="840"/>
        <w:rPr>
          <w:rFonts w:hAnsi="宋体" w:cs="宋体"/>
          <w:color w:val="000000" w:themeColor="text1"/>
          <w:szCs w:val="21"/>
        </w:rPr>
      </w:pPr>
      <w:r w:rsidRPr="00145FB7">
        <w:rPr>
          <w:rFonts w:hAnsi="宋体" w:cs="宋体"/>
          <w:color w:val="000000" w:themeColor="text1"/>
          <w:szCs w:val="21"/>
        </w:rPr>
        <w:t>27.3   供应商提出质疑应当提交质疑函和必要的证明材料</w:t>
      </w:r>
      <w:r w:rsidRPr="00145FB7">
        <w:rPr>
          <w:rFonts w:hAnsi="宋体" w:cs="宋体" w:hint="eastAsia"/>
          <w:color w:val="000000" w:themeColor="text1"/>
          <w:szCs w:val="21"/>
        </w:rPr>
        <w:t>，质疑函</w:t>
      </w:r>
      <w:r w:rsidRPr="00145FB7">
        <w:rPr>
          <w:rFonts w:hAnsi="宋体" w:cs="宋体"/>
          <w:color w:val="000000" w:themeColor="text1"/>
          <w:szCs w:val="21"/>
        </w:rPr>
        <w:t>应当由法定代表人</w:t>
      </w:r>
      <w:r w:rsidRPr="00145FB7">
        <w:rPr>
          <w:rFonts w:hAnsi="宋体" w:cs="宋体" w:hint="eastAsia"/>
          <w:color w:val="000000" w:themeColor="text1"/>
          <w:szCs w:val="21"/>
        </w:rPr>
        <w:t>（</w:t>
      </w:r>
      <w:r w:rsidRPr="00145FB7">
        <w:rPr>
          <w:rFonts w:hAnsi="宋体" w:cs="宋体"/>
          <w:color w:val="000000" w:themeColor="text1"/>
          <w:szCs w:val="21"/>
        </w:rPr>
        <w:t>主要负责人</w:t>
      </w:r>
      <w:r w:rsidRPr="00145FB7">
        <w:rPr>
          <w:rFonts w:hAnsi="宋体" w:cs="宋体" w:hint="eastAsia"/>
          <w:color w:val="000000" w:themeColor="text1"/>
          <w:szCs w:val="21"/>
        </w:rPr>
        <w:t>）</w:t>
      </w:r>
      <w:r w:rsidRPr="00145FB7">
        <w:rPr>
          <w:rFonts w:hAnsi="宋体" w:cs="宋体"/>
          <w:color w:val="000000" w:themeColor="text1"/>
          <w:szCs w:val="21"/>
        </w:rPr>
        <w:t>或者其授权代表签字</w:t>
      </w:r>
      <w:r w:rsidRPr="00145FB7">
        <w:rPr>
          <w:rFonts w:hAnsi="宋体" w:cs="宋体" w:hint="eastAsia"/>
          <w:color w:val="000000" w:themeColor="text1"/>
          <w:szCs w:val="21"/>
        </w:rPr>
        <w:t>（</w:t>
      </w:r>
      <w:r w:rsidRPr="00145FB7">
        <w:rPr>
          <w:rFonts w:hAnsi="宋体" w:cs="宋体"/>
          <w:color w:val="000000" w:themeColor="text1"/>
          <w:szCs w:val="21"/>
        </w:rPr>
        <w:t>或者盖章</w:t>
      </w:r>
      <w:r w:rsidRPr="00145FB7">
        <w:rPr>
          <w:rFonts w:hAnsi="宋体" w:cs="宋体" w:hint="eastAsia"/>
          <w:color w:val="000000" w:themeColor="text1"/>
          <w:szCs w:val="21"/>
        </w:rPr>
        <w:t>），</w:t>
      </w:r>
      <w:r w:rsidRPr="00145FB7">
        <w:rPr>
          <w:rFonts w:hAnsi="宋体" w:cs="宋体"/>
          <w:color w:val="000000" w:themeColor="text1"/>
          <w:szCs w:val="21"/>
        </w:rPr>
        <w:t>并加盖</w:t>
      </w:r>
      <w:r w:rsidRPr="00145FB7">
        <w:rPr>
          <w:rFonts w:hAnsi="宋体" w:cs="宋体" w:hint="eastAsia"/>
          <w:color w:val="000000" w:themeColor="text1"/>
          <w:szCs w:val="21"/>
        </w:rPr>
        <w:t>单位</w:t>
      </w:r>
      <w:r w:rsidRPr="00145FB7">
        <w:rPr>
          <w:rFonts w:hAnsi="宋体" w:cs="宋体"/>
          <w:color w:val="000000" w:themeColor="text1"/>
          <w:szCs w:val="21"/>
        </w:rPr>
        <w:t>公章</w:t>
      </w:r>
      <w:r w:rsidRPr="00145FB7">
        <w:rPr>
          <w:rFonts w:hAnsi="宋体" w:cs="宋体" w:hint="eastAsia"/>
          <w:color w:val="000000" w:themeColor="text1"/>
          <w:szCs w:val="21"/>
        </w:rPr>
        <w:t>，</w:t>
      </w:r>
      <w:r w:rsidRPr="00145FB7">
        <w:rPr>
          <w:rFonts w:hAnsi="宋体" w:cs="宋体"/>
          <w:color w:val="000000" w:themeColor="text1"/>
          <w:szCs w:val="21"/>
        </w:rPr>
        <w:t>供应商为自然人的，应当由本人签字</w:t>
      </w:r>
      <w:r w:rsidRPr="00145FB7">
        <w:rPr>
          <w:rFonts w:hAnsi="宋体" w:cs="宋体" w:hint="eastAsia"/>
          <w:color w:val="000000" w:themeColor="text1"/>
          <w:szCs w:val="21"/>
        </w:rPr>
        <w:t>。</w:t>
      </w:r>
      <w:r w:rsidRPr="00145FB7">
        <w:rPr>
          <w:rFonts w:hAnsi="宋体" w:cs="宋体"/>
          <w:color w:val="000000" w:themeColor="text1"/>
          <w:szCs w:val="21"/>
        </w:rPr>
        <w:t>供应商可以委托代理人进行质疑</w:t>
      </w:r>
      <w:r w:rsidRPr="00145FB7">
        <w:rPr>
          <w:rFonts w:hAnsi="宋体" w:cs="宋体" w:hint="eastAsia"/>
          <w:color w:val="000000" w:themeColor="text1"/>
          <w:szCs w:val="21"/>
        </w:rPr>
        <w:t>，</w:t>
      </w:r>
      <w:r w:rsidRPr="00145FB7">
        <w:rPr>
          <w:rFonts w:hAnsi="宋体" w:cs="宋体"/>
          <w:color w:val="000000" w:themeColor="text1"/>
          <w:szCs w:val="21"/>
        </w:rPr>
        <w:t>其授权委托书应当载明代理人的姓名或者名称、代理事项、具体权限、期限和相关事项</w:t>
      </w:r>
      <w:r w:rsidRPr="00145FB7">
        <w:rPr>
          <w:rFonts w:hAnsi="宋体" w:cs="宋体" w:hint="eastAsia"/>
          <w:color w:val="000000" w:themeColor="text1"/>
          <w:szCs w:val="21"/>
        </w:rPr>
        <w:t>，</w:t>
      </w:r>
      <w:r w:rsidRPr="00145FB7">
        <w:rPr>
          <w:rFonts w:hAnsi="宋体" w:cs="宋体"/>
          <w:color w:val="000000" w:themeColor="text1"/>
          <w:szCs w:val="21"/>
        </w:rPr>
        <w:t>由法定代表人</w:t>
      </w:r>
      <w:r w:rsidRPr="00145FB7">
        <w:rPr>
          <w:rFonts w:hAnsi="宋体" w:cs="宋体" w:hint="eastAsia"/>
          <w:color w:val="000000" w:themeColor="text1"/>
          <w:szCs w:val="21"/>
        </w:rPr>
        <w:t>（</w:t>
      </w:r>
      <w:r w:rsidRPr="00145FB7">
        <w:rPr>
          <w:rFonts w:hAnsi="宋体" w:cs="宋体"/>
          <w:color w:val="000000" w:themeColor="text1"/>
          <w:szCs w:val="21"/>
        </w:rPr>
        <w:t>主要负责人</w:t>
      </w:r>
      <w:r w:rsidRPr="00145FB7">
        <w:rPr>
          <w:rFonts w:hAnsi="宋体" w:cs="宋体" w:hint="eastAsia"/>
          <w:color w:val="000000" w:themeColor="text1"/>
          <w:szCs w:val="21"/>
        </w:rPr>
        <w:t>）</w:t>
      </w:r>
      <w:r w:rsidRPr="00145FB7">
        <w:rPr>
          <w:rFonts w:hAnsi="宋体" w:cs="宋体"/>
          <w:color w:val="000000" w:themeColor="text1"/>
          <w:szCs w:val="21"/>
        </w:rPr>
        <w:t>签字</w:t>
      </w:r>
      <w:r w:rsidRPr="00145FB7">
        <w:rPr>
          <w:rFonts w:hAnsi="宋体" w:cs="宋体" w:hint="eastAsia"/>
          <w:color w:val="000000" w:themeColor="text1"/>
          <w:szCs w:val="21"/>
        </w:rPr>
        <w:t>（</w:t>
      </w:r>
      <w:r w:rsidRPr="00145FB7">
        <w:rPr>
          <w:rFonts w:hAnsi="宋体" w:cs="宋体"/>
          <w:color w:val="000000" w:themeColor="text1"/>
          <w:szCs w:val="21"/>
        </w:rPr>
        <w:t>或者盖章</w:t>
      </w:r>
      <w:r w:rsidRPr="00145FB7">
        <w:rPr>
          <w:rFonts w:hAnsi="宋体" w:cs="宋体" w:hint="eastAsia"/>
          <w:color w:val="000000" w:themeColor="text1"/>
          <w:szCs w:val="21"/>
        </w:rPr>
        <w:t>），</w:t>
      </w:r>
      <w:r w:rsidRPr="00145FB7">
        <w:rPr>
          <w:rFonts w:hAnsi="宋体" w:cs="宋体"/>
          <w:color w:val="000000" w:themeColor="text1"/>
          <w:szCs w:val="21"/>
        </w:rPr>
        <w:t>并加盖</w:t>
      </w:r>
      <w:r w:rsidRPr="00145FB7">
        <w:rPr>
          <w:rFonts w:hAnsi="宋体" w:cs="宋体" w:hint="eastAsia"/>
          <w:color w:val="000000" w:themeColor="text1"/>
          <w:szCs w:val="21"/>
        </w:rPr>
        <w:t>单位</w:t>
      </w:r>
      <w:r w:rsidRPr="00145FB7">
        <w:rPr>
          <w:rFonts w:hAnsi="宋体" w:cs="宋体"/>
          <w:color w:val="000000" w:themeColor="text1"/>
          <w:szCs w:val="21"/>
        </w:rPr>
        <w:t>公章</w:t>
      </w:r>
      <w:r w:rsidRPr="00145FB7">
        <w:rPr>
          <w:rFonts w:hAnsi="宋体" w:cs="宋体" w:hint="eastAsia"/>
          <w:color w:val="000000" w:themeColor="text1"/>
          <w:szCs w:val="21"/>
        </w:rPr>
        <w:t>，</w:t>
      </w:r>
      <w:r w:rsidRPr="00145FB7">
        <w:rPr>
          <w:rFonts w:hAnsi="宋体" w:cs="宋体"/>
          <w:color w:val="000000" w:themeColor="text1"/>
          <w:szCs w:val="21"/>
        </w:rPr>
        <w:t>供应商为自然人的，应当由本人签字</w:t>
      </w:r>
      <w:r w:rsidRPr="00145FB7">
        <w:rPr>
          <w:rFonts w:hAnsi="宋体" w:cs="宋体" w:hint="eastAsia"/>
          <w:color w:val="000000" w:themeColor="text1"/>
          <w:szCs w:val="21"/>
        </w:rPr>
        <w:t>。</w:t>
      </w:r>
    </w:p>
    <w:p w14:paraId="0FC1AE41" w14:textId="77777777" w:rsidR="00BB78C0" w:rsidRPr="00145FB7" w:rsidRDefault="00282D85">
      <w:pPr>
        <w:pStyle w:val="a7"/>
        <w:spacing w:line="360" w:lineRule="auto"/>
        <w:ind w:left="840" w:hangingChars="350" w:hanging="840"/>
        <w:rPr>
          <w:rFonts w:hAnsi="宋体" w:cs="宋体"/>
          <w:color w:val="000000" w:themeColor="text1"/>
          <w:szCs w:val="21"/>
        </w:rPr>
      </w:pPr>
      <w:r w:rsidRPr="00145FB7">
        <w:rPr>
          <w:rFonts w:hAnsi="宋体" w:cs="宋体"/>
          <w:color w:val="000000" w:themeColor="text1"/>
          <w:szCs w:val="21"/>
        </w:rPr>
        <w:t>27.4   质疑函应当包括下列内容：</w:t>
      </w:r>
    </w:p>
    <w:p w14:paraId="1446AECF" w14:textId="77777777" w:rsidR="00BB78C0" w:rsidRPr="00145FB7" w:rsidRDefault="00282D85">
      <w:pPr>
        <w:pStyle w:val="a7"/>
        <w:spacing w:line="360" w:lineRule="auto"/>
        <w:ind w:firstLineChars="283" w:firstLine="679"/>
        <w:rPr>
          <w:rFonts w:hAnsi="宋体" w:cs="宋体"/>
          <w:color w:val="000000" w:themeColor="text1"/>
          <w:szCs w:val="21"/>
        </w:rPr>
      </w:pPr>
      <w:r w:rsidRPr="00145FB7">
        <w:rPr>
          <w:rFonts w:hAnsi="宋体" w:cs="宋体"/>
          <w:color w:val="000000" w:themeColor="text1"/>
          <w:szCs w:val="21"/>
        </w:rPr>
        <w:t>（1）供应商的姓名或者名称、地址、邮编、联系人及联系电话；</w:t>
      </w:r>
    </w:p>
    <w:p w14:paraId="76AD01B4" w14:textId="77777777" w:rsidR="00BB78C0" w:rsidRPr="00145FB7" w:rsidRDefault="00282D85">
      <w:pPr>
        <w:pStyle w:val="a7"/>
        <w:spacing w:line="360" w:lineRule="auto"/>
        <w:ind w:leftChars="300" w:left="630" w:firstLineChars="0" w:firstLine="0"/>
        <w:rPr>
          <w:rFonts w:hAnsi="宋体" w:cs="宋体"/>
          <w:color w:val="000000" w:themeColor="text1"/>
          <w:szCs w:val="21"/>
        </w:rPr>
      </w:pPr>
      <w:r w:rsidRPr="00145FB7">
        <w:rPr>
          <w:rFonts w:hAnsi="宋体" w:cs="宋体"/>
          <w:color w:val="000000" w:themeColor="text1"/>
          <w:szCs w:val="21"/>
        </w:rPr>
        <w:t>（2）质疑项目的名称、编号；</w:t>
      </w:r>
    </w:p>
    <w:p w14:paraId="662753AB" w14:textId="77777777" w:rsidR="00BB78C0" w:rsidRPr="00145FB7" w:rsidRDefault="00282D85">
      <w:pPr>
        <w:pStyle w:val="a7"/>
        <w:spacing w:line="360" w:lineRule="auto"/>
        <w:ind w:leftChars="300" w:left="630" w:firstLineChars="0" w:firstLine="0"/>
        <w:rPr>
          <w:rFonts w:hAnsi="宋体" w:cs="宋体"/>
          <w:color w:val="000000" w:themeColor="text1"/>
          <w:szCs w:val="21"/>
        </w:rPr>
      </w:pPr>
      <w:r w:rsidRPr="00145FB7">
        <w:rPr>
          <w:rFonts w:hAnsi="宋体" w:cs="宋体"/>
          <w:color w:val="000000" w:themeColor="text1"/>
          <w:szCs w:val="21"/>
        </w:rPr>
        <w:t>（3）具体、明确的质疑事项和与质疑事项相关的请求；</w:t>
      </w:r>
    </w:p>
    <w:p w14:paraId="0DC1BBF0" w14:textId="77777777" w:rsidR="00BB78C0" w:rsidRPr="00145FB7" w:rsidRDefault="00282D85">
      <w:pPr>
        <w:pStyle w:val="a7"/>
        <w:spacing w:line="360" w:lineRule="auto"/>
        <w:ind w:leftChars="200" w:left="780" w:hangingChars="150" w:hanging="360"/>
        <w:rPr>
          <w:rFonts w:hAnsi="宋体" w:cs="宋体"/>
          <w:color w:val="000000" w:themeColor="text1"/>
          <w:szCs w:val="21"/>
        </w:rPr>
      </w:pPr>
      <w:r w:rsidRPr="00145FB7">
        <w:rPr>
          <w:rFonts w:hAnsi="宋体" w:cs="宋体"/>
          <w:color w:val="000000" w:themeColor="text1"/>
          <w:szCs w:val="21"/>
        </w:rPr>
        <w:t xml:space="preserve">  （4）事实依据；</w:t>
      </w:r>
    </w:p>
    <w:p w14:paraId="5C53A07B" w14:textId="77777777" w:rsidR="00BB78C0" w:rsidRPr="00145FB7" w:rsidRDefault="00282D85">
      <w:pPr>
        <w:pStyle w:val="a7"/>
        <w:spacing w:line="360" w:lineRule="auto"/>
        <w:ind w:leftChars="200" w:left="780" w:hangingChars="150" w:hanging="360"/>
        <w:rPr>
          <w:rFonts w:hAnsi="宋体" w:cs="宋体"/>
          <w:color w:val="000000" w:themeColor="text1"/>
          <w:szCs w:val="21"/>
        </w:rPr>
      </w:pPr>
      <w:r w:rsidRPr="00145FB7">
        <w:rPr>
          <w:rFonts w:hAnsi="宋体" w:cs="宋体"/>
          <w:color w:val="000000" w:themeColor="text1"/>
          <w:szCs w:val="21"/>
        </w:rPr>
        <w:t xml:space="preserve">  （5）必要的法律依据；</w:t>
      </w:r>
    </w:p>
    <w:p w14:paraId="0F4074AA" w14:textId="77777777" w:rsidR="00BB78C0" w:rsidRPr="00145FB7" w:rsidRDefault="00282D85">
      <w:pPr>
        <w:pStyle w:val="a7"/>
        <w:spacing w:line="360" w:lineRule="auto"/>
        <w:ind w:leftChars="200" w:left="780" w:hangingChars="150" w:hanging="360"/>
        <w:rPr>
          <w:rFonts w:hAnsi="宋体" w:cs="宋体"/>
          <w:color w:val="000000" w:themeColor="text1"/>
          <w:szCs w:val="21"/>
        </w:rPr>
      </w:pPr>
      <w:r w:rsidRPr="00145FB7">
        <w:rPr>
          <w:rFonts w:hAnsi="宋体" w:cs="宋体"/>
          <w:color w:val="000000" w:themeColor="text1"/>
          <w:szCs w:val="21"/>
        </w:rPr>
        <w:t xml:space="preserve">  （6）提出质疑的日期。</w:t>
      </w:r>
    </w:p>
    <w:p w14:paraId="36C85967" w14:textId="77777777" w:rsidR="00BB78C0" w:rsidRPr="00145FB7" w:rsidRDefault="00282D85">
      <w:pPr>
        <w:pStyle w:val="a7"/>
        <w:spacing w:line="360" w:lineRule="auto"/>
        <w:ind w:left="840" w:hangingChars="350" w:hanging="840"/>
        <w:rPr>
          <w:rFonts w:hAnsi="宋体" w:cs="宋体"/>
          <w:color w:val="000000" w:themeColor="text1"/>
          <w:szCs w:val="21"/>
        </w:rPr>
      </w:pPr>
      <w:r w:rsidRPr="00145FB7">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145FB7">
        <w:rPr>
          <w:rFonts w:hAnsi="宋体" w:cs="宋体" w:hint="eastAsia"/>
          <w:color w:val="000000" w:themeColor="text1"/>
          <w:szCs w:val="21"/>
        </w:rPr>
        <w:t>评标</w:t>
      </w:r>
      <w:r w:rsidRPr="00145FB7">
        <w:rPr>
          <w:rFonts w:hAnsi="宋体" w:cs="宋体"/>
          <w:color w:val="000000" w:themeColor="text1"/>
          <w:szCs w:val="21"/>
        </w:rPr>
        <w:t>过程、中标结果提出质疑的，采购代理机构可以组织原评标委员会协助答复质疑。</w:t>
      </w:r>
    </w:p>
    <w:p w14:paraId="3F1A8E5F" w14:textId="77777777" w:rsidR="00BB78C0" w:rsidRPr="00145FB7" w:rsidRDefault="00282D85">
      <w:pPr>
        <w:widowControl/>
        <w:spacing w:line="360" w:lineRule="auto"/>
        <w:ind w:left="840" w:hangingChars="350" w:hanging="840"/>
        <w:jc w:val="left"/>
        <w:rPr>
          <w:rFonts w:ascii="宋体" w:hAnsi="宋体" w:cs="宋体"/>
          <w:color w:val="000000" w:themeColor="text1"/>
          <w:kern w:val="0"/>
          <w:sz w:val="24"/>
          <w:szCs w:val="21"/>
        </w:rPr>
      </w:pPr>
      <w:r w:rsidRPr="00145FB7">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78D4B710" w14:textId="77777777" w:rsidR="00BB78C0" w:rsidRPr="00145FB7" w:rsidRDefault="00282D85">
      <w:pPr>
        <w:widowControl/>
        <w:spacing w:line="360" w:lineRule="auto"/>
        <w:ind w:leftChars="100" w:left="1410" w:hangingChars="500" w:hanging="1200"/>
        <w:jc w:val="left"/>
        <w:rPr>
          <w:rFonts w:ascii="宋体" w:hAnsi="宋体" w:cs="宋体"/>
          <w:color w:val="000000" w:themeColor="text1"/>
          <w:kern w:val="0"/>
          <w:sz w:val="24"/>
          <w:szCs w:val="21"/>
        </w:rPr>
      </w:pPr>
      <w:r w:rsidRPr="00145FB7">
        <w:rPr>
          <w:rFonts w:ascii="宋体" w:hAnsi="宋体" w:cs="宋体"/>
          <w:color w:val="000000" w:themeColor="text1"/>
          <w:kern w:val="0"/>
          <w:sz w:val="24"/>
          <w:szCs w:val="21"/>
        </w:rPr>
        <w:t xml:space="preserve">    （1）对</w:t>
      </w:r>
      <w:r w:rsidRPr="00145FB7">
        <w:rPr>
          <w:rFonts w:ascii="宋体" w:hAnsi="宋体" w:cs="宋体" w:hint="eastAsia"/>
          <w:color w:val="000000" w:themeColor="text1"/>
          <w:kern w:val="0"/>
          <w:sz w:val="24"/>
          <w:szCs w:val="21"/>
        </w:rPr>
        <w:t>招标</w:t>
      </w:r>
      <w:r w:rsidRPr="00145FB7">
        <w:rPr>
          <w:rFonts w:ascii="宋体" w:hAnsi="宋体" w:cs="宋体"/>
          <w:color w:val="000000" w:themeColor="text1"/>
          <w:kern w:val="0"/>
          <w:sz w:val="24"/>
          <w:szCs w:val="21"/>
        </w:rPr>
        <w:t>文件提出的质疑，依法通过澄清或者修改可以继续开展</w:t>
      </w:r>
      <w:r w:rsidRPr="00145FB7">
        <w:rPr>
          <w:rFonts w:ascii="宋体" w:hAnsi="宋体" w:cs="宋体" w:hint="eastAsia"/>
          <w:color w:val="000000" w:themeColor="text1"/>
          <w:kern w:val="0"/>
          <w:sz w:val="24"/>
          <w:szCs w:val="21"/>
        </w:rPr>
        <w:t>招标</w:t>
      </w:r>
      <w:r w:rsidRPr="00145FB7">
        <w:rPr>
          <w:rFonts w:ascii="宋体" w:hAnsi="宋体" w:cs="宋体"/>
          <w:color w:val="000000" w:themeColor="text1"/>
          <w:kern w:val="0"/>
          <w:sz w:val="24"/>
          <w:szCs w:val="21"/>
        </w:rPr>
        <w:t>活动的，澄清或者修改</w:t>
      </w:r>
      <w:r w:rsidRPr="00145FB7">
        <w:rPr>
          <w:rFonts w:ascii="宋体" w:hAnsi="宋体" w:cs="宋体" w:hint="eastAsia"/>
          <w:color w:val="000000" w:themeColor="text1"/>
          <w:kern w:val="0"/>
          <w:sz w:val="24"/>
          <w:szCs w:val="21"/>
        </w:rPr>
        <w:t>招标</w:t>
      </w:r>
      <w:r w:rsidRPr="00145FB7">
        <w:rPr>
          <w:rFonts w:ascii="宋体" w:hAnsi="宋体" w:cs="宋体"/>
          <w:color w:val="000000" w:themeColor="text1"/>
          <w:kern w:val="0"/>
          <w:sz w:val="24"/>
          <w:szCs w:val="21"/>
        </w:rPr>
        <w:t>文件后继续开展采购活动；否则应当修改</w:t>
      </w:r>
      <w:r w:rsidRPr="00145FB7">
        <w:rPr>
          <w:rFonts w:ascii="宋体" w:hAnsi="宋体" w:cs="宋体" w:hint="eastAsia"/>
          <w:color w:val="000000" w:themeColor="text1"/>
          <w:kern w:val="0"/>
          <w:sz w:val="24"/>
          <w:szCs w:val="21"/>
        </w:rPr>
        <w:t>招标</w:t>
      </w:r>
      <w:r w:rsidRPr="00145FB7">
        <w:rPr>
          <w:rFonts w:ascii="宋体" w:hAnsi="宋体" w:cs="宋体"/>
          <w:color w:val="000000" w:themeColor="text1"/>
          <w:kern w:val="0"/>
          <w:sz w:val="24"/>
          <w:szCs w:val="21"/>
        </w:rPr>
        <w:t>文件后重新开展</w:t>
      </w:r>
      <w:r w:rsidRPr="00145FB7">
        <w:rPr>
          <w:rFonts w:ascii="宋体" w:hAnsi="宋体" w:cs="宋体" w:hint="eastAsia"/>
          <w:color w:val="000000" w:themeColor="text1"/>
          <w:kern w:val="0"/>
          <w:sz w:val="24"/>
          <w:szCs w:val="21"/>
        </w:rPr>
        <w:t>招标</w:t>
      </w:r>
      <w:r w:rsidRPr="00145FB7">
        <w:rPr>
          <w:rFonts w:ascii="宋体" w:hAnsi="宋体" w:cs="宋体"/>
          <w:color w:val="000000" w:themeColor="text1"/>
          <w:kern w:val="0"/>
          <w:sz w:val="24"/>
          <w:szCs w:val="21"/>
        </w:rPr>
        <w:t>活动。</w:t>
      </w:r>
    </w:p>
    <w:p w14:paraId="137FD7E0" w14:textId="77777777" w:rsidR="00BB78C0" w:rsidRPr="00145FB7" w:rsidRDefault="00282D85">
      <w:pPr>
        <w:widowControl/>
        <w:spacing w:line="360" w:lineRule="auto"/>
        <w:ind w:leftChars="300" w:left="1350" w:hangingChars="300" w:hanging="720"/>
        <w:jc w:val="left"/>
        <w:rPr>
          <w:rFonts w:ascii="宋体" w:hAnsi="宋体" w:cs="宋体"/>
          <w:color w:val="000000" w:themeColor="text1"/>
          <w:kern w:val="0"/>
          <w:sz w:val="24"/>
          <w:szCs w:val="21"/>
        </w:rPr>
      </w:pPr>
      <w:r w:rsidRPr="00145FB7">
        <w:rPr>
          <w:rFonts w:ascii="宋体" w:hAnsi="宋体" w:cs="宋体"/>
          <w:color w:val="000000" w:themeColor="text1"/>
          <w:kern w:val="0"/>
          <w:sz w:val="24"/>
          <w:szCs w:val="21"/>
        </w:rPr>
        <w:lastRenderedPageBreak/>
        <w:t>（2）对</w:t>
      </w:r>
      <w:r w:rsidRPr="00145FB7">
        <w:rPr>
          <w:rFonts w:ascii="宋体" w:hAnsi="宋体" w:cs="宋体" w:hint="eastAsia"/>
          <w:color w:val="000000" w:themeColor="text1"/>
          <w:kern w:val="0"/>
          <w:sz w:val="24"/>
          <w:szCs w:val="21"/>
        </w:rPr>
        <w:t>招标</w:t>
      </w:r>
      <w:r w:rsidRPr="00145FB7">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145FB7">
        <w:rPr>
          <w:rFonts w:ascii="宋体" w:hAnsi="宋体" w:cs="宋体" w:hint="eastAsia"/>
          <w:color w:val="000000" w:themeColor="text1"/>
          <w:kern w:val="0"/>
          <w:sz w:val="24"/>
          <w:szCs w:val="21"/>
        </w:rPr>
        <w:t>招标</w:t>
      </w:r>
      <w:r w:rsidRPr="00145FB7">
        <w:rPr>
          <w:rFonts w:ascii="宋体" w:hAnsi="宋体" w:cs="宋体"/>
          <w:color w:val="000000" w:themeColor="text1"/>
          <w:kern w:val="0"/>
          <w:sz w:val="24"/>
          <w:szCs w:val="21"/>
        </w:rPr>
        <w:t>活动。</w:t>
      </w:r>
    </w:p>
    <w:p w14:paraId="2A8977FB" w14:textId="77777777" w:rsidR="00BB78C0" w:rsidRPr="00145FB7" w:rsidRDefault="00282D85">
      <w:pPr>
        <w:spacing w:line="360" w:lineRule="auto"/>
        <w:ind w:left="960" w:hangingChars="400" w:hanging="960"/>
        <w:rPr>
          <w:rFonts w:ascii="宋体" w:hAnsi="宋体" w:cs="宋体"/>
          <w:color w:val="000000" w:themeColor="text1"/>
          <w:kern w:val="0"/>
          <w:sz w:val="24"/>
          <w:szCs w:val="21"/>
        </w:rPr>
      </w:pPr>
      <w:r w:rsidRPr="00145FB7">
        <w:rPr>
          <w:rFonts w:ascii="宋体" w:hAnsi="宋体" w:cs="宋体"/>
          <w:color w:val="000000" w:themeColor="text1"/>
          <w:kern w:val="0"/>
          <w:sz w:val="24"/>
          <w:szCs w:val="21"/>
        </w:rPr>
        <w:t>27.7   质疑答复导致中标结果改变的，采购人或者采购代理机构应当将有关情况书面报告本级财政部门。</w:t>
      </w:r>
    </w:p>
    <w:p w14:paraId="76CC9639" w14:textId="77777777" w:rsidR="00BB78C0" w:rsidRPr="00145FB7" w:rsidRDefault="00282D85">
      <w:pPr>
        <w:pStyle w:val="2"/>
        <w:rPr>
          <w:rFonts w:ascii="宋体" w:eastAsia="宋体" w:hAnsi="宋体"/>
          <w:color w:val="000000" w:themeColor="text1"/>
          <w:sz w:val="24"/>
          <w:szCs w:val="24"/>
        </w:rPr>
      </w:pPr>
      <w:bookmarkStart w:id="44" w:name="_Toc73427809"/>
      <w:r w:rsidRPr="00145FB7">
        <w:rPr>
          <w:rFonts w:ascii="宋体" w:eastAsia="宋体" w:hAnsi="宋体" w:hint="eastAsia"/>
          <w:color w:val="000000" w:themeColor="text1"/>
          <w:sz w:val="24"/>
          <w:szCs w:val="24"/>
        </w:rPr>
        <w:t>六</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授予合同</w:t>
      </w:r>
      <w:bookmarkEnd w:id="44"/>
    </w:p>
    <w:p w14:paraId="21ABF1D5" w14:textId="77777777" w:rsidR="00BB78C0" w:rsidRPr="00145FB7" w:rsidRDefault="00282D85">
      <w:pPr>
        <w:pStyle w:val="3"/>
        <w:rPr>
          <w:rFonts w:ascii="宋体" w:hAnsi="宋体"/>
          <w:color w:val="000000" w:themeColor="text1"/>
          <w:sz w:val="24"/>
          <w:szCs w:val="24"/>
        </w:rPr>
      </w:pPr>
      <w:bookmarkStart w:id="45" w:name="_Toc73427810"/>
      <w:r w:rsidRPr="00145FB7">
        <w:rPr>
          <w:rFonts w:ascii="宋体" w:hAnsi="宋体"/>
          <w:color w:val="000000" w:themeColor="text1"/>
          <w:sz w:val="24"/>
          <w:szCs w:val="24"/>
        </w:rPr>
        <w:t>28</w:t>
      </w:r>
      <w:r w:rsidRPr="00145FB7">
        <w:rPr>
          <w:rFonts w:ascii="宋体" w:hAnsi="宋体" w:hint="eastAsia"/>
          <w:color w:val="000000" w:themeColor="text1"/>
          <w:sz w:val="24"/>
          <w:szCs w:val="24"/>
        </w:rPr>
        <w:t>．合同授予标准</w:t>
      </w:r>
      <w:bookmarkEnd w:id="45"/>
    </w:p>
    <w:p w14:paraId="5C694C39" w14:textId="77777777" w:rsidR="00BB78C0" w:rsidRPr="00145FB7" w:rsidRDefault="00282D85">
      <w:pPr>
        <w:spacing w:line="360" w:lineRule="auto"/>
        <w:ind w:leftChars="270" w:left="1047" w:hangingChars="200" w:hanging="480"/>
        <w:rPr>
          <w:rFonts w:ascii="宋体" w:hAnsi="宋体"/>
          <w:color w:val="000000" w:themeColor="text1"/>
          <w:sz w:val="24"/>
          <w:szCs w:val="24"/>
        </w:rPr>
      </w:pPr>
      <w:r w:rsidRPr="00145FB7">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4E9E0A5C" w14:textId="567E47A9" w:rsidR="00BB78C0" w:rsidRPr="00145FB7" w:rsidRDefault="00282D85">
      <w:pPr>
        <w:spacing w:before="120" w:line="360" w:lineRule="auto"/>
        <w:ind w:leftChars="250" w:left="1125" w:hangingChars="250" w:hanging="600"/>
        <w:rPr>
          <w:rFonts w:ascii="宋体" w:hAnsi="宋体"/>
          <w:color w:val="000000" w:themeColor="text1"/>
          <w:sz w:val="24"/>
        </w:rPr>
      </w:pPr>
      <w:r w:rsidRPr="00145FB7">
        <w:rPr>
          <w:rFonts w:ascii="宋体" w:hAnsi="宋体"/>
          <w:color w:val="000000" w:themeColor="text1"/>
          <w:sz w:val="24"/>
        </w:rPr>
        <w:t>28.2</w:t>
      </w:r>
      <w:r w:rsidR="00FD3B9C" w:rsidRPr="00145FB7">
        <w:rPr>
          <w:rFonts w:ascii="宋体" w:hAnsi="宋体" w:hint="eastAsia"/>
          <w:color w:val="000000" w:themeColor="text1"/>
          <w:sz w:val="24"/>
          <w:szCs w:val="24"/>
        </w:rPr>
        <w:t>中标或者成交供应商拒绝与采购人签订合同的，采购人可以按照评审报告推荐的中标或者成交候选人名单排序，确定下一候选人为中标或者成交供应商，也可以重新开展政府采购活动。</w:t>
      </w:r>
    </w:p>
    <w:p w14:paraId="20005B98" w14:textId="77777777" w:rsidR="00BB78C0" w:rsidRPr="00145FB7" w:rsidRDefault="00282D85">
      <w:pPr>
        <w:spacing w:line="360" w:lineRule="auto"/>
        <w:ind w:leftChars="270" w:left="1167" w:hangingChars="250" w:hanging="600"/>
        <w:rPr>
          <w:rFonts w:ascii="宋体" w:hAnsi="宋体"/>
          <w:color w:val="000000" w:themeColor="text1"/>
          <w:sz w:val="24"/>
        </w:rPr>
      </w:pPr>
      <w:r w:rsidRPr="00145FB7">
        <w:rPr>
          <w:rFonts w:ascii="宋体" w:hAnsi="宋体"/>
          <w:color w:val="000000" w:themeColor="text1"/>
          <w:sz w:val="24"/>
        </w:rPr>
        <w:t>28.3</w:t>
      </w:r>
      <w:r w:rsidRPr="00145FB7">
        <w:rPr>
          <w:rFonts w:ascii="宋体" w:hAnsi="宋体"/>
          <w:color w:val="000000" w:themeColor="text1"/>
          <w:sz w:val="24"/>
        </w:rPr>
        <w:tab/>
      </w:r>
      <w:r w:rsidRPr="00145FB7">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8C68679" w14:textId="77777777" w:rsidR="00BB78C0" w:rsidRPr="00145FB7" w:rsidRDefault="00282D85">
      <w:pPr>
        <w:pStyle w:val="ad"/>
        <w:spacing w:line="360" w:lineRule="auto"/>
        <w:ind w:leftChars="251" w:left="959" w:hangingChars="180" w:hanging="432"/>
        <w:rPr>
          <w:rFonts w:hAnsi="宋体"/>
          <w:color w:val="000000" w:themeColor="text1"/>
          <w:sz w:val="24"/>
        </w:rPr>
      </w:pPr>
      <w:bookmarkStart w:id="46" w:name="_Toc135536492"/>
      <w:bookmarkStart w:id="47" w:name="_Toc134857301"/>
      <w:r w:rsidRPr="00145FB7">
        <w:rPr>
          <w:rFonts w:hAnsi="宋体"/>
          <w:color w:val="000000" w:themeColor="text1"/>
          <w:sz w:val="24"/>
        </w:rPr>
        <w:t xml:space="preserve">28.4 </w:t>
      </w:r>
      <w:bookmarkEnd w:id="46"/>
      <w:bookmarkEnd w:id="47"/>
      <w:r w:rsidRPr="00145FB7">
        <w:rPr>
          <w:rFonts w:hAnsi="宋体"/>
          <w:color w:val="000000" w:themeColor="text1"/>
          <w:sz w:val="24"/>
        </w:rPr>
        <w:t xml:space="preserve"> 在招标采购中，出现下列情形之一的，应予废标：</w:t>
      </w:r>
    </w:p>
    <w:p w14:paraId="0321A8E7" w14:textId="77777777" w:rsidR="00BB78C0" w:rsidRPr="00145FB7" w:rsidRDefault="00282D85">
      <w:pPr>
        <w:pStyle w:val="ad"/>
        <w:spacing w:line="360" w:lineRule="auto"/>
        <w:ind w:leftChars="251" w:left="1439" w:hangingChars="380" w:hanging="912"/>
        <w:rPr>
          <w:rFonts w:hAnsi="宋体"/>
          <w:color w:val="000000" w:themeColor="text1"/>
          <w:sz w:val="24"/>
        </w:rPr>
      </w:pPr>
      <w:r w:rsidRPr="00145FB7">
        <w:rPr>
          <w:rFonts w:hAnsi="宋体"/>
          <w:color w:val="000000" w:themeColor="text1"/>
          <w:sz w:val="24"/>
        </w:rPr>
        <w:t>28.4.1 符合专业条件的</w:t>
      </w:r>
      <w:r w:rsidRPr="00145FB7">
        <w:rPr>
          <w:rFonts w:hAnsi="宋体" w:hint="eastAsia"/>
          <w:color w:val="000000" w:themeColor="text1"/>
          <w:sz w:val="24"/>
        </w:rPr>
        <w:t>投标人</w:t>
      </w:r>
      <w:r w:rsidRPr="00145FB7">
        <w:rPr>
          <w:rFonts w:hAnsi="宋体"/>
          <w:color w:val="000000" w:themeColor="text1"/>
          <w:sz w:val="24"/>
        </w:rPr>
        <w:t>或者对招标文件作实质响应的</w:t>
      </w:r>
      <w:r w:rsidRPr="00145FB7">
        <w:rPr>
          <w:rFonts w:hAnsi="宋体" w:hint="eastAsia"/>
          <w:color w:val="000000" w:themeColor="text1"/>
          <w:sz w:val="24"/>
        </w:rPr>
        <w:t>投标人</w:t>
      </w:r>
      <w:r w:rsidRPr="00145FB7">
        <w:rPr>
          <w:rFonts w:hAnsi="宋体"/>
          <w:color w:val="000000" w:themeColor="text1"/>
          <w:sz w:val="24"/>
        </w:rPr>
        <w:t>不足三家的；</w:t>
      </w:r>
    </w:p>
    <w:p w14:paraId="3D594A55" w14:textId="77777777" w:rsidR="00BB78C0" w:rsidRPr="00145FB7" w:rsidRDefault="00282D85">
      <w:pPr>
        <w:pStyle w:val="ad"/>
        <w:spacing w:line="360" w:lineRule="auto"/>
        <w:ind w:leftChars="251" w:left="959" w:hangingChars="180" w:hanging="432"/>
        <w:rPr>
          <w:rFonts w:hAnsi="宋体"/>
          <w:color w:val="000000" w:themeColor="text1"/>
          <w:sz w:val="24"/>
        </w:rPr>
      </w:pPr>
      <w:r w:rsidRPr="00145FB7">
        <w:rPr>
          <w:rFonts w:hAnsi="宋体"/>
          <w:color w:val="000000" w:themeColor="text1"/>
          <w:sz w:val="24"/>
        </w:rPr>
        <w:t>28.4.2 出现影响采购公正的违法、违规行为的；</w:t>
      </w:r>
    </w:p>
    <w:p w14:paraId="2585835D" w14:textId="77777777" w:rsidR="00BB78C0" w:rsidRPr="00145FB7" w:rsidRDefault="00282D85">
      <w:pPr>
        <w:pStyle w:val="ad"/>
        <w:spacing w:line="360" w:lineRule="auto"/>
        <w:ind w:leftChars="251" w:left="959" w:hangingChars="180" w:hanging="432"/>
        <w:rPr>
          <w:rFonts w:hAnsi="宋体"/>
          <w:color w:val="000000" w:themeColor="text1"/>
          <w:sz w:val="24"/>
        </w:rPr>
      </w:pPr>
      <w:r w:rsidRPr="00145FB7">
        <w:rPr>
          <w:rFonts w:hAnsi="宋体"/>
          <w:color w:val="000000" w:themeColor="text1"/>
          <w:sz w:val="24"/>
        </w:rPr>
        <w:t>28.4.3 投标人的报价均超过了采购预算，采购人不能支付的；</w:t>
      </w:r>
    </w:p>
    <w:p w14:paraId="0E0D4128" w14:textId="77777777" w:rsidR="00BB78C0" w:rsidRPr="00145FB7" w:rsidRDefault="00282D85">
      <w:pPr>
        <w:spacing w:line="360" w:lineRule="auto"/>
        <w:ind w:leftChars="270" w:left="1167" w:hangingChars="250" w:hanging="600"/>
        <w:rPr>
          <w:rFonts w:hAnsi="宋体"/>
          <w:color w:val="000000" w:themeColor="text1"/>
          <w:sz w:val="24"/>
        </w:rPr>
      </w:pPr>
      <w:r w:rsidRPr="00145FB7">
        <w:rPr>
          <w:rFonts w:ascii="宋体" w:hAnsi="宋体"/>
          <w:color w:val="000000" w:themeColor="text1"/>
          <w:sz w:val="24"/>
        </w:rPr>
        <w:t xml:space="preserve">28.4.4 </w:t>
      </w:r>
      <w:r w:rsidRPr="00145FB7">
        <w:rPr>
          <w:rFonts w:hAnsi="宋体"/>
          <w:color w:val="000000" w:themeColor="text1"/>
          <w:sz w:val="24"/>
        </w:rPr>
        <w:t>因重大变故，采购任务取消的。</w:t>
      </w:r>
    </w:p>
    <w:p w14:paraId="2D89621D" w14:textId="77777777" w:rsidR="00BB78C0" w:rsidRPr="00145FB7" w:rsidRDefault="00282D85">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145FB7">
        <w:rPr>
          <w:rFonts w:hAnsi="宋体"/>
          <w:color w:val="000000" w:themeColor="text1"/>
          <w:sz w:val="24"/>
        </w:rPr>
        <w:t xml:space="preserve">28.5   </w:t>
      </w:r>
      <w:r w:rsidRPr="00145FB7">
        <w:rPr>
          <w:rFonts w:hAnsi="宋体" w:hint="eastAsia"/>
          <w:color w:val="000000" w:themeColor="text1"/>
          <w:sz w:val="24"/>
        </w:rPr>
        <w:t>废标后，招标采购单位应将废标理由通知所有投标人。</w:t>
      </w:r>
    </w:p>
    <w:p w14:paraId="0A85D06D" w14:textId="77777777" w:rsidR="00BB78C0" w:rsidRPr="00145FB7" w:rsidRDefault="00282D85">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145FB7">
        <w:rPr>
          <w:rFonts w:hAnsi="宋体"/>
          <w:color w:val="000000" w:themeColor="text1"/>
          <w:sz w:val="24"/>
        </w:rPr>
        <w:t xml:space="preserve">28.6  </w:t>
      </w:r>
      <w:r w:rsidRPr="00145FB7">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998990" w14:textId="77777777" w:rsidR="00BB78C0" w:rsidRPr="00145FB7" w:rsidRDefault="00282D85">
      <w:pPr>
        <w:spacing w:line="360" w:lineRule="auto"/>
        <w:ind w:leftChars="270" w:left="1167" w:hangingChars="250" w:hanging="600"/>
        <w:rPr>
          <w:rFonts w:hAnsi="宋体"/>
          <w:color w:val="000000" w:themeColor="text1"/>
          <w:sz w:val="24"/>
        </w:rPr>
      </w:pPr>
      <w:r w:rsidRPr="00145FB7">
        <w:rPr>
          <w:rFonts w:hAnsi="宋体"/>
          <w:color w:val="000000" w:themeColor="text1"/>
          <w:sz w:val="24"/>
        </w:rPr>
        <w:t xml:space="preserve">28.7  </w:t>
      </w:r>
      <w:r w:rsidRPr="00145FB7">
        <w:rPr>
          <w:rFonts w:hAnsi="宋体" w:hint="eastAsia"/>
          <w:color w:val="000000" w:themeColor="text1"/>
          <w:sz w:val="24"/>
        </w:rPr>
        <w:t>招标采购单位在发布招标公告后，除因重大变故采购任务取消情况外，</w:t>
      </w:r>
      <w:r w:rsidRPr="00145FB7">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145FB7">
        <w:rPr>
          <w:rFonts w:hAnsi="宋体"/>
          <w:color w:val="000000" w:themeColor="text1"/>
          <w:sz w:val="24"/>
        </w:rPr>
        <w:t>5</w:t>
      </w:r>
      <w:r w:rsidRPr="00145FB7">
        <w:rPr>
          <w:rFonts w:hAnsi="宋体" w:hint="eastAsia"/>
          <w:color w:val="000000" w:themeColor="text1"/>
          <w:sz w:val="24"/>
        </w:rPr>
        <w:t>个工作日内，退还所收取的招标文件费用和所收取的投标保证金及其在银行产生的孳息。</w:t>
      </w:r>
    </w:p>
    <w:p w14:paraId="7F3F3A57" w14:textId="77777777" w:rsidR="00BB78C0" w:rsidRPr="00145FB7" w:rsidRDefault="00282D85">
      <w:pPr>
        <w:spacing w:line="360" w:lineRule="auto"/>
        <w:rPr>
          <w:rFonts w:hAnsi="宋体"/>
          <w:b/>
          <w:color w:val="000000" w:themeColor="text1"/>
          <w:sz w:val="24"/>
        </w:rPr>
      </w:pPr>
      <w:r w:rsidRPr="00145FB7">
        <w:rPr>
          <w:rFonts w:hAnsi="宋体"/>
          <w:b/>
          <w:color w:val="000000" w:themeColor="text1"/>
          <w:sz w:val="24"/>
        </w:rPr>
        <w:t>29.</w:t>
      </w:r>
      <w:r w:rsidRPr="00145FB7">
        <w:rPr>
          <w:rFonts w:hAnsi="宋体" w:hint="eastAsia"/>
          <w:b/>
          <w:color w:val="000000" w:themeColor="text1"/>
          <w:sz w:val="24"/>
        </w:rPr>
        <w:t>确定中标人：</w:t>
      </w:r>
    </w:p>
    <w:p w14:paraId="37AE246D" w14:textId="77777777" w:rsidR="00BB78C0" w:rsidRPr="00145FB7" w:rsidRDefault="00282D85">
      <w:pPr>
        <w:spacing w:before="120" w:line="360" w:lineRule="auto"/>
        <w:ind w:left="900" w:hanging="900"/>
        <w:rPr>
          <w:rFonts w:ascii="宋体" w:hAnsi="宋体" w:cs="Arial"/>
          <w:color w:val="000000" w:themeColor="text1"/>
          <w:sz w:val="24"/>
        </w:rPr>
      </w:pPr>
      <w:r w:rsidRPr="00145FB7">
        <w:rPr>
          <w:rFonts w:ascii="宋体" w:hAnsi="宋体" w:cs="Arial"/>
          <w:color w:val="000000" w:themeColor="text1"/>
          <w:sz w:val="24"/>
        </w:rPr>
        <w:t xml:space="preserve">29.1   </w:t>
      </w:r>
      <w:r w:rsidRPr="00145FB7">
        <w:rPr>
          <w:rFonts w:ascii="宋体" w:hAnsi="宋体" w:cs="Arial" w:hint="eastAsia"/>
          <w:color w:val="000000" w:themeColor="text1"/>
          <w:sz w:val="24"/>
        </w:rPr>
        <w:t>采购代理机构应当在评标结束后</w:t>
      </w:r>
      <w:r w:rsidRPr="00145FB7">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145FB7">
        <w:rPr>
          <w:rFonts w:ascii="宋体" w:hAnsi="宋体" w:hint="eastAsia"/>
          <w:color w:val="000000" w:themeColor="text1"/>
          <w:sz w:val="24"/>
        </w:rPr>
        <w:t>。出现第一</w:t>
      </w:r>
      <w:r w:rsidRPr="00145FB7">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145FB7">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2EB83726" w14:textId="77777777" w:rsidR="00BB78C0" w:rsidRPr="00145FB7" w:rsidRDefault="00282D85">
      <w:pPr>
        <w:spacing w:before="120" w:line="360" w:lineRule="auto"/>
        <w:ind w:left="960" w:hangingChars="400" w:hanging="960"/>
        <w:rPr>
          <w:rFonts w:ascii="宋体" w:hAnsi="宋体"/>
          <w:color w:val="000000" w:themeColor="text1"/>
          <w:sz w:val="24"/>
        </w:rPr>
      </w:pPr>
      <w:r w:rsidRPr="00145FB7">
        <w:rPr>
          <w:rFonts w:ascii="宋体" w:hAnsi="宋体"/>
          <w:color w:val="000000" w:themeColor="text1"/>
          <w:sz w:val="24"/>
        </w:rPr>
        <w:t xml:space="preserve">29.2    </w:t>
      </w:r>
      <w:r w:rsidRPr="00145FB7">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C288691" w14:textId="77777777" w:rsidR="00BB78C0" w:rsidRPr="00145FB7" w:rsidRDefault="00282D85">
      <w:pPr>
        <w:spacing w:line="360" w:lineRule="auto"/>
        <w:ind w:left="960" w:hangingChars="400" w:hanging="960"/>
        <w:rPr>
          <w:rFonts w:ascii="宋体" w:hAnsi="宋体"/>
          <w:color w:val="000000" w:themeColor="text1"/>
          <w:sz w:val="24"/>
          <w:szCs w:val="24"/>
        </w:rPr>
      </w:pPr>
      <w:r w:rsidRPr="00145FB7">
        <w:rPr>
          <w:rFonts w:ascii="宋体" w:hAnsi="宋体"/>
          <w:color w:val="000000" w:themeColor="text1"/>
          <w:sz w:val="24"/>
        </w:rPr>
        <w:t>29.3</w:t>
      </w:r>
      <w:r w:rsidRPr="00145FB7">
        <w:rPr>
          <w:rFonts w:ascii="宋体" w:hAnsi="宋体"/>
          <w:color w:val="000000" w:themeColor="text1"/>
          <w:sz w:val="24"/>
        </w:rPr>
        <w:tab/>
      </w:r>
      <w:r w:rsidRPr="00145FB7">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69BF59BE" w14:textId="77777777" w:rsidR="00BB78C0" w:rsidRPr="00145FB7" w:rsidRDefault="00282D85">
      <w:pPr>
        <w:pStyle w:val="3"/>
        <w:rPr>
          <w:rFonts w:ascii="宋体" w:hAnsi="宋体"/>
          <w:color w:val="000000" w:themeColor="text1"/>
          <w:sz w:val="24"/>
          <w:szCs w:val="24"/>
        </w:rPr>
      </w:pPr>
      <w:bookmarkStart w:id="48" w:name="_Toc73427813"/>
      <w:r w:rsidRPr="00145FB7">
        <w:rPr>
          <w:rFonts w:ascii="宋体" w:hAnsi="宋体"/>
          <w:color w:val="000000" w:themeColor="text1"/>
          <w:sz w:val="24"/>
          <w:szCs w:val="24"/>
        </w:rPr>
        <w:t>30</w:t>
      </w:r>
      <w:r w:rsidRPr="00145FB7">
        <w:rPr>
          <w:rFonts w:ascii="宋体" w:hAnsi="宋体" w:hint="eastAsia"/>
          <w:color w:val="000000" w:themeColor="text1"/>
          <w:sz w:val="24"/>
          <w:szCs w:val="24"/>
        </w:rPr>
        <w:t>．中标通知书</w:t>
      </w:r>
      <w:bookmarkEnd w:id="48"/>
    </w:p>
    <w:p w14:paraId="6CE2AB9B" w14:textId="77777777" w:rsidR="00BB78C0" w:rsidRPr="00145FB7" w:rsidRDefault="00282D85">
      <w:pPr>
        <w:spacing w:line="360" w:lineRule="auto"/>
        <w:ind w:left="540"/>
        <w:rPr>
          <w:rFonts w:ascii="宋体" w:hAnsi="宋体"/>
          <w:color w:val="000000" w:themeColor="text1"/>
          <w:sz w:val="24"/>
          <w:szCs w:val="24"/>
        </w:rPr>
      </w:pPr>
      <w:r w:rsidRPr="00145FB7">
        <w:rPr>
          <w:rFonts w:ascii="宋体" w:hAnsi="宋体"/>
          <w:color w:val="000000" w:themeColor="text1"/>
          <w:sz w:val="24"/>
          <w:szCs w:val="24"/>
        </w:rPr>
        <w:t>30.1中标人确定后，采购代理机构将向中标人发出中标通知书。</w:t>
      </w:r>
    </w:p>
    <w:p w14:paraId="4EDE547D" w14:textId="77777777" w:rsidR="00BB78C0" w:rsidRPr="00145FB7" w:rsidRDefault="00282D85">
      <w:pPr>
        <w:spacing w:line="360" w:lineRule="auto"/>
        <w:ind w:left="567"/>
        <w:rPr>
          <w:rFonts w:ascii="宋体" w:hAnsi="宋体"/>
          <w:color w:val="000000" w:themeColor="text1"/>
          <w:sz w:val="24"/>
          <w:szCs w:val="24"/>
        </w:rPr>
      </w:pPr>
      <w:r w:rsidRPr="00145FB7">
        <w:rPr>
          <w:rFonts w:ascii="宋体" w:hAnsi="宋体"/>
          <w:color w:val="000000" w:themeColor="text1"/>
          <w:sz w:val="24"/>
          <w:szCs w:val="24"/>
        </w:rPr>
        <w:t>30.2中标通知书是合同的一个组成部分。</w:t>
      </w:r>
    </w:p>
    <w:p w14:paraId="425C30ED" w14:textId="77777777" w:rsidR="00BB78C0" w:rsidRPr="00145FB7" w:rsidRDefault="00282D85">
      <w:pPr>
        <w:pStyle w:val="3"/>
        <w:rPr>
          <w:rFonts w:ascii="宋体" w:hAnsi="宋体"/>
          <w:color w:val="000000" w:themeColor="text1"/>
          <w:sz w:val="24"/>
          <w:szCs w:val="24"/>
        </w:rPr>
      </w:pPr>
      <w:bookmarkStart w:id="49" w:name="_Toc73427814"/>
      <w:r w:rsidRPr="00145FB7">
        <w:rPr>
          <w:rFonts w:ascii="宋体" w:hAnsi="宋体"/>
          <w:color w:val="000000" w:themeColor="text1"/>
          <w:sz w:val="24"/>
          <w:szCs w:val="24"/>
        </w:rPr>
        <w:t>31</w:t>
      </w:r>
      <w:r w:rsidRPr="00145FB7">
        <w:rPr>
          <w:rFonts w:ascii="宋体" w:hAnsi="宋体" w:hint="eastAsia"/>
          <w:color w:val="000000" w:themeColor="text1"/>
          <w:sz w:val="24"/>
          <w:szCs w:val="24"/>
        </w:rPr>
        <w:t>．签订合同</w:t>
      </w:r>
      <w:bookmarkEnd w:id="49"/>
    </w:p>
    <w:p w14:paraId="65CDD50E" w14:textId="77777777" w:rsidR="00BB78C0" w:rsidRPr="00145FB7" w:rsidRDefault="00282D85" w:rsidP="007F27DF">
      <w:pPr>
        <w:ind w:leftChars="131" w:left="275"/>
        <w:rPr>
          <w:rFonts w:ascii="宋体" w:hAnsi="宋体" w:cs="Arial"/>
          <w:color w:val="000000" w:themeColor="text1"/>
          <w:sz w:val="24"/>
        </w:rPr>
      </w:pPr>
      <w:r w:rsidRPr="00145FB7">
        <w:rPr>
          <w:rFonts w:ascii="宋体" w:hAnsi="宋体"/>
          <w:color w:val="000000" w:themeColor="text1"/>
          <w:sz w:val="24"/>
          <w:szCs w:val="24"/>
        </w:rPr>
        <w:t>31.1</w:t>
      </w:r>
      <w:r w:rsidRPr="00145FB7">
        <w:rPr>
          <w:rFonts w:ascii="宋体" w:hAnsi="宋体" w:hint="eastAsia"/>
          <w:color w:val="000000" w:themeColor="text1"/>
          <w:sz w:val="24"/>
        </w:rPr>
        <w:t>中标人应当自中标通知书发出之日起</w:t>
      </w:r>
      <w:r w:rsidRPr="00145FB7">
        <w:rPr>
          <w:rFonts w:ascii="宋体" w:hAnsi="宋体"/>
          <w:color w:val="000000" w:themeColor="text1"/>
          <w:sz w:val="24"/>
        </w:rPr>
        <w:t>30日内，</w:t>
      </w:r>
      <w:r w:rsidRPr="00145FB7">
        <w:rPr>
          <w:rFonts w:ascii="宋体" w:hAnsi="宋体" w:cs="Arial" w:hint="eastAsia"/>
          <w:color w:val="000000" w:themeColor="text1"/>
          <w:sz w:val="24"/>
        </w:rPr>
        <w:t>按照招标文件和中标人投标文件的规定，</w:t>
      </w:r>
      <w:r w:rsidRPr="00145FB7">
        <w:rPr>
          <w:rFonts w:ascii="宋体" w:hAnsi="宋体" w:hint="eastAsia"/>
          <w:color w:val="000000" w:themeColor="text1"/>
          <w:sz w:val="24"/>
        </w:rPr>
        <w:t>与采购人签订书面合同。</w:t>
      </w:r>
      <w:r w:rsidRPr="00145FB7">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33BD142D" w14:textId="77777777" w:rsidR="00764983" w:rsidRPr="00145FB7" w:rsidRDefault="00764983">
      <w:pPr>
        <w:pStyle w:val="2"/>
        <w:jc w:val="center"/>
        <w:rPr>
          <w:rFonts w:ascii="宋体" w:eastAsia="宋体" w:hAnsi="宋体"/>
          <w:color w:val="000000" w:themeColor="text1"/>
          <w:sz w:val="24"/>
          <w:szCs w:val="24"/>
        </w:rPr>
      </w:pPr>
      <w:bookmarkStart w:id="50" w:name="_Toc73427816"/>
      <w:bookmarkStart w:id="51" w:name="_Toc87063336"/>
    </w:p>
    <w:p w14:paraId="24735593" w14:textId="77777777" w:rsidR="00BB78C0" w:rsidRPr="00145FB7" w:rsidRDefault="00282D85">
      <w:pPr>
        <w:pStyle w:val="2"/>
        <w:jc w:val="center"/>
        <w:rPr>
          <w:rFonts w:ascii="宋体" w:eastAsia="宋体" w:hAnsi="宋体"/>
          <w:color w:val="000000" w:themeColor="text1"/>
          <w:sz w:val="24"/>
          <w:szCs w:val="24"/>
        </w:rPr>
      </w:pPr>
      <w:r w:rsidRPr="00145FB7">
        <w:rPr>
          <w:rFonts w:ascii="宋体" w:eastAsia="宋体" w:hAnsi="宋体" w:hint="eastAsia"/>
          <w:color w:val="000000" w:themeColor="text1"/>
          <w:sz w:val="24"/>
          <w:szCs w:val="24"/>
        </w:rPr>
        <w:t>第四章</w:t>
      </w:r>
      <w:r w:rsidRPr="00145FB7">
        <w:rPr>
          <w:rFonts w:ascii="宋体" w:eastAsia="宋体" w:hAnsi="宋体"/>
          <w:color w:val="000000" w:themeColor="text1"/>
          <w:sz w:val="24"/>
          <w:szCs w:val="24"/>
        </w:rPr>
        <w:t xml:space="preserve">  </w:t>
      </w:r>
      <w:r w:rsidRPr="00145FB7">
        <w:rPr>
          <w:rFonts w:ascii="宋体" w:eastAsia="宋体" w:hAnsi="宋体" w:hint="eastAsia"/>
          <w:color w:val="000000" w:themeColor="text1"/>
          <w:sz w:val="24"/>
          <w:szCs w:val="24"/>
        </w:rPr>
        <w:t>合同资料表</w:t>
      </w:r>
      <w:bookmarkEnd w:id="50"/>
      <w:bookmarkEnd w:id="51"/>
    </w:p>
    <w:p w14:paraId="77A6B9EC" w14:textId="77777777" w:rsidR="00BB78C0" w:rsidRPr="00145FB7" w:rsidRDefault="00282D85">
      <w:pPr>
        <w:rPr>
          <w:rFonts w:ascii="宋体" w:hAnsi="宋体"/>
          <w:color w:val="000000" w:themeColor="text1"/>
          <w:sz w:val="24"/>
          <w:szCs w:val="24"/>
        </w:rPr>
      </w:pPr>
      <w:r w:rsidRPr="00145FB7">
        <w:rPr>
          <w:rFonts w:ascii="宋体" w:hAnsi="宋体"/>
          <w:color w:val="000000" w:themeColor="text1"/>
          <w:sz w:val="24"/>
          <w:szCs w:val="24"/>
        </w:rPr>
        <w:t xml:space="preserve">    本表关于要采购的货物的具体资料是对合同条款的具体补充和修改，如有矛盾，应以本资料表为准。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45FB7" w:rsidRPr="00145FB7" w14:paraId="0735902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237848D" w14:textId="77777777" w:rsidR="00BB78C0" w:rsidRPr="00145FB7" w:rsidRDefault="00282D85">
            <w:pPr>
              <w:jc w:val="center"/>
              <w:rPr>
                <w:rFonts w:ascii="宋体" w:hAnsi="宋体"/>
                <w:b/>
                <w:color w:val="000000" w:themeColor="text1"/>
                <w:sz w:val="24"/>
                <w:szCs w:val="24"/>
              </w:rPr>
            </w:pPr>
            <w:r w:rsidRPr="00145FB7">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36E4EBC4" w14:textId="77777777" w:rsidR="00BB78C0" w:rsidRPr="00145FB7" w:rsidRDefault="00282D85">
            <w:pPr>
              <w:jc w:val="center"/>
              <w:rPr>
                <w:rFonts w:ascii="宋体" w:hAnsi="宋体"/>
                <w:b/>
                <w:color w:val="000000" w:themeColor="text1"/>
                <w:sz w:val="24"/>
                <w:szCs w:val="24"/>
              </w:rPr>
            </w:pPr>
            <w:r w:rsidRPr="00145FB7">
              <w:rPr>
                <w:rFonts w:ascii="宋体" w:hAnsi="宋体" w:hint="eastAsia"/>
                <w:b/>
                <w:color w:val="000000" w:themeColor="text1"/>
                <w:sz w:val="24"/>
                <w:szCs w:val="24"/>
              </w:rPr>
              <w:t>内</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容</w:t>
            </w:r>
          </w:p>
        </w:tc>
      </w:tr>
      <w:tr w:rsidR="00145FB7" w:rsidRPr="00145FB7" w14:paraId="53C5E68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E8DD40"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三、</w:t>
            </w:r>
          </w:p>
        </w:tc>
        <w:tc>
          <w:tcPr>
            <w:tcW w:w="6660" w:type="dxa"/>
            <w:tcBorders>
              <w:top w:val="single" w:sz="6" w:space="0" w:color="auto"/>
              <w:left w:val="single" w:sz="6" w:space="0" w:color="auto"/>
              <w:bottom w:val="single" w:sz="6" w:space="0" w:color="auto"/>
              <w:right w:val="single" w:sz="12" w:space="0" w:color="auto"/>
            </w:tcBorders>
            <w:vAlign w:val="center"/>
          </w:tcPr>
          <w:p w14:paraId="7C7C9DFD"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付款方法和条件：如下。</w:t>
            </w:r>
          </w:p>
        </w:tc>
      </w:tr>
      <w:tr w:rsidR="00145FB7" w:rsidRPr="00145FB7" w14:paraId="20126A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A298702"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四、</w:t>
            </w:r>
            <w:r w:rsidRPr="00145FB7">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562D39E2"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项目现场名称：中国人民公安大学。</w:t>
            </w:r>
          </w:p>
        </w:tc>
      </w:tr>
      <w:tr w:rsidR="00145FB7" w:rsidRPr="00145FB7" w14:paraId="1C887F1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D9F6E95"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四、</w:t>
            </w:r>
            <w:r w:rsidRPr="00145FB7">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686241F0"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交货期：按合同约定。</w:t>
            </w:r>
          </w:p>
        </w:tc>
      </w:tr>
      <w:tr w:rsidR="00145FB7" w:rsidRPr="00145FB7" w14:paraId="239AC38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B8136BB"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八、</w:t>
            </w:r>
            <w:r w:rsidRPr="00145FB7">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3729409F" w14:textId="77777777" w:rsidR="002E10F2"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乙方对所供货物至少提供验收合格之日起</w:t>
            </w:r>
            <w:r w:rsidRPr="00145FB7">
              <w:rPr>
                <w:rFonts w:ascii="宋体" w:hAnsi="宋体"/>
                <w:color w:val="000000" w:themeColor="text1"/>
                <w:sz w:val="24"/>
                <w:szCs w:val="24"/>
              </w:rPr>
              <w:t>12个月的售后服务，如该产品提供给其它采购人通常的售后服务时间更长则按通常</w:t>
            </w:r>
          </w:p>
          <w:p w14:paraId="69724506" w14:textId="77777777" w:rsidR="002E10F2" w:rsidRPr="00145FB7" w:rsidRDefault="00282D85">
            <w:pPr>
              <w:jc w:val="center"/>
              <w:rPr>
                <w:rFonts w:ascii="宋体" w:hAnsi="宋体"/>
                <w:color w:val="000000" w:themeColor="text1"/>
                <w:sz w:val="24"/>
                <w:szCs w:val="24"/>
              </w:rPr>
            </w:pPr>
            <w:r w:rsidRPr="00145FB7">
              <w:rPr>
                <w:rFonts w:ascii="宋体" w:hAnsi="宋体"/>
                <w:color w:val="000000" w:themeColor="text1"/>
                <w:sz w:val="24"/>
                <w:szCs w:val="24"/>
              </w:rPr>
              <w:t>标准执行。在此期间内，提供完全免费的维修、保养以及技术</w:t>
            </w:r>
          </w:p>
          <w:p w14:paraId="6E8947F7" w14:textId="0F4EEEE4" w:rsidR="00BB78C0" w:rsidRPr="00145FB7" w:rsidRDefault="00282D85">
            <w:pPr>
              <w:rPr>
                <w:rFonts w:ascii="宋体" w:hAnsi="宋体"/>
                <w:color w:val="000000" w:themeColor="text1"/>
                <w:sz w:val="24"/>
                <w:szCs w:val="24"/>
              </w:rPr>
            </w:pPr>
            <w:r w:rsidRPr="00145FB7">
              <w:rPr>
                <w:rFonts w:ascii="宋体" w:hAnsi="宋体"/>
                <w:color w:val="000000" w:themeColor="text1"/>
                <w:sz w:val="24"/>
                <w:szCs w:val="24"/>
              </w:rPr>
              <w:t>支</w:t>
            </w:r>
            <w:r w:rsidRPr="00145FB7">
              <w:rPr>
                <w:rFonts w:ascii="宋体" w:hAnsi="宋体" w:hint="eastAsia"/>
                <w:color w:val="000000" w:themeColor="text1"/>
                <w:sz w:val="24"/>
                <w:szCs w:val="24"/>
              </w:rPr>
              <w:t>持，软件产品同时提供免费升级。</w:t>
            </w:r>
          </w:p>
        </w:tc>
      </w:tr>
      <w:tr w:rsidR="00EA39EB" w:rsidRPr="00145FB7" w14:paraId="4C25EFF0"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034C8C3C"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九、</w:t>
            </w:r>
            <w:r w:rsidRPr="00145FB7">
              <w:rPr>
                <w:rFonts w:ascii="宋体" w:hAnsi="宋体"/>
                <w:color w:val="000000" w:themeColor="text1"/>
                <w:sz w:val="24"/>
                <w:szCs w:val="24"/>
              </w:rPr>
              <w:t>3</w:t>
            </w:r>
          </w:p>
        </w:tc>
        <w:tc>
          <w:tcPr>
            <w:tcW w:w="6660" w:type="dxa"/>
            <w:tcBorders>
              <w:top w:val="single" w:sz="6" w:space="0" w:color="auto"/>
              <w:left w:val="single" w:sz="6" w:space="0" w:color="auto"/>
              <w:bottom w:val="single" w:sz="12" w:space="0" w:color="auto"/>
              <w:right w:val="single" w:sz="12" w:space="0" w:color="auto"/>
            </w:tcBorders>
            <w:vAlign w:val="center"/>
          </w:tcPr>
          <w:p w14:paraId="21572363" w14:textId="77777777" w:rsidR="002E10F2"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违约罚款</w:t>
            </w:r>
            <w:r w:rsidRPr="00145FB7">
              <w:rPr>
                <w:rFonts w:ascii="宋体" w:hAnsi="宋体"/>
                <w:color w:val="000000" w:themeColor="text1"/>
                <w:sz w:val="24"/>
                <w:szCs w:val="24"/>
              </w:rPr>
              <w:t>:每延误一周的</w:t>
            </w:r>
            <w:r w:rsidRPr="00145FB7">
              <w:rPr>
                <w:rFonts w:ascii="宋体" w:hAnsi="宋体" w:hint="eastAsia"/>
                <w:color w:val="000000" w:themeColor="text1"/>
                <w:sz w:val="24"/>
                <w:szCs w:val="24"/>
              </w:rPr>
              <w:t>赔偿费按迟交货物交货价或未提供服务的服务费用的百分之零点五（</w:t>
            </w:r>
            <w:r w:rsidRPr="00145FB7">
              <w:rPr>
                <w:rFonts w:ascii="宋体" w:hAnsi="宋体"/>
                <w:color w:val="000000" w:themeColor="text1"/>
                <w:sz w:val="24"/>
                <w:szCs w:val="24"/>
              </w:rPr>
              <w:t>0.5%）计收，直至交货或提供服务为止。误期赔偿费的最高限额为合同价格的百分之五（5%）。</w:t>
            </w:r>
          </w:p>
          <w:p w14:paraId="35D1C957" w14:textId="622F543A" w:rsidR="00BB78C0" w:rsidRPr="00145FB7" w:rsidRDefault="00282D85">
            <w:pPr>
              <w:rPr>
                <w:rFonts w:ascii="宋体" w:hAnsi="宋体"/>
                <w:color w:val="000000" w:themeColor="text1"/>
                <w:sz w:val="24"/>
                <w:szCs w:val="24"/>
              </w:rPr>
            </w:pPr>
            <w:r w:rsidRPr="00145FB7">
              <w:rPr>
                <w:rFonts w:ascii="宋体" w:hAnsi="宋体"/>
                <w:color w:val="000000" w:themeColor="text1"/>
                <w:sz w:val="24"/>
                <w:szCs w:val="24"/>
              </w:rPr>
              <w:t>一</w:t>
            </w:r>
            <w:r w:rsidRPr="00145FB7">
              <w:rPr>
                <w:rFonts w:ascii="宋体" w:hAnsi="宋体" w:hint="eastAsia"/>
                <w:color w:val="000000" w:themeColor="text1"/>
                <w:sz w:val="24"/>
                <w:szCs w:val="24"/>
              </w:rPr>
              <w:t>旦达到误期赔偿费的最高限额，采购人可考虑终止合同。</w:t>
            </w:r>
          </w:p>
        </w:tc>
      </w:tr>
    </w:tbl>
    <w:p w14:paraId="6672A227" w14:textId="77777777" w:rsidR="00530DBD" w:rsidRPr="00145FB7" w:rsidRDefault="00530DBD">
      <w:pPr>
        <w:pStyle w:val="31"/>
        <w:ind w:left="0"/>
        <w:rPr>
          <w:rFonts w:ascii="宋体" w:eastAsia="宋体" w:hAnsi="宋体"/>
          <w:color w:val="000000" w:themeColor="text1"/>
          <w:szCs w:val="24"/>
        </w:rPr>
      </w:pPr>
    </w:p>
    <w:p w14:paraId="56C39572" w14:textId="4E02AD02" w:rsidR="00BB78C0" w:rsidRPr="00145FB7" w:rsidRDefault="00282D85">
      <w:pPr>
        <w:pStyle w:val="31"/>
        <w:ind w:left="0"/>
        <w:rPr>
          <w:rFonts w:ascii="宋体" w:eastAsia="宋体" w:hAnsi="宋体"/>
          <w:color w:val="000000" w:themeColor="text1"/>
          <w:szCs w:val="24"/>
        </w:rPr>
      </w:pPr>
      <w:r w:rsidRPr="00145FB7">
        <w:rPr>
          <w:rFonts w:ascii="宋体" w:eastAsia="宋体" w:hAnsi="宋体" w:hint="eastAsia"/>
          <w:color w:val="000000" w:themeColor="text1"/>
          <w:szCs w:val="24"/>
        </w:rPr>
        <w:t>付款方法和条件：</w:t>
      </w:r>
      <w:r w:rsidR="002E10F2" w:rsidRPr="00FA6199" w:rsidDel="002E10F2">
        <w:rPr>
          <w:rFonts w:ascii="宋体" w:eastAsia="宋体" w:hAnsi="宋体"/>
          <w:color w:val="000000" w:themeColor="text1"/>
          <w:szCs w:val="24"/>
        </w:rPr>
        <w:t xml:space="preserve"> </w:t>
      </w:r>
    </w:p>
    <w:p w14:paraId="28492A1B" w14:textId="77777777" w:rsidR="00BB78C0" w:rsidRPr="00145FB7" w:rsidRDefault="00282D85" w:rsidP="000C50BE">
      <w:pPr>
        <w:pStyle w:val="31"/>
        <w:ind w:left="0"/>
        <w:rPr>
          <w:rFonts w:ascii="宋体" w:eastAsia="宋体" w:hAnsi="宋体"/>
          <w:color w:val="000000" w:themeColor="text1"/>
          <w:szCs w:val="24"/>
        </w:rPr>
      </w:pPr>
      <w:r w:rsidRPr="00145FB7">
        <w:rPr>
          <w:rFonts w:ascii="宋体" w:eastAsia="宋体" w:hAnsi="宋体" w:hint="eastAsia"/>
          <w:color w:val="000000" w:themeColor="text1"/>
          <w:szCs w:val="24"/>
        </w:rPr>
        <w:t>本合同项下付款需按下列方式进行并不接受偏离：</w:t>
      </w:r>
    </w:p>
    <w:p w14:paraId="37570879" w14:textId="7586280A" w:rsidR="002E10F2" w:rsidRPr="00145FB7" w:rsidRDefault="002E10F2" w:rsidP="000C50BE">
      <w:pPr>
        <w:widowControl/>
        <w:spacing w:before="120" w:line="360" w:lineRule="auto"/>
        <w:jc w:val="left"/>
        <w:rPr>
          <w:rFonts w:ascii="Helvetica" w:hAnsi="Helvetica" w:cs="宋体"/>
          <w:color w:val="000000" w:themeColor="text1"/>
          <w:kern w:val="0"/>
          <w:szCs w:val="21"/>
        </w:rPr>
      </w:pPr>
      <w:r w:rsidRPr="00145FB7">
        <w:rPr>
          <w:rFonts w:ascii="宋体" w:hAnsi="宋体" w:cs="宋体"/>
          <w:color w:val="000000" w:themeColor="text1"/>
          <w:kern w:val="0"/>
          <w:sz w:val="24"/>
          <w:szCs w:val="24"/>
        </w:rPr>
        <w:t>( 1 )合同签订后，卖方向买方提供相当于合同总价5%的履约保证金后买方支付合同总价的50%；</w:t>
      </w:r>
    </w:p>
    <w:p w14:paraId="20ECC9E0" w14:textId="77777777" w:rsidR="002E10F2" w:rsidRPr="00145FB7" w:rsidRDefault="002E10F2" w:rsidP="000C50BE">
      <w:pPr>
        <w:widowControl/>
        <w:shd w:val="clear" w:color="auto" w:fill="FFFFFF"/>
        <w:spacing w:before="120" w:line="360" w:lineRule="auto"/>
        <w:jc w:val="left"/>
        <w:rPr>
          <w:rFonts w:ascii="Helvetica" w:hAnsi="Helvetica" w:cs="宋体"/>
          <w:color w:val="000000" w:themeColor="text1"/>
          <w:kern w:val="0"/>
          <w:szCs w:val="21"/>
        </w:rPr>
      </w:pPr>
      <w:r w:rsidRPr="00145FB7">
        <w:rPr>
          <w:rFonts w:ascii="宋体" w:hAnsi="宋体" w:cs="宋体"/>
          <w:color w:val="000000" w:themeColor="text1"/>
          <w:kern w:val="0"/>
          <w:sz w:val="24"/>
          <w:szCs w:val="24"/>
        </w:rPr>
        <w:t>( 2 )货物到达指定地点后，买方支付合同总价的25%；</w:t>
      </w:r>
    </w:p>
    <w:p w14:paraId="37094787" w14:textId="77777777" w:rsidR="002E10F2" w:rsidRPr="00145FB7" w:rsidRDefault="002E10F2" w:rsidP="000C50BE">
      <w:pPr>
        <w:widowControl/>
        <w:shd w:val="clear" w:color="auto" w:fill="FFFFFF"/>
        <w:spacing w:before="120" w:line="360" w:lineRule="auto"/>
        <w:jc w:val="left"/>
        <w:rPr>
          <w:rFonts w:ascii="Helvetica" w:hAnsi="Helvetica" w:cs="宋体"/>
          <w:color w:val="000000" w:themeColor="text1"/>
          <w:kern w:val="0"/>
          <w:szCs w:val="21"/>
        </w:rPr>
      </w:pPr>
      <w:r w:rsidRPr="00145FB7">
        <w:rPr>
          <w:rFonts w:ascii="宋体" w:hAnsi="宋体" w:cs="宋体"/>
          <w:color w:val="000000" w:themeColor="text1"/>
          <w:kern w:val="0"/>
          <w:sz w:val="24"/>
          <w:szCs w:val="24"/>
        </w:rPr>
        <w:t>( 3 )货物安装完毕且验收合格后，买方支付合同总价的25%；</w:t>
      </w:r>
    </w:p>
    <w:p w14:paraId="7A09E5DF" w14:textId="77777777" w:rsidR="002E10F2" w:rsidRPr="00145FB7" w:rsidRDefault="002E10F2" w:rsidP="000C50BE">
      <w:pPr>
        <w:widowControl/>
        <w:shd w:val="clear" w:color="auto" w:fill="FFFFFF"/>
        <w:spacing w:before="120" w:line="360" w:lineRule="auto"/>
        <w:jc w:val="left"/>
        <w:rPr>
          <w:rFonts w:ascii="Helvetica" w:hAnsi="Helvetica" w:cs="宋体"/>
          <w:color w:val="000000" w:themeColor="text1"/>
          <w:kern w:val="0"/>
          <w:szCs w:val="21"/>
        </w:rPr>
      </w:pPr>
      <w:r w:rsidRPr="00145FB7">
        <w:rPr>
          <w:rFonts w:ascii="宋体" w:hAnsi="宋体" w:cs="宋体" w:hint="eastAsia"/>
          <w:color w:val="000000" w:themeColor="text1"/>
          <w:kern w:val="0"/>
          <w:sz w:val="24"/>
          <w:szCs w:val="24"/>
        </w:rPr>
        <w:t>（</w:t>
      </w:r>
      <w:r w:rsidRPr="00145FB7">
        <w:rPr>
          <w:rFonts w:ascii="宋体" w:hAnsi="宋体" w:cs="宋体"/>
          <w:color w:val="000000" w:themeColor="text1"/>
          <w:kern w:val="0"/>
          <w:sz w:val="24"/>
          <w:szCs w:val="24"/>
        </w:rPr>
        <w:t>4）验收合格一年后，货物无质量问题，卖方按约履约，买方无息退还卖方递交的履约保证金。</w:t>
      </w:r>
    </w:p>
    <w:p w14:paraId="41C8BE88" w14:textId="77777777" w:rsidR="002E10F2" w:rsidRPr="00145FB7" w:rsidRDefault="002E10F2">
      <w:pPr>
        <w:pStyle w:val="31"/>
        <w:ind w:left="0" w:firstLineChars="200" w:firstLine="480"/>
        <w:rPr>
          <w:rFonts w:ascii="宋体" w:hAnsi="宋体"/>
          <w:color w:val="000000" w:themeColor="text1"/>
          <w:szCs w:val="24"/>
        </w:rPr>
      </w:pPr>
    </w:p>
    <w:p w14:paraId="6FEDE7E6" w14:textId="77777777" w:rsidR="00BB78C0" w:rsidRPr="00145FB7" w:rsidRDefault="00282D85">
      <w:pPr>
        <w:pStyle w:val="31"/>
        <w:ind w:left="0"/>
        <w:rPr>
          <w:rFonts w:ascii="宋体" w:eastAsia="宋体" w:hAnsi="宋体"/>
          <w:color w:val="000000" w:themeColor="text1"/>
          <w:szCs w:val="24"/>
        </w:rPr>
        <w:sectPr w:rsidR="00BB78C0" w:rsidRPr="00145FB7">
          <w:type w:val="oddPage"/>
          <w:pgSz w:w="11907" w:h="16840"/>
          <w:pgMar w:top="1246" w:right="1797" w:bottom="833" w:left="1797" w:header="851" w:footer="992" w:gutter="0"/>
          <w:cols w:space="720"/>
          <w:docGrid w:linePitch="326"/>
        </w:sectPr>
      </w:pPr>
      <w:r w:rsidRPr="00145FB7">
        <w:rPr>
          <w:rFonts w:ascii="宋体" w:eastAsia="宋体" w:hAnsi="宋体"/>
          <w:color w:val="000000" w:themeColor="text1"/>
          <w:szCs w:val="24"/>
        </w:rPr>
        <w:t xml:space="preserve">  </w:t>
      </w:r>
    </w:p>
    <w:p w14:paraId="14E663E2" w14:textId="77777777" w:rsidR="00BB78C0" w:rsidRPr="00145FB7" w:rsidRDefault="00282D85">
      <w:pPr>
        <w:pStyle w:val="aff7"/>
        <w:ind w:firstLineChars="700" w:firstLine="1687"/>
        <w:jc w:val="both"/>
        <w:rPr>
          <w:rFonts w:ascii="宋体" w:eastAsia="宋体" w:hAnsi="宋体"/>
          <w:bCs w:val="0"/>
          <w:color w:val="000000" w:themeColor="text1"/>
        </w:rPr>
      </w:pPr>
      <w:bookmarkStart w:id="52" w:name="_Toc203985117"/>
      <w:bookmarkStart w:id="53" w:name="_Toc73427817"/>
      <w:bookmarkStart w:id="54" w:name="_Toc87063337"/>
      <w:r w:rsidRPr="00145FB7">
        <w:rPr>
          <w:rFonts w:ascii="宋体" w:eastAsia="宋体" w:hAnsi="宋体" w:hint="eastAsia"/>
          <w:color w:val="000000" w:themeColor="text1"/>
        </w:rPr>
        <w:lastRenderedPageBreak/>
        <w:t>第五章</w:t>
      </w:r>
      <w:r w:rsidRPr="00145FB7">
        <w:rPr>
          <w:rFonts w:ascii="宋体" w:eastAsia="宋体" w:hAnsi="宋体"/>
          <w:color w:val="000000" w:themeColor="text1"/>
        </w:rPr>
        <w:t xml:space="preserve">  </w:t>
      </w:r>
      <w:r w:rsidRPr="00145FB7">
        <w:rPr>
          <w:rFonts w:ascii="宋体" w:eastAsia="宋体" w:hAnsi="宋体" w:hint="eastAsia"/>
          <w:bCs w:val="0"/>
          <w:color w:val="000000" w:themeColor="text1"/>
        </w:rPr>
        <w:t>采购合同格式</w:t>
      </w:r>
      <w:bookmarkStart w:id="55" w:name="_Hlt487972895"/>
      <w:bookmarkEnd w:id="55"/>
      <w:r w:rsidRPr="00145FB7">
        <w:rPr>
          <w:rFonts w:ascii="宋体" w:eastAsia="宋体" w:hAnsi="宋体" w:hint="eastAsia"/>
          <w:bCs w:val="0"/>
          <w:color w:val="000000" w:themeColor="text1"/>
        </w:rPr>
        <w:t>及合同一般条款、合同特殊条款</w:t>
      </w:r>
    </w:p>
    <w:p w14:paraId="65929C5B" w14:textId="77777777" w:rsidR="00BB78C0" w:rsidRPr="00145FB7" w:rsidRDefault="00282D85">
      <w:pPr>
        <w:pStyle w:val="2"/>
        <w:jc w:val="center"/>
        <w:rPr>
          <w:rFonts w:ascii="宋体" w:eastAsia="宋体" w:hAnsi="宋体"/>
          <w:color w:val="000000" w:themeColor="text1"/>
        </w:rPr>
      </w:pPr>
      <w:bookmarkStart w:id="56" w:name="_Toc135537939"/>
      <w:bookmarkStart w:id="57" w:name="_Toc135539127"/>
      <w:bookmarkStart w:id="58" w:name="_Toc163893448"/>
      <w:bookmarkStart w:id="59" w:name="_Toc329614495"/>
      <w:bookmarkEnd w:id="52"/>
      <w:bookmarkEnd w:id="53"/>
      <w:bookmarkEnd w:id="54"/>
      <w:r w:rsidRPr="00145FB7">
        <w:rPr>
          <w:rFonts w:ascii="宋体" w:eastAsia="宋体" w:hAnsi="宋体" w:hint="eastAsia"/>
          <w:color w:val="000000" w:themeColor="text1"/>
        </w:rPr>
        <w:t>采购合同</w:t>
      </w:r>
    </w:p>
    <w:p w14:paraId="4485454C" w14:textId="77777777" w:rsidR="00BB78C0" w:rsidRPr="00145FB7" w:rsidRDefault="00BB78C0">
      <w:pPr>
        <w:pStyle w:val="12"/>
        <w:ind w:firstLineChars="1911" w:firstLine="4586"/>
        <w:jc w:val="left"/>
        <w:rPr>
          <w:rFonts w:hAnsi="宋体"/>
          <w:b w:val="0"/>
          <w:color w:val="000000" w:themeColor="text1"/>
          <w:sz w:val="24"/>
        </w:rPr>
      </w:pPr>
    </w:p>
    <w:p w14:paraId="47C04036" w14:textId="77777777" w:rsidR="00BB78C0" w:rsidRPr="00145FB7" w:rsidRDefault="00282D85">
      <w:pPr>
        <w:pStyle w:val="12"/>
        <w:ind w:firstLineChars="2060" w:firstLine="4944"/>
        <w:jc w:val="left"/>
        <w:rPr>
          <w:rFonts w:hAnsi="宋体"/>
          <w:b w:val="0"/>
          <w:color w:val="000000" w:themeColor="text1"/>
          <w:sz w:val="24"/>
          <w:u w:val="single"/>
        </w:rPr>
      </w:pPr>
      <w:r w:rsidRPr="00145FB7">
        <w:rPr>
          <w:rFonts w:hAnsi="宋体" w:hint="eastAsia"/>
          <w:b w:val="0"/>
          <w:color w:val="000000" w:themeColor="text1"/>
          <w:sz w:val="24"/>
        </w:rPr>
        <w:t>合同编号：</w:t>
      </w:r>
    </w:p>
    <w:p w14:paraId="356C3C06" w14:textId="77777777" w:rsidR="00BB78C0" w:rsidRPr="00145FB7" w:rsidRDefault="00BB78C0">
      <w:pPr>
        <w:pStyle w:val="a7"/>
        <w:ind w:firstLine="480"/>
        <w:rPr>
          <w:rFonts w:hAnsi="宋体"/>
          <w:color w:val="000000" w:themeColor="text1"/>
        </w:rPr>
      </w:pPr>
    </w:p>
    <w:p w14:paraId="144774F2" w14:textId="77777777" w:rsidR="00BB78C0" w:rsidRPr="00145FB7" w:rsidRDefault="00BB78C0">
      <w:pPr>
        <w:spacing w:before="120" w:line="22" w:lineRule="atLeast"/>
        <w:jc w:val="left"/>
        <w:rPr>
          <w:rFonts w:ascii="宋体" w:hAnsi="宋体"/>
          <w:color w:val="000000" w:themeColor="text1"/>
          <w:sz w:val="24"/>
        </w:rPr>
      </w:pPr>
    </w:p>
    <w:p w14:paraId="145E1553" w14:textId="2EDD655D" w:rsidR="00BB78C0" w:rsidRPr="00145FB7" w:rsidRDefault="00282D85">
      <w:pPr>
        <w:spacing w:before="120" w:line="22" w:lineRule="atLeast"/>
        <w:ind w:left="960"/>
        <w:jc w:val="left"/>
        <w:rPr>
          <w:rFonts w:hAnsi="宋体"/>
          <w:color w:val="000000" w:themeColor="text1"/>
          <w:sz w:val="24"/>
          <w:u w:val="single"/>
        </w:rPr>
      </w:pPr>
      <w:r w:rsidRPr="00145FB7">
        <w:rPr>
          <w:rFonts w:ascii="宋体" w:hAnsi="宋体" w:hint="eastAsia"/>
          <w:color w:val="000000" w:themeColor="text1"/>
          <w:sz w:val="24"/>
        </w:rPr>
        <w:t>项目名称：</w:t>
      </w:r>
      <w:r w:rsidRPr="00145FB7">
        <w:rPr>
          <w:rFonts w:hAnsi="宋体"/>
          <w:color w:val="000000" w:themeColor="text1"/>
          <w:sz w:val="24"/>
          <w:u w:val="single"/>
        </w:rPr>
        <w:t xml:space="preserve">          </w:t>
      </w:r>
      <w:r w:rsidR="002E10F2" w:rsidRPr="00145FB7">
        <w:rPr>
          <w:rFonts w:hAnsi="宋体"/>
          <w:color w:val="000000" w:themeColor="text1"/>
          <w:sz w:val="24"/>
          <w:u w:val="single"/>
        </w:rPr>
        <w:t xml:space="preserve">     </w:t>
      </w:r>
    </w:p>
    <w:p w14:paraId="7864C779" w14:textId="77777777" w:rsidR="00BB78C0" w:rsidRPr="00145FB7" w:rsidRDefault="00BB78C0">
      <w:pPr>
        <w:spacing w:before="120" w:line="22" w:lineRule="atLeast"/>
        <w:ind w:left="960"/>
        <w:jc w:val="left"/>
        <w:rPr>
          <w:rFonts w:ascii="宋体" w:hAnsi="宋体"/>
          <w:color w:val="000000" w:themeColor="text1"/>
          <w:sz w:val="24"/>
        </w:rPr>
      </w:pPr>
    </w:p>
    <w:p w14:paraId="4D45613F" w14:textId="77777777" w:rsidR="00BB78C0" w:rsidRPr="00145FB7" w:rsidRDefault="00282D85">
      <w:pPr>
        <w:spacing w:before="120" w:line="22" w:lineRule="atLeast"/>
        <w:ind w:left="960"/>
        <w:jc w:val="left"/>
        <w:rPr>
          <w:rFonts w:ascii="宋体" w:hAnsi="宋体"/>
          <w:color w:val="000000" w:themeColor="text1"/>
          <w:sz w:val="24"/>
          <w:u w:val="single"/>
        </w:rPr>
      </w:pPr>
      <w:r w:rsidRPr="00145FB7">
        <w:rPr>
          <w:rFonts w:ascii="宋体" w:hAnsi="宋体" w:hint="eastAsia"/>
          <w:color w:val="000000" w:themeColor="text1"/>
          <w:sz w:val="24"/>
        </w:rPr>
        <w:t>货物名称：</w:t>
      </w:r>
      <w:r w:rsidRPr="00145FB7">
        <w:rPr>
          <w:rFonts w:ascii="宋体" w:hAnsi="宋体"/>
          <w:color w:val="000000" w:themeColor="text1"/>
          <w:sz w:val="24"/>
        </w:rPr>
        <w:t xml:space="preserve"> </w:t>
      </w:r>
      <w:r w:rsidRPr="00145FB7">
        <w:rPr>
          <w:rFonts w:ascii="Arial" w:hAnsi="Arial" w:cs="Arial"/>
          <w:bCs/>
          <w:color w:val="000000" w:themeColor="text1"/>
          <w:sz w:val="24"/>
          <w:u w:val="single"/>
        </w:rPr>
        <w:t xml:space="preserve">              </w:t>
      </w:r>
    </w:p>
    <w:p w14:paraId="79B08420" w14:textId="77777777" w:rsidR="00BB78C0" w:rsidRPr="00145FB7" w:rsidRDefault="00BB78C0">
      <w:pPr>
        <w:spacing w:before="120" w:line="22" w:lineRule="atLeast"/>
        <w:ind w:left="960"/>
        <w:jc w:val="left"/>
        <w:rPr>
          <w:rFonts w:ascii="宋体" w:hAnsi="宋体"/>
          <w:color w:val="000000" w:themeColor="text1"/>
          <w:sz w:val="24"/>
        </w:rPr>
      </w:pPr>
    </w:p>
    <w:p w14:paraId="03C9C274" w14:textId="77777777" w:rsidR="00BB78C0" w:rsidRPr="00145FB7" w:rsidRDefault="00BB78C0">
      <w:pPr>
        <w:spacing w:before="120" w:line="22" w:lineRule="atLeast"/>
        <w:jc w:val="left"/>
        <w:rPr>
          <w:rFonts w:ascii="宋体" w:hAnsi="宋体"/>
          <w:color w:val="000000" w:themeColor="text1"/>
          <w:sz w:val="24"/>
        </w:rPr>
      </w:pPr>
    </w:p>
    <w:p w14:paraId="6E35954F" w14:textId="77777777" w:rsidR="00BB78C0" w:rsidRPr="00145FB7" w:rsidRDefault="00BB78C0">
      <w:pPr>
        <w:pStyle w:val="14"/>
        <w:spacing w:before="120" w:line="22" w:lineRule="atLeast"/>
        <w:jc w:val="left"/>
        <w:rPr>
          <w:rFonts w:ascii="宋体" w:hAnsi="宋体"/>
          <w:color w:val="000000" w:themeColor="text1"/>
          <w:sz w:val="24"/>
        </w:rPr>
      </w:pPr>
    </w:p>
    <w:p w14:paraId="18ADE83F" w14:textId="77777777" w:rsidR="00BB78C0" w:rsidRPr="00145FB7" w:rsidRDefault="00BB78C0">
      <w:pPr>
        <w:pStyle w:val="14"/>
        <w:spacing w:before="120" w:line="22" w:lineRule="atLeast"/>
        <w:jc w:val="left"/>
        <w:rPr>
          <w:rFonts w:ascii="宋体" w:hAnsi="宋体"/>
          <w:color w:val="000000" w:themeColor="text1"/>
          <w:sz w:val="24"/>
        </w:rPr>
      </w:pPr>
    </w:p>
    <w:p w14:paraId="62B365C4" w14:textId="77777777" w:rsidR="00BB78C0" w:rsidRPr="00145FB7" w:rsidRDefault="00282D85">
      <w:pPr>
        <w:spacing w:before="120" w:line="22" w:lineRule="atLeast"/>
        <w:ind w:left="960"/>
        <w:jc w:val="left"/>
        <w:rPr>
          <w:rFonts w:ascii="宋体" w:hAnsi="宋体"/>
          <w:color w:val="000000" w:themeColor="text1"/>
          <w:sz w:val="24"/>
        </w:rPr>
      </w:pPr>
      <w:r w:rsidRPr="00145FB7">
        <w:rPr>
          <w:rFonts w:ascii="宋体" w:hAnsi="宋体" w:hint="eastAsia"/>
          <w:color w:val="000000" w:themeColor="text1"/>
          <w:sz w:val="24"/>
        </w:rPr>
        <w:t>买　　方：</w:t>
      </w:r>
      <w:r w:rsidRPr="00145FB7">
        <w:rPr>
          <w:rFonts w:ascii="宋体" w:hAnsi="宋体" w:hint="eastAsia"/>
          <w:color w:val="000000" w:themeColor="text1"/>
          <w:sz w:val="24"/>
          <w:u w:val="single"/>
        </w:rPr>
        <w:t>中国人民公安大学</w:t>
      </w:r>
    </w:p>
    <w:p w14:paraId="175408D7" w14:textId="77777777" w:rsidR="00BB78C0" w:rsidRPr="00145FB7" w:rsidRDefault="00BB78C0">
      <w:pPr>
        <w:spacing w:before="120" w:line="22" w:lineRule="atLeast"/>
        <w:ind w:left="960"/>
        <w:jc w:val="left"/>
        <w:rPr>
          <w:rFonts w:ascii="宋体" w:hAnsi="宋体"/>
          <w:color w:val="000000" w:themeColor="text1"/>
          <w:sz w:val="24"/>
        </w:rPr>
      </w:pPr>
    </w:p>
    <w:p w14:paraId="0DE3E485" w14:textId="77777777" w:rsidR="00BB78C0" w:rsidRPr="00145FB7" w:rsidRDefault="00282D85">
      <w:pPr>
        <w:spacing w:before="120" w:line="22" w:lineRule="atLeast"/>
        <w:ind w:left="960"/>
        <w:jc w:val="left"/>
        <w:rPr>
          <w:rFonts w:ascii="宋体" w:hAnsi="宋体"/>
          <w:color w:val="000000" w:themeColor="text1"/>
          <w:sz w:val="24"/>
          <w:u w:val="single"/>
        </w:rPr>
      </w:pPr>
      <w:r w:rsidRPr="00145FB7">
        <w:rPr>
          <w:rFonts w:ascii="宋体" w:hAnsi="宋体" w:hint="eastAsia"/>
          <w:color w:val="000000" w:themeColor="text1"/>
          <w:sz w:val="24"/>
        </w:rPr>
        <w:t>卖　　方：</w:t>
      </w:r>
      <w:r w:rsidRPr="00145FB7">
        <w:rPr>
          <w:rFonts w:ascii="宋体" w:hAnsi="宋体"/>
          <w:color w:val="000000" w:themeColor="text1"/>
          <w:sz w:val="24"/>
          <w:u w:val="single"/>
        </w:rPr>
        <w:t xml:space="preserve">                </w:t>
      </w:r>
    </w:p>
    <w:p w14:paraId="7AC26F92" w14:textId="77777777" w:rsidR="00BB78C0" w:rsidRPr="00145FB7" w:rsidRDefault="00BB78C0">
      <w:pPr>
        <w:spacing w:before="120" w:line="22" w:lineRule="atLeast"/>
        <w:jc w:val="left"/>
        <w:rPr>
          <w:rFonts w:ascii="宋体" w:hAnsi="宋体"/>
          <w:color w:val="000000" w:themeColor="text1"/>
          <w:sz w:val="24"/>
        </w:rPr>
      </w:pPr>
    </w:p>
    <w:p w14:paraId="103F2928" w14:textId="77777777" w:rsidR="00BB78C0" w:rsidRPr="00145FB7" w:rsidRDefault="00BB78C0">
      <w:pPr>
        <w:spacing w:before="120" w:line="22" w:lineRule="atLeast"/>
        <w:ind w:left="960"/>
        <w:jc w:val="left"/>
        <w:rPr>
          <w:rFonts w:ascii="宋体" w:hAnsi="宋体"/>
          <w:color w:val="000000" w:themeColor="text1"/>
          <w:sz w:val="24"/>
        </w:rPr>
      </w:pPr>
    </w:p>
    <w:p w14:paraId="621A9369" w14:textId="77777777" w:rsidR="00BB78C0" w:rsidRPr="00145FB7" w:rsidRDefault="00BB78C0">
      <w:pPr>
        <w:spacing w:before="120" w:line="22" w:lineRule="atLeast"/>
        <w:ind w:firstLine="960"/>
        <w:jc w:val="left"/>
        <w:rPr>
          <w:rFonts w:ascii="宋体" w:hAnsi="宋体"/>
          <w:color w:val="000000" w:themeColor="text1"/>
          <w:sz w:val="24"/>
          <w:u w:val="single"/>
        </w:rPr>
      </w:pPr>
    </w:p>
    <w:p w14:paraId="3095FF9B" w14:textId="77777777" w:rsidR="00BB78C0" w:rsidRPr="00145FB7" w:rsidRDefault="00282D85">
      <w:pPr>
        <w:spacing w:before="120" w:line="22" w:lineRule="atLeast"/>
        <w:ind w:firstLineChars="1200" w:firstLine="2880"/>
        <w:rPr>
          <w:rFonts w:ascii="宋体" w:hAnsi="宋体"/>
          <w:b/>
          <w:color w:val="000000" w:themeColor="text1"/>
          <w:sz w:val="24"/>
        </w:rPr>
      </w:pPr>
      <w:r w:rsidRPr="00145FB7">
        <w:rPr>
          <w:rFonts w:ascii="宋体" w:hAnsi="宋体"/>
          <w:color w:val="000000" w:themeColor="text1"/>
          <w:sz w:val="24"/>
        </w:rPr>
        <w:br w:type="page"/>
      </w:r>
      <w:r w:rsidRPr="00145FB7">
        <w:rPr>
          <w:rFonts w:ascii="宋体" w:hAnsi="宋体" w:hint="eastAsia"/>
          <w:b/>
          <w:color w:val="000000" w:themeColor="text1"/>
          <w:sz w:val="24"/>
        </w:rPr>
        <w:lastRenderedPageBreak/>
        <w:t>合　　　同　　　书</w:t>
      </w:r>
    </w:p>
    <w:p w14:paraId="057BBCB2" w14:textId="77777777" w:rsidR="00BB78C0" w:rsidRPr="00145FB7" w:rsidRDefault="00282D85">
      <w:pPr>
        <w:spacing w:before="120" w:line="360" w:lineRule="auto"/>
        <w:ind w:firstLine="720"/>
        <w:rPr>
          <w:rFonts w:ascii="宋体" w:hAnsi="宋体"/>
          <w:color w:val="000000" w:themeColor="text1"/>
          <w:sz w:val="24"/>
        </w:rPr>
      </w:pPr>
      <w:r w:rsidRPr="00145FB7">
        <w:rPr>
          <w:rFonts w:ascii="宋体" w:hAnsi="宋体" w:hint="eastAsia"/>
          <w:color w:val="000000" w:themeColor="text1"/>
          <w:sz w:val="24"/>
          <w:u w:val="single"/>
        </w:rPr>
        <w:t>中国人民公安大学</w:t>
      </w:r>
      <w:r w:rsidRPr="00145FB7">
        <w:rPr>
          <w:rFonts w:ascii="宋体" w:hAnsi="宋体"/>
          <w:color w:val="000000" w:themeColor="text1"/>
          <w:sz w:val="24"/>
        </w:rPr>
        <w:t>(</w:t>
      </w:r>
      <w:r w:rsidRPr="00145FB7">
        <w:rPr>
          <w:rFonts w:ascii="宋体" w:hAnsi="宋体" w:hint="eastAsia"/>
          <w:color w:val="000000" w:themeColor="text1"/>
          <w:sz w:val="24"/>
        </w:rPr>
        <w:t>买方</w:t>
      </w:r>
      <w:r w:rsidRPr="00145FB7">
        <w:rPr>
          <w:rFonts w:ascii="宋体" w:hAnsi="宋体"/>
          <w:color w:val="000000" w:themeColor="text1"/>
          <w:sz w:val="24"/>
        </w:rPr>
        <w:t xml:space="preserve">)   </w:t>
      </w:r>
      <w:r w:rsidRPr="00145FB7">
        <w:rPr>
          <w:rFonts w:hAnsi="宋体"/>
          <w:bCs/>
          <w:color w:val="000000" w:themeColor="text1"/>
          <w:sz w:val="24"/>
          <w:u w:val="single"/>
        </w:rPr>
        <w:t xml:space="preserve">    </w:t>
      </w:r>
      <w:r w:rsidRPr="00145FB7">
        <w:rPr>
          <w:rFonts w:ascii="宋体" w:hAnsi="宋体"/>
          <w:color w:val="000000" w:themeColor="text1"/>
          <w:sz w:val="24"/>
        </w:rPr>
        <w:t>(</w:t>
      </w:r>
      <w:r w:rsidRPr="00145FB7">
        <w:rPr>
          <w:rFonts w:ascii="宋体" w:hAnsi="宋体" w:hint="eastAsia"/>
          <w:color w:val="000000" w:themeColor="text1"/>
          <w:sz w:val="24"/>
        </w:rPr>
        <w:t>项目名称</w:t>
      </w:r>
      <w:r w:rsidRPr="00145FB7">
        <w:rPr>
          <w:rFonts w:ascii="宋体" w:hAnsi="宋体"/>
          <w:color w:val="000000" w:themeColor="text1"/>
          <w:sz w:val="24"/>
        </w:rPr>
        <w:t>)</w:t>
      </w:r>
      <w:r w:rsidRPr="00145FB7">
        <w:rPr>
          <w:rFonts w:ascii="宋体" w:hAnsi="宋体" w:hint="eastAsia"/>
          <w:color w:val="000000" w:themeColor="text1"/>
          <w:sz w:val="24"/>
        </w:rPr>
        <w:t>中所需</w:t>
      </w:r>
      <w:r w:rsidRPr="00145FB7">
        <w:rPr>
          <w:rFonts w:ascii="宋体" w:hAnsi="宋体"/>
          <w:color w:val="000000" w:themeColor="text1"/>
          <w:sz w:val="24"/>
        </w:rPr>
        <w:t xml:space="preserve"> </w:t>
      </w:r>
      <w:r w:rsidRPr="00145FB7">
        <w:rPr>
          <w:rFonts w:ascii="Arial" w:hAnsi="Arial" w:cs="Arial"/>
          <w:bCs/>
          <w:color w:val="000000" w:themeColor="text1"/>
          <w:sz w:val="24"/>
          <w:u w:val="single"/>
        </w:rPr>
        <w:t xml:space="preserve">       </w:t>
      </w:r>
      <w:r w:rsidRPr="00145FB7">
        <w:rPr>
          <w:rFonts w:ascii="宋体" w:hAnsi="宋体" w:hint="eastAsia"/>
          <w:color w:val="000000" w:themeColor="text1"/>
          <w:sz w:val="24"/>
        </w:rPr>
        <w:t>经</w:t>
      </w:r>
      <w:r w:rsidRPr="00145FB7">
        <w:rPr>
          <w:rFonts w:ascii="宋体" w:hAnsi="宋体"/>
          <w:color w:val="000000" w:themeColor="text1"/>
          <w:sz w:val="24"/>
          <w:u w:val="single"/>
        </w:rPr>
        <w:t xml:space="preserve"> (</w:t>
      </w:r>
      <w:r w:rsidRPr="00145FB7">
        <w:rPr>
          <w:rFonts w:ascii="宋体" w:hAnsi="宋体" w:hint="eastAsia"/>
          <w:color w:val="000000" w:themeColor="text1"/>
          <w:sz w:val="24"/>
          <w:u w:val="single"/>
        </w:rPr>
        <w:t>招标采购单位</w:t>
      </w:r>
      <w:r w:rsidRPr="00145FB7">
        <w:rPr>
          <w:rFonts w:ascii="宋体" w:hAnsi="宋体"/>
          <w:color w:val="000000" w:themeColor="text1"/>
          <w:sz w:val="24"/>
          <w:u w:val="single"/>
        </w:rPr>
        <w:t>)</w:t>
      </w:r>
      <w:r w:rsidRPr="00145FB7">
        <w:rPr>
          <w:rFonts w:ascii="宋体" w:hAnsi="宋体" w:hint="eastAsia"/>
          <w:color w:val="000000" w:themeColor="text1"/>
          <w:sz w:val="24"/>
        </w:rPr>
        <w:t>以</w:t>
      </w:r>
      <w:r w:rsidRPr="00145FB7">
        <w:rPr>
          <w:rFonts w:ascii="宋体" w:hAnsi="宋体" w:hint="eastAsia"/>
          <w:color w:val="000000" w:themeColor="text1"/>
          <w:sz w:val="24"/>
          <w:u w:val="single"/>
        </w:rPr>
        <w:t>招标编号：</w:t>
      </w:r>
      <w:r w:rsidRPr="00145FB7">
        <w:rPr>
          <w:rFonts w:ascii="宋体" w:hAnsi="宋体"/>
          <w:color w:val="000000" w:themeColor="text1"/>
          <w:sz w:val="24"/>
          <w:u w:val="single"/>
        </w:rPr>
        <w:t xml:space="preserve"> </w:t>
      </w:r>
      <w:r w:rsidRPr="00145FB7">
        <w:rPr>
          <w:rFonts w:ascii="宋体" w:hAnsi="宋体" w:hint="eastAsia"/>
          <w:color w:val="000000" w:themeColor="text1"/>
          <w:sz w:val="24"/>
        </w:rPr>
        <w:t>号招标文件在国内公开招标。经评标委员会评定</w:t>
      </w:r>
      <w:r w:rsidRPr="00145FB7">
        <w:rPr>
          <w:rFonts w:ascii="宋体" w:hAnsi="宋体"/>
          <w:color w:val="000000" w:themeColor="text1"/>
          <w:sz w:val="24"/>
          <w:u w:val="single"/>
        </w:rPr>
        <w:t xml:space="preserve">         </w:t>
      </w:r>
      <w:r w:rsidRPr="00145FB7">
        <w:rPr>
          <w:rFonts w:ascii="宋体" w:hAnsi="宋体"/>
          <w:color w:val="000000" w:themeColor="text1"/>
          <w:sz w:val="24"/>
        </w:rPr>
        <w:t xml:space="preserve">     (</w:t>
      </w:r>
      <w:r w:rsidRPr="00145FB7">
        <w:rPr>
          <w:rFonts w:ascii="宋体" w:hAnsi="宋体" w:hint="eastAsia"/>
          <w:color w:val="000000" w:themeColor="text1"/>
          <w:sz w:val="24"/>
        </w:rPr>
        <w:t>卖方</w:t>
      </w:r>
      <w:r w:rsidRPr="00145FB7">
        <w:rPr>
          <w:rFonts w:ascii="宋体" w:hAnsi="宋体"/>
          <w:color w:val="000000" w:themeColor="text1"/>
          <w:sz w:val="24"/>
        </w:rPr>
        <w:t>)</w:t>
      </w:r>
      <w:r w:rsidRPr="00145FB7">
        <w:rPr>
          <w:rFonts w:ascii="宋体" w:hAnsi="宋体" w:hint="eastAsia"/>
          <w:color w:val="000000" w:themeColor="text1"/>
          <w:sz w:val="24"/>
        </w:rPr>
        <w:t>为中标人。买、卖双方同意按照下面的条款和条件，签署本合同。</w:t>
      </w:r>
    </w:p>
    <w:p w14:paraId="7702B4E7" w14:textId="77777777" w:rsidR="00BB78C0" w:rsidRPr="00145FB7" w:rsidRDefault="00282D85">
      <w:pPr>
        <w:spacing w:before="120" w:line="360" w:lineRule="auto"/>
        <w:ind w:firstLine="720"/>
        <w:rPr>
          <w:rFonts w:ascii="宋体" w:hAnsi="宋体"/>
          <w:b/>
          <w:color w:val="000000" w:themeColor="text1"/>
          <w:sz w:val="24"/>
        </w:rPr>
      </w:pPr>
      <w:r w:rsidRPr="00145FB7">
        <w:rPr>
          <w:rFonts w:ascii="宋体" w:hAnsi="宋体"/>
          <w:b/>
          <w:color w:val="000000" w:themeColor="text1"/>
          <w:sz w:val="24"/>
        </w:rPr>
        <w:t>1</w:t>
      </w:r>
      <w:r w:rsidRPr="00145FB7">
        <w:rPr>
          <w:rFonts w:ascii="宋体" w:hAnsi="宋体" w:hint="eastAsia"/>
          <w:b/>
          <w:color w:val="000000" w:themeColor="text1"/>
          <w:sz w:val="24"/>
        </w:rPr>
        <w:t>、合同文件</w:t>
      </w:r>
    </w:p>
    <w:p w14:paraId="3DE3039F" w14:textId="77777777" w:rsidR="00BB78C0" w:rsidRPr="00145FB7" w:rsidRDefault="00282D85">
      <w:pPr>
        <w:spacing w:before="120" w:line="420" w:lineRule="atLeast"/>
        <w:ind w:firstLine="720"/>
        <w:jc w:val="left"/>
        <w:rPr>
          <w:rFonts w:ascii="宋体" w:hAnsi="宋体"/>
          <w:color w:val="000000" w:themeColor="text1"/>
          <w:sz w:val="24"/>
        </w:rPr>
      </w:pPr>
      <w:r w:rsidRPr="00145FB7">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490EAE6C" w14:textId="77777777" w:rsidR="00BB78C0" w:rsidRPr="00145FB7" w:rsidRDefault="00282D85">
      <w:pPr>
        <w:spacing w:before="120" w:line="420" w:lineRule="atLeast"/>
        <w:ind w:firstLine="540"/>
        <w:jc w:val="left"/>
        <w:rPr>
          <w:rFonts w:ascii="宋体" w:hAnsi="宋体"/>
          <w:color w:val="000000" w:themeColor="text1"/>
          <w:sz w:val="24"/>
        </w:rPr>
      </w:pPr>
      <w:r w:rsidRPr="00145FB7">
        <w:rPr>
          <w:rFonts w:ascii="宋体" w:hAnsi="宋体"/>
          <w:color w:val="000000" w:themeColor="text1"/>
          <w:sz w:val="24"/>
        </w:rPr>
        <w:t>a.</w:t>
      </w:r>
      <w:r w:rsidRPr="00145FB7">
        <w:rPr>
          <w:rFonts w:ascii="宋体" w:hAnsi="宋体"/>
          <w:color w:val="000000" w:themeColor="text1"/>
          <w:sz w:val="24"/>
        </w:rPr>
        <w:tab/>
      </w:r>
      <w:r w:rsidRPr="00145FB7">
        <w:rPr>
          <w:rFonts w:ascii="宋体" w:hAnsi="宋体" w:hint="eastAsia"/>
          <w:color w:val="000000" w:themeColor="text1"/>
          <w:sz w:val="24"/>
        </w:rPr>
        <w:t>本合同书</w:t>
      </w:r>
    </w:p>
    <w:p w14:paraId="53463FE6" w14:textId="77777777" w:rsidR="00BB78C0" w:rsidRPr="00145FB7" w:rsidRDefault="00282D85">
      <w:pPr>
        <w:spacing w:before="120" w:line="420" w:lineRule="atLeast"/>
        <w:ind w:firstLine="540"/>
        <w:jc w:val="left"/>
        <w:rPr>
          <w:rFonts w:ascii="宋体" w:hAnsi="宋体"/>
          <w:color w:val="000000" w:themeColor="text1"/>
          <w:sz w:val="24"/>
        </w:rPr>
      </w:pPr>
      <w:r w:rsidRPr="00145FB7">
        <w:rPr>
          <w:rFonts w:ascii="宋体" w:hAnsi="宋体"/>
          <w:color w:val="000000" w:themeColor="text1"/>
          <w:sz w:val="24"/>
        </w:rPr>
        <w:t>b.</w:t>
      </w:r>
      <w:r w:rsidRPr="00145FB7">
        <w:rPr>
          <w:rFonts w:ascii="宋体" w:hAnsi="宋体"/>
          <w:color w:val="000000" w:themeColor="text1"/>
          <w:sz w:val="24"/>
        </w:rPr>
        <w:tab/>
      </w:r>
      <w:r w:rsidRPr="00145FB7">
        <w:rPr>
          <w:rFonts w:ascii="宋体" w:hAnsi="宋体" w:hint="eastAsia"/>
          <w:color w:val="000000" w:themeColor="text1"/>
          <w:sz w:val="24"/>
        </w:rPr>
        <w:t>中标通知书</w:t>
      </w:r>
    </w:p>
    <w:p w14:paraId="490E2C27" w14:textId="77777777" w:rsidR="00BB78C0" w:rsidRPr="00145FB7" w:rsidRDefault="00282D85">
      <w:pPr>
        <w:spacing w:before="120" w:line="420" w:lineRule="atLeast"/>
        <w:ind w:firstLine="540"/>
        <w:jc w:val="left"/>
        <w:rPr>
          <w:rFonts w:ascii="宋体" w:hAnsi="宋体"/>
          <w:color w:val="000000" w:themeColor="text1"/>
          <w:sz w:val="24"/>
        </w:rPr>
      </w:pPr>
      <w:r w:rsidRPr="00145FB7">
        <w:rPr>
          <w:rFonts w:ascii="宋体" w:hAnsi="宋体"/>
          <w:color w:val="000000" w:themeColor="text1"/>
          <w:sz w:val="24"/>
        </w:rPr>
        <w:t>c.</w:t>
      </w:r>
      <w:r w:rsidRPr="00145FB7">
        <w:rPr>
          <w:rFonts w:ascii="宋体" w:hAnsi="宋体"/>
          <w:color w:val="000000" w:themeColor="text1"/>
          <w:sz w:val="24"/>
        </w:rPr>
        <w:tab/>
      </w:r>
      <w:r w:rsidRPr="00145FB7">
        <w:rPr>
          <w:rFonts w:ascii="宋体" w:hAnsi="宋体" w:hint="eastAsia"/>
          <w:color w:val="000000" w:themeColor="text1"/>
          <w:sz w:val="24"/>
        </w:rPr>
        <w:t>补充协议</w:t>
      </w:r>
    </w:p>
    <w:p w14:paraId="3FC0A697" w14:textId="77777777" w:rsidR="00BB78C0" w:rsidRPr="00145FB7" w:rsidRDefault="00282D85">
      <w:pPr>
        <w:spacing w:before="120" w:line="420" w:lineRule="atLeast"/>
        <w:ind w:firstLine="540"/>
        <w:jc w:val="left"/>
        <w:rPr>
          <w:rFonts w:ascii="宋体" w:hAnsi="宋体"/>
          <w:color w:val="000000" w:themeColor="text1"/>
          <w:sz w:val="24"/>
        </w:rPr>
      </w:pPr>
      <w:r w:rsidRPr="00145FB7">
        <w:rPr>
          <w:rFonts w:ascii="宋体" w:hAnsi="宋体"/>
          <w:color w:val="000000" w:themeColor="text1"/>
          <w:sz w:val="24"/>
        </w:rPr>
        <w:t>d.</w:t>
      </w:r>
      <w:r w:rsidRPr="00145FB7">
        <w:rPr>
          <w:rFonts w:ascii="宋体" w:hAnsi="宋体"/>
          <w:color w:val="000000" w:themeColor="text1"/>
          <w:sz w:val="24"/>
        </w:rPr>
        <w:tab/>
      </w:r>
      <w:r w:rsidRPr="00145FB7">
        <w:rPr>
          <w:rFonts w:ascii="宋体" w:hAnsi="宋体" w:hint="eastAsia"/>
          <w:color w:val="000000" w:themeColor="text1"/>
          <w:sz w:val="24"/>
        </w:rPr>
        <w:t>投标文件</w:t>
      </w:r>
      <w:r w:rsidRPr="00145FB7">
        <w:rPr>
          <w:rFonts w:ascii="宋体" w:hAnsi="宋体"/>
          <w:color w:val="000000" w:themeColor="text1"/>
          <w:sz w:val="24"/>
        </w:rPr>
        <w:tab/>
      </w:r>
      <w:r w:rsidRPr="00145FB7">
        <w:rPr>
          <w:rFonts w:ascii="宋体" w:hAnsi="宋体"/>
          <w:color w:val="000000" w:themeColor="text1"/>
          <w:sz w:val="24"/>
        </w:rPr>
        <w:tab/>
      </w:r>
      <w:r w:rsidRPr="00145FB7">
        <w:rPr>
          <w:rFonts w:ascii="宋体" w:hAnsi="宋体"/>
          <w:color w:val="000000" w:themeColor="text1"/>
          <w:sz w:val="24"/>
        </w:rPr>
        <w:tab/>
      </w:r>
      <w:r w:rsidRPr="00145FB7">
        <w:rPr>
          <w:rFonts w:ascii="宋体" w:hAnsi="宋体"/>
          <w:color w:val="000000" w:themeColor="text1"/>
          <w:sz w:val="24"/>
        </w:rPr>
        <w:tab/>
        <w:t>(含澄清文件)</w:t>
      </w:r>
    </w:p>
    <w:p w14:paraId="5CC3C133" w14:textId="77777777" w:rsidR="00BB78C0" w:rsidRPr="00145FB7" w:rsidRDefault="00282D85">
      <w:pPr>
        <w:spacing w:before="120" w:line="420" w:lineRule="atLeast"/>
        <w:ind w:firstLine="540"/>
        <w:jc w:val="left"/>
        <w:rPr>
          <w:rFonts w:ascii="宋体" w:hAnsi="宋体"/>
          <w:color w:val="000000" w:themeColor="text1"/>
          <w:sz w:val="24"/>
        </w:rPr>
      </w:pPr>
      <w:r w:rsidRPr="00145FB7">
        <w:rPr>
          <w:rFonts w:ascii="宋体" w:hAnsi="宋体"/>
          <w:color w:val="000000" w:themeColor="text1"/>
          <w:sz w:val="24"/>
        </w:rPr>
        <w:t>e.</w:t>
      </w:r>
      <w:r w:rsidRPr="00145FB7">
        <w:rPr>
          <w:rFonts w:ascii="宋体" w:hAnsi="宋体"/>
          <w:color w:val="000000" w:themeColor="text1"/>
          <w:sz w:val="24"/>
        </w:rPr>
        <w:tab/>
      </w:r>
      <w:r w:rsidRPr="00145FB7">
        <w:rPr>
          <w:rFonts w:ascii="宋体" w:hAnsi="宋体" w:hint="eastAsia"/>
          <w:color w:val="000000" w:themeColor="text1"/>
          <w:sz w:val="24"/>
        </w:rPr>
        <w:t>招标文件</w:t>
      </w:r>
      <w:r w:rsidRPr="00145FB7">
        <w:rPr>
          <w:rFonts w:ascii="宋体" w:hAnsi="宋体"/>
          <w:color w:val="000000" w:themeColor="text1"/>
          <w:sz w:val="24"/>
        </w:rPr>
        <w:tab/>
      </w:r>
      <w:r w:rsidRPr="00145FB7">
        <w:rPr>
          <w:rFonts w:ascii="宋体" w:hAnsi="宋体"/>
          <w:color w:val="000000" w:themeColor="text1"/>
          <w:sz w:val="24"/>
        </w:rPr>
        <w:tab/>
      </w:r>
      <w:r w:rsidRPr="00145FB7">
        <w:rPr>
          <w:rFonts w:ascii="宋体" w:hAnsi="宋体"/>
          <w:color w:val="000000" w:themeColor="text1"/>
          <w:sz w:val="24"/>
        </w:rPr>
        <w:tab/>
      </w:r>
      <w:r w:rsidRPr="00145FB7">
        <w:rPr>
          <w:rFonts w:ascii="宋体" w:hAnsi="宋体"/>
          <w:color w:val="000000" w:themeColor="text1"/>
          <w:sz w:val="24"/>
        </w:rPr>
        <w:tab/>
        <w:t>(</w:t>
      </w:r>
      <w:r w:rsidRPr="00145FB7">
        <w:rPr>
          <w:rFonts w:ascii="宋体" w:hAnsi="宋体" w:hint="eastAsia"/>
          <w:color w:val="000000" w:themeColor="text1"/>
          <w:sz w:val="24"/>
        </w:rPr>
        <w:t>含招标文件补充通知</w:t>
      </w:r>
      <w:r w:rsidRPr="00145FB7">
        <w:rPr>
          <w:rFonts w:ascii="宋体" w:hAnsi="宋体"/>
          <w:color w:val="000000" w:themeColor="text1"/>
          <w:sz w:val="24"/>
        </w:rPr>
        <w:t>)</w:t>
      </w:r>
    </w:p>
    <w:p w14:paraId="5CD7B344" w14:textId="77777777" w:rsidR="00BB78C0" w:rsidRPr="00145FB7" w:rsidRDefault="00282D85">
      <w:pPr>
        <w:spacing w:before="240" w:line="420" w:lineRule="atLeast"/>
        <w:jc w:val="left"/>
        <w:rPr>
          <w:rFonts w:ascii="宋体" w:hAnsi="宋体"/>
          <w:b/>
          <w:color w:val="000000" w:themeColor="text1"/>
          <w:sz w:val="24"/>
        </w:rPr>
      </w:pPr>
      <w:r w:rsidRPr="00145FB7">
        <w:rPr>
          <w:rFonts w:ascii="宋体" w:hAnsi="宋体"/>
          <w:b/>
          <w:color w:val="000000" w:themeColor="text1"/>
          <w:sz w:val="24"/>
        </w:rPr>
        <w:t>2、货物和数量</w:t>
      </w:r>
    </w:p>
    <w:p w14:paraId="5A052D90" w14:textId="77777777" w:rsidR="00BB78C0" w:rsidRPr="00145FB7" w:rsidRDefault="00282D85">
      <w:pPr>
        <w:spacing w:before="120" w:line="420" w:lineRule="atLeast"/>
        <w:ind w:firstLine="454"/>
        <w:jc w:val="left"/>
        <w:rPr>
          <w:rFonts w:ascii="宋体" w:hAnsi="宋体"/>
          <w:color w:val="000000" w:themeColor="text1"/>
          <w:sz w:val="24"/>
        </w:rPr>
      </w:pPr>
      <w:r w:rsidRPr="00145FB7">
        <w:rPr>
          <w:rFonts w:ascii="宋体" w:hAnsi="宋体" w:hint="eastAsia"/>
          <w:color w:val="000000" w:themeColor="text1"/>
          <w:sz w:val="24"/>
        </w:rPr>
        <w:t>本合同货物：</w:t>
      </w:r>
    </w:p>
    <w:p w14:paraId="13B1E2CE" w14:textId="77777777" w:rsidR="00BB78C0" w:rsidRPr="00145FB7" w:rsidRDefault="00282D85">
      <w:pPr>
        <w:spacing w:before="120" w:line="420" w:lineRule="atLeast"/>
        <w:ind w:firstLine="454"/>
        <w:jc w:val="left"/>
        <w:rPr>
          <w:rFonts w:ascii="宋体" w:hAnsi="宋体"/>
          <w:color w:val="000000" w:themeColor="text1"/>
          <w:sz w:val="24"/>
        </w:rPr>
      </w:pPr>
      <w:r w:rsidRPr="00145FB7">
        <w:rPr>
          <w:rFonts w:ascii="宋体" w:hAnsi="宋体" w:hint="eastAsia"/>
          <w:color w:val="000000" w:themeColor="text1"/>
          <w:sz w:val="24"/>
        </w:rPr>
        <w:t>数量：</w:t>
      </w:r>
      <w:r w:rsidRPr="00145FB7">
        <w:rPr>
          <w:rFonts w:ascii="宋体" w:hAnsi="宋体"/>
          <w:color w:val="000000" w:themeColor="text1"/>
          <w:sz w:val="24"/>
          <w:u w:val="single"/>
        </w:rPr>
        <w:t xml:space="preserve"> 详见分项报价表 </w:t>
      </w:r>
    </w:p>
    <w:p w14:paraId="2A56A51F" w14:textId="77777777" w:rsidR="00BB78C0" w:rsidRPr="00145FB7" w:rsidRDefault="00282D85">
      <w:pPr>
        <w:spacing w:before="240" w:line="420" w:lineRule="atLeast"/>
        <w:jc w:val="left"/>
        <w:rPr>
          <w:rFonts w:ascii="宋体" w:hAnsi="宋体"/>
          <w:b/>
          <w:color w:val="000000" w:themeColor="text1"/>
          <w:sz w:val="24"/>
        </w:rPr>
      </w:pPr>
      <w:r w:rsidRPr="00145FB7">
        <w:rPr>
          <w:rFonts w:ascii="宋体" w:hAnsi="宋体"/>
          <w:b/>
          <w:color w:val="000000" w:themeColor="text1"/>
          <w:sz w:val="24"/>
        </w:rPr>
        <w:t>3、合同总价</w:t>
      </w:r>
    </w:p>
    <w:p w14:paraId="59095726" w14:textId="77777777" w:rsidR="00BB78C0" w:rsidRPr="00145FB7" w:rsidRDefault="00282D85">
      <w:pPr>
        <w:spacing w:before="120" w:line="420" w:lineRule="atLeast"/>
        <w:ind w:firstLine="454"/>
        <w:jc w:val="left"/>
        <w:rPr>
          <w:rFonts w:ascii="宋体" w:hAnsi="宋体"/>
          <w:color w:val="000000" w:themeColor="text1"/>
          <w:sz w:val="24"/>
        </w:rPr>
      </w:pPr>
      <w:r w:rsidRPr="00145FB7">
        <w:rPr>
          <w:rFonts w:ascii="宋体" w:hAnsi="宋体" w:hint="eastAsia"/>
          <w:color w:val="000000" w:themeColor="text1"/>
          <w:sz w:val="24"/>
        </w:rPr>
        <w:t>本合同总价为固定总价</w:t>
      </w:r>
      <w:r w:rsidRPr="00145FB7">
        <w:rPr>
          <w:rFonts w:ascii="微软雅黑" w:hAnsi="微软雅黑" w:hint="eastAsia"/>
          <w:color w:val="000000" w:themeColor="text1"/>
        </w:rPr>
        <w:t>人民币（大写）</w:t>
      </w:r>
      <w:r w:rsidRPr="00145FB7">
        <w:rPr>
          <w:rFonts w:ascii="微软雅黑" w:hAnsi="微软雅黑"/>
          <w:color w:val="000000" w:themeColor="text1"/>
          <w:u w:val="single"/>
        </w:rPr>
        <w:t xml:space="preserve">          </w:t>
      </w:r>
      <w:r w:rsidRPr="00145FB7">
        <w:rPr>
          <w:rFonts w:ascii="微软雅黑" w:hAnsi="微软雅黑" w:hint="eastAsia"/>
          <w:color w:val="000000" w:themeColor="text1"/>
        </w:rPr>
        <w:t>元（</w:t>
      </w:r>
      <w:r w:rsidRPr="00145FB7">
        <w:rPr>
          <w:rFonts w:ascii="宋体" w:hAnsi="宋体" w:hint="eastAsia"/>
          <w:color w:val="000000" w:themeColor="text1"/>
        </w:rPr>
        <w:t>￥</w:t>
      </w:r>
      <w:r w:rsidRPr="00145FB7">
        <w:rPr>
          <w:rFonts w:ascii="微软雅黑" w:hAnsi="微软雅黑"/>
          <w:color w:val="000000" w:themeColor="text1"/>
        </w:rPr>
        <w:t xml:space="preserve">        </w:t>
      </w:r>
      <w:r w:rsidRPr="00145FB7">
        <w:rPr>
          <w:rFonts w:ascii="微软雅黑" w:hAnsi="微软雅黑" w:hint="eastAsia"/>
          <w:color w:val="000000" w:themeColor="text1"/>
        </w:rPr>
        <w:t>元）</w:t>
      </w:r>
      <w:r w:rsidRPr="00145FB7">
        <w:rPr>
          <w:rFonts w:ascii="宋体" w:hAnsi="宋体" w:hint="eastAsia"/>
          <w:color w:val="000000" w:themeColor="text1"/>
          <w:sz w:val="24"/>
        </w:rPr>
        <w:t>。</w:t>
      </w:r>
    </w:p>
    <w:p w14:paraId="5661322E" w14:textId="77777777" w:rsidR="00BB78C0" w:rsidRPr="00145FB7" w:rsidRDefault="00282D85">
      <w:pPr>
        <w:spacing w:before="120" w:line="420" w:lineRule="atLeast"/>
        <w:ind w:firstLine="454"/>
        <w:jc w:val="left"/>
        <w:rPr>
          <w:rFonts w:ascii="宋体" w:hAnsi="宋体"/>
          <w:color w:val="000000" w:themeColor="text1"/>
          <w:sz w:val="24"/>
          <w:u w:val="single"/>
        </w:rPr>
      </w:pPr>
      <w:r w:rsidRPr="00145FB7">
        <w:rPr>
          <w:rFonts w:ascii="宋体" w:hAnsi="宋体" w:hint="eastAsia"/>
          <w:color w:val="000000" w:themeColor="text1"/>
          <w:sz w:val="24"/>
        </w:rPr>
        <w:t>分项价格：</w:t>
      </w:r>
      <w:r w:rsidRPr="00145FB7">
        <w:rPr>
          <w:rFonts w:ascii="宋体" w:hAnsi="宋体" w:hint="eastAsia"/>
          <w:color w:val="000000" w:themeColor="text1"/>
          <w:sz w:val="24"/>
          <w:u w:val="single"/>
        </w:rPr>
        <w:t xml:space="preserve">　详见分项报价表</w:t>
      </w:r>
      <w:r w:rsidRPr="00145FB7">
        <w:rPr>
          <w:rFonts w:ascii="宋体" w:hAnsi="宋体"/>
          <w:color w:val="000000" w:themeColor="text1"/>
          <w:sz w:val="24"/>
          <w:u w:val="single"/>
        </w:rPr>
        <w:t xml:space="preserve"> </w:t>
      </w:r>
    </w:p>
    <w:p w14:paraId="69CF05B2" w14:textId="77777777" w:rsidR="00BB78C0" w:rsidRPr="00145FB7" w:rsidRDefault="00282D85" w:rsidP="00AC6593">
      <w:pPr>
        <w:spacing w:before="240" w:line="360" w:lineRule="auto"/>
        <w:jc w:val="left"/>
        <w:rPr>
          <w:rFonts w:ascii="宋体" w:hAnsi="宋体"/>
          <w:b/>
          <w:color w:val="000000" w:themeColor="text1"/>
          <w:sz w:val="24"/>
        </w:rPr>
      </w:pPr>
      <w:r w:rsidRPr="00145FB7">
        <w:rPr>
          <w:rFonts w:ascii="宋体" w:hAnsi="宋体"/>
          <w:b/>
          <w:color w:val="000000" w:themeColor="text1"/>
          <w:sz w:val="24"/>
        </w:rPr>
        <w:t>4、</w:t>
      </w:r>
      <w:r w:rsidRPr="00145FB7">
        <w:rPr>
          <w:rFonts w:ascii="宋体" w:hAnsi="宋体" w:hint="eastAsia"/>
          <w:b/>
          <w:color w:val="000000" w:themeColor="text1"/>
          <w:sz w:val="24"/>
        </w:rPr>
        <w:t>本合同项下付款需按下列方式进行并不接受偏离：</w:t>
      </w:r>
    </w:p>
    <w:p w14:paraId="70E46BC6" w14:textId="77777777" w:rsidR="00BF6884" w:rsidRPr="00145FB7" w:rsidRDefault="00BF6884" w:rsidP="00BF6884">
      <w:pPr>
        <w:widowControl/>
        <w:spacing w:before="120" w:line="360" w:lineRule="auto"/>
        <w:jc w:val="left"/>
        <w:rPr>
          <w:rFonts w:ascii="Helvetica" w:hAnsi="Helvetica" w:cs="宋体"/>
          <w:color w:val="000000" w:themeColor="text1"/>
          <w:kern w:val="0"/>
          <w:szCs w:val="21"/>
        </w:rPr>
      </w:pPr>
      <w:r w:rsidRPr="00145FB7">
        <w:rPr>
          <w:rFonts w:ascii="宋体" w:hAnsi="宋体" w:cs="宋体"/>
          <w:color w:val="000000" w:themeColor="text1"/>
          <w:kern w:val="0"/>
          <w:sz w:val="24"/>
          <w:szCs w:val="24"/>
        </w:rPr>
        <w:t>( 1 )合同签订后，卖方向买方提供相当于合同总价5%的履约保证金后买方支付合同总价的50%；</w:t>
      </w:r>
    </w:p>
    <w:p w14:paraId="06077C00" w14:textId="77777777" w:rsidR="00BF6884" w:rsidRPr="00145FB7" w:rsidRDefault="00BF6884" w:rsidP="00BF6884">
      <w:pPr>
        <w:widowControl/>
        <w:shd w:val="clear" w:color="auto" w:fill="FFFFFF"/>
        <w:spacing w:before="120" w:line="360" w:lineRule="auto"/>
        <w:jc w:val="left"/>
        <w:rPr>
          <w:rFonts w:ascii="Helvetica" w:hAnsi="Helvetica" w:cs="宋体"/>
          <w:color w:val="000000" w:themeColor="text1"/>
          <w:kern w:val="0"/>
          <w:szCs w:val="21"/>
        </w:rPr>
      </w:pPr>
      <w:r w:rsidRPr="00145FB7">
        <w:rPr>
          <w:rFonts w:ascii="宋体" w:hAnsi="宋体" w:cs="宋体"/>
          <w:color w:val="000000" w:themeColor="text1"/>
          <w:kern w:val="0"/>
          <w:sz w:val="24"/>
          <w:szCs w:val="24"/>
        </w:rPr>
        <w:t>( 2 )货物到达指定地点后，买方支付合同总价的25%；</w:t>
      </w:r>
    </w:p>
    <w:p w14:paraId="682CC338" w14:textId="77777777" w:rsidR="00BF6884" w:rsidRPr="00145FB7" w:rsidRDefault="00BF6884" w:rsidP="00BF6884">
      <w:pPr>
        <w:widowControl/>
        <w:shd w:val="clear" w:color="auto" w:fill="FFFFFF"/>
        <w:spacing w:before="120" w:line="360" w:lineRule="auto"/>
        <w:jc w:val="left"/>
        <w:rPr>
          <w:rFonts w:ascii="Helvetica" w:hAnsi="Helvetica" w:cs="宋体"/>
          <w:color w:val="000000" w:themeColor="text1"/>
          <w:kern w:val="0"/>
          <w:szCs w:val="21"/>
        </w:rPr>
      </w:pPr>
      <w:r w:rsidRPr="00145FB7">
        <w:rPr>
          <w:rFonts w:ascii="宋体" w:hAnsi="宋体" w:cs="宋体"/>
          <w:color w:val="000000" w:themeColor="text1"/>
          <w:kern w:val="0"/>
          <w:sz w:val="24"/>
          <w:szCs w:val="24"/>
        </w:rPr>
        <w:t>( 3 )货物安装完毕且验收合格后，买方支付合同总价的25%；</w:t>
      </w:r>
    </w:p>
    <w:p w14:paraId="461A6896" w14:textId="184A3687" w:rsidR="00737235" w:rsidRPr="00145FB7" w:rsidRDefault="00BF6884" w:rsidP="00BF6884">
      <w:pPr>
        <w:spacing w:before="240" w:line="360" w:lineRule="auto"/>
        <w:jc w:val="left"/>
        <w:rPr>
          <w:rFonts w:ascii="宋体" w:hAnsi="宋体"/>
          <w:color w:val="000000" w:themeColor="text1"/>
          <w:sz w:val="24"/>
        </w:rPr>
      </w:pPr>
      <w:r w:rsidRPr="00145FB7">
        <w:rPr>
          <w:rFonts w:ascii="宋体" w:hAnsi="宋体" w:cs="宋体" w:hint="eastAsia"/>
          <w:color w:val="000000" w:themeColor="text1"/>
          <w:kern w:val="0"/>
          <w:sz w:val="24"/>
          <w:szCs w:val="24"/>
        </w:rPr>
        <w:t>（</w:t>
      </w:r>
      <w:r w:rsidRPr="00145FB7">
        <w:rPr>
          <w:rFonts w:ascii="宋体" w:hAnsi="宋体" w:cs="宋体"/>
          <w:color w:val="000000" w:themeColor="text1"/>
          <w:kern w:val="0"/>
          <w:sz w:val="24"/>
          <w:szCs w:val="24"/>
        </w:rPr>
        <w:t>4）验收合格一年后，货物无质量问题，卖方按约履约，买方无息退还卖方递交的履约保证金。</w:t>
      </w:r>
    </w:p>
    <w:p w14:paraId="4F4AD743" w14:textId="7D8E5B4E" w:rsidR="00BB78C0" w:rsidRPr="00145FB7" w:rsidRDefault="00282D85">
      <w:pPr>
        <w:spacing w:line="360" w:lineRule="auto"/>
        <w:jc w:val="left"/>
        <w:rPr>
          <w:rFonts w:ascii="宋体" w:hAnsi="宋体"/>
          <w:b/>
          <w:color w:val="000000" w:themeColor="text1"/>
          <w:sz w:val="24"/>
        </w:rPr>
      </w:pPr>
      <w:r w:rsidRPr="00145FB7">
        <w:rPr>
          <w:rFonts w:ascii="宋体" w:hAnsi="宋体"/>
          <w:b/>
          <w:color w:val="000000" w:themeColor="text1"/>
          <w:sz w:val="24"/>
        </w:rPr>
        <w:lastRenderedPageBreak/>
        <w:t>5、本合同</w:t>
      </w:r>
      <w:r w:rsidR="00737235" w:rsidRPr="00145FB7">
        <w:rPr>
          <w:rFonts w:ascii="宋体" w:hAnsi="宋体" w:hint="eastAsia"/>
          <w:b/>
          <w:color w:val="000000" w:themeColor="text1"/>
          <w:sz w:val="24"/>
        </w:rPr>
        <w:t>服务</w:t>
      </w:r>
      <w:r w:rsidRPr="00145FB7">
        <w:rPr>
          <w:rFonts w:ascii="宋体" w:hAnsi="宋体"/>
          <w:b/>
          <w:color w:val="000000" w:themeColor="text1"/>
          <w:sz w:val="24"/>
        </w:rPr>
        <w:t>的交</w:t>
      </w:r>
      <w:r w:rsidR="00737235" w:rsidRPr="00145FB7">
        <w:rPr>
          <w:rFonts w:ascii="宋体" w:hAnsi="宋体"/>
          <w:b/>
          <w:color w:val="000000" w:themeColor="text1"/>
          <w:sz w:val="24"/>
        </w:rPr>
        <w:t>付</w:t>
      </w:r>
      <w:r w:rsidRPr="00145FB7">
        <w:rPr>
          <w:rFonts w:ascii="宋体" w:hAnsi="宋体"/>
          <w:b/>
          <w:color w:val="000000" w:themeColor="text1"/>
          <w:sz w:val="24"/>
        </w:rPr>
        <w:t>时间及交</w:t>
      </w:r>
      <w:r w:rsidR="00737235" w:rsidRPr="00145FB7">
        <w:rPr>
          <w:rFonts w:ascii="宋体" w:hAnsi="宋体" w:hint="eastAsia"/>
          <w:b/>
          <w:color w:val="000000" w:themeColor="text1"/>
          <w:sz w:val="24"/>
        </w:rPr>
        <w:t>付</w:t>
      </w:r>
      <w:r w:rsidRPr="00145FB7">
        <w:rPr>
          <w:rFonts w:ascii="宋体" w:hAnsi="宋体"/>
          <w:b/>
          <w:color w:val="000000" w:themeColor="text1"/>
          <w:sz w:val="24"/>
        </w:rPr>
        <w:t>地点</w:t>
      </w:r>
    </w:p>
    <w:p w14:paraId="053103D4" w14:textId="3B4947D4" w:rsidR="00737235" w:rsidRPr="00145FB7" w:rsidRDefault="00282D85">
      <w:pPr>
        <w:spacing w:before="120" w:line="420" w:lineRule="atLeast"/>
        <w:ind w:firstLine="480"/>
        <w:jc w:val="left"/>
        <w:rPr>
          <w:rFonts w:ascii="宋体" w:hAnsi="宋体"/>
          <w:color w:val="000000" w:themeColor="text1"/>
          <w:sz w:val="24"/>
          <w:u w:val="single"/>
        </w:rPr>
      </w:pPr>
      <w:r w:rsidRPr="00145FB7">
        <w:rPr>
          <w:rFonts w:ascii="宋体" w:hAnsi="宋体" w:hint="eastAsia"/>
          <w:b/>
          <w:color w:val="000000" w:themeColor="text1"/>
          <w:sz w:val="24"/>
        </w:rPr>
        <w:t>交</w:t>
      </w:r>
      <w:r w:rsidR="00737235" w:rsidRPr="00145FB7">
        <w:rPr>
          <w:rFonts w:ascii="宋体" w:hAnsi="宋体" w:hint="eastAsia"/>
          <w:b/>
          <w:color w:val="000000" w:themeColor="text1"/>
          <w:sz w:val="24"/>
        </w:rPr>
        <w:t>付</w:t>
      </w:r>
      <w:r w:rsidRPr="00145FB7">
        <w:rPr>
          <w:rFonts w:ascii="宋体" w:hAnsi="宋体" w:hint="eastAsia"/>
          <w:b/>
          <w:color w:val="000000" w:themeColor="text1"/>
          <w:sz w:val="24"/>
        </w:rPr>
        <w:t>时间</w:t>
      </w:r>
      <w:r w:rsidRPr="00145FB7">
        <w:rPr>
          <w:rFonts w:ascii="宋体" w:hAnsi="宋体" w:hint="eastAsia"/>
          <w:color w:val="000000" w:themeColor="text1"/>
          <w:sz w:val="24"/>
        </w:rPr>
        <w:t>：</w:t>
      </w:r>
      <w:r w:rsidR="00870F73" w:rsidRPr="00145FB7">
        <w:rPr>
          <w:rFonts w:ascii="宋体" w:hAnsi="宋体" w:hint="eastAsia"/>
          <w:color w:val="000000" w:themeColor="text1"/>
          <w:sz w:val="24"/>
          <w:u w:val="single"/>
        </w:rPr>
        <w:t>合同签订之日起，卖方接到买方书面通知后，</w:t>
      </w:r>
      <w:r w:rsidR="00870F73" w:rsidRPr="00145FB7">
        <w:rPr>
          <w:rFonts w:ascii="宋体" w:hAnsi="宋体"/>
          <w:color w:val="000000" w:themeColor="text1"/>
          <w:sz w:val="24"/>
          <w:u w:val="single"/>
        </w:rPr>
        <w:t>60天内完成交货、安装</w:t>
      </w:r>
      <w:r w:rsidR="00737235" w:rsidRPr="00145FB7">
        <w:rPr>
          <w:rFonts w:ascii="宋体" w:hAnsi="宋体" w:hint="eastAsia"/>
          <w:color w:val="000000" w:themeColor="text1"/>
          <w:sz w:val="24"/>
          <w:u w:val="single"/>
        </w:rPr>
        <w:t>调试并具备验收</w:t>
      </w:r>
    </w:p>
    <w:p w14:paraId="446C915D" w14:textId="474B8C4B" w:rsidR="00BB78C0" w:rsidRPr="00145FB7" w:rsidRDefault="00737235" w:rsidP="00AC6593">
      <w:pPr>
        <w:spacing w:before="120" w:line="420" w:lineRule="atLeast"/>
        <w:ind w:firstLineChars="700" w:firstLine="1680"/>
        <w:jc w:val="left"/>
        <w:rPr>
          <w:rFonts w:ascii="宋体" w:hAnsi="宋体"/>
          <w:color w:val="000000" w:themeColor="text1"/>
          <w:sz w:val="24"/>
          <w:u w:val="single"/>
        </w:rPr>
      </w:pPr>
      <w:r w:rsidRPr="00145FB7">
        <w:rPr>
          <w:rFonts w:ascii="宋体" w:hAnsi="宋体" w:hint="eastAsia"/>
          <w:color w:val="000000" w:themeColor="text1"/>
          <w:sz w:val="24"/>
          <w:u w:val="single"/>
        </w:rPr>
        <w:t>条件等</w:t>
      </w:r>
      <w:r w:rsidR="00282D85" w:rsidRPr="00145FB7">
        <w:rPr>
          <w:rFonts w:ascii="宋体" w:hAnsi="宋体" w:hint="eastAsia"/>
          <w:color w:val="000000" w:themeColor="text1"/>
          <w:sz w:val="24"/>
          <w:u w:val="single"/>
        </w:rPr>
        <w:t>。</w:t>
      </w:r>
    </w:p>
    <w:p w14:paraId="14118337" w14:textId="398B9450" w:rsidR="00BB78C0" w:rsidRPr="00145FB7" w:rsidRDefault="00282D85">
      <w:pPr>
        <w:spacing w:before="120" w:line="420" w:lineRule="atLeast"/>
        <w:ind w:firstLine="480"/>
        <w:jc w:val="left"/>
        <w:rPr>
          <w:rFonts w:ascii="宋体" w:hAnsi="宋体"/>
          <w:color w:val="000000" w:themeColor="text1"/>
          <w:sz w:val="24"/>
          <w:u w:val="single"/>
        </w:rPr>
      </w:pPr>
      <w:r w:rsidRPr="00145FB7">
        <w:rPr>
          <w:rFonts w:ascii="宋体" w:hAnsi="宋体" w:hint="eastAsia"/>
          <w:b/>
          <w:color w:val="000000" w:themeColor="text1"/>
          <w:sz w:val="24"/>
        </w:rPr>
        <w:t>交</w:t>
      </w:r>
      <w:r w:rsidR="00737235" w:rsidRPr="00145FB7">
        <w:rPr>
          <w:rFonts w:ascii="宋体" w:hAnsi="宋体"/>
          <w:b/>
          <w:color w:val="000000" w:themeColor="text1"/>
          <w:sz w:val="24"/>
        </w:rPr>
        <w:t>付</w:t>
      </w:r>
      <w:r w:rsidRPr="00145FB7">
        <w:rPr>
          <w:rFonts w:ascii="宋体" w:hAnsi="宋体" w:hint="eastAsia"/>
          <w:b/>
          <w:color w:val="000000" w:themeColor="text1"/>
          <w:sz w:val="24"/>
        </w:rPr>
        <w:t>地点</w:t>
      </w:r>
      <w:r w:rsidRPr="00145FB7">
        <w:rPr>
          <w:rFonts w:ascii="宋体" w:hAnsi="宋体" w:hint="eastAsia"/>
          <w:color w:val="000000" w:themeColor="text1"/>
          <w:sz w:val="24"/>
        </w:rPr>
        <w:t>：</w:t>
      </w:r>
      <w:r w:rsidR="00737235" w:rsidRPr="00145FB7">
        <w:rPr>
          <w:rFonts w:ascii="宋体" w:hAnsi="宋体" w:hint="eastAsia"/>
          <w:color w:val="000000" w:themeColor="text1"/>
          <w:sz w:val="24"/>
          <w:u w:val="single"/>
        </w:rPr>
        <w:t>北京市西城区木樨地南里</w:t>
      </w:r>
      <w:r w:rsidR="00737235" w:rsidRPr="00145FB7">
        <w:rPr>
          <w:rFonts w:ascii="宋体" w:hAnsi="宋体"/>
          <w:color w:val="000000" w:themeColor="text1"/>
          <w:sz w:val="24"/>
          <w:u w:val="single"/>
        </w:rPr>
        <w:t>1</w:t>
      </w:r>
      <w:r w:rsidR="00737235" w:rsidRPr="00145FB7">
        <w:rPr>
          <w:rFonts w:ascii="宋体" w:hAnsi="宋体" w:hint="eastAsia"/>
          <w:color w:val="000000" w:themeColor="text1"/>
          <w:sz w:val="24"/>
          <w:u w:val="single"/>
        </w:rPr>
        <w:t>号中国人民公安大学</w:t>
      </w:r>
      <w:r w:rsidRPr="00145FB7">
        <w:rPr>
          <w:rFonts w:ascii="宋体" w:hAnsi="宋体" w:hint="eastAsia"/>
          <w:color w:val="000000" w:themeColor="text1"/>
          <w:sz w:val="24"/>
          <w:u w:val="single"/>
        </w:rPr>
        <w:t>。</w:t>
      </w:r>
    </w:p>
    <w:p w14:paraId="7EE39411" w14:textId="77777777" w:rsidR="00737235" w:rsidRPr="00145FB7" w:rsidRDefault="00737235">
      <w:pPr>
        <w:spacing w:before="120" w:line="420" w:lineRule="atLeast"/>
        <w:ind w:firstLine="480"/>
        <w:jc w:val="left"/>
        <w:rPr>
          <w:rFonts w:ascii="宋体" w:hAnsi="宋体"/>
          <w:color w:val="000000" w:themeColor="text1"/>
          <w:sz w:val="24"/>
        </w:rPr>
      </w:pPr>
    </w:p>
    <w:p w14:paraId="7BB44E20" w14:textId="3AC59A61" w:rsidR="00BB78C0" w:rsidRPr="00145FB7" w:rsidRDefault="00737235">
      <w:pPr>
        <w:spacing w:before="240" w:line="420" w:lineRule="atLeast"/>
        <w:jc w:val="left"/>
        <w:rPr>
          <w:rFonts w:ascii="宋体" w:hAnsi="宋体"/>
          <w:b/>
          <w:color w:val="000000" w:themeColor="text1"/>
          <w:sz w:val="24"/>
        </w:rPr>
      </w:pPr>
      <w:r w:rsidRPr="00145FB7">
        <w:rPr>
          <w:rFonts w:ascii="宋体" w:hAnsi="宋体"/>
          <w:b/>
          <w:color w:val="000000" w:themeColor="text1"/>
          <w:sz w:val="24"/>
        </w:rPr>
        <w:t>6</w:t>
      </w:r>
      <w:r w:rsidR="00282D85" w:rsidRPr="00145FB7">
        <w:rPr>
          <w:rFonts w:ascii="宋体" w:hAnsi="宋体" w:hint="eastAsia"/>
          <w:b/>
          <w:color w:val="000000" w:themeColor="text1"/>
          <w:sz w:val="24"/>
        </w:rPr>
        <w:t>、合同的生效</w:t>
      </w:r>
    </w:p>
    <w:p w14:paraId="4F262EDD" w14:textId="77777777" w:rsidR="00BB78C0" w:rsidRPr="00145FB7" w:rsidRDefault="00282D85">
      <w:pPr>
        <w:spacing w:before="120" w:line="420" w:lineRule="atLeast"/>
        <w:ind w:firstLine="454"/>
        <w:jc w:val="left"/>
        <w:rPr>
          <w:rFonts w:ascii="宋体" w:hAnsi="宋体"/>
          <w:color w:val="000000" w:themeColor="text1"/>
          <w:sz w:val="24"/>
        </w:rPr>
      </w:pPr>
      <w:r w:rsidRPr="00145FB7">
        <w:rPr>
          <w:rFonts w:ascii="宋体" w:hAnsi="宋体" w:hint="eastAsia"/>
          <w:color w:val="000000" w:themeColor="text1"/>
          <w:sz w:val="24"/>
        </w:rPr>
        <w:t>本合同经双方全权代表签署、加盖单位印章后生效。</w:t>
      </w:r>
    </w:p>
    <w:p w14:paraId="06E0BD43" w14:textId="77777777" w:rsidR="00BB78C0" w:rsidRPr="00145FB7" w:rsidRDefault="00BB78C0">
      <w:pPr>
        <w:spacing w:before="120" w:line="420" w:lineRule="atLeast"/>
        <w:ind w:firstLine="454"/>
        <w:jc w:val="left"/>
        <w:rPr>
          <w:rFonts w:ascii="宋体" w:hAnsi="宋体"/>
          <w:color w:val="000000" w:themeColor="text1"/>
          <w:sz w:val="24"/>
        </w:rPr>
      </w:pPr>
    </w:p>
    <w:p w14:paraId="76C9792C" w14:textId="77777777" w:rsidR="00BB78C0" w:rsidRPr="00145FB7" w:rsidRDefault="00282D85">
      <w:pPr>
        <w:spacing w:line="480" w:lineRule="auto"/>
        <w:jc w:val="left"/>
        <w:rPr>
          <w:rFonts w:ascii="Arial" w:hAnsi="Arial" w:cs="Arial"/>
          <w:bCs/>
          <w:iCs/>
          <w:color w:val="000000" w:themeColor="text1"/>
          <w:sz w:val="24"/>
          <w:u w:val="single"/>
        </w:rPr>
      </w:pPr>
      <w:r w:rsidRPr="00145FB7">
        <w:rPr>
          <w:rFonts w:ascii="宋体" w:hAnsi="宋体" w:hint="eastAsia"/>
          <w:color w:val="000000" w:themeColor="text1"/>
          <w:sz w:val="24"/>
        </w:rPr>
        <w:t>买　方：</w:t>
      </w:r>
      <w:r w:rsidRPr="00145FB7">
        <w:rPr>
          <w:rFonts w:ascii="宋体" w:hAnsi="宋体" w:hint="eastAsia"/>
          <w:color w:val="000000" w:themeColor="text1"/>
          <w:sz w:val="24"/>
          <w:u w:val="single"/>
        </w:rPr>
        <w:t>中国人民公安大学</w:t>
      </w:r>
      <w:r w:rsidRPr="00145FB7">
        <w:rPr>
          <w:rFonts w:ascii="宋体" w:hAnsi="宋体"/>
          <w:color w:val="000000" w:themeColor="text1"/>
          <w:sz w:val="24"/>
        </w:rPr>
        <w:t xml:space="preserve">          卖　方：</w:t>
      </w:r>
      <w:r w:rsidRPr="00145FB7">
        <w:rPr>
          <w:rFonts w:ascii="Arial" w:hAnsi="Arial" w:cs="Arial"/>
          <w:bCs/>
          <w:iCs/>
          <w:color w:val="000000" w:themeColor="text1"/>
          <w:sz w:val="24"/>
          <w:u w:val="single"/>
        </w:rPr>
        <w:t xml:space="preserve">                </w:t>
      </w:r>
    </w:p>
    <w:p w14:paraId="2A3A71EA" w14:textId="77777777" w:rsidR="00BB78C0" w:rsidRPr="00145FB7" w:rsidRDefault="00282D85">
      <w:pPr>
        <w:spacing w:line="480" w:lineRule="auto"/>
        <w:jc w:val="left"/>
        <w:rPr>
          <w:rFonts w:ascii="宋体" w:hAnsi="宋体"/>
          <w:color w:val="000000" w:themeColor="text1"/>
          <w:sz w:val="24"/>
          <w:u w:val="single"/>
        </w:rPr>
      </w:pPr>
      <w:r w:rsidRPr="00145FB7">
        <w:rPr>
          <w:rFonts w:ascii="宋体" w:hAnsi="宋体" w:hint="eastAsia"/>
          <w:color w:val="000000" w:themeColor="text1"/>
          <w:sz w:val="24"/>
        </w:rPr>
        <w:t>名　称：</w:t>
      </w:r>
      <w:r w:rsidRPr="00145FB7">
        <w:rPr>
          <w:rFonts w:ascii="宋体" w:hAnsi="宋体"/>
          <w:color w:val="000000" w:themeColor="text1"/>
          <w:sz w:val="24"/>
        </w:rPr>
        <w:t xml:space="preserve">                          </w:t>
      </w:r>
      <w:r w:rsidRPr="00145FB7">
        <w:rPr>
          <w:rFonts w:ascii="宋体" w:hAnsi="宋体" w:hint="eastAsia"/>
          <w:color w:val="000000" w:themeColor="text1"/>
          <w:sz w:val="24"/>
        </w:rPr>
        <w:t>名　称：</w:t>
      </w:r>
      <w:r w:rsidRPr="00145FB7">
        <w:rPr>
          <w:rFonts w:ascii="Arial" w:hAnsi="Arial" w:cs="Arial"/>
          <w:bCs/>
          <w:iCs/>
          <w:color w:val="000000" w:themeColor="text1"/>
          <w:sz w:val="24"/>
          <w:u w:val="single"/>
        </w:rPr>
        <w:t xml:space="preserve">  </w:t>
      </w:r>
      <w:r w:rsidRPr="00145FB7">
        <w:rPr>
          <w:rFonts w:ascii="Arial" w:hAnsi="Arial" w:cs="Arial"/>
          <w:iCs/>
          <w:color w:val="000000" w:themeColor="text1"/>
          <w:sz w:val="24"/>
          <w:u w:val="single"/>
        </w:rPr>
        <w:t xml:space="preserve">                        </w:t>
      </w:r>
    </w:p>
    <w:p w14:paraId="1F30EB43" w14:textId="77777777" w:rsidR="00BB78C0" w:rsidRPr="00145FB7" w:rsidRDefault="00282D85">
      <w:pPr>
        <w:spacing w:line="480" w:lineRule="auto"/>
        <w:jc w:val="left"/>
        <w:rPr>
          <w:rFonts w:ascii="宋体" w:hAnsi="宋体"/>
          <w:color w:val="000000" w:themeColor="text1"/>
          <w:sz w:val="24"/>
        </w:rPr>
      </w:pPr>
      <w:r w:rsidRPr="00145FB7">
        <w:rPr>
          <w:rFonts w:ascii="宋体" w:hAnsi="宋体"/>
          <w:color w:val="000000" w:themeColor="text1"/>
          <w:sz w:val="24"/>
        </w:rPr>
        <w:t>(</w:t>
      </w:r>
      <w:r w:rsidRPr="00145FB7">
        <w:rPr>
          <w:rFonts w:ascii="宋体" w:hAnsi="宋体" w:hint="eastAsia"/>
          <w:color w:val="000000" w:themeColor="text1"/>
          <w:sz w:val="24"/>
        </w:rPr>
        <w:t>印章</w:t>
      </w:r>
      <w:r w:rsidRPr="00145FB7">
        <w:rPr>
          <w:rFonts w:ascii="宋体" w:hAnsi="宋体"/>
          <w:color w:val="000000" w:themeColor="text1"/>
          <w:sz w:val="24"/>
        </w:rPr>
        <w:t>)                             (</w:t>
      </w:r>
      <w:r w:rsidRPr="00145FB7">
        <w:rPr>
          <w:rFonts w:ascii="宋体" w:hAnsi="宋体" w:hint="eastAsia"/>
          <w:color w:val="000000" w:themeColor="text1"/>
          <w:sz w:val="24"/>
        </w:rPr>
        <w:t>印章</w:t>
      </w:r>
      <w:r w:rsidRPr="00145FB7">
        <w:rPr>
          <w:rFonts w:ascii="宋体" w:hAnsi="宋体"/>
          <w:color w:val="000000" w:themeColor="text1"/>
          <w:sz w:val="24"/>
        </w:rPr>
        <w:t>)</w:t>
      </w:r>
    </w:p>
    <w:p w14:paraId="32BE273B" w14:textId="77777777" w:rsidR="00BB78C0" w:rsidRPr="00145FB7" w:rsidRDefault="00282D85">
      <w:pPr>
        <w:spacing w:line="480" w:lineRule="auto"/>
        <w:jc w:val="left"/>
        <w:rPr>
          <w:rFonts w:ascii="宋体" w:hAnsi="宋体"/>
          <w:color w:val="000000" w:themeColor="text1"/>
          <w:sz w:val="24"/>
        </w:rPr>
      </w:pPr>
      <w:r w:rsidRPr="00145FB7">
        <w:rPr>
          <w:rFonts w:ascii="宋体" w:hAnsi="宋体" w:hint="eastAsia"/>
          <w:color w:val="000000" w:themeColor="text1"/>
          <w:sz w:val="24"/>
        </w:rPr>
        <w:t xml:space="preserve">年　</w:t>
      </w:r>
      <w:r w:rsidRPr="00145FB7">
        <w:rPr>
          <w:rFonts w:ascii="宋体" w:hAnsi="宋体"/>
          <w:color w:val="000000" w:themeColor="text1"/>
          <w:sz w:val="24"/>
        </w:rPr>
        <w:t xml:space="preserve">   </w:t>
      </w:r>
      <w:r w:rsidRPr="00145FB7">
        <w:rPr>
          <w:rFonts w:ascii="宋体" w:hAnsi="宋体" w:hint="eastAsia"/>
          <w:color w:val="000000" w:themeColor="text1"/>
          <w:sz w:val="24"/>
        </w:rPr>
        <w:t xml:space="preserve">月　</w:t>
      </w:r>
      <w:r w:rsidRPr="00145FB7">
        <w:rPr>
          <w:rFonts w:ascii="宋体" w:hAnsi="宋体"/>
          <w:color w:val="000000" w:themeColor="text1"/>
          <w:sz w:val="24"/>
        </w:rPr>
        <w:t xml:space="preserve">  </w:t>
      </w:r>
      <w:r w:rsidRPr="00145FB7">
        <w:rPr>
          <w:rFonts w:ascii="宋体" w:hAnsi="宋体" w:hint="eastAsia"/>
          <w:color w:val="000000" w:themeColor="text1"/>
          <w:sz w:val="24"/>
        </w:rPr>
        <w:t>日</w:t>
      </w:r>
      <w:r w:rsidRPr="00145FB7">
        <w:rPr>
          <w:rFonts w:ascii="宋体" w:hAnsi="宋体"/>
          <w:color w:val="000000" w:themeColor="text1"/>
          <w:sz w:val="24"/>
        </w:rPr>
        <w:t xml:space="preserve">                   </w:t>
      </w:r>
      <w:r w:rsidRPr="00145FB7">
        <w:rPr>
          <w:rFonts w:ascii="宋体" w:hAnsi="宋体" w:hint="eastAsia"/>
          <w:color w:val="000000" w:themeColor="text1"/>
          <w:sz w:val="24"/>
        </w:rPr>
        <w:t>年</w:t>
      </w:r>
      <w:r w:rsidRPr="00145FB7">
        <w:rPr>
          <w:rFonts w:ascii="宋体" w:hAnsi="宋体"/>
          <w:color w:val="000000" w:themeColor="text1"/>
          <w:sz w:val="24"/>
        </w:rPr>
        <w:t xml:space="preserve">   </w:t>
      </w:r>
      <w:r w:rsidRPr="00145FB7">
        <w:rPr>
          <w:rFonts w:ascii="宋体" w:hAnsi="宋体" w:hint="eastAsia"/>
          <w:color w:val="000000" w:themeColor="text1"/>
          <w:sz w:val="24"/>
        </w:rPr>
        <w:t xml:space="preserve">　月</w:t>
      </w:r>
      <w:r w:rsidRPr="00145FB7">
        <w:rPr>
          <w:rFonts w:ascii="宋体" w:hAnsi="宋体"/>
          <w:color w:val="000000" w:themeColor="text1"/>
          <w:sz w:val="24"/>
        </w:rPr>
        <w:t xml:space="preserve">  </w:t>
      </w:r>
      <w:r w:rsidRPr="00145FB7">
        <w:rPr>
          <w:rFonts w:ascii="宋体" w:hAnsi="宋体" w:hint="eastAsia"/>
          <w:color w:val="000000" w:themeColor="text1"/>
          <w:sz w:val="24"/>
        </w:rPr>
        <w:t xml:space="preserve">　日</w:t>
      </w:r>
    </w:p>
    <w:p w14:paraId="43F3DD9F" w14:textId="77777777" w:rsidR="00BB78C0" w:rsidRPr="00145FB7" w:rsidRDefault="00282D85">
      <w:pPr>
        <w:spacing w:line="480" w:lineRule="auto"/>
        <w:jc w:val="left"/>
        <w:rPr>
          <w:rFonts w:ascii="宋体" w:hAnsi="宋体"/>
          <w:color w:val="000000" w:themeColor="text1"/>
          <w:sz w:val="24"/>
        </w:rPr>
      </w:pPr>
      <w:r w:rsidRPr="00145FB7">
        <w:rPr>
          <w:rFonts w:ascii="宋体" w:hAnsi="宋体" w:hint="eastAsia"/>
          <w:color w:val="000000" w:themeColor="text1"/>
          <w:sz w:val="24"/>
        </w:rPr>
        <w:t>法人或授权代表</w:t>
      </w:r>
      <w:r w:rsidRPr="00145FB7">
        <w:rPr>
          <w:rFonts w:ascii="宋体" w:hAnsi="宋体"/>
          <w:color w:val="000000" w:themeColor="text1"/>
          <w:sz w:val="24"/>
        </w:rPr>
        <w:t>(</w:t>
      </w:r>
      <w:r w:rsidRPr="00145FB7">
        <w:rPr>
          <w:rFonts w:ascii="宋体" w:hAnsi="宋体" w:hint="eastAsia"/>
          <w:color w:val="000000" w:themeColor="text1"/>
          <w:sz w:val="24"/>
        </w:rPr>
        <w:t>签字</w:t>
      </w:r>
      <w:r w:rsidRPr="00145FB7">
        <w:rPr>
          <w:rFonts w:ascii="宋体" w:hAnsi="宋体"/>
          <w:color w:val="000000" w:themeColor="text1"/>
          <w:sz w:val="24"/>
        </w:rPr>
        <w:t>)</w:t>
      </w:r>
      <w:r w:rsidRPr="00145FB7">
        <w:rPr>
          <w:rFonts w:ascii="宋体" w:hAnsi="宋体" w:hint="eastAsia"/>
          <w:color w:val="000000" w:themeColor="text1"/>
          <w:sz w:val="24"/>
        </w:rPr>
        <w:t>：</w:t>
      </w:r>
      <w:r w:rsidRPr="00145FB7">
        <w:rPr>
          <w:rFonts w:ascii="宋体" w:hAnsi="宋体"/>
          <w:color w:val="000000" w:themeColor="text1"/>
          <w:sz w:val="24"/>
        </w:rPr>
        <w:t xml:space="preserve">            </w:t>
      </w:r>
      <w:r w:rsidRPr="00145FB7">
        <w:rPr>
          <w:rFonts w:ascii="宋体" w:hAnsi="宋体" w:hint="eastAsia"/>
          <w:color w:val="000000" w:themeColor="text1"/>
          <w:sz w:val="24"/>
        </w:rPr>
        <w:t>法人或授权代表</w:t>
      </w:r>
      <w:r w:rsidRPr="00145FB7">
        <w:rPr>
          <w:rFonts w:ascii="宋体" w:hAnsi="宋体"/>
          <w:color w:val="000000" w:themeColor="text1"/>
          <w:sz w:val="24"/>
        </w:rPr>
        <w:t>(</w:t>
      </w:r>
      <w:r w:rsidRPr="00145FB7">
        <w:rPr>
          <w:rFonts w:ascii="宋体" w:hAnsi="宋体" w:hint="eastAsia"/>
          <w:color w:val="000000" w:themeColor="text1"/>
          <w:sz w:val="24"/>
        </w:rPr>
        <w:t>签字</w:t>
      </w:r>
      <w:r w:rsidRPr="00145FB7">
        <w:rPr>
          <w:rFonts w:ascii="宋体" w:hAnsi="宋体"/>
          <w:color w:val="000000" w:themeColor="text1"/>
          <w:sz w:val="24"/>
        </w:rPr>
        <w:t>)</w:t>
      </w:r>
      <w:r w:rsidRPr="00145FB7">
        <w:rPr>
          <w:rFonts w:ascii="宋体" w:hAnsi="宋体" w:hint="eastAsia"/>
          <w:color w:val="000000" w:themeColor="text1"/>
          <w:sz w:val="24"/>
        </w:rPr>
        <w:t>：</w:t>
      </w:r>
    </w:p>
    <w:p w14:paraId="7D89F8C5" w14:textId="77777777" w:rsidR="00BB78C0" w:rsidRPr="00145FB7" w:rsidRDefault="00282D85">
      <w:pPr>
        <w:spacing w:line="480" w:lineRule="auto"/>
        <w:jc w:val="left"/>
        <w:rPr>
          <w:rFonts w:ascii="宋体" w:hAnsi="宋体"/>
          <w:color w:val="000000" w:themeColor="text1"/>
          <w:sz w:val="24"/>
          <w:u w:val="single"/>
        </w:rPr>
      </w:pPr>
      <w:r w:rsidRPr="00145FB7">
        <w:rPr>
          <w:rFonts w:ascii="宋体" w:hAnsi="宋体"/>
          <w:color w:val="000000" w:themeColor="text1"/>
          <w:sz w:val="24"/>
        </w:rPr>
        <w:t xml:space="preserve">             </w:t>
      </w:r>
    </w:p>
    <w:p w14:paraId="31199FDE" w14:textId="77777777" w:rsidR="00BB78C0" w:rsidRPr="00145FB7" w:rsidRDefault="00282D85">
      <w:pPr>
        <w:spacing w:line="360" w:lineRule="auto"/>
        <w:ind w:left="1134" w:hanging="1134"/>
        <w:jc w:val="left"/>
        <w:rPr>
          <w:rFonts w:ascii="宋体" w:hAnsi="宋体"/>
          <w:color w:val="000000" w:themeColor="text1"/>
          <w:sz w:val="24"/>
        </w:rPr>
      </w:pPr>
      <w:r w:rsidRPr="00145FB7">
        <w:rPr>
          <w:rFonts w:ascii="宋体" w:hAnsi="宋体" w:hint="eastAsia"/>
          <w:color w:val="000000" w:themeColor="text1"/>
          <w:sz w:val="24"/>
        </w:rPr>
        <w:t>地　　址：</w:t>
      </w:r>
      <w:r w:rsidRPr="00145FB7">
        <w:rPr>
          <w:rFonts w:ascii="宋体" w:hAnsi="宋体" w:hint="eastAsia"/>
          <w:color w:val="000000" w:themeColor="text1"/>
          <w:sz w:val="24"/>
          <w:u w:val="single"/>
        </w:rPr>
        <w:t>北京市西城区木樨地</w:t>
      </w:r>
      <w:r w:rsidRPr="00145FB7">
        <w:rPr>
          <w:rFonts w:ascii="宋体" w:hAnsi="宋体"/>
          <w:color w:val="000000" w:themeColor="text1"/>
          <w:sz w:val="24"/>
          <w:u w:val="single"/>
        </w:rPr>
        <w:t xml:space="preserve">       </w:t>
      </w:r>
      <w:r w:rsidRPr="00145FB7">
        <w:rPr>
          <w:rFonts w:ascii="宋体" w:hAnsi="宋体" w:hint="eastAsia"/>
          <w:color w:val="000000" w:themeColor="text1"/>
          <w:sz w:val="24"/>
        </w:rPr>
        <w:t>地　　址：</w:t>
      </w:r>
      <w:r w:rsidRPr="00145FB7">
        <w:rPr>
          <w:rFonts w:ascii="Arial" w:hAnsi="Arial" w:cs="Arial"/>
          <w:iCs/>
          <w:color w:val="000000" w:themeColor="text1"/>
          <w:sz w:val="24"/>
          <w:u w:val="single"/>
        </w:rPr>
        <w:t xml:space="preserve">                         </w:t>
      </w:r>
      <w:r w:rsidRPr="00145FB7">
        <w:rPr>
          <w:rFonts w:ascii="宋体" w:hAnsi="宋体" w:hint="eastAsia"/>
          <w:color w:val="000000" w:themeColor="text1"/>
          <w:sz w:val="24"/>
          <w:u w:val="single"/>
        </w:rPr>
        <w:t>南里</w:t>
      </w:r>
      <w:r w:rsidRPr="00145FB7">
        <w:rPr>
          <w:rFonts w:ascii="宋体" w:hAnsi="宋体"/>
          <w:color w:val="000000" w:themeColor="text1"/>
          <w:sz w:val="24"/>
          <w:u w:val="single"/>
        </w:rPr>
        <w:t>1号</w:t>
      </w:r>
      <w:r w:rsidRPr="00145FB7">
        <w:rPr>
          <w:rFonts w:ascii="宋体" w:hAnsi="宋体"/>
          <w:color w:val="000000" w:themeColor="text1"/>
          <w:sz w:val="24"/>
        </w:rPr>
        <w:t xml:space="preserve">                           </w:t>
      </w:r>
      <w:r w:rsidRPr="00145FB7">
        <w:rPr>
          <w:rFonts w:ascii="Arial" w:hAnsi="Arial" w:cs="Arial"/>
          <w:iCs/>
          <w:color w:val="000000" w:themeColor="text1"/>
          <w:sz w:val="24"/>
          <w:u w:val="single"/>
        </w:rPr>
        <w:t xml:space="preserve">                        </w:t>
      </w:r>
    </w:p>
    <w:p w14:paraId="3F16DCB1" w14:textId="77777777" w:rsidR="00BB78C0" w:rsidRPr="00145FB7" w:rsidRDefault="00282D85">
      <w:pPr>
        <w:spacing w:line="360" w:lineRule="auto"/>
        <w:ind w:left="2"/>
        <w:jc w:val="left"/>
        <w:rPr>
          <w:rFonts w:ascii="宋体" w:hAnsi="宋体"/>
          <w:color w:val="000000" w:themeColor="text1"/>
          <w:sz w:val="24"/>
        </w:rPr>
      </w:pPr>
      <w:r w:rsidRPr="00145FB7">
        <w:rPr>
          <w:rFonts w:ascii="宋体" w:hAnsi="宋体" w:hint="eastAsia"/>
          <w:color w:val="000000" w:themeColor="text1"/>
          <w:sz w:val="24"/>
        </w:rPr>
        <w:t>邮政编码：</w:t>
      </w:r>
      <w:r w:rsidRPr="00145FB7">
        <w:rPr>
          <w:rFonts w:ascii="宋体" w:hAnsi="宋体"/>
          <w:color w:val="000000" w:themeColor="text1"/>
          <w:sz w:val="24"/>
          <w:u w:val="single"/>
        </w:rPr>
        <w:tab/>
        <w:t xml:space="preserve">100083 </w:t>
      </w:r>
      <w:r w:rsidRPr="00145FB7">
        <w:rPr>
          <w:rFonts w:ascii="宋体" w:hAnsi="宋体"/>
          <w:color w:val="000000" w:themeColor="text1"/>
          <w:sz w:val="24"/>
          <w:u w:val="single"/>
        </w:rPr>
        <w:tab/>
      </w:r>
      <w:r w:rsidRPr="00145FB7">
        <w:rPr>
          <w:rFonts w:ascii="宋体" w:hAnsi="宋体"/>
          <w:color w:val="000000" w:themeColor="text1"/>
          <w:sz w:val="24"/>
        </w:rPr>
        <w:tab/>
        <w:t xml:space="preserve">           邮政编码：</w:t>
      </w:r>
      <w:r w:rsidRPr="00145FB7">
        <w:rPr>
          <w:rFonts w:ascii="宋体" w:hAnsi="宋体"/>
          <w:color w:val="000000" w:themeColor="text1"/>
          <w:sz w:val="24"/>
          <w:u w:val="single"/>
        </w:rPr>
        <w:tab/>
        <w:t xml:space="preserve">             </w:t>
      </w:r>
      <w:r w:rsidRPr="00145FB7">
        <w:rPr>
          <w:rFonts w:ascii="宋体" w:hAnsi="宋体"/>
          <w:color w:val="000000" w:themeColor="text1"/>
          <w:sz w:val="24"/>
          <w:u w:val="single"/>
        </w:rPr>
        <w:tab/>
      </w:r>
    </w:p>
    <w:p w14:paraId="6B1D525B" w14:textId="77777777" w:rsidR="00BB78C0" w:rsidRPr="00145FB7" w:rsidRDefault="00282D85">
      <w:pPr>
        <w:spacing w:line="480" w:lineRule="auto"/>
        <w:jc w:val="left"/>
        <w:rPr>
          <w:rFonts w:ascii="宋体" w:hAnsi="宋体"/>
          <w:color w:val="000000" w:themeColor="text1"/>
          <w:sz w:val="24"/>
        </w:rPr>
      </w:pPr>
      <w:r w:rsidRPr="00145FB7">
        <w:rPr>
          <w:rFonts w:ascii="宋体" w:hAnsi="宋体" w:hint="eastAsia"/>
          <w:color w:val="000000" w:themeColor="text1"/>
          <w:sz w:val="24"/>
        </w:rPr>
        <w:t>电　　话：</w:t>
      </w:r>
      <w:r w:rsidRPr="00145FB7">
        <w:rPr>
          <w:rFonts w:ascii="宋体" w:hAnsi="宋体"/>
          <w:color w:val="000000" w:themeColor="text1"/>
          <w:sz w:val="24"/>
          <w:u w:val="single"/>
        </w:rPr>
        <w:tab/>
        <w:t>83903204</w:t>
      </w:r>
      <w:r w:rsidRPr="00145FB7">
        <w:rPr>
          <w:rFonts w:ascii="宋体" w:hAnsi="宋体"/>
          <w:color w:val="000000" w:themeColor="text1"/>
          <w:sz w:val="24"/>
          <w:u w:val="single"/>
        </w:rPr>
        <w:tab/>
      </w:r>
      <w:r w:rsidRPr="00145FB7">
        <w:rPr>
          <w:rFonts w:ascii="宋体" w:hAnsi="宋体"/>
          <w:color w:val="000000" w:themeColor="text1"/>
          <w:sz w:val="24"/>
        </w:rPr>
        <w:tab/>
        <w:t xml:space="preserve">           电　　话： </w:t>
      </w:r>
    </w:p>
    <w:p w14:paraId="5EED6804" w14:textId="77777777" w:rsidR="00BB78C0" w:rsidRPr="00145FB7" w:rsidRDefault="00282D85">
      <w:pPr>
        <w:spacing w:line="480" w:lineRule="auto"/>
        <w:jc w:val="left"/>
        <w:rPr>
          <w:rFonts w:ascii="宋体" w:hAnsi="宋体"/>
          <w:color w:val="000000" w:themeColor="text1"/>
          <w:sz w:val="24"/>
        </w:rPr>
      </w:pPr>
      <w:r w:rsidRPr="00145FB7">
        <w:rPr>
          <w:rFonts w:ascii="宋体" w:hAnsi="宋体" w:hint="eastAsia"/>
          <w:color w:val="000000" w:themeColor="text1"/>
          <w:sz w:val="24"/>
        </w:rPr>
        <w:t>开户银行：</w:t>
      </w:r>
      <w:r w:rsidRPr="00145FB7">
        <w:rPr>
          <w:rFonts w:ascii="宋体" w:hAnsi="宋体"/>
          <w:color w:val="000000" w:themeColor="text1"/>
          <w:sz w:val="24"/>
          <w:u w:val="single"/>
        </w:rPr>
        <w:t>工行</w:t>
      </w:r>
      <w:r w:rsidRPr="00145FB7">
        <w:rPr>
          <w:rFonts w:ascii="宋体" w:hAnsi="宋体" w:hint="eastAsia"/>
          <w:color w:val="000000" w:themeColor="text1"/>
          <w:sz w:val="24"/>
          <w:u w:val="single"/>
        </w:rPr>
        <w:t>北京</w:t>
      </w:r>
      <w:r w:rsidRPr="00145FB7">
        <w:rPr>
          <w:rFonts w:ascii="宋体" w:hAnsi="宋体"/>
          <w:color w:val="000000" w:themeColor="text1"/>
          <w:sz w:val="24"/>
          <w:u w:val="single"/>
        </w:rPr>
        <w:t>白云路支行</w:t>
      </w:r>
      <w:r w:rsidRPr="00145FB7">
        <w:rPr>
          <w:rFonts w:ascii="宋体" w:hAnsi="宋体"/>
          <w:color w:val="000000" w:themeColor="text1"/>
          <w:sz w:val="24"/>
        </w:rPr>
        <w:t xml:space="preserve">       开户银行：</w:t>
      </w:r>
      <w:r w:rsidRPr="00145FB7">
        <w:rPr>
          <w:rFonts w:ascii="Arial" w:hAnsi="Arial" w:cs="Arial"/>
          <w:color w:val="000000" w:themeColor="text1"/>
          <w:sz w:val="24"/>
          <w:u w:val="single"/>
        </w:rPr>
        <w:t xml:space="preserve">                          </w:t>
      </w:r>
    </w:p>
    <w:p w14:paraId="54BC3E23" w14:textId="77777777" w:rsidR="00BB78C0" w:rsidRPr="00145FB7" w:rsidRDefault="00282D85">
      <w:pPr>
        <w:spacing w:line="480" w:lineRule="auto"/>
        <w:jc w:val="left"/>
        <w:rPr>
          <w:rFonts w:ascii="宋体" w:hAnsi="宋体"/>
          <w:color w:val="000000" w:themeColor="text1"/>
          <w:sz w:val="24"/>
          <w:u w:val="single"/>
        </w:rPr>
      </w:pPr>
      <w:r w:rsidRPr="00145FB7">
        <w:rPr>
          <w:rFonts w:ascii="宋体" w:hAnsi="宋体" w:hint="eastAsia"/>
          <w:color w:val="000000" w:themeColor="text1"/>
          <w:sz w:val="24"/>
        </w:rPr>
        <w:t>帐　　号：</w:t>
      </w:r>
      <w:r w:rsidRPr="00145FB7">
        <w:rPr>
          <w:rFonts w:ascii="宋体" w:hAnsi="宋体"/>
          <w:color w:val="000000" w:themeColor="text1"/>
          <w:sz w:val="24"/>
          <w:u w:val="single"/>
        </w:rPr>
        <w:t>0200020009008907846</w:t>
      </w:r>
      <w:r w:rsidRPr="00145FB7">
        <w:rPr>
          <w:rFonts w:ascii="宋体" w:hAnsi="宋体"/>
          <w:color w:val="000000" w:themeColor="text1"/>
          <w:sz w:val="24"/>
        </w:rPr>
        <w:tab/>
        <w:t xml:space="preserve">    </w:t>
      </w:r>
      <w:r w:rsidRPr="00145FB7">
        <w:rPr>
          <w:rFonts w:ascii="宋体" w:hAnsi="宋体" w:hint="eastAsia"/>
          <w:color w:val="000000" w:themeColor="text1"/>
          <w:sz w:val="24"/>
        </w:rPr>
        <w:t>帐　　号：</w:t>
      </w:r>
      <w:r w:rsidRPr="00145FB7">
        <w:rPr>
          <w:rFonts w:ascii="Arial" w:hAnsi="Arial" w:cs="Arial"/>
          <w:color w:val="000000" w:themeColor="text1"/>
          <w:sz w:val="24"/>
          <w:u w:val="single"/>
        </w:rPr>
        <w:t xml:space="preserve">                            </w:t>
      </w:r>
    </w:p>
    <w:p w14:paraId="54A8B901" w14:textId="77777777" w:rsidR="00BB78C0" w:rsidRPr="00145FB7" w:rsidRDefault="00BB78C0">
      <w:pPr>
        <w:spacing w:before="120" w:line="22" w:lineRule="atLeast"/>
        <w:ind w:firstLine="465"/>
        <w:jc w:val="left"/>
        <w:rPr>
          <w:rFonts w:ascii="宋体" w:hAnsi="宋体"/>
          <w:color w:val="000000" w:themeColor="text1"/>
          <w:sz w:val="24"/>
          <w:u w:val="single"/>
        </w:rPr>
      </w:pPr>
    </w:p>
    <w:p w14:paraId="67CE319B" w14:textId="77777777" w:rsidR="00BB78C0" w:rsidRPr="00145FB7" w:rsidRDefault="00282D85">
      <w:pPr>
        <w:widowControl/>
        <w:jc w:val="left"/>
        <w:rPr>
          <w:rFonts w:ascii="宋体" w:hAnsi="宋体"/>
          <w:b/>
          <w:color w:val="000000" w:themeColor="text1"/>
          <w:kern w:val="44"/>
          <w:sz w:val="24"/>
        </w:rPr>
      </w:pPr>
      <w:r w:rsidRPr="00145FB7">
        <w:rPr>
          <w:rFonts w:hAnsi="宋体"/>
          <w:color w:val="000000" w:themeColor="text1"/>
          <w:sz w:val="24"/>
        </w:rPr>
        <w:br w:type="page"/>
      </w:r>
    </w:p>
    <w:p w14:paraId="6C51E3C5" w14:textId="77777777" w:rsidR="00BB78C0" w:rsidRPr="00145FB7" w:rsidRDefault="00282D85">
      <w:pPr>
        <w:pStyle w:val="12"/>
        <w:spacing w:line="360" w:lineRule="auto"/>
        <w:ind w:firstLineChars="1400" w:firstLine="3373"/>
        <w:rPr>
          <w:rFonts w:hAnsi="宋体"/>
          <w:color w:val="000000" w:themeColor="text1"/>
          <w:sz w:val="24"/>
          <w:szCs w:val="24"/>
        </w:rPr>
      </w:pPr>
      <w:r w:rsidRPr="00145FB7">
        <w:rPr>
          <w:rFonts w:hAnsi="宋体" w:hint="eastAsia"/>
          <w:color w:val="000000" w:themeColor="text1"/>
          <w:sz w:val="24"/>
          <w:szCs w:val="24"/>
        </w:rPr>
        <w:lastRenderedPageBreak/>
        <w:t>合同一般条款</w:t>
      </w:r>
    </w:p>
    <w:p w14:paraId="1C9BDBF4" w14:textId="77777777" w:rsidR="00BB78C0" w:rsidRPr="00145FB7" w:rsidRDefault="00282D85">
      <w:pPr>
        <w:pStyle w:val="3"/>
        <w:tabs>
          <w:tab w:val="left" w:pos="900"/>
        </w:tabs>
        <w:spacing w:line="360" w:lineRule="auto"/>
        <w:jc w:val="left"/>
        <w:rPr>
          <w:rFonts w:hAnsi="宋体"/>
          <w:color w:val="000000" w:themeColor="text1"/>
          <w:sz w:val="24"/>
          <w:szCs w:val="24"/>
        </w:rPr>
      </w:pPr>
      <w:r w:rsidRPr="00145FB7">
        <w:rPr>
          <w:rFonts w:hAnsi="宋体"/>
          <w:color w:val="000000" w:themeColor="text1"/>
          <w:sz w:val="24"/>
          <w:szCs w:val="24"/>
        </w:rPr>
        <w:t xml:space="preserve">1       </w:t>
      </w:r>
      <w:r w:rsidRPr="00145FB7">
        <w:rPr>
          <w:rFonts w:hAnsi="宋体" w:hint="eastAsia"/>
          <w:color w:val="000000" w:themeColor="text1"/>
          <w:sz w:val="24"/>
          <w:szCs w:val="24"/>
        </w:rPr>
        <w:t>定义</w:t>
      </w:r>
    </w:p>
    <w:p w14:paraId="2251DBF6" w14:textId="77777777" w:rsidR="00BB78C0" w:rsidRPr="00145FB7" w:rsidRDefault="00282D85">
      <w:pPr>
        <w:tabs>
          <w:tab w:val="left" w:pos="900"/>
        </w:tabs>
        <w:spacing w:line="360" w:lineRule="auto"/>
        <w:ind w:left="900"/>
        <w:jc w:val="left"/>
        <w:rPr>
          <w:rFonts w:ascii="宋体" w:hAnsi="宋体"/>
          <w:color w:val="000000" w:themeColor="text1"/>
          <w:sz w:val="24"/>
        </w:rPr>
      </w:pPr>
      <w:r w:rsidRPr="00145FB7">
        <w:rPr>
          <w:rFonts w:ascii="宋体" w:hAnsi="宋体" w:hint="eastAsia"/>
          <w:color w:val="000000" w:themeColor="text1"/>
          <w:sz w:val="24"/>
        </w:rPr>
        <w:t>本合同中的下列术语应解释为：</w:t>
      </w:r>
    </w:p>
    <w:p w14:paraId="39702850" w14:textId="77777777" w:rsidR="00BB78C0" w:rsidRPr="00145FB7" w:rsidRDefault="00282D85">
      <w:pPr>
        <w:pStyle w:val="20"/>
        <w:spacing w:line="360" w:lineRule="auto"/>
        <w:ind w:leftChars="1" w:left="1199" w:hangingChars="374" w:hanging="1197"/>
        <w:jc w:val="left"/>
        <w:rPr>
          <w:rFonts w:ascii="宋体" w:hAnsi="宋体"/>
          <w:color w:val="000000" w:themeColor="text1"/>
          <w:sz w:val="24"/>
        </w:rPr>
      </w:pPr>
      <w:r w:rsidRPr="00145FB7">
        <w:rPr>
          <w:rFonts w:ascii="宋体" w:hAnsi="宋体"/>
          <w:color w:val="000000" w:themeColor="text1"/>
        </w:rPr>
        <w:t xml:space="preserve">1.1   </w:t>
      </w:r>
      <w:r w:rsidRPr="00145FB7">
        <w:rPr>
          <w:rFonts w:ascii="宋体" w:hAnsi="宋体"/>
          <w:color w:val="000000" w:themeColor="text1"/>
          <w:sz w:val="24"/>
        </w:rPr>
        <w:t>“</w:t>
      </w:r>
      <w:r w:rsidRPr="00145FB7">
        <w:rPr>
          <w:rFonts w:ascii="宋体" w:hAnsi="宋体" w:hint="eastAsia"/>
          <w:color w:val="000000" w:themeColor="text1"/>
          <w:sz w:val="24"/>
        </w:rPr>
        <w:t>合同”系指买卖双方签署的、合同格式中载明的买卖双方所达成的协议，包括所有的附件、附录和构成合同的其它文件。</w:t>
      </w:r>
    </w:p>
    <w:p w14:paraId="1EC74487"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1.2   “</w:t>
      </w:r>
      <w:r w:rsidRPr="00145FB7">
        <w:rPr>
          <w:rFonts w:ascii="宋体" w:hAnsi="宋体" w:hint="eastAsia"/>
          <w:color w:val="000000" w:themeColor="text1"/>
          <w:sz w:val="24"/>
        </w:rPr>
        <w:t>合同价”系指根据合同约定，卖方在完全履行合同义务后买方应付给卖方的价格。</w:t>
      </w:r>
    </w:p>
    <w:p w14:paraId="5D9CC31C"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1.3   </w:t>
      </w:r>
      <w:r w:rsidRPr="00145FB7">
        <w:rPr>
          <w:rFonts w:ascii="宋体" w:hAnsi="宋体" w:hint="eastAsia"/>
          <w:color w:val="000000" w:themeColor="text1"/>
          <w:sz w:val="24"/>
        </w:rPr>
        <w:t>“货物”系指卖方根据合同约定须向买方提供的一切货物、软件、备件，包括工具、手册等其它相关资料。</w:t>
      </w:r>
    </w:p>
    <w:p w14:paraId="61F601BB"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1.4   “</w:t>
      </w:r>
      <w:r w:rsidRPr="00145FB7">
        <w:rPr>
          <w:rFonts w:ascii="宋体" w:hAnsi="宋体" w:hint="eastAsia"/>
          <w:color w:val="000000" w:themeColor="text1"/>
          <w:sz w:val="24"/>
        </w:rPr>
        <w:t>服务”系指根据合同约定卖方承担与供货有关的辅助服务，如运输、保险及提供技术援助、培训和其他类似的服务。</w:t>
      </w:r>
    </w:p>
    <w:p w14:paraId="35AD46BD"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1.5   “</w:t>
      </w:r>
      <w:r w:rsidRPr="00145FB7">
        <w:rPr>
          <w:rFonts w:ascii="宋体" w:hAnsi="宋体" w:hint="eastAsia"/>
          <w:color w:val="000000" w:themeColor="text1"/>
          <w:sz w:val="24"/>
        </w:rPr>
        <w:t>买方”系指与中标人签署供货合同的单位（含最终用户）。</w:t>
      </w:r>
    </w:p>
    <w:p w14:paraId="537F9866"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1.6   “</w:t>
      </w:r>
      <w:r w:rsidRPr="00145FB7">
        <w:rPr>
          <w:rFonts w:ascii="宋体" w:hAnsi="宋体" w:hint="eastAsia"/>
          <w:color w:val="000000" w:themeColor="text1"/>
          <w:sz w:val="24"/>
        </w:rPr>
        <w:t>卖方”系指根据合同约定提供货物及相关服务的中标人。</w:t>
      </w:r>
    </w:p>
    <w:p w14:paraId="610675CB" w14:textId="77777777" w:rsidR="00BB78C0" w:rsidRPr="00145FB7" w:rsidRDefault="00282D85">
      <w:pPr>
        <w:tabs>
          <w:tab w:val="left" w:pos="900"/>
        </w:tabs>
        <w:spacing w:before="120" w:line="360" w:lineRule="auto"/>
        <w:jc w:val="left"/>
        <w:rPr>
          <w:rFonts w:ascii="宋体" w:hAnsi="宋体"/>
          <w:color w:val="000000" w:themeColor="text1"/>
          <w:sz w:val="24"/>
        </w:rPr>
      </w:pPr>
      <w:r w:rsidRPr="00145FB7">
        <w:rPr>
          <w:rFonts w:ascii="宋体" w:hAnsi="宋体"/>
          <w:color w:val="000000" w:themeColor="text1"/>
          <w:sz w:val="24"/>
        </w:rPr>
        <w:t>1.7   “</w:t>
      </w:r>
      <w:r w:rsidRPr="00145FB7">
        <w:rPr>
          <w:rFonts w:ascii="宋体" w:hAnsi="宋体" w:hint="eastAsia"/>
          <w:color w:val="000000" w:themeColor="text1"/>
          <w:sz w:val="24"/>
        </w:rPr>
        <w:t>现场”系指合同约定货物将要运至和安装的地点。</w:t>
      </w:r>
    </w:p>
    <w:p w14:paraId="4FE1C66F"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1.8   “</w:t>
      </w:r>
      <w:r w:rsidRPr="00145FB7">
        <w:rPr>
          <w:rFonts w:ascii="宋体" w:hAnsi="宋体" w:hint="eastAsia"/>
          <w:color w:val="000000" w:themeColor="text1"/>
          <w:sz w:val="24"/>
        </w:rPr>
        <w:t>验收”系指合同双方依据强制性的国家技术质量规范和合同约定，确认合同项下的货物符合合同规定的活动。</w:t>
      </w:r>
    </w:p>
    <w:p w14:paraId="23867A6D"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2      </w:t>
      </w:r>
      <w:r w:rsidRPr="00145FB7">
        <w:rPr>
          <w:rFonts w:hAnsi="宋体" w:hint="eastAsia"/>
          <w:color w:val="000000" w:themeColor="text1"/>
          <w:sz w:val="24"/>
          <w:szCs w:val="24"/>
        </w:rPr>
        <w:t>技术规范</w:t>
      </w:r>
    </w:p>
    <w:p w14:paraId="791362DD" w14:textId="77777777" w:rsidR="00BB78C0" w:rsidRPr="00145FB7" w:rsidRDefault="00282D85">
      <w:pPr>
        <w:tabs>
          <w:tab w:val="left" w:pos="900"/>
        </w:tabs>
        <w:spacing w:before="120" w:line="360" w:lineRule="auto"/>
        <w:ind w:left="720" w:hanging="720"/>
        <w:jc w:val="left"/>
        <w:rPr>
          <w:rFonts w:ascii="宋体" w:hAnsi="宋体"/>
          <w:color w:val="000000" w:themeColor="text1"/>
          <w:sz w:val="24"/>
        </w:rPr>
      </w:pPr>
      <w:r w:rsidRPr="00145FB7">
        <w:rPr>
          <w:rFonts w:ascii="宋体" w:hAnsi="宋体"/>
          <w:color w:val="000000" w:themeColor="text1"/>
          <w:sz w:val="24"/>
        </w:rPr>
        <w:t xml:space="preserve">2.1   </w:t>
      </w:r>
      <w:r w:rsidRPr="00145FB7">
        <w:rPr>
          <w:rFonts w:ascii="宋体" w:hAnsi="宋体" w:hint="eastAsia"/>
          <w:color w:val="000000" w:themeColor="text1"/>
          <w:sz w:val="24"/>
        </w:rPr>
        <w:t>提交货物的技术规范应与招标文件规定的技术规范和技术规范附件</w:t>
      </w:r>
      <w:r w:rsidRPr="00145FB7">
        <w:rPr>
          <w:rFonts w:ascii="宋体" w:hAnsi="宋体"/>
          <w:color w:val="000000" w:themeColor="text1"/>
          <w:sz w:val="24"/>
        </w:rPr>
        <w:t>(</w:t>
      </w:r>
      <w:r w:rsidRPr="00145FB7">
        <w:rPr>
          <w:rFonts w:ascii="宋体" w:hAnsi="宋体" w:hint="eastAsia"/>
          <w:color w:val="000000" w:themeColor="text1"/>
          <w:sz w:val="24"/>
        </w:rPr>
        <w:t>如果有的话</w:t>
      </w:r>
      <w:r w:rsidRPr="00145FB7">
        <w:rPr>
          <w:rFonts w:ascii="宋体" w:hAnsi="宋体"/>
          <w:color w:val="000000" w:themeColor="text1"/>
          <w:sz w:val="24"/>
        </w:rPr>
        <w:t>)</w:t>
      </w:r>
      <w:r w:rsidRPr="00145FB7">
        <w:rPr>
          <w:rFonts w:ascii="宋体" w:hAnsi="宋体" w:hint="eastAsia"/>
          <w:color w:val="000000" w:themeColor="text1"/>
          <w:sz w:val="24"/>
        </w:rPr>
        <w:t>及其投标文件的技术规范偏差表</w:t>
      </w:r>
      <w:r w:rsidRPr="00145FB7">
        <w:rPr>
          <w:rFonts w:ascii="宋体" w:hAnsi="宋体"/>
          <w:color w:val="000000" w:themeColor="text1"/>
          <w:sz w:val="24"/>
        </w:rPr>
        <w:t>(</w:t>
      </w:r>
      <w:r w:rsidRPr="00145FB7">
        <w:rPr>
          <w:rFonts w:ascii="宋体" w:hAnsi="宋体" w:hint="eastAsia"/>
          <w:color w:val="000000" w:themeColor="text1"/>
          <w:sz w:val="24"/>
        </w:rPr>
        <w:t>如果被买方接受的话</w:t>
      </w:r>
      <w:r w:rsidRPr="00145FB7">
        <w:rPr>
          <w:rFonts w:ascii="宋体" w:hAnsi="宋体"/>
          <w:color w:val="000000" w:themeColor="text1"/>
          <w:sz w:val="24"/>
        </w:rPr>
        <w:t>)</w:t>
      </w:r>
      <w:r w:rsidRPr="00145FB7">
        <w:rPr>
          <w:rFonts w:ascii="宋体" w:hAnsi="宋体" w:hint="eastAsia"/>
          <w:color w:val="000000" w:themeColor="text1"/>
          <w:sz w:val="24"/>
        </w:rPr>
        <w:t>相一致。若技术规范中无相应说明，则以国家有关部门最新颁布的相应标准及规范为准。</w:t>
      </w:r>
    </w:p>
    <w:p w14:paraId="77C4AC1F"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3     </w:t>
      </w:r>
      <w:r w:rsidRPr="00145FB7">
        <w:rPr>
          <w:rFonts w:hAnsi="宋体" w:hint="eastAsia"/>
          <w:color w:val="000000" w:themeColor="text1"/>
          <w:sz w:val="24"/>
          <w:szCs w:val="24"/>
        </w:rPr>
        <w:t>知识产权</w:t>
      </w:r>
    </w:p>
    <w:p w14:paraId="4F0C1A92" w14:textId="77777777" w:rsidR="00BB78C0" w:rsidRPr="00145FB7" w:rsidRDefault="00282D85">
      <w:pPr>
        <w:spacing w:before="120" w:line="360" w:lineRule="auto"/>
        <w:ind w:left="720" w:hanging="720"/>
        <w:jc w:val="left"/>
        <w:rPr>
          <w:rFonts w:ascii="宋体" w:hAnsi="宋体"/>
          <w:color w:val="000000" w:themeColor="text1"/>
          <w:sz w:val="24"/>
        </w:rPr>
      </w:pPr>
      <w:r w:rsidRPr="00145FB7">
        <w:rPr>
          <w:rFonts w:ascii="宋体" w:hAnsi="宋体"/>
          <w:color w:val="000000" w:themeColor="text1"/>
          <w:sz w:val="24"/>
        </w:rPr>
        <w:t xml:space="preserve">3.1   </w:t>
      </w:r>
      <w:r w:rsidRPr="00145FB7">
        <w:rPr>
          <w:rFonts w:ascii="宋体" w:hAnsi="宋体" w:hint="eastAsia"/>
          <w:color w:val="000000" w:themeColor="text1"/>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w:t>
      </w:r>
      <w:r w:rsidRPr="00145FB7">
        <w:rPr>
          <w:rFonts w:ascii="宋体" w:hAnsi="宋体" w:hint="eastAsia"/>
          <w:color w:val="000000" w:themeColor="text1"/>
          <w:sz w:val="24"/>
        </w:rPr>
        <w:lastRenderedPageBreak/>
        <w:t>济赔偿。</w:t>
      </w:r>
    </w:p>
    <w:p w14:paraId="1E642FE1"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4     </w:t>
      </w:r>
      <w:r w:rsidRPr="00145FB7">
        <w:rPr>
          <w:rFonts w:hAnsi="宋体" w:hint="eastAsia"/>
          <w:color w:val="000000" w:themeColor="text1"/>
          <w:sz w:val="24"/>
          <w:szCs w:val="24"/>
        </w:rPr>
        <w:t>包装要求</w:t>
      </w:r>
    </w:p>
    <w:p w14:paraId="048D803E" w14:textId="77777777" w:rsidR="00BB78C0" w:rsidRPr="00145FB7" w:rsidRDefault="00282D85">
      <w:pPr>
        <w:spacing w:before="120" w:line="360" w:lineRule="auto"/>
        <w:ind w:left="720" w:hanging="720"/>
        <w:jc w:val="left"/>
        <w:rPr>
          <w:rFonts w:ascii="宋体" w:hAnsi="宋体"/>
          <w:color w:val="000000" w:themeColor="text1"/>
          <w:sz w:val="24"/>
        </w:rPr>
      </w:pPr>
      <w:r w:rsidRPr="00145FB7">
        <w:rPr>
          <w:rFonts w:ascii="宋体" w:hAnsi="宋体"/>
          <w:color w:val="000000" w:themeColor="text1"/>
          <w:sz w:val="24"/>
        </w:rPr>
        <w:t xml:space="preserve">4.1   </w:t>
      </w:r>
      <w:r w:rsidRPr="00145FB7">
        <w:rPr>
          <w:rFonts w:ascii="宋体" w:hAnsi="宋体" w:hint="eastAsia"/>
          <w:color w:val="000000" w:themeColor="text1"/>
          <w:sz w:val="24"/>
        </w:rPr>
        <w:t>除合同另有约定外</w:t>
      </w:r>
      <w:r w:rsidRPr="00145FB7">
        <w:rPr>
          <w:rFonts w:ascii="宋体" w:hAnsi="宋体"/>
          <w:color w:val="000000" w:themeColor="text1"/>
          <w:sz w:val="24"/>
        </w:rPr>
        <w:t>,</w:t>
      </w:r>
      <w:r w:rsidRPr="00145FB7">
        <w:rPr>
          <w:rFonts w:ascii="宋体" w:hAnsi="宋体" w:hint="eastAsia"/>
          <w:color w:val="000000" w:themeColor="text1"/>
          <w:sz w:val="24"/>
        </w:rPr>
        <w:t>卖方提供的全部货物</w:t>
      </w:r>
      <w:r w:rsidRPr="00145FB7">
        <w:rPr>
          <w:rFonts w:ascii="宋体" w:hAnsi="宋体"/>
          <w:color w:val="000000" w:themeColor="text1"/>
          <w:sz w:val="24"/>
        </w:rPr>
        <w:t>,</w:t>
      </w:r>
      <w:r w:rsidRPr="00145FB7">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37D7229"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 xml:space="preserve">4.2   </w:t>
      </w:r>
      <w:r w:rsidRPr="00145FB7">
        <w:rPr>
          <w:rFonts w:ascii="宋体" w:hAnsi="宋体" w:hint="eastAsia"/>
          <w:color w:val="000000" w:themeColor="text1"/>
          <w:sz w:val="24"/>
        </w:rPr>
        <w:t>每件包装箱内应附一份详细装箱单和质量合格证。</w:t>
      </w:r>
    </w:p>
    <w:p w14:paraId="3E916C1B"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5     </w:t>
      </w:r>
      <w:r w:rsidRPr="00145FB7">
        <w:rPr>
          <w:rFonts w:hAnsi="宋体" w:hint="eastAsia"/>
          <w:color w:val="000000" w:themeColor="text1"/>
          <w:sz w:val="24"/>
          <w:szCs w:val="24"/>
        </w:rPr>
        <w:t>装运标志</w:t>
      </w:r>
    </w:p>
    <w:p w14:paraId="6BED2026" w14:textId="77777777" w:rsidR="00BB78C0" w:rsidRPr="00145FB7" w:rsidRDefault="00282D85">
      <w:pPr>
        <w:spacing w:before="120" w:line="360" w:lineRule="auto"/>
        <w:ind w:left="720" w:hanging="720"/>
        <w:jc w:val="left"/>
        <w:rPr>
          <w:rFonts w:ascii="宋体" w:hAnsi="宋体"/>
          <w:color w:val="000000" w:themeColor="text1"/>
          <w:sz w:val="24"/>
        </w:rPr>
      </w:pPr>
      <w:r w:rsidRPr="00145FB7">
        <w:rPr>
          <w:rFonts w:ascii="宋体" w:hAnsi="宋体"/>
          <w:color w:val="000000" w:themeColor="text1"/>
          <w:sz w:val="24"/>
        </w:rPr>
        <w:t xml:space="preserve">5.1.  </w:t>
      </w:r>
      <w:r w:rsidRPr="00145FB7">
        <w:rPr>
          <w:rFonts w:ascii="宋体" w:hAnsi="宋体" w:hint="eastAsia"/>
          <w:color w:val="000000" w:themeColor="text1"/>
          <w:sz w:val="24"/>
        </w:rPr>
        <w:t>卖方应在每一包装箱的四侧用不褪色的油漆以醒目的中文字样做出下列标记：</w:t>
      </w:r>
    </w:p>
    <w:p w14:paraId="02F73191" w14:textId="77777777" w:rsidR="00BB78C0" w:rsidRPr="00145FB7" w:rsidRDefault="00282D85">
      <w:pPr>
        <w:spacing w:line="360" w:lineRule="auto"/>
        <w:ind w:left="1276"/>
        <w:jc w:val="left"/>
        <w:rPr>
          <w:rFonts w:ascii="宋体" w:hAnsi="宋体"/>
          <w:color w:val="000000" w:themeColor="text1"/>
          <w:sz w:val="24"/>
        </w:rPr>
      </w:pPr>
      <w:r w:rsidRPr="00145FB7">
        <w:rPr>
          <w:rFonts w:ascii="宋体" w:hAnsi="宋体" w:hint="eastAsia"/>
          <w:color w:val="000000" w:themeColor="text1"/>
          <w:sz w:val="24"/>
        </w:rPr>
        <w:t>收货人：</w:t>
      </w:r>
    </w:p>
    <w:p w14:paraId="6035408B" w14:textId="77777777" w:rsidR="00BB78C0" w:rsidRPr="00145FB7" w:rsidRDefault="00282D85">
      <w:pPr>
        <w:spacing w:line="360" w:lineRule="auto"/>
        <w:ind w:left="1276"/>
        <w:jc w:val="left"/>
        <w:rPr>
          <w:rFonts w:ascii="宋体" w:hAnsi="宋体"/>
          <w:color w:val="000000" w:themeColor="text1"/>
          <w:sz w:val="24"/>
        </w:rPr>
      </w:pPr>
      <w:r w:rsidRPr="00145FB7">
        <w:rPr>
          <w:rFonts w:ascii="宋体" w:hAnsi="宋体" w:hint="eastAsia"/>
          <w:color w:val="000000" w:themeColor="text1"/>
          <w:sz w:val="24"/>
        </w:rPr>
        <w:t>合同号：</w:t>
      </w:r>
    </w:p>
    <w:p w14:paraId="75FA0F87" w14:textId="77777777" w:rsidR="00BB78C0" w:rsidRPr="00145FB7" w:rsidRDefault="00282D85">
      <w:pPr>
        <w:spacing w:line="360" w:lineRule="auto"/>
        <w:ind w:left="1276"/>
        <w:jc w:val="left"/>
        <w:rPr>
          <w:rFonts w:ascii="宋体" w:hAnsi="宋体"/>
          <w:color w:val="000000" w:themeColor="text1"/>
          <w:sz w:val="24"/>
        </w:rPr>
      </w:pPr>
      <w:r w:rsidRPr="00145FB7">
        <w:rPr>
          <w:rFonts w:ascii="宋体" w:hAnsi="宋体" w:hint="eastAsia"/>
          <w:color w:val="000000" w:themeColor="text1"/>
          <w:sz w:val="24"/>
        </w:rPr>
        <w:t>装运标志：</w:t>
      </w:r>
    </w:p>
    <w:p w14:paraId="1532A8A1" w14:textId="77777777" w:rsidR="00BB78C0" w:rsidRPr="00145FB7" w:rsidRDefault="00282D85">
      <w:pPr>
        <w:spacing w:line="360" w:lineRule="auto"/>
        <w:ind w:left="1276"/>
        <w:jc w:val="left"/>
        <w:rPr>
          <w:rFonts w:ascii="宋体" w:hAnsi="宋体"/>
          <w:color w:val="000000" w:themeColor="text1"/>
          <w:sz w:val="24"/>
        </w:rPr>
      </w:pPr>
      <w:r w:rsidRPr="00145FB7">
        <w:rPr>
          <w:rFonts w:ascii="宋体" w:hAnsi="宋体" w:hint="eastAsia"/>
          <w:color w:val="000000" w:themeColor="text1"/>
          <w:sz w:val="24"/>
        </w:rPr>
        <w:t>收货人代号：</w:t>
      </w:r>
    </w:p>
    <w:p w14:paraId="537BE242" w14:textId="77777777" w:rsidR="00BB78C0" w:rsidRPr="00145FB7" w:rsidRDefault="00282D85">
      <w:pPr>
        <w:spacing w:line="360" w:lineRule="auto"/>
        <w:ind w:left="1276"/>
        <w:jc w:val="left"/>
        <w:rPr>
          <w:rFonts w:ascii="宋体" w:hAnsi="宋体"/>
          <w:color w:val="000000" w:themeColor="text1"/>
          <w:sz w:val="24"/>
        </w:rPr>
      </w:pPr>
      <w:r w:rsidRPr="00145FB7">
        <w:rPr>
          <w:rFonts w:ascii="宋体" w:hAnsi="宋体" w:hint="eastAsia"/>
          <w:color w:val="000000" w:themeColor="text1"/>
          <w:sz w:val="24"/>
        </w:rPr>
        <w:t>目的地：</w:t>
      </w:r>
    </w:p>
    <w:p w14:paraId="52A3D98A" w14:textId="77777777" w:rsidR="00BB78C0" w:rsidRPr="00145FB7" w:rsidRDefault="00282D85">
      <w:pPr>
        <w:spacing w:line="360" w:lineRule="auto"/>
        <w:ind w:left="1276"/>
        <w:jc w:val="left"/>
        <w:rPr>
          <w:rFonts w:ascii="宋体" w:hAnsi="宋体"/>
          <w:color w:val="000000" w:themeColor="text1"/>
          <w:sz w:val="24"/>
        </w:rPr>
      </w:pPr>
      <w:r w:rsidRPr="00145FB7">
        <w:rPr>
          <w:rFonts w:ascii="宋体" w:hAnsi="宋体" w:hint="eastAsia"/>
          <w:color w:val="000000" w:themeColor="text1"/>
          <w:sz w:val="24"/>
        </w:rPr>
        <w:t>货物名称、品目号和箱号：</w:t>
      </w:r>
    </w:p>
    <w:p w14:paraId="72DD5B9F" w14:textId="77777777" w:rsidR="00BB78C0" w:rsidRPr="00145FB7" w:rsidRDefault="00282D85">
      <w:pPr>
        <w:spacing w:line="360" w:lineRule="auto"/>
        <w:ind w:left="1276"/>
        <w:jc w:val="left"/>
        <w:rPr>
          <w:rFonts w:ascii="宋体" w:hAnsi="宋体"/>
          <w:color w:val="000000" w:themeColor="text1"/>
          <w:sz w:val="24"/>
        </w:rPr>
      </w:pPr>
      <w:r w:rsidRPr="00145FB7">
        <w:rPr>
          <w:rFonts w:ascii="宋体" w:hAnsi="宋体" w:hint="eastAsia"/>
          <w:color w:val="000000" w:themeColor="text1"/>
          <w:sz w:val="24"/>
        </w:rPr>
        <w:t>毛重／净重：</w:t>
      </w:r>
    </w:p>
    <w:p w14:paraId="3110D075" w14:textId="77777777" w:rsidR="00BB78C0" w:rsidRPr="00145FB7" w:rsidRDefault="00282D85">
      <w:pPr>
        <w:spacing w:line="360" w:lineRule="auto"/>
        <w:ind w:left="1276"/>
        <w:jc w:val="left"/>
        <w:rPr>
          <w:rFonts w:ascii="宋体" w:hAnsi="宋体"/>
          <w:color w:val="000000" w:themeColor="text1"/>
          <w:sz w:val="24"/>
        </w:rPr>
      </w:pPr>
      <w:r w:rsidRPr="00145FB7">
        <w:rPr>
          <w:rFonts w:ascii="宋体" w:hAnsi="宋体" w:hint="eastAsia"/>
          <w:color w:val="000000" w:themeColor="text1"/>
          <w:sz w:val="24"/>
        </w:rPr>
        <w:t>尺寸</w:t>
      </w:r>
      <w:r w:rsidRPr="00145FB7">
        <w:rPr>
          <w:rFonts w:ascii="宋体" w:hAnsi="宋体"/>
          <w:color w:val="000000" w:themeColor="text1"/>
          <w:sz w:val="24"/>
        </w:rPr>
        <w:t>(</w:t>
      </w:r>
      <w:r w:rsidRPr="00145FB7">
        <w:rPr>
          <w:rFonts w:ascii="宋体" w:hAnsi="宋体" w:hint="eastAsia"/>
          <w:color w:val="000000" w:themeColor="text1"/>
          <w:sz w:val="24"/>
        </w:rPr>
        <w:t>长×宽×高以厘米计</w:t>
      </w:r>
      <w:r w:rsidRPr="00145FB7">
        <w:rPr>
          <w:rFonts w:ascii="宋体" w:hAnsi="宋体"/>
          <w:color w:val="000000" w:themeColor="text1"/>
          <w:sz w:val="24"/>
        </w:rPr>
        <w:t>)</w:t>
      </w:r>
      <w:r w:rsidRPr="00145FB7">
        <w:rPr>
          <w:rFonts w:ascii="宋体" w:hAnsi="宋体" w:hint="eastAsia"/>
          <w:color w:val="000000" w:themeColor="text1"/>
          <w:sz w:val="24"/>
        </w:rPr>
        <w:t>：</w:t>
      </w:r>
    </w:p>
    <w:p w14:paraId="6D19EF58" w14:textId="77777777" w:rsidR="00BB78C0" w:rsidRPr="00145FB7" w:rsidRDefault="00282D85">
      <w:pPr>
        <w:spacing w:before="120" w:line="360" w:lineRule="auto"/>
        <w:ind w:left="720" w:hanging="720"/>
        <w:jc w:val="left"/>
        <w:rPr>
          <w:rFonts w:ascii="宋体" w:hAnsi="宋体"/>
          <w:color w:val="000000" w:themeColor="text1"/>
          <w:sz w:val="24"/>
        </w:rPr>
      </w:pPr>
      <w:r w:rsidRPr="00145FB7">
        <w:rPr>
          <w:rFonts w:ascii="宋体" w:hAnsi="宋体"/>
          <w:color w:val="000000" w:themeColor="text1"/>
          <w:sz w:val="24"/>
        </w:rPr>
        <w:t xml:space="preserve">5.2   </w:t>
      </w:r>
      <w:r w:rsidRPr="00145FB7">
        <w:rPr>
          <w:rFonts w:ascii="宋体" w:hAnsi="宋体" w:hint="eastAsia"/>
          <w:color w:val="000000" w:themeColor="text1"/>
          <w:sz w:val="24"/>
        </w:rPr>
        <w:t>如果货物单件重量在</w:t>
      </w:r>
      <w:r w:rsidRPr="00145FB7">
        <w:rPr>
          <w:rFonts w:ascii="宋体" w:hAnsi="宋体"/>
          <w:color w:val="000000" w:themeColor="text1"/>
          <w:sz w:val="24"/>
        </w:rPr>
        <w:t>2</w:t>
      </w:r>
      <w:r w:rsidRPr="00145FB7">
        <w:rPr>
          <w:rFonts w:ascii="宋体" w:hAnsi="宋体" w:hint="eastAsia"/>
          <w:color w:val="000000" w:themeColor="text1"/>
          <w:sz w:val="24"/>
        </w:rPr>
        <w:t>吨或</w:t>
      </w:r>
      <w:r w:rsidRPr="00145FB7">
        <w:rPr>
          <w:rFonts w:ascii="宋体" w:hAnsi="宋体"/>
          <w:color w:val="000000" w:themeColor="text1"/>
          <w:sz w:val="24"/>
        </w:rPr>
        <w:t>2</w:t>
      </w:r>
      <w:r w:rsidRPr="00145FB7">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145FB7">
        <w:rPr>
          <w:rFonts w:ascii="宋体" w:hAnsi="宋体"/>
          <w:color w:val="000000" w:themeColor="text1"/>
          <w:sz w:val="24"/>
        </w:rPr>
        <w:t>“</w:t>
      </w:r>
      <w:r w:rsidRPr="00145FB7">
        <w:rPr>
          <w:rFonts w:ascii="宋体" w:hAnsi="宋体" w:hint="eastAsia"/>
          <w:color w:val="000000" w:themeColor="text1"/>
          <w:sz w:val="24"/>
        </w:rPr>
        <w:t>勿倒置”等字样和其他适当的标志。</w:t>
      </w:r>
    </w:p>
    <w:p w14:paraId="16FFF0D1"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6     </w:t>
      </w:r>
      <w:r w:rsidRPr="00145FB7">
        <w:rPr>
          <w:rFonts w:hAnsi="宋体" w:hint="eastAsia"/>
          <w:color w:val="000000" w:themeColor="text1"/>
          <w:sz w:val="24"/>
          <w:szCs w:val="24"/>
        </w:rPr>
        <w:t>交货方式</w:t>
      </w:r>
    </w:p>
    <w:p w14:paraId="73C6407D"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 xml:space="preserve">6.1   </w:t>
      </w:r>
      <w:r w:rsidRPr="00145FB7">
        <w:rPr>
          <w:rFonts w:ascii="宋体" w:hAnsi="宋体" w:hint="eastAsia"/>
          <w:color w:val="000000" w:themeColor="text1"/>
          <w:sz w:val="24"/>
        </w:rPr>
        <w:t>交货方式一般为下列其中一种，具体在合同特殊条款中规定。</w:t>
      </w:r>
    </w:p>
    <w:p w14:paraId="17A4EEF4"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6.1.1  </w:t>
      </w:r>
      <w:r w:rsidRPr="00145FB7">
        <w:rPr>
          <w:rFonts w:ascii="宋体" w:hAnsi="宋体" w:hint="eastAsia"/>
          <w:color w:val="000000" w:themeColor="text1"/>
          <w:sz w:val="24"/>
        </w:rPr>
        <w:t>现场交货：卖方负责办理运输和保险，将货物运抵现场。有关运输和保</w:t>
      </w:r>
      <w:r w:rsidRPr="00145FB7">
        <w:rPr>
          <w:rFonts w:ascii="宋体" w:hAnsi="宋体" w:hint="eastAsia"/>
          <w:color w:val="000000" w:themeColor="text1"/>
          <w:sz w:val="24"/>
        </w:rPr>
        <w:lastRenderedPageBreak/>
        <w:t>险的一切费用由卖方承担。所有货物运抵现场的日期为交货日期。</w:t>
      </w:r>
    </w:p>
    <w:p w14:paraId="2D6FBDB7"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6.1.2   </w:t>
      </w:r>
      <w:r w:rsidRPr="00145FB7">
        <w:rPr>
          <w:rFonts w:ascii="宋体" w:hAnsi="宋体" w:hint="eastAsia"/>
          <w:color w:val="000000" w:themeColor="text1"/>
          <w:sz w:val="24"/>
        </w:rPr>
        <w:t>工厂交货：由卖方负责代办运输和保险事宜。运输费和保险费由买方承担。运输部门出具收据的日期为交货日期。</w:t>
      </w:r>
    </w:p>
    <w:p w14:paraId="32CDDC5D"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6.1.3   </w:t>
      </w:r>
      <w:r w:rsidRPr="00145FB7">
        <w:rPr>
          <w:rFonts w:ascii="宋体" w:hAnsi="宋体" w:hint="eastAsia"/>
          <w:color w:val="000000" w:themeColor="text1"/>
          <w:sz w:val="24"/>
        </w:rPr>
        <w:t>买方自提货物：由买方在合同规定地点自行办理提货。提单日期为交货日期。</w:t>
      </w:r>
    </w:p>
    <w:p w14:paraId="1E8BAF2F" w14:textId="77777777" w:rsidR="00BB78C0" w:rsidRPr="00145FB7" w:rsidRDefault="00282D85">
      <w:pPr>
        <w:spacing w:before="120" w:line="360" w:lineRule="auto"/>
        <w:ind w:left="900" w:hanging="900"/>
        <w:jc w:val="left"/>
        <w:rPr>
          <w:rFonts w:ascii="宋体" w:hAnsi="宋体"/>
          <w:color w:val="000000" w:themeColor="text1"/>
          <w:sz w:val="24"/>
        </w:rPr>
      </w:pPr>
      <w:r w:rsidRPr="00145FB7">
        <w:rPr>
          <w:rFonts w:ascii="宋体" w:hAnsi="宋体"/>
          <w:color w:val="000000" w:themeColor="text1"/>
          <w:sz w:val="24"/>
        </w:rPr>
        <w:t xml:space="preserve">6.2     </w:t>
      </w:r>
      <w:r w:rsidRPr="00145FB7">
        <w:rPr>
          <w:rFonts w:ascii="宋体" w:hAnsi="宋体" w:hint="eastAsia"/>
          <w:color w:val="000000" w:themeColor="text1"/>
          <w:sz w:val="24"/>
        </w:rPr>
        <w:t>卖方应在合同规定的交货期</w:t>
      </w:r>
      <w:r w:rsidRPr="00145FB7">
        <w:rPr>
          <w:rFonts w:ascii="宋体" w:hAnsi="宋体"/>
          <w:color w:val="000000" w:themeColor="text1"/>
          <w:sz w:val="24"/>
          <w:u w:val="single"/>
        </w:rPr>
        <w:t xml:space="preserve"> 3 </w:t>
      </w:r>
      <w:r w:rsidRPr="00145FB7">
        <w:rPr>
          <w:rFonts w:ascii="宋体" w:hAnsi="宋体" w:hint="eastAsia"/>
          <w:color w:val="000000" w:themeColor="text1"/>
          <w:sz w:val="24"/>
        </w:rPr>
        <w:t>天以前以电报或传真形式将合同号、货物名称、数量、包装箱件数、总毛重、总体积</w:t>
      </w:r>
      <w:r w:rsidRPr="00145FB7">
        <w:rPr>
          <w:rFonts w:ascii="宋体" w:hAnsi="宋体"/>
          <w:color w:val="000000" w:themeColor="text1"/>
          <w:sz w:val="24"/>
        </w:rPr>
        <w:t>(</w:t>
      </w:r>
      <w:r w:rsidRPr="00145FB7">
        <w:rPr>
          <w:rFonts w:ascii="宋体" w:hAnsi="宋体" w:hint="eastAsia"/>
          <w:color w:val="000000" w:themeColor="text1"/>
          <w:sz w:val="24"/>
        </w:rPr>
        <w:t>立方米</w:t>
      </w:r>
      <w:r w:rsidRPr="00145FB7">
        <w:rPr>
          <w:rFonts w:ascii="宋体" w:hAnsi="宋体"/>
          <w:color w:val="000000" w:themeColor="text1"/>
          <w:sz w:val="24"/>
        </w:rPr>
        <w:t>)</w:t>
      </w:r>
      <w:r w:rsidRPr="00145FB7">
        <w:rPr>
          <w:rFonts w:ascii="宋体" w:hAnsi="宋体" w:hint="eastAsia"/>
          <w:color w:val="000000" w:themeColor="text1"/>
          <w:sz w:val="24"/>
        </w:rPr>
        <w:t>和备妥交货日期通知买方。同时卖方应用挂号信将详细交货清单一式</w:t>
      </w:r>
      <w:r w:rsidRPr="00145FB7">
        <w:rPr>
          <w:rFonts w:ascii="宋体" w:hAnsi="宋体"/>
          <w:color w:val="000000" w:themeColor="text1"/>
          <w:sz w:val="24"/>
        </w:rPr>
        <w:t>6</w:t>
      </w:r>
      <w:r w:rsidRPr="00145FB7">
        <w:rPr>
          <w:rFonts w:ascii="宋体" w:hAnsi="宋体" w:hint="eastAsia"/>
          <w:color w:val="000000" w:themeColor="text1"/>
          <w:sz w:val="24"/>
        </w:rPr>
        <w:t>份包括合同号、货物名称、规格、数量、总毛重、总体积</w:t>
      </w:r>
      <w:r w:rsidRPr="00145FB7">
        <w:rPr>
          <w:rFonts w:ascii="宋体" w:hAnsi="宋体"/>
          <w:color w:val="000000" w:themeColor="text1"/>
          <w:sz w:val="24"/>
        </w:rPr>
        <w:t>(</w:t>
      </w:r>
      <w:r w:rsidRPr="00145FB7">
        <w:rPr>
          <w:rFonts w:ascii="宋体" w:hAnsi="宋体" w:hint="eastAsia"/>
          <w:color w:val="000000" w:themeColor="text1"/>
          <w:sz w:val="24"/>
        </w:rPr>
        <w:t>立方米</w:t>
      </w:r>
      <w:r w:rsidRPr="00145FB7">
        <w:rPr>
          <w:rFonts w:ascii="宋体" w:hAnsi="宋体"/>
          <w:color w:val="000000" w:themeColor="text1"/>
          <w:sz w:val="24"/>
        </w:rPr>
        <w:t>)</w:t>
      </w:r>
      <w:r w:rsidRPr="00145FB7">
        <w:rPr>
          <w:rFonts w:ascii="宋体" w:hAnsi="宋体" w:hint="eastAsia"/>
          <w:color w:val="000000" w:themeColor="text1"/>
          <w:sz w:val="24"/>
        </w:rPr>
        <w:t>、包装箱件数和每个包装箱的尺寸</w:t>
      </w:r>
      <w:r w:rsidRPr="00145FB7">
        <w:rPr>
          <w:rFonts w:ascii="宋体" w:hAnsi="宋体"/>
          <w:color w:val="000000" w:themeColor="text1"/>
          <w:sz w:val="24"/>
        </w:rPr>
        <w:t>(</w:t>
      </w:r>
      <w:r w:rsidRPr="00145FB7">
        <w:rPr>
          <w:rFonts w:ascii="宋体" w:hAnsi="宋体" w:hint="eastAsia"/>
          <w:color w:val="000000" w:themeColor="text1"/>
          <w:sz w:val="24"/>
        </w:rPr>
        <w:t>长×宽×高</w:t>
      </w:r>
      <w:r w:rsidRPr="00145FB7">
        <w:rPr>
          <w:rFonts w:ascii="宋体" w:hAnsi="宋体"/>
          <w:color w:val="000000" w:themeColor="text1"/>
          <w:sz w:val="24"/>
        </w:rPr>
        <w:t>)</w:t>
      </w:r>
      <w:r w:rsidRPr="00145FB7">
        <w:rPr>
          <w:rFonts w:ascii="宋体" w:hAnsi="宋体" w:hint="eastAsia"/>
          <w:color w:val="000000" w:themeColor="text1"/>
          <w:sz w:val="24"/>
        </w:rPr>
        <w:t>、货物总价和备妥待交日期以及对货物在运输和仓储的特殊要求和注意事项通知买方。</w:t>
      </w:r>
    </w:p>
    <w:p w14:paraId="6FCC57EB" w14:textId="77777777" w:rsidR="00BB78C0" w:rsidRPr="00145FB7" w:rsidRDefault="00282D85">
      <w:pPr>
        <w:tabs>
          <w:tab w:val="left" w:pos="720"/>
        </w:tabs>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6.3     </w:t>
      </w:r>
      <w:r w:rsidRPr="00145FB7">
        <w:rPr>
          <w:rFonts w:ascii="宋体" w:hAnsi="宋体" w:hint="eastAsia"/>
          <w:color w:val="000000" w:themeColor="text1"/>
          <w:sz w:val="24"/>
        </w:rPr>
        <w:t>在现场交货和工厂交货条件下，卖方装运的货物不应超过合同规定的数量或重量。否则，卖方应对超运部分引起的一切后果负责。</w:t>
      </w:r>
    </w:p>
    <w:p w14:paraId="0D55B4E8"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7      </w:t>
      </w:r>
      <w:r w:rsidRPr="00145FB7">
        <w:rPr>
          <w:rFonts w:hAnsi="宋体" w:hint="eastAsia"/>
          <w:color w:val="000000" w:themeColor="text1"/>
          <w:sz w:val="24"/>
          <w:szCs w:val="24"/>
        </w:rPr>
        <w:t>装运通知</w:t>
      </w:r>
    </w:p>
    <w:p w14:paraId="2C09D65D" w14:textId="77777777" w:rsidR="00BB78C0" w:rsidRPr="00145FB7" w:rsidRDefault="00282D85">
      <w:pPr>
        <w:spacing w:before="120" w:line="360" w:lineRule="auto"/>
        <w:ind w:left="900" w:hanging="900"/>
        <w:jc w:val="left"/>
        <w:rPr>
          <w:rFonts w:ascii="宋体" w:hAnsi="宋体"/>
          <w:color w:val="000000" w:themeColor="text1"/>
          <w:sz w:val="24"/>
        </w:rPr>
      </w:pPr>
      <w:r w:rsidRPr="00145FB7">
        <w:rPr>
          <w:rFonts w:ascii="宋体" w:hAnsi="宋体"/>
          <w:color w:val="000000" w:themeColor="text1"/>
          <w:sz w:val="24"/>
        </w:rPr>
        <w:t xml:space="preserve">7.1    </w:t>
      </w:r>
      <w:r w:rsidRPr="00145FB7">
        <w:rPr>
          <w:rFonts w:ascii="宋体" w:hAnsi="宋体" w:hint="eastAsia"/>
          <w:color w:val="000000" w:themeColor="text1"/>
          <w:sz w:val="24"/>
        </w:rPr>
        <w:t>在现场交货和工厂交货条件下的货物，卖方通知买方货物已备妥待运输后</w:t>
      </w:r>
      <w:r w:rsidRPr="00145FB7">
        <w:rPr>
          <w:rFonts w:ascii="宋体" w:hAnsi="宋体"/>
          <w:color w:val="000000" w:themeColor="text1"/>
          <w:sz w:val="24"/>
        </w:rPr>
        <w:t>24</w:t>
      </w:r>
      <w:r w:rsidRPr="00145FB7">
        <w:rPr>
          <w:rFonts w:ascii="宋体" w:hAnsi="宋体" w:hint="eastAsia"/>
          <w:color w:val="000000" w:themeColor="text1"/>
          <w:sz w:val="24"/>
        </w:rPr>
        <w:t>小时之内，应将合同号、货名、数量、毛重、总体积</w:t>
      </w:r>
      <w:r w:rsidRPr="00145FB7">
        <w:rPr>
          <w:rFonts w:ascii="宋体" w:hAnsi="宋体"/>
          <w:color w:val="000000" w:themeColor="text1"/>
          <w:sz w:val="24"/>
        </w:rPr>
        <w:t>(</w:t>
      </w:r>
      <w:r w:rsidRPr="00145FB7">
        <w:rPr>
          <w:rFonts w:ascii="宋体" w:hAnsi="宋体" w:hint="eastAsia"/>
          <w:color w:val="000000" w:themeColor="text1"/>
          <w:sz w:val="24"/>
        </w:rPr>
        <w:t>立方米</w:t>
      </w:r>
      <w:r w:rsidRPr="00145FB7">
        <w:rPr>
          <w:rFonts w:ascii="宋体" w:hAnsi="宋体"/>
          <w:color w:val="000000" w:themeColor="text1"/>
          <w:sz w:val="24"/>
        </w:rPr>
        <w:t>)</w:t>
      </w:r>
      <w:r w:rsidRPr="00145FB7">
        <w:rPr>
          <w:rFonts w:ascii="宋体" w:hAnsi="宋体" w:hint="eastAsia"/>
          <w:color w:val="000000" w:themeColor="text1"/>
          <w:sz w:val="24"/>
        </w:rPr>
        <w:t>、发票金额、运输工具名称及装运日期，以电报或传真通知买方。</w:t>
      </w:r>
    </w:p>
    <w:p w14:paraId="10717C77" w14:textId="77777777" w:rsidR="00BB78C0" w:rsidRPr="00145FB7" w:rsidRDefault="00282D85">
      <w:pPr>
        <w:pStyle w:val="31"/>
        <w:ind w:hanging="960"/>
        <w:rPr>
          <w:rFonts w:hAnsi="宋体"/>
          <w:color w:val="000000" w:themeColor="text1"/>
          <w:szCs w:val="24"/>
        </w:rPr>
      </w:pPr>
      <w:r w:rsidRPr="00145FB7">
        <w:rPr>
          <w:rFonts w:hAnsi="宋体"/>
          <w:color w:val="000000" w:themeColor="text1"/>
          <w:szCs w:val="24"/>
        </w:rPr>
        <w:t xml:space="preserve">7.2     </w:t>
      </w:r>
      <w:r w:rsidRPr="00145FB7">
        <w:rPr>
          <w:rFonts w:hAnsi="宋体" w:hint="eastAsia"/>
          <w:color w:val="000000" w:themeColor="text1"/>
          <w:szCs w:val="24"/>
        </w:rPr>
        <w:t>如因卖方延误将上述内容用电报或传真通知买方，由此引起的一切后果损失应由卖方负责。</w:t>
      </w:r>
    </w:p>
    <w:p w14:paraId="6CC08A10"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8      </w:t>
      </w:r>
      <w:r w:rsidRPr="00145FB7">
        <w:rPr>
          <w:rFonts w:hAnsi="宋体" w:hint="eastAsia"/>
          <w:color w:val="000000" w:themeColor="text1"/>
          <w:sz w:val="24"/>
          <w:szCs w:val="24"/>
        </w:rPr>
        <w:t>付款条件</w:t>
      </w:r>
    </w:p>
    <w:p w14:paraId="317D87CB" w14:textId="77777777" w:rsidR="00BB78C0" w:rsidRPr="00145FB7" w:rsidRDefault="00282D85">
      <w:pPr>
        <w:spacing w:before="120" w:line="360" w:lineRule="auto"/>
        <w:ind w:firstLineChars="300" w:firstLine="720"/>
        <w:jc w:val="left"/>
        <w:rPr>
          <w:rFonts w:ascii="宋体" w:hAnsi="宋体"/>
          <w:color w:val="000000" w:themeColor="text1"/>
          <w:sz w:val="24"/>
        </w:rPr>
      </w:pPr>
      <w:r w:rsidRPr="00145FB7">
        <w:rPr>
          <w:rFonts w:ascii="宋体" w:hAnsi="宋体"/>
          <w:color w:val="000000" w:themeColor="text1"/>
          <w:sz w:val="24"/>
        </w:rPr>
        <w:t xml:space="preserve">  付款条件见“合同特殊条款”。</w:t>
      </w:r>
    </w:p>
    <w:p w14:paraId="37CF3384"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9      </w:t>
      </w:r>
      <w:r w:rsidRPr="00145FB7">
        <w:rPr>
          <w:rFonts w:hAnsi="宋体" w:hint="eastAsia"/>
          <w:color w:val="000000" w:themeColor="text1"/>
          <w:sz w:val="24"/>
          <w:szCs w:val="24"/>
        </w:rPr>
        <w:t>技术资料</w:t>
      </w:r>
    </w:p>
    <w:p w14:paraId="22F80E58"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 xml:space="preserve">9.1    </w:t>
      </w:r>
      <w:r w:rsidRPr="00145FB7">
        <w:rPr>
          <w:rFonts w:ascii="宋体" w:hAnsi="宋体" w:hint="eastAsia"/>
          <w:color w:val="000000" w:themeColor="text1"/>
          <w:sz w:val="24"/>
        </w:rPr>
        <w:t>合同项下技术资料</w:t>
      </w:r>
      <w:r w:rsidRPr="00145FB7">
        <w:rPr>
          <w:rFonts w:ascii="宋体" w:hAnsi="宋体"/>
          <w:color w:val="000000" w:themeColor="text1"/>
          <w:sz w:val="24"/>
        </w:rPr>
        <w:t>(</w:t>
      </w:r>
      <w:r w:rsidRPr="00145FB7">
        <w:rPr>
          <w:rFonts w:ascii="宋体" w:hAnsi="宋体" w:hint="eastAsia"/>
          <w:color w:val="000000" w:themeColor="text1"/>
          <w:sz w:val="24"/>
        </w:rPr>
        <w:t>除合同特殊条款规定外</w:t>
      </w:r>
      <w:r w:rsidRPr="00145FB7">
        <w:rPr>
          <w:rFonts w:ascii="宋体" w:hAnsi="宋体"/>
          <w:color w:val="000000" w:themeColor="text1"/>
          <w:sz w:val="24"/>
        </w:rPr>
        <w:t>)</w:t>
      </w:r>
      <w:r w:rsidRPr="00145FB7">
        <w:rPr>
          <w:rFonts w:ascii="宋体" w:hAnsi="宋体" w:hint="eastAsia"/>
          <w:color w:val="000000" w:themeColor="text1"/>
          <w:sz w:val="24"/>
        </w:rPr>
        <w:t>将以下列方式交付：</w:t>
      </w:r>
    </w:p>
    <w:p w14:paraId="214B1312" w14:textId="77777777" w:rsidR="00BB78C0" w:rsidRPr="00145FB7" w:rsidRDefault="00282D85">
      <w:pPr>
        <w:spacing w:before="120" w:line="360" w:lineRule="auto"/>
        <w:ind w:left="958"/>
        <w:jc w:val="left"/>
        <w:rPr>
          <w:rFonts w:ascii="宋体" w:hAnsi="宋体"/>
          <w:color w:val="000000" w:themeColor="text1"/>
          <w:sz w:val="24"/>
        </w:rPr>
      </w:pPr>
      <w:r w:rsidRPr="00145FB7">
        <w:rPr>
          <w:rFonts w:ascii="宋体" w:hAnsi="宋体" w:hint="eastAsia"/>
          <w:color w:val="000000" w:themeColor="text1"/>
          <w:sz w:val="24"/>
        </w:rPr>
        <w:t>合同生效后</w:t>
      </w:r>
      <w:r w:rsidRPr="00145FB7">
        <w:rPr>
          <w:rFonts w:ascii="宋体" w:hAnsi="宋体"/>
          <w:color w:val="000000" w:themeColor="text1"/>
          <w:sz w:val="24"/>
          <w:u w:val="single"/>
        </w:rPr>
        <w:t>15</w:t>
      </w:r>
      <w:r w:rsidRPr="00145FB7">
        <w:rPr>
          <w:rFonts w:ascii="宋体" w:hAnsi="宋体" w:hint="eastAsia"/>
          <w:color w:val="000000" w:themeColor="text1"/>
          <w:sz w:val="24"/>
        </w:rPr>
        <w:t>天之内，卖方应将中文技术资料一套，如服务手册或示意图寄给买方。</w:t>
      </w:r>
    </w:p>
    <w:p w14:paraId="58276FDB"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 xml:space="preserve">9.2    </w:t>
      </w:r>
      <w:r w:rsidRPr="00145FB7">
        <w:rPr>
          <w:rFonts w:ascii="宋体" w:hAnsi="宋体" w:hint="eastAsia"/>
          <w:color w:val="000000" w:themeColor="text1"/>
          <w:sz w:val="24"/>
        </w:rPr>
        <w:t>另外一套完整的上述资料应包装好随同每批货物一起发运。</w:t>
      </w:r>
    </w:p>
    <w:p w14:paraId="7BFB07FC"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lastRenderedPageBreak/>
        <w:t xml:space="preserve">9.3    </w:t>
      </w:r>
      <w:r w:rsidRPr="00145FB7">
        <w:rPr>
          <w:rFonts w:ascii="宋体" w:hAnsi="宋体" w:hint="eastAsia"/>
          <w:color w:val="000000" w:themeColor="text1"/>
          <w:sz w:val="24"/>
        </w:rPr>
        <w:t>如果买方确认卖方提供的技术资料不完整或在运输过程中丢失，卖方将在收到买方通知后</w:t>
      </w:r>
      <w:r w:rsidRPr="00145FB7">
        <w:rPr>
          <w:rFonts w:ascii="宋体" w:hAnsi="宋体"/>
          <w:color w:val="000000" w:themeColor="text1"/>
          <w:sz w:val="24"/>
          <w:u w:val="single"/>
        </w:rPr>
        <w:t xml:space="preserve"> 3 </w:t>
      </w:r>
      <w:r w:rsidRPr="00145FB7">
        <w:rPr>
          <w:rFonts w:ascii="宋体" w:hAnsi="宋体" w:hint="eastAsia"/>
          <w:color w:val="000000" w:themeColor="text1"/>
          <w:sz w:val="24"/>
        </w:rPr>
        <w:t>天内将这些资料免费寄给买方。</w:t>
      </w:r>
    </w:p>
    <w:p w14:paraId="686E502C"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10     </w:t>
      </w:r>
      <w:r w:rsidRPr="00145FB7">
        <w:rPr>
          <w:rFonts w:hAnsi="宋体" w:hint="eastAsia"/>
          <w:color w:val="000000" w:themeColor="text1"/>
          <w:sz w:val="24"/>
          <w:szCs w:val="24"/>
        </w:rPr>
        <w:t>质量保证</w:t>
      </w:r>
    </w:p>
    <w:p w14:paraId="6B068B1D" w14:textId="77777777" w:rsidR="00BB78C0" w:rsidRPr="00145FB7" w:rsidRDefault="00282D85">
      <w:pPr>
        <w:spacing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10.1    </w:t>
      </w:r>
      <w:r w:rsidRPr="00145FB7">
        <w:rPr>
          <w:rFonts w:ascii="宋体" w:hAnsi="宋体" w:hint="eastAsia"/>
          <w:color w:val="000000" w:themeColor="text1"/>
          <w:sz w:val="24"/>
        </w:rPr>
        <w:t>卖方须保证货物是全新、未使用过的，并完全符合强制性的国家技术质量规范和合同规定的质量、规格、性能和技术规范等的要求。</w:t>
      </w:r>
    </w:p>
    <w:p w14:paraId="7513BD49" w14:textId="77777777" w:rsidR="00BB78C0" w:rsidRPr="00145FB7" w:rsidRDefault="00282D85">
      <w:pPr>
        <w:spacing w:line="360" w:lineRule="auto"/>
        <w:ind w:left="960" w:hanging="960"/>
        <w:jc w:val="left"/>
        <w:rPr>
          <w:rFonts w:ascii="宋体" w:hAnsi="宋体"/>
          <w:color w:val="000000" w:themeColor="text1"/>
          <w:sz w:val="24"/>
        </w:rPr>
      </w:pPr>
      <w:r w:rsidRPr="00145FB7">
        <w:rPr>
          <w:rFonts w:ascii="宋体" w:hAnsi="宋体"/>
          <w:color w:val="000000" w:themeColor="text1"/>
          <w:sz w:val="24"/>
        </w:rPr>
        <w:t>10.2</w:t>
      </w:r>
      <w:r w:rsidRPr="00145FB7">
        <w:rPr>
          <w:rFonts w:ascii="宋体" w:hAnsi="宋体"/>
          <w:color w:val="000000" w:themeColor="text1"/>
          <w:sz w:val="24"/>
        </w:rPr>
        <w:tab/>
      </w:r>
      <w:r w:rsidRPr="00145FB7">
        <w:rPr>
          <w:rFonts w:ascii="宋体" w:hAnsi="宋体" w:hint="eastAsia"/>
          <w:color w:val="000000" w:themeColor="text1"/>
          <w:sz w:val="24"/>
        </w:rPr>
        <w:t>卖方须保证所提供的货物经正确使用和保养，在其使用寿命期内须具有符合质量要求和产品说明书的性能。在货物质量保证期之内，卖方须对由于设计、工艺或材料的缺陷而发生的任何不足或故障负责。</w:t>
      </w:r>
    </w:p>
    <w:p w14:paraId="11518D23"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10.3   </w:t>
      </w:r>
      <w:r w:rsidRPr="00145FB7">
        <w:rPr>
          <w:rFonts w:ascii="宋体" w:hAnsi="宋体" w:hint="eastAsia"/>
          <w:color w:val="000000" w:themeColor="text1"/>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145FB7">
        <w:rPr>
          <w:rFonts w:ascii="宋体" w:hAnsi="宋体"/>
          <w:color w:val="000000" w:themeColor="text1"/>
          <w:sz w:val="24"/>
          <w:u w:val="single"/>
        </w:rPr>
        <w:t xml:space="preserve"> 7 </w:t>
      </w:r>
      <w:r w:rsidRPr="00145FB7">
        <w:rPr>
          <w:rFonts w:ascii="宋体" w:hAnsi="宋体" w:hint="eastAsia"/>
          <w:color w:val="000000" w:themeColor="text1"/>
          <w:sz w:val="24"/>
        </w:rPr>
        <w:t>天内应免费维修或更换有缺陷的货物或部件。</w:t>
      </w:r>
    </w:p>
    <w:p w14:paraId="00A035AF"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10.4    </w:t>
      </w:r>
      <w:r w:rsidRPr="00145FB7">
        <w:rPr>
          <w:rFonts w:ascii="宋体" w:hAnsi="宋体" w:hint="eastAsia"/>
          <w:color w:val="000000" w:themeColor="text1"/>
          <w:sz w:val="24"/>
        </w:rPr>
        <w:t>如果卖方在收到通知后</w:t>
      </w:r>
      <w:r w:rsidRPr="00145FB7">
        <w:rPr>
          <w:rFonts w:ascii="宋体" w:hAnsi="宋体"/>
          <w:color w:val="000000" w:themeColor="text1"/>
          <w:sz w:val="24"/>
          <w:u w:val="single"/>
        </w:rPr>
        <w:t xml:space="preserve"> 7 </w:t>
      </w:r>
      <w:r w:rsidRPr="00145FB7">
        <w:rPr>
          <w:rFonts w:ascii="宋体" w:hAnsi="宋体" w:hint="eastAsia"/>
          <w:color w:val="000000" w:themeColor="text1"/>
          <w:sz w:val="24"/>
        </w:rPr>
        <w:t>天内没有弥补缺陷，买方可采取必要的补救措施，但由此引发的风险和费用将由卖方承担。</w:t>
      </w:r>
    </w:p>
    <w:p w14:paraId="1D38365F"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10.5    </w:t>
      </w:r>
      <w:r w:rsidRPr="00145FB7">
        <w:rPr>
          <w:rFonts w:ascii="宋体" w:hAnsi="宋体" w:hint="eastAsia"/>
          <w:color w:val="000000" w:themeColor="text1"/>
          <w:sz w:val="24"/>
        </w:rPr>
        <w:t>除“合同特殊条款”规定外，合同项下货物的质量保证期为自货物通过最终验收起</w:t>
      </w:r>
      <w:r w:rsidRPr="00145FB7">
        <w:rPr>
          <w:rFonts w:ascii="宋体" w:hAnsi="宋体"/>
          <w:color w:val="000000" w:themeColor="text1"/>
          <w:sz w:val="24"/>
        </w:rPr>
        <w:t>12个月。</w:t>
      </w:r>
    </w:p>
    <w:p w14:paraId="108A8C0B"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10.6    </w:t>
      </w:r>
      <w:r w:rsidRPr="00145FB7">
        <w:rPr>
          <w:rFonts w:ascii="宋体" w:hAnsi="宋体" w:hint="eastAsia"/>
          <w:color w:val="000000" w:themeColor="text1"/>
          <w:sz w:val="24"/>
        </w:rPr>
        <w:t>售后服务以投标书承诺的售后服务为准执行。</w:t>
      </w:r>
    </w:p>
    <w:p w14:paraId="2E2B4373"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11     </w:t>
      </w:r>
      <w:r w:rsidRPr="00145FB7">
        <w:rPr>
          <w:rFonts w:hAnsi="宋体" w:hint="eastAsia"/>
          <w:color w:val="000000" w:themeColor="text1"/>
          <w:sz w:val="24"/>
          <w:szCs w:val="24"/>
        </w:rPr>
        <w:t>检验和验收</w:t>
      </w:r>
    </w:p>
    <w:p w14:paraId="4CC74C82"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11.1    </w:t>
      </w:r>
      <w:r w:rsidRPr="00145FB7">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4CF027D"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11.2    </w:t>
      </w:r>
      <w:r w:rsidRPr="00145FB7">
        <w:rPr>
          <w:rFonts w:ascii="宋体" w:hAnsi="宋体" w:hint="eastAsia"/>
          <w:color w:val="000000" w:themeColor="text1"/>
          <w:sz w:val="24"/>
        </w:rPr>
        <w:t>货物运抵现场后，买方应在</w:t>
      </w:r>
      <w:r w:rsidRPr="00145FB7">
        <w:rPr>
          <w:rFonts w:ascii="宋体" w:hAnsi="宋体"/>
          <w:color w:val="000000" w:themeColor="text1"/>
          <w:sz w:val="24"/>
          <w:u w:val="single"/>
        </w:rPr>
        <w:t>10</w:t>
      </w:r>
      <w:r w:rsidRPr="00145FB7">
        <w:rPr>
          <w:rFonts w:ascii="宋体" w:hAnsi="宋体" w:hint="eastAsia"/>
          <w:color w:val="000000" w:themeColor="text1"/>
          <w:sz w:val="24"/>
        </w:rPr>
        <w:t>日内组织验收，并制作验收备忘录，签署验收意见。</w:t>
      </w:r>
    </w:p>
    <w:p w14:paraId="649F3CBD"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11.3    </w:t>
      </w:r>
      <w:r w:rsidRPr="00145FB7">
        <w:rPr>
          <w:rFonts w:ascii="宋体" w:hAnsi="宋体" w:hint="eastAsia"/>
          <w:color w:val="000000" w:themeColor="text1"/>
          <w:sz w:val="24"/>
        </w:rPr>
        <w:t>买方有在货物制造过程中派员监造的权利</w:t>
      </w:r>
      <w:r w:rsidRPr="00145FB7">
        <w:rPr>
          <w:rFonts w:ascii="宋体" w:hAnsi="宋体"/>
          <w:color w:val="000000" w:themeColor="text1"/>
          <w:sz w:val="24"/>
        </w:rPr>
        <w:t xml:space="preserve">, </w:t>
      </w:r>
      <w:r w:rsidRPr="00145FB7">
        <w:rPr>
          <w:rFonts w:ascii="宋体" w:hAnsi="宋体" w:hint="eastAsia"/>
          <w:color w:val="000000" w:themeColor="text1"/>
          <w:sz w:val="24"/>
        </w:rPr>
        <w:t>卖方有义务为买方监造人员行使该权利提供方便。</w:t>
      </w:r>
    </w:p>
    <w:p w14:paraId="4BEA1BDD"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lastRenderedPageBreak/>
        <w:t xml:space="preserve">11.4    </w:t>
      </w:r>
      <w:r w:rsidRPr="00145FB7">
        <w:rPr>
          <w:rFonts w:ascii="宋体" w:hAnsi="宋体" w:hint="eastAsia"/>
          <w:color w:val="000000" w:themeColor="text1"/>
          <w:sz w:val="24"/>
        </w:rPr>
        <w:t>制造厂对所供货物进行机械运转试验和性能试验时，中标人必须提前通知买方。</w:t>
      </w:r>
    </w:p>
    <w:p w14:paraId="6F3BDB21"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12    </w:t>
      </w:r>
      <w:r w:rsidRPr="00145FB7">
        <w:rPr>
          <w:rFonts w:hAnsi="宋体" w:hint="eastAsia"/>
          <w:color w:val="000000" w:themeColor="text1"/>
          <w:sz w:val="24"/>
          <w:szCs w:val="24"/>
        </w:rPr>
        <w:t>索赔</w:t>
      </w:r>
    </w:p>
    <w:p w14:paraId="665265C4" w14:textId="77777777" w:rsidR="00BB78C0" w:rsidRPr="00145FB7" w:rsidRDefault="00282D85">
      <w:pPr>
        <w:spacing w:before="120" w:line="360" w:lineRule="auto"/>
        <w:ind w:left="900" w:hanging="900"/>
        <w:jc w:val="left"/>
        <w:rPr>
          <w:rFonts w:ascii="宋体" w:hAnsi="宋体"/>
          <w:color w:val="000000" w:themeColor="text1"/>
          <w:sz w:val="24"/>
        </w:rPr>
      </w:pPr>
      <w:r w:rsidRPr="00145FB7">
        <w:rPr>
          <w:rFonts w:ascii="宋体" w:hAnsi="宋体"/>
          <w:color w:val="000000" w:themeColor="text1"/>
          <w:sz w:val="24"/>
        </w:rPr>
        <w:t xml:space="preserve">12.1   </w:t>
      </w:r>
      <w:r w:rsidRPr="00145FB7">
        <w:rPr>
          <w:rFonts w:ascii="宋体" w:hAnsi="宋体" w:hint="eastAsia"/>
          <w:color w:val="000000" w:themeColor="text1"/>
          <w:sz w:val="24"/>
        </w:rPr>
        <w:t>如果货物的质量、规格、数量、重量等与合同不符，或在第</w:t>
      </w:r>
      <w:r w:rsidRPr="00145FB7">
        <w:rPr>
          <w:rFonts w:ascii="宋体" w:hAnsi="宋体"/>
          <w:color w:val="000000" w:themeColor="text1"/>
          <w:sz w:val="24"/>
        </w:rPr>
        <w:t>10.5规定的质量保证期内证实货物存有缺陷，包括潜在的缺陷或使用不符合要求的材料等，买方有权根据有资质的权威质检机构的检验结果向卖方提出索赔（但责任应由保险公司或运输部门承担的除外）。</w:t>
      </w:r>
    </w:p>
    <w:p w14:paraId="0216F5E3" w14:textId="77777777" w:rsidR="00BB78C0" w:rsidRPr="00145FB7" w:rsidRDefault="00282D85">
      <w:pPr>
        <w:spacing w:before="120" w:line="360" w:lineRule="auto"/>
        <w:ind w:left="900" w:hanging="900"/>
        <w:jc w:val="left"/>
        <w:rPr>
          <w:rFonts w:ascii="宋体" w:hAnsi="宋体"/>
          <w:color w:val="000000" w:themeColor="text1"/>
          <w:sz w:val="24"/>
        </w:rPr>
      </w:pPr>
      <w:r w:rsidRPr="00145FB7">
        <w:rPr>
          <w:rFonts w:ascii="宋体" w:hAnsi="宋体"/>
          <w:color w:val="000000" w:themeColor="text1"/>
          <w:sz w:val="24"/>
        </w:rPr>
        <w:t xml:space="preserve">12.2   </w:t>
      </w:r>
      <w:r w:rsidRPr="00145FB7">
        <w:rPr>
          <w:rFonts w:ascii="宋体" w:hAnsi="宋体" w:hint="eastAsia"/>
          <w:color w:val="000000" w:themeColor="text1"/>
          <w:sz w:val="24"/>
        </w:rPr>
        <w:t>在根据合同第</w:t>
      </w:r>
      <w:r w:rsidRPr="00145FB7">
        <w:rPr>
          <w:rFonts w:ascii="宋体" w:hAnsi="宋体"/>
          <w:color w:val="000000" w:themeColor="text1"/>
          <w:sz w:val="24"/>
        </w:rPr>
        <w:t>10条和第11条规定的检验期和质量保证期内，如果卖方对买方提出的索赔负有责任，卖方应按照买方同意的下列一种或多种方式解决索赔事宜：</w:t>
      </w:r>
    </w:p>
    <w:p w14:paraId="45E3A53C"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12.2.1  </w:t>
      </w:r>
      <w:r w:rsidRPr="00145FB7">
        <w:rPr>
          <w:rFonts w:ascii="宋体" w:hAnsi="宋体" w:hint="eastAsia"/>
          <w:color w:val="000000" w:themeColor="text1"/>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946C93D"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12.2.2  </w:t>
      </w:r>
      <w:r w:rsidRPr="00145FB7">
        <w:rPr>
          <w:rFonts w:ascii="宋体" w:hAnsi="宋体" w:hint="eastAsia"/>
          <w:color w:val="000000" w:themeColor="text1"/>
          <w:sz w:val="24"/>
        </w:rPr>
        <w:t>根据货物低劣程度、损坏程度以及买方所遭受损失的数额，经买卖双方商定降低货物的价格，或由有权的部门评估，以降低后的价格或评估价格为准。</w:t>
      </w:r>
    </w:p>
    <w:p w14:paraId="3BA2FCDB"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12.2.3  </w:t>
      </w:r>
      <w:r w:rsidRPr="00145FB7">
        <w:rPr>
          <w:rFonts w:ascii="宋体" w:hAnsi="宋体" w:hint="eastAsia"/>
          <w:color w:val="000000" w:themeColor="text1"/>
          <w:sz w:val="24"/>
        </w:rPr>
        <w:t>用符合规格、质量和性能要求的新零件、部件或货物来更换有缺陷的部分或／和修补缺陷部分，卖方应承担一切费用和风险并负担买方所发生的一切直接费用。同时，卖方应按合同第</w:t>
      </w:r>
      <w:r w:rsidRPr="00145FB7">
        <w:rPr>
          <w:rFonts w:ascii="宋体" w:hAnsi="宋体"/>
          <w:color w:val="000000" w:themeColor="text1"/>
          <w:sz w:val="24"/>
        </w:rPr>
        <w:t>10</w:t>
      </w:r>
      <w:r w:rsidRPr="00145FB7">
        <w:rPr>
          <w:rFonts w:ascii="宋体" w:hAnsi="宋体" w:hint="eastAsia"/>
          <w:color w:val="000000" w:themeColor="text1"/>
          <w:sz w:val="24"/>
        </w:rPr>
        <w:t>条规定，相应延长修补或更换件的质量保证期。</w:t>
      </w:r>
    </w:p>
    <w:p w14:paraId="76CB3346"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12.3    </w:t>
      </w:r>
      <w:r w:rsidRPr="00145FB7">
        <w:rPr>
          <w:rFonts w:ascii="宋体" w:hAnsi="宋体" w:hint="eastAsia"/>
          <w:color w:val="000000" w:themeColor="text1"/>
          <w:sz w:val="24"/>
        </w:rPr>
        <w:t>如果在买方发出索赔通知后</w:t>
      </w:r>
      <w:r w:rsidRPr="00145FB7">
        <w:rPr>
          <w:rFonts w:ascii="宋体" w:hAnsi="宋体"/>
          <w:color w:val="000000" w:themeColor="text1"/>
          <w:sz w:val="24"/>
          <w:u w:val="single"/>
        </w:rPr>
        <w:t xml:space="preserve"> 3 </w:t>
      </w:r>
      <w:r w:rsidRPr="00145FB7">
        <w:rPr>
          <w:rFonts w:ascii="宋体" w:hAnsi="宋体" w:hint="eastAsia"/>
          <w:color w:val="000000" w:themeColor="text1"/>
          <w:sz w:val="24"/>
        </w:rPr>
        <w:t>天内，卖方未作答复，上述索赔应视为已被卖方接受。如卖方未能在买方提出索赔通知后</w:t>
      </w:r>
      <w:r w:rsidRPr="00145FB7">
        <w:rPr>
          <w:rFonts w:ascii="宋体" w:hAnsi="宋体"/>
          <w:color w:val="000000" w:themeColor="text1"/>
          <w:sz w:val="24"/>
          <w:u w:val="single"/>
        </w:rPr>
        <w:t xml:space="preserve"> 7 </w:t>
      </w:r>
      <w:r w:rsidRPr="00145FB7">
        <w:rPr>
          <w:rFonts w:ascii="宋体" w:hAnsi="宋体" w:hint="eastAsia"/>
          <w:color w:val="000000" w:themeColor="text1"/>
          <w:sz w:val="24"/>
        </w:rPr>
        <w:t>天内或买方同意的更长时间内，按照本合同第</w:t>
      </w:r>
      <w:r w:rsidRPr="00145FB7">
        <w:rPr>
          <w:rFonts w:ascii="宋体" w:hAnsi="宋体"/>
          <w:color w:val="000000" w:themeColor="text1"/>
          <w:sz w:val="24"/>
        </w:rPr>
        <w:t>12.2条规定的任何一种方法解决索赔事宜，买方将从合同款中扣回索赔金额。如果这些金额不足以补偿索赔金额，买方有权向卖方提出不足部分的补偿。</w:t>
      </w:r>
    </w:p>
    <w:p w14:paraId="6C7AFCD6"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lastRenderedPageBreak/>
        <w:t xml:space="preserve">13     </w:t>
      </w:r>
      <w:r w:rsidRPr="00145FB7">
        <w:rPr>
          <w:rFonts w:hAnsi="宋体" w:hint="eastAsia"/>
          <w:color w:val="000000" w:themeColor="text1"/>
          <w:sz w:val="24"/>
          <w:szCs w:val="24"/>
        </w:rPr>
        <w:t>延迟交货</w:t>
      </w:r>
    </w:p>
    <w:p w14:paraId="45429A0C" w14:textId="77777777" w:rsidR="00BB78C0" w:rsidRPr="00145FB7" w:rsidRDefault="00282D85">
      <w:pPr>
        <w:spacing w:before="120" w:line="360" w:lineRule="auto"/>
        <w:ind w:left="900" w:hangingChars="375" w:hanging="900"/>
        <w:jc w:val="left"/>
        <w:rPr>
          <w:rFonts w:ascii="宋体" w:hAnsi="宋体"/>
          <w:color w:val="000000" w:themeColor="text1"/>
          <w:sz w:val="24"/>
        </w:rPr>
      </w:pPr>
      <w:r w:rsidRPr="00145FB7">
        <w:rPr>
          <w:rFonts w:ascii="宋体" w:hAnsi="宋体"/>
          <w:color w:val="000000" w:themeColor="text1"/>
          <w:sz w:val="24"/>
        </w:rPr>
        <w:t xml:space="preserve">13.1    </w:t>
      </w:r>
      <w:r w:rsidRPr="00145FB7">
        <w:rPr>
          <w:rFonts w:ascii="宋体" w:hAnsi="宋体" w:hint="eastAsia"/>
          <w:color w:val="000000" w:themeColor="text1"/>
          <w:sz w:val="24"/>
        </w:rPr>
        <w:t>卖方应按照“货物需求一览表及技术规格”中买方规定的时间表交货和提供服务。</w:t>
      </w:r>
    </w:p>
    <w:p w14:paraId="271CA563" w14:textId="77777777" w:rsidR="00BB78C0" w:rsidRPr="00145FB7" w:rsidRDefault="00282D85">
      <w:pPr>
        <w:spacing w:before="120" w:line="360" w:lineRule="auto"/>
        <w:ind w:left="900" w:hangingChars="375" w:hanging="900"/>
        <w:jc w:val="left"/>
        <w:rPr>
          <w:rFonts w:ascii="宋体" w:hAnsi="宋体"/>
          <w:color w:val="000000" w:themeColor="text1"/>
          <w:sz w:val="24"/>
        </w:rPr>
      </w:pPr>
      <w:r w:rsidRPr="00145FB7">
        <w:rPr>
          <w:rFonts w:ascii="宋体" w:hAnsi="宋体"/>
          <w:color w:val="000000" w:themeColor="text1"/>
          <w:sz w:val="24"/>
        </w:rPr>
        <w:t xml:space="preserve">13.2    </w:t>
      </w:r>
      <w:r w:rsidRPr="00145FB7">
        <w:rPr>
          <w:rFonts w:ascii="宋体" w:hAnsi="宋体" w:hint="eastAsia"/>
          <w:color w:val="000000" w:themeColor="text1"/>
          <w:sz w:val="24"/>
        </w:rPr>
        <w:t>如果卖方无正当理由迟延交货，买方有权提出违约损失赔偿或解除合同。</w:t>
      </w:r>
    </w:p>
    <w:p w14:paraId="11019771" w14:textId="77777777" w:rsidR="00BB78C0" w:rsidRPr="00145FB7" w:rsidRDefault="00282D85">
      <w:pPr>
        <w:spacing w:before="120" w:line="360" w:lineRule="auto"/>
        <w:ind w:left="900" w:hangingChars="375" w:hanging="900"/>
        <w:jc w:val="left"/>
        <w:rPr>
          <w:rFonts w:ascii="宋体" w:hAnsi="宋体"/>
          <w:color w:val="000000" w:themeColor="text1"/>
          <w:sz w:val="24"/>
        </w:rPr>
      </w:pPr>
      <w:r w:rsidRPr="00145FB7">
        <w:rPr>
          <w:rFonts w:ascii="宋体" w:hAnsi="宋体"/>
          <w:color w:val="000000" w:themeColor="text1"/>
          <w:sz w:val="24"/>
        </w:rPr>
        <w:t xml:space="preserve">13.3    </w:t>
      </w:r>
      <w:r w:rsidRPr="00145FB7">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051B80AD"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14     </w:t>
      </w:r>
      <w:r w:rsidRPr="00145FB7">
        <w:rPr>
          <w:rFonts w:hAnsi="宋体" w:hint="eastAsia"/>
          <w:color w:val="000000" w:themeColor="text1"/>
          <w:sz w:val="24"/>
          <w:szCs w:val="24"/>
        </w:rPr>
        <w:t>违约赔偿</w:t>
      </w:r>
    </w:p>
    <w:p w14:paraId="0B243049" w14:textId="77777777" w:rsidR="00BB78C0" w:rsidRPr="00145FB7" w:rsidRDefault="00282D85">
      <w:pPr>
        <w:spacing w:before="120" w:line="360" w:lineRule="auto"/>
        <w:ind w:left="900" w:hangingChars="375" w:hanging="900"/>
        <w:jc w:val="left"/>
        <w:rPr>
          <w:rFonts w:ascii="宋体" w:hAnsi="宋体"/>
          <w:color w:val="000000" w:themeColor="text1"/>
          <w:sz w:val="24"/>
        </w:rPr>
      </w:pPr>
      <w:r w:rsidRPr="00145FB7">
        <w:rPr>
          <w:rFonts w:ascii="宋体" w:hAnsi="宋体"/>
          <w:color w:val="000000" w:themeColor="text1"/>
          <w:sz w:val="24"/>
        </w:rPr>
        <w:t xml:space="preserve">14.1    </w:t>
      </w:r>
      <w:r w:rsidRPr="00145FB7">
        <w:rPr>
          <w:rFonts w:ascii="宋体" w:hAnsi="宋体" w:hint="eastAsia"/>
          <w:color w:val="000000" w:themeColor="text1"/>
          <w:sz w:val="24"/>
        </w:rPr>
        <w:t>除合同第</w:t>
      </w:r>
      <w:r w:rsidRPr="00145FB7">
        <w:rPr>
          <w:rFonts w:ascii="宋体" w:hAnsi="宋体"/>
          <w:color w:val="000000" w:themeColor="text1"/>
          <w:sz w:val="24"/>
        </w:rPr>
        <w:t>15条规定外，如果卖方没有按照合同规定的时间交货和提供服务，买方可要求卖方支付违约金。违约金按</w:t>
      </w:r>
      <w:r w:rsidRPr="00145FB7">
        <w:rPr>
          <w:rFonts w:ascii="宋体" w:hAnsi="宋体" w:hint="eastAsia"/>
          <w:color w:val="000000" w:themeColor="text1"/>
          <w:sz w:val="24"/>
        </w:rPr>
        <w:t>每周迟交货物或未提供服务交货价的</w:t>
      </w:r>
      <w:r w:rsidRPr="00145FB7">
        <w:rPr>
          <w:rFonts w:ascii="宋体" w:hAnsi="宋体"/>
          <w:color w:val="000000" w:themeColor="text1"/>
          <w:sz w:val="24"/>
        </w:rPr>
        <w:t>0.5%</w:t>
      </w:r>
      <w:r w:rsidRPr="00145FB7">
        <w:rPr>
          <w:rFonts w:ascii="宋体" w:hAnsi="宋体" w:hint="eastAsia"/>
          <w:color w:val="000000" w:themeColor="text1"/>
          <w:sz w:val="24"/>
        </w:rPr>
        <w:t>计收。但违约金的最高限额为迟交货物或没有提供服务的合同价的</w:t>
      </w:r>
      <w:r w:rsidRPr="00145FB7">
        <w:rPr>
          <w:rFonts w:ascii="宋体" w:hAnsi="宋体"/>
          <w:color w:val="000000" w:themeColor="text1"/>
          <w:sz w:val="24"/>
        </w:rPr>
        <w:t>5%</w:t>
      </w:r>
      <w:r w:rsidRPr="00145FB7">
        <w:rPr>
          <w:rFonts w:ascii="宋体" w:hAnsi="宋体" w:hint="eastAsia"/>
          <w:color w:val="000000" w:themeColor="text1"/>
          <w:sz w:val="24"/>
        </w:rPr>
        <w:t>。一周按</w:t>
      </w:r>
      <w:r w:rsidRPr="00145FB7">
        <w:rPr>
          <w:rFonts w:ascii="宋体" w:hAnsi="宋体"/>
          <w:color w:val="000000" w:themeColor="text1"/>
          <w:sz w:val="24"/>
        </w:rPr>
        <w:t>7天计算，不足7天按一周计算。如果达到最高限额，买方有权解除合同。</w:t>
      </w:r>
    </w:p>
    <w:p w14:paraId="065D2648"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15      </w:t>
      </w:r>
      <w:r w:rsidRPr="00145FB7">
        <w:rPr>
          <w:rFonts w:hAnsi="宋体" w:hint="eastAsia"/>
          <w:color w:val="000000" w:themeColor="text1"/>
          <w:sz w:val="24"/>
          <w:szCs w:val="24"/>
        </w:rPr>
        <w:t>不可抗力</w:t>
      </w:r>
    </w:p>
    <w:p w14:paraId="3E924FC1"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15.1    </w:t>
      </w:r>
      <w:r w:rsidRPr="00145FB7">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14:paraId="0E0A706A"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15.2    </w:t>
      </w:r>
      <w:r w:rsidRPr="00145FB7">
        <w:rPr>
          <w:rFonts w:ascii="宋体" w:hAnsi="宋体" w:hint="eastAsia"/>
          <w:color w:val="000000" w:themeColor="text1"/>
          <w:sz w:val="24"/>
        </w:rPr>
        <w:t>受事故影响的一方应在不可抗力的事故发生后尽快书面形式通知另一方，并在事故发生后</w:t>
      </w:r>
      <w:r w:rsidRPr="00145FB7">
        <w:rPr>
          <w:rFonts w:ascii="宋体" w:hAnsi="宋体"/>
          <w:color w:val="000000" w:themeColor="text1"/>
          <w:sz w:val="24"/>
          <w:u w:val="single"/>
        </w:rPr>
        <w:t xml:space="preserve"> 7 </w:t>
      </w:r>
      <w:r w:rsidRPr="00145FB7">
        <w:rPr>
          <w:rFonts w:ascii="宋体" w:hAnsi="宋体" w:hint="eastAsia"/>
          <w:color w:val="000000" w:themeColor="text1"/>
          <w:sz w:val="24"/>
        </w:rPr>
        <w:t>天内，将有关部门出具的证明文件送达另一方。</w:t>
      </w:r>
    </w:p>
    <w:p w14:paraId="4187490E"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15.3</w:t>
      </w:r>
      <w:r w:rsidRPr="00145FB7">
        <w:rPr>
          <w:rFonts w:ascii="宋体" w:hAnsi="宋体"/>
          <w:color w:val="000000" w:themeColor="text1"/>
          <w:sz w:val="24"/>
        </w:rPr>
        <w:tab/>
      </w:r>
      <w:r w:rsidRPr="00145FB7">
        <w:rPr>
          <w:rFonts w:ascii="宋体" w:hAnsi="宋体" w:hint="eastAsia"/>
          <w:color w:val="000000" w:themeColor="text1"/>
          <w:sz w:val="24"/>
        </w:rPr>
        <w:t>不可抗力使合同的某些内容有变更必要的，双方应通过协商在</w:t>
      </w:r>
      <w:r w:rsidRPr="00145FB7">
        <w:rPr>
          <w:rFonts w:ascii="宋体" w:hAnsi="宋体"/>
          <w:color w:val="000000" w:themeColor="text1"/>
          <w:sz w:val="24"/>
          <w:u w:val="single"/>
        </w:rPr>
        <w:t xml:space="preserve">7 </w:t>
      </w:r>
      <w:r w:rsidRPr="00145FB7">
        <w:rPr>
          <w:rFonts w:ascii="宋体" w:hAnsi="宋体" w:hint="eastAsia"/>
          <w:color w:val="000000" w:themeColor="text1"/>
          <w:sz w:val="24"/>
        </w:rPr>
        <w:t>日内达成进一步履行合同的协议，因不可抗力致使合同不能履行的，合同终止。</w:t>
      </w:r>
    </w:p>
    <w:p w14:paraId="7E0A80EA"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16      </w:t>
      </w:r>
      <w:r w:rsidRPr="00145FB7">
        <w:rPr>
          <w:rFonts w:hAnsi="宋体" w:hint="eastAsia"/>
          <w:color w:val="000000" w:themeColor="text1"/>
          <w:sz w:val="24"/>
          <w:szCs w:val="24"/>
        </w:rPr>
        <w:t>税费</w:t>
      </w:r>
    </w:p>
    <w:p w14:paraId="7400813F"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 xml:space="preserve">16.1    </w:t>
      </w:r>
      <w:r w:rsidRPr="00145FB7">
        <w:rPr>
          <w:rFonts w:ascii="宋体" w:hAnsi="宋体" w:hint="eastAsia"/>
          <w:color w:val="000000" w:themeColor="text1"/>
          <w:sz w:val="24"/>
        </w:rPr>
        <w:t>与本合同有关的一切税费均适用中华人民共和国法律的相关规定。</w:t>
      </w:r>
    </w:p>
    <w:p w14:paraId="526B51FC"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lastRenderedPageBreak/>
        <w:t xml:space="preserve">17      </w:t>
      </w:r>
      <w:r w:rsidRPr="00145FB7">
        <w:rPr>
          <w:rFonts w:hAnsi="宋体" w:hint="eastAsia"/>
          <w:color w:val="000000" w:themeColor="text1"/>
          <w:sz w:val="24"/>
          <w:szCs w:val="24"/>
        </w:rPr>
        <w:t>合同争议的解决</w:t>
      </w:r>
    </w:p>
    <w:p w14:paraId="7A351360"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17.1    </w:t>
      </w:r>
      <w:r w:rsidRPr="00145FB7">
        <w:rPr>
          <w:rFonts w:ascii="宋体" w:hAnsi="宋体" w:hint="eastAsia"/>
          <w:color w:val="000000" w:themeColor="text1"/>
          <w:sz w:val="24"/>
        </w:rPr>
        <w:t>因合同履行中发生的争议，合同当事人双方可通过协商解决。协商不成的，可向买方所在地人民法院提起诉讼。</w:t>
      </w:r>
    </w:p>
    <w:p w14:paraId="61353A1E"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18      </w:t>
      </w:r>
      <w:r w:rsidRPr="00145FB7">
        <w:rPr>
          <w:rFonts w:hAnsi="宋体" w:hint="eastAsia"/>
          <w:color w:val="000000" w:themeColor="text1"/>
          <w:sz w:val="24"/>
          <w:szCs w:val="24"/>
        </w:rPr>
        <w:t>违约解除合同</w:t>
      </w:r>
    </w:p>
    <w:p w14:paraId="52036EA2"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18.1    </w:t>
      </w:r>
      <w:r w:rsidRPr="00145FB7">
        <w:rPr>
          <w:rFonts w:ascii="宋体" w:hAnsi="宋体" w:hint="eastAsia"/>
          <w:color w:val="000000" w:themeColor="text1"/>
          <w:sz w:val="24"/>
        </w:rPr>
        <w:t>在卖方违约的情况下，买方可向卖方发出书面通知，部分或全部终止合同。同时保留向卖方追诉的权利。</w:t>
      </w:r>
    </w:p>
    <w:p w14:paraId="68B81F9B"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18.1.1  </w:t>
      </w:r>
      <w:r w:rsidRPr="00145FB7">
        <w:rPr>
          <w:rFonts w:ascii="宋体" w:hAnsi="宋体" w:hint="eastAsia"/>
          <w:color w:val="000000" w:themeColor="text1"/>
          <w:sz w:val="24"/>
        </w:rPr>
        <w:t>卖方未能在合同规定的限期或买方同意延长的限期内，提供全部或部分货物</w:t>
      </w:r>
      <w:r w:rsidRPr="00145FB7">
        <w:rPr>
          <w:rFonts w:ascii="宋体" w:hAnsi="宋体"/>
          <w:color w:val="000000" w:themeColor="text1"/>
          <w:sz w:val="24"/>
        </w:rPr>
        <w:t>,按合同第14.1的规定可以解除合同的；</w:t>
      </w:r>
    </w:p>
    <w:p w14:paraId="7AA16694"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 xml:space="preserve">18.1.2  </w:t>
      </w:r>
      <w:r w:rsidRPr="00145FB7">
        <w:rPr>
          <w:rFonts w:ascii="宋体" w:hAnsi="宋体" w:hint="eastAsia"/>
          <w:color w:val="000000" w:themeColor="text1"/>
          <w:sz w:val="24"/>
        </w:rPr>
        <w:t>卖方未能履行合同规定的其它主要义务的；</w:t>
      </w:r>
    </w:p>
    <w:p w14:paraId="1CE943D6"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 xml:space="preserve">18.1.3  </w:t>
      </w:r>
      <w:r w:rsidRPr="00145FB7">
        <w:rPr>
          <w:rFonts w:ascii="宋体" w:hAnsi="宋体" w:hint="eastAsia"/>
          <w:color w:val="000000" w:themeColor="text1"/>
          <w:sz w:val="24"/>
        </w:rPr>
        <w:t>在本合同履行过程中有腐败和欺诈行为的。</w:t>
      </w:r>
    </w:p>
    <w:p w14:paraId="3BDC3D30"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18.1.3.1 “</w:t>
      </w:r>
      <w:r w:rsidRPr="00145FB7">
        <w:rPr>
          <w:rFonts w:ascii="宋体" w:hAnsi="宋体" w:hint="eastAsia"/>
          <w:color w:val="000000" w:themeColor="text1"/>
          <w:sz w:val="24"/>
        </w:rPr>
        <w:t>腐败行为”和“欺诈行为”定义如下</w:t>
      </w:r>
      <w:r w:rsidRPr="00145FB7">
        <w:rPr>
          <w:rFonts w:ascii="宋体" w:hAnsi="宋体"/>
          <w:color w:val="000000" w:themeColor="text1"/>
          <w:sz w:val="24"/>
        </w:rPr>
        <w:t>:</w:t>
      </w:r>
    </w:p>
    <w:p w14:paraId="0B24291E" w14:textId="77777777" w:rsidR="00BB78C0" w:rsidRPr="00145FB7" w:rsidRDefault="00282D85">
      <w:pPr>
        <w:spacing w:before="120" w:line="360" w:lineRule="auto"/>
        <w:ind w:left="1440" w:hanging="1440"/>
        <w:jc w:val="left"/>
        <w:rPr>
          <w:rFonts w:ascii="宋体" w:hAnsi="宋体"/>
          <w:color w:val="000000" w:themeColor="text1"/>
          <w:sz w:val="24"/>
        </w:rPr>
      </w:pPr>
      <w:r w:rsidRPr="00145FB7">
        <w:rPr>
          <w:rFonts w:ascii="宋体" w:hAnsi="宋体"/>
          <w:color w:val="000000" w:themeColor="text1"/>
          <w:sz w:val="24"/>
        </w:rPr>
        <w:t>18.1.3.1.1“</w:t>
      </w:r>
      <w:r w:rsidRPr="00145FB7">
        <w:rPr>
          <w:rFonts w:ascii="宋体" w:hAnsi="宋体" w:hint="eastAsia"/>
          <w:color w:val="000000" w:themeColor="text1"/>
          <w:sz w:val="24"/>
        </w:rPr>
        <w:t>腐败行为”是指提供</w:t>
      </w:r>
      <w:r w:rsidRPr="00145FB7">
        <w:rPr>
          <w:rFonts w:ascii="宋体" w:hAnsi="宋体"/>
          <w:color w:val="000000" w:themeColor="text1"/>
          <w:sz w:val="24"/>
        </w:rPr>
        <w:t>/</w:t>
      </w:r>
      <w:r w:rsidRPr="00145FB7">
        <w:rPr>
          <w:rFonts w:ascii="宋体" w:hAnsi="宋体" w:hint="eastAsia"/>
          <w:color w:val="000000" w:themeColor="text1"/>
          <w:sz w:val="24"/>
        </w:rPr>
        <w:t>给予</w:t>
      </w:r>
      <w:r w:rsidRPr="00145FB7">
        <w:rPr>
          <w:rFonts w:ascii="宋体" w:hAnsi="宋体"/>
          <w:color w:val="000000" w:themeColor="text1"/>
          <w:sz w:val="24"/>
        </w:rPr>
        <w:t>/</w:t>
      </w:r>
      <w:r w:rsidRPr="00145FB7">
        <w:rPr>
          <w:rFonts w:ascii="宋体" w:hAnsi="宋体" w:hint="eastAsia"/>
          <w:color w:val="000000" w:themeColor="text1"/>
          <w:sz w:val="24"/>
        </w:rPr>
        <w:t>接受或索取任何有价值的东西来影响买方在合同签订、履行过程中的行为。</w:t>
      </w:r>
    </w:p>
    <w:p w14:paraId="054A0CBD" w14:textId="77777777" w:rsidR="00BB78C0" w:rsidRPr="00145FB7" w:rsidRDefault="00282D85">
      <w:pPr>
        <w:spacing w:before="120" w:line="360" w:lineRule="auto"/>
        <w:ind w:left="1440" w:hanging="1440"/>
        <w:jc w:val="left"/>
        <w:rPr>
          <w:rFonts w:ascii="宋体" w:hAnsi="宋体"/>
          <w:color w:val="000000" w:themeColor="text1"/>
          <w:sz w:val="24"/>
        </w:rPr>
      </w:pPr>
      <w:r w:rsidRPr="00145FB7">
        <w:rPr>
          <w:rFonts w:ascii="宋体" w:hAnsi="宋体"/>
          <w:color w:val="000000" w:themeColor="text1"/>
          <w:sz w:val="24"/>
        </w:rPr>
        <w:t>18.1.3.1.2“</w:t>
      </w:r>
      <w:r w:rsidRPr="00145FB7">
        <w:rPr>
          <w:rFonts w:ascii="宋体" w:hAnsi="宋体" w:hint="eastAsia"/>
          <w:color w:val="000000" w:themeColor="text1"/>
          <w:sz w:val="24"/>
        </w:rPr>
        <w:t>欺诈行为”是指为了影响合同签订、履行过程，以谎报事实的方法，损害买方的利益的行为。</w:t>
      </w:r>
    </w:p>
    <w:p w14:paraId="04D761EA"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18.2    </w:t>
      </w:r>
      <w:r w:rsidRPr="00145FB7">
        <w:rPr>
          <w:rFonts w:ascii="宋体" w:hAnsi="宋体" w:hint="eastAsia"/>
          <w:color w:val="000000" w:themeColor="text1"/>
          <w:sz w:val="24"/>
        </w:rPr>
        <w:t>在买方根据上述第</w:t>
      </w:r>
      <w:r w:rsidRPr="00145FB7">
        <w:rPr>
          <w:rFonts w:ascii="宋体" w:hAnsi="宋体"/>
          <w:color w:val="000000" w:themeColor="text1"/>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5D40AC6"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19     </w:t>
      </w:r>
      <w:r w:rsidRPr="00145FB7">
        <w:rPr>
          <w:rFonts w:hAnsi="宋体" w:hint="eastAsia"/>
          <w:color w:val="000000" w:themeColor="text1"/>
          <w:sz w:val="24"/>
          <w:szCs w:val="24"/>
        </w:rPr>
        <w:t>破产终止合同</w:t>
      </w:r>
    </w:p>
    <w:p w14:paraId="42AE33AF" w14:textId="77777777" w:rsidR="00BB78C0" w:rsidRPr="00145FB7" w:rsidRDefault="00282D85">
      <w:pPr>
        <w:spacing w:before="120" w:line="360" w:lineRule="auto"/>
        <w:ind w:left="900" w:hangingChars="375" w:hanging="900"/>
        <w:jc w:val="left"/>
        <w:rPr>
          <w:rFonts w:ascii="宋体" w:hAnsi="宋体"/>
          <w:color w:val="000000" w:themeColor="text1"/>
          <w:sz w:val="24"/>
        </w:rPr>
      </w:pPr>
      <w:r w:rsidRPr="00145FB7">
        <w:rPr>
          <w:rFonts w:ascii="宋体" w:hAnsi="宋体"/>
          <w:color w:val="000000" w:themeColor="text1"/>
          <w:sz w:val="24"/>
        </w:rPr>
        <w:t xml:space="preserve">19.1   </w:t>
      </w:r>
      <w:r w:rsidRPr="00145FB7">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0018DAD" w14:textId="77777777" w:rsidR="00BB78C0" w:rsidRPr="00145FB7" w:rsidRDefault="00282D85">
      <w:pPr>
        <w:pStyle w:val="3"/>
        <w:spacing w:line="360" w:lineRule="auto"/>
        <w:jc w:val="left"/>
        <w:rPr>
          <w:rFonts w:hAnsi="宋体"/>
          <w:bCs w:val="0"/>
          <w:color w:val="000000" w:themeColor="text1"/>
          <w:sz w:val="24"/>
          <w:szCs w:val="24"/>
        </w:rPr>
      </w:pPr>
      <w:r w:rsidRPr="00145FB7">
        <w:rPr>
          <w:rFonts w:hAnsi="宋体"/>
          <w:bCs w:val="0"/>
          <w:color w:val="000000" w:themeColor="text1"/>
          <w:sz w:val="24"/>
          <w:szCs w:val="24"/>
        </w:rPr>
        <w:lastRenderedPageBreak/>
        <w:t xml:space="preserve">20     </w:t>
      </w:r>
      <w:r w:rsidRPr="00145FB7">
        <w:rPr>
          <w:rFonts w:hAnsi="宋体" w:hint="eastAsia"/>
          <w:bCs w:val="0"/>
          <w:color w:val="000000" w:themeColor="text1"/>
          <w:sz w:val="24"/>
          <w:szCs w:val="24"/>
        </w:rPr>
        <w:t>转让和分包</w:t>
      </w:r>
    </w:p>
    <w:p w14:paraId="46A4FC2A" w14:textId="77777777" w:rsidR="00BB78C0" w:rsidRPr="00145FB7" w:rsidRDefault="00282D85">
      <w:pPr>
        <w:spacing w:before="120" w:line="360" w:lineRule="auto"/>
        <w:jc w:val="left"/>
        <w:rPr>
          <w:rFonts w:ascii="宋体" w:hAnsi="宋体"/>
          <w:color w:val="000000" w:themeColor="text1"/>
          <w:sz w:val="24"/>
        </w:rPr>
      </w:pPr>
      <w:r w:rsidRPr="00145FB7">
        <w:rPr>
          <w:rFonts w:ascii="宋体" w:hAnsi="宋体"/>
          <w:color w:val="000000" w:themeColor="text1"/>
          <w:sz w:val="24"/>
        </w:rPr>
        <w:t xml:space="preserve">20.1    </w:t>
      </w:r>
      <w:r w:rsidRPr="00145FB7">
        <w:rPr>
          <w:rFonts w:ascii="宋体" w:hAnsi="宋体" w:hint="eastAsia"/>
          <w:color w:val="000000" w:themeColor="text1"/>
          <w:sz w:val="24"/>
        </w:rPr>
        <w:t>政府采购合同不能转让。</w:t>
      </w:r>
    </w:p>
    <w:p w14:paraId="426ABAB0" w14:textId="77777777" w:rsidR="00BB78C0" w:rsidRPr="00145FB7" w:rsidRDefault="00282D85">
      <w:pPr>
        <w:spacing w:before="120" w:line="360" w:lineRule="auto"/>
        <w:ind w:left="960" w:hanging="960"/>
        <w:jc w:val="left"/>
        <w:rPr>
          <w:rFonts w:ascii="宋体" w:hAnsi="宋体"/>
          <w:color w:val="000000" w:themeColor="text1"/>
          <w:sz w:val="24"/>
        </w:rPr>
      </w:pPr>
      <w:r w:rsidRPr="00145FB7">
        <w:rPr>
          <w:rFonts w:ascii="宋体" w:hAnsi="宋体"/>
          <w:color w:val="000000" w:themeColor="text1"/>
          <w:sz w:val="24"/>
        </w:rPr>
        <w:t xml:space="preserve">20.2    </w:t>
      </w:r>
      <w:r w:rsidRPr="00145FB7">
        <w:rPr>
          <w:rFonts w:ascii="宋体" w:hAnsi="宋体" w:hint="eastAsia"/>
          <w:color w:val="000000" w:themeColor="text1"/>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1388CD34" w14:textId="77777777" w:rsidR="00BB78C0" w:rsidRPr="00145FB7" w:rsidRDefault="00282D85">
      <w:pPr>
        <w:pStyle w:val="3"/>
        <w:spacing w:line="360" w:lineRule="auto"/>
        <w:jc w:val="left"/>
        <w:rPr>
          <w:rFonts w:hAnsi="宋体"/>
          <w:color w:val="000000" w:themeColor="text1"/>
          <w:sz w:val="24"/>
          <w:szCs w:val="24"/>
        </w:rPr>
      </w:pPr>
      <w:r w:rsidRPr="00145FB7">
        <w:rPr>
          <w:rFonts w:hAnsi="宋体"/>
          <w:color w:val="000000" w:themeColor="text1"/>
          <w:sz w:val="24"/>
          <w:szCs w:val="24"/>
        </w:rPr>
        <w:t xml:space="preserve">21     </w:t>
      </w:r>
      <w:r w:rsidRPr="00145FB7">
        <w:rPr>
          <w:rFonts w:hAnsi="宋体" w:hint="eastAsia"/>
          <w:color w:val="000000" w:themeColor="text1"/>
          <w:sz w:val="24"/>
          <w:szCs w:val="24"/>
        </w:rPr>
        <w:t>合同修改</w:t>
      </w:r>
    </w:p>
    <w:p w14:paraId="02350083" w14:textId="77777777" w:rsidR="00BB78C0" w:rsidRPr="00145FB7" w:rsidRDefault="00282D85">
      <w:pPr>
        <w:spacing w:before="120" w:line="360" w:lineRule="auto"/>
        <w:ind w:left="900" w:hangingChars="375" w:hanging="900"/>
        <w:jc w:val="left"/>
        <w:rPr>
          <w:rFonts w:ascii="宋体" w:hAnsi="宋体"/>
          <w:color w:val="000000" w:themeColor="text1"/>
          <w:sz w:val="24"/>
        </w:rPr>
      </w:pPr>
      <w:r w:rsidRPr="00145FB7">
        <w:rPr>
          <w:rFonts w:ascii="宋体" w:hAnsi="宋体"/>
          <w:color w:val="000000" w:themeColor="text1"/>
          <w:sz w:val="24"/>
        </w:rPr>
        <w:t xml:space="preserve">21.1   </w:t>
      </w:r>
      <w:r w:rsidRPr="00145FB7">
        <w:rPr>
          <w:rFonts w:ascii="宋体" w:hAnsi="宋体" w:hint="eastAsia"/>
          <w:color w:val="000000" w:themeColor="text1"/>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661530B" w14:textId="77777777" w:rsidR="00BB78C0" w:rsidRPr="00145FB7" w:rsidRDefault="00282D85" w:rsidP="000C50BE">
      <w:pPr>
        <w:pStyle w:val="3"/>
        <w:spacing w:line="240" w:lineRule="auto"/>
        <w:jc w:val="left"/>
        <w:rPr>
          <w:rFonts w:hAnsi="宋体"/>
          <w:color w:val="000000" w:themeColor="text1"/>
          <w:sz w:val="24"/>
          <w:szCs w:val="24"/>
        </w:rPr>
      </w:pPr>
      <w:r w:rsidRPr="00145FB7">
        <w:rPr>
          <w:rFonts w:hAnsi="宋体"/>
          <w:color w:val="000000" w:themeColor="text1"/>
          <w:sz w:val="24"/>
          <w:szCs w:val="24"/>
        </w:rPr>
        <w:t xml:space="preserve">22      </w:t>
      </w:r>
      <w:r w:rsidRPr="00145FB7">
        <w:rPr>
          <w:rFonts w:hAnsi="宋体" w:hint="eastAsia"/>
          <w:color w:val="000000" w:themeColor="text1"/>
          <w:sz w:val="24"/>
          <w:szCs w:val="24"/>
        </w:rPr>
        <w:t>通知</w:t>
      </w:r>
    </w:p>
    <w:p w14:paraId="1EBBA258" w14:textId="77777777" w:rsidR="00BB78C0" w:rsidRPr="00145FB7" w:rsidRDefault="00282D85" w:rsidP="000C50BE">
      <w:pPr>
        <w:spacing w:before="120"/>
        <w:ind w:left="900" w:hangingChars="375" w:hanging="900"/>
        <w:jc w:val="left"/>
        <w:rPr>
          <w:rFonts w:ascii="宋体" w:hAnsi="宋体"/>
          <w:color w:val="000000" w:themeColor="text1"/>
          <w:sz w:val="24"/>
        </w:rPr>
      </w:pPr>
      <w:r w:rsidRPr="00145FB7">
        <w:rPr>
          <w:rFonts w:ascii="宋体" w:hAnsi="宋体"/>
          <w:color w:val="000000" w:themeColor="text1"/>
          <w:sz w:val="24"/>
        </w:rPr>
        <w:t xml:space="preserve">22.1    </w:t>
      </w:r>
      <w:r w:rsidRPr="00145FB7">
        <w:rPr>
          <w:rFonts w:ascii="宋体" w:hAnsi="宋体" w:hint="eastAsia"/>
          <w:color w:val="000000" w:themeColor="text1"/>
          <w:sz w:val="24"/>
        </w:rPr>
        <w:t>本合同任何一方给另一方的通知，都应以书面形式发送，而另一方也应以书面形式确认并发送到对方明确的地址。</w:t>
      </w:r>
    </w:p>
    <w:p w14:paraId="1F4FD02E" w14:textId="77777777" w:rsidR="00BB78C0" w:rsidRPr="00145FB7" w:rsidRDefault="00282D85" w:rsidP="000C50BE">
      <w:pPr>
        <w:pStyle w:val="3"/>
        <w:spacing w:line="240" w:lineRule="auto"/>
        <w:jc w:val="left"/>
        <w:rPr>
          <w:rFonts w:hAnsi="宋体"/>
          <w:color w:val="000000" w:themeColor="text1"/>
          <w:sz w:val="24"/>
          <w:szCs w:val="24"/>
        </w:rPr>
      </w:pPr>
      <w:r w:rsidRPr="00145FB7">
        <w:rPr>
          <w:rFonts w:hAnsi="宋体"/>
          <w:color w:val="000000" w:themeColor="text1"/>
          <w:sz w:val="24"/>
          <w:szCs w:val="24"/>
        </w:rPr>
        <w:t xml:space="preserve">23     </w:t>
      </w:r>
      <w:r w:rsidRPr="00145FB7">
        <w:rPr>
          <w:rFonts w:hAnsi="宋体" w:hint="eastAsia"/>
          <w:color w:val="000000" w:themeColor="text1"/>
          <w:sz w:val="24"/>
          <w:szCs w:val="24"/>
        </w:rPr>
        <w:t>计量单位</w:t>
      </w:r>
    </w:p>
    <w:p w14:paraId="53F22FC1" w14:textId="77777777" w:rsidR="00BB78C0" w:rsidRPr="00145FB7" w:rsidRDefault="00282D85" w:rsidP="000C50BE">
      <w:pPr>
        <w:spacing w:before="120"/>
        <w:jc w:val="left"/>
        <w:rPr>
          <w:rFonts w:ascii="宋体" w:hAnsi="宋体"/>
          <w:color w:val="000000" w:themeColor="text1"/>
          <w:sz w:val="24"/>
        </w:rPr>
      </w:pPr>
      <w:r w:rsidRPr="00145FB7">
        <w:rPr>
          <w:rFonts w:ascii="宋体" w:hAnsi="宋体"/>
          <w:color w:val="000000" w:themeColor="text1"/>
          <w:sz w:val="24"/>
        </w:rPr>
        <w:t xml:space="preserve">23.1   </w:t>
      </w:r>
      <w:r w:rsidRPr="00145FB7">
        <w:rPr>
          <w:rFonts w:ascii="宋体" w:hAnsi="宋体" w:hint="eastAsia"/>
          <w:color w:val="000000" w:themeColor="text1"/>
          <w:sz w:val="24"/>
        </w:rPr>
        <w:t>除技术规范中另有规定外</w:t>
      </w:r>
      <w:r w:rsidRPr="00145FB7">
        <w:rPr>
          <w:rFonts w:ascii="宋体" w:hAnsi="宋体"/>
          <w:color w:val="000000" w:themeColor="text1"/>
          <w:sz w:val="24"/>
        </w:rPr>
        <w:t>,</w:t>
      </w:r>
      <w:r w:rsidRPr="00145FB7">
        <w:rPr>
          <w:rFonts w:ascii="宋体" w:hAnsi="宋体" w:hint="eastAsia"/>
          <w:color w:val="000000" w:themeColor="text1"/>
          <w:sz w:val="24"/>
        </w:rPr>
        <w:t>计量单位均使用国家法定计量单位。</w:t>
      </w:r>
    </w:p>
    <w:p w14:paraId="0D1EDE0D" w14:textId="77777777" w:rsidR="00BB78C0" w:rsidRPr="00145FB7" w:rsidRDefault="00282D85" w:rsidP="000C50BE">
      <w:pPr>
        <w:pStyle w:val="3"/>
        <w:spacing w:line="240" w:lineRule="auto"/>
        <w:jc w:val="left"/>
        <w:rPr>
          <w:rFonts w:hAnsi="宋体"/>
          <w:color w:val="000000" w:themeColor="text1"/>
          <w:sz w:val="24"/>
          <w:szCs w:val="24"/>
        </w:rPr>
      </w:pPr>
      <w:r w:rsidRPr="00145FB7">
        <w:rPr>
          <w:rFonts w:hAnsi="宋体"/>
          <w:color w:val="000000" w:themeColor="text1"/>
          <w:sz w:val="24"/>
          <w:szCs w:val="24"/>
        </w:rPr>
        <w:t xml:space="preserve">24     </w:t>
      </w:r>
      <w:r w:rsidRPr="00145FB7">
        <w:rPr>
          <w:rFonts w:hAnsi="宋体" w:hint="eastAsia"/>
          <w:color w:val="000000" w:themeColor="text1"/>
          <w:sz w:val="24"/>
          <w:szCs w:val="24"/>
        </w:rPr>
        <w:t>适用法律</w:t>
      </w:r>
    </w:p>
    <w:p w14:paraId="74395184" w14:textId="77777777" w:rsidR="00BB78C0" w:rsidRPr="00145FB7" w:rsidRDefault="00282D85" w:rsidP="000C50BE">
      <w:pPr>
        <w:spacing w:before="120"/>
        <w:jc w:val="left"/>
        <w:rPr>
          <w:rFonts w:ascii="宋体" w:hAnsi="宋体"/>
          <w:color w:val="000000" w:themeColor="text1"/>
          <w:sz w:val="24"/>
        </w:rPr>
      </w:pPr>
      <w:r w:rsidRPr="00145FB7">
        <w:rPr>
          <w:rFonts w:ascii="宋体" w:hAnsi="宋体"/>
          <w:color w:val="000000" w:themeColor="text1"/>
          <w:sz w:val="24"/>
        </w:rPr>
        <w:t xml:space="preserve">24.1   </w:t>
      </w:r>
      <w:r w:rsidRPr="00145FB7">
        <w:rPr>
          <w:rFonts w:ascii="宋体" w:hAnsi="宋体" w:hint="eastAsia"/>
          <w:color w:val="000000" w:themeColor="text1"/>
          <w:sz w:val="24"/>
        </w:rPr>
        <w:t>本合同应按照中华人民共和国的法律进行解释。</w:t>
      </w:r>
    </w:p>
    <w:p w14:paraId="55F92904" w14:textId="77777777" w:rsidR="00BB78C0" w:rsidRPr="00145FB7" w:rsidRDefault="00282D85" w:rsidP="000C50BE">
      <w:pPr>
        <w:pStyle w:val="3"/>
        <w:spacing w:line="240" w:lineRule="auto"/>
        <w:jc w:val="left"/>
        <w:rPr>
          <w:rFonts w:hAnsi="宋体"/>
          <w:color w:val="000000" w:themeColor="text1"/>
          <w:sz w:val="24"/>
          <w:szCs w:val="24"/>
        </w:rPr>
      </w:pPr>
      <w:r w:rsidRPr="00145FB7">
        <w:rPr>
          <w:rFonts w:hAnsi="宋体"/>
          <w:color w:val="000000" w:themeColor="text1"/>
          <w:sz w:val="24"/>
          <w:szCs w:val="24"/>
        </w:rPr>
        <w:t>25</w:t>
      </w:r>
      <w:r w:rsidRPr="00145FB7">
        <w:rPr>
          <w:rFonts w:hAnsi="宋体" w:hint="eastAsia"/>
          <w:color w:val="000000" w:themeColor="text1"/>
          <w:sz w:val="24"/>
          <w:szCs w:val="24"/>
        </w:rPr>
        <w:t xml:space="preserve">　</w:t>
      </w:r>
      <w:r w:rsidRPr="00145FB7">
        <w:rPr>
          <w:rFonts w:hAnsi="宋体"/>
          <w:color w:val="000000" w:themeColor="text1"/>
          <w:sz w:val="24"/>
          <w:szCs w:val="24"/>
        </w:rPr>
        <w:t xml:space="preserve">    </w:t>
      </w:r>
      <w:r w:rsidRPr="00145FB7">
        <w:rPr>
          <w:rFonts w:hAnsi="宋体" w:hint="eastAsia"/>
          <w:color w:val="000000" w:themeColor="text1"/>
          <w:sz w:val="24"/>
          <w:szCs w:val="24"/>
        </w:rPr>
        <w:t>合同生效和其它</w:t>
      </w:r>
    </w:p>
    <w:p w14:paraId="52A7663A" w14:textId="4005CE67" w:rsidR="00BB78C0" w:rsidRPr="00145FB7" w:rsidRDefault="00282D85" w:rsidP="00D90F47">
      <w:pPr>
        <w:pStyle w:val="ad"/>
        <w:spacing w:line="360" w:lineRule="auto"/>
        <w:ind w:left="900" w:hangingChars="375" w:hanging="900"/>
        <w:jc w:val="left"/>
        <w:rPr>
          <w:rFonts w:hAnsi="宋体"/>
          <w:b/>
          <w:color w:val="000000" w:themeColor="text1"/>
          <w:sz w:val="24"/>
          <w:szCs w:val="24"/>
        </w:rPr>
      </w:pPr>
      <w:r w:rsidRPr="00145FB7">
        <w:rPr>
          <w:rFonts w:hAnsi="宋体"/>
          <w:color w:val="000000" w:themeColor="text1"/>
          <w:sz w:val="24"/>
          <w:szCs w:val="24"/>
        </w:rPr>
        <w:t xml:space="preserve">25.1    </w:t>
      </w:r>
      <w:r w:rsidRPr="00145FB7">
        <w:rPr>
          <w:rFonts w:hAnsi="宋体" w:hint="eastAsia"/>
          <w:color w:val="000000" w:themeColor="text1"/>
          <w:sz w:val="24"/>
          <w:szCs w:val="24"/>
        </w:rPr>
        <w:t>政府采购项目的采购合同内容的确定应以招标文件和投标文件为基础，不得违背其实质性内容。合同将在双方签字盖章后开始生效。</w:t>
      </w:r>
    </w:p>
    <w:p w14:paraId="7B09AEDC" w14:textId="77777777" w:rsidR="00BB78C0" w:rsidRPr="00145FB7" w:rsidRDefault="00282D85" w:rsidP="00D90F47">
      <w:pPr>
        <w:spacing w:line="360" w:lineRule="auto"/>
        <w:rPr>
          <w:rFonts w:ascii="宋体" w:hAnsi="宋体"/>
          <w:color w:val="000000" w:themeColor="text1"/>
          <w:sz w:val="24"/>
          <w:szCs w:val="24"/>
        </w:rPr>
      </w:pPr>
      <w:r w:rsidRPr="00145FB7">
        <w:rPr>
          <w:rFonts w:ascii="宋体" w:hAnsi="宋体"/>
          <w:color w:val="000000" w:themeColor="text1"/>
          <w:sz w:val="24"/>
        </w:rPr>
        <w:t xml:space="preserve">25.2    </w:t>
      </w:r>
      <w:r w:rsidRPr="00145FB7">
        <w:rPr>
          <w:rFonts w:ascii="宋体" w:hAnsi="宋体" w:hint="eastAsia"/>
          <w:color w:val="000000" w:themeColor="text1"/>
          <w:sz w:val="24"/>
        </w:rPr>
        <w:t>本合同一式</w:t>
      </w:r>
      <w:r w:rsidRPr="00145FB7">
        <w:rPr>
          <w:rFonts w:ascii="宋体" w:hAnsi="宋体" w:hint="eastAsia"/>
          <w:color w:val="000000" w:themeColor="text1"/>
          <w:sz w:val="24"/>
          <w:u w:val="single"/>
        </w:rPr>
        <w:t>四</w:t>
      </w:r>
      <w:r w:rsidRPr="00145FB7">
        <w:rPr>
          <w:rFonts w:ascii="宋体" w:hAnsi="宋体" w:hint="eastAsia"/>
          <w:color w:val="000000" w:themeColor="text1"/>
          <w:sz w:val="24"/>
        </w:rPr>
        <w:t>份，具有同等法律效力。买方</w:t>
      </w:r>
      <w:r w:rsidRPr="00145FB7">
        <w:rPr>
          <w:rFonts w:ascii="宋体" w:hAnsi="宋体" w:hint="eastAsia"/>
          <w:color w:val="000000" w:themeColor="text1"/>
          <w:sz w:val="24"/>
          <w:u w:val="single"/>
        </w:rPr>
        <w:t>二</w:t>
      </w:r>
      <w:r w:rsidRPr="00145FB7">
        <w:rPr>
          <w:rFonts w:ascii="宋体" w:hAnsi="宋体" w:hint="eastAsia"/>
          <w:color w:val="000000" w:themeColor="text1"/>
          <w:sz w:val="24"/>
        </w:rPr>
        <w:t>份，卖方</w:t>
      </w:r>
      <w:r w:rsidRPr="00145FB7">
        <w:rPr>
          <w:rFonts w:ascii="宋体" w:hAnsi="宋体"/>
          <w:color w:val="000000" w:themeColor="text1"/>
          <w:sz w:val="24"/>
          <w:u w:val="single"/>
        </w:rPr>
        <w:t xml:space="preserve"> 二 </w:t>
      </w:r>
      <w:r w:rsidRPr="00145FB7">
        <w:rPr>
          <w:rFonts w:ascii="宋体" w:hAnsi="宋体" w:hint="eastAsia"/>
          <w:color w:val="000000" w:themeColor="text1"/>
          <w:sz w:val="24"/>
        </w:rPr>
        <w:t>份。</w:t>
      </w:r>
      <w:bookmarkStart w:id="60" w:name="_Hlt487900425"/>
      <w:bookmarkEnd w:id="56"/>
      <w:bookmarkEnd w:id="57"/>
      <w:bookmarkEnd w:id="58"/>
      <w:bookmarkEnd w:id="59"/>
      <w:bookmarkEnd w:id="60"/>
    </w:p>
    <w:p w14:paraId="3D862E6D" w14:textId="77777777" w:rsidR="00BB78C0" w:rsidRPr="00145FB7" w:rsidRDefault="00BB78C0" w:rsidP="00D90F47">
      <w:pPr>
        <w:spacing w:line="360" w:lineRule="auto"/>
        <w:rPr>
          <w:rFonts w:ascii="宋体" w:hAnsi="宋体"/>
          <w:color w:val="000000" w:themeColor="text1"/>
          <w:sz w:val="24"/>
          <w:szCs w:val="24"/>
        </w:rPr>
      </w:pPr>
    </w:p>
    <w:p w14:paraId="5FAFD2DA" w14:textId="77777777" w:rsidR="00BB78C0" w:rsidRPr="00145FB7" w:rsidRDefault="00BB78C0">
      <w:pPr>
        <w:spacing w:line="360" w:lineRule="auto"/>
        <w:rPr>
          <w:rFonts w:ascii="宋体" w:hAnsi="宋体"/>
          <w:color w:val="000000" w:themeColor="text1"/>
          <w:sz w:val="24"/>
          <w:szCs w:val="24"/>
        </w:rPr>
      </w:pPr>
    </w:p>
    <w:p w14:paraId="7738EB6E" w14:textId="77777777" w:rsidR="00BB78C0" w:rsidRPr="00145FB7" w:rsidRDefault="00BB78C0">
      <w:pPr>
        <w:spacing w:line="360" w:lineRule="auto"/>
        <w:rPr>
          <w:rFonts w:ascii="宋体" w:hAnsi="宋体"/>
          <w:color w:val="000000" w:themeColor="text1"/>
          <w:sz w:val="24"/>
          <w:szCs w:val="24"/>
        </w:rPr>
      </w:pPr>
    </w:p>
    <w:p w14:paraId="5DACCCED" w14:textId="77777777" w:rsidR="00BB78C0" w:rsidRPr="00145FB7" w:rsidRDefault="00BB78C0">
      <w:pPr>
        <w:spacing w:line="360" w:lineRule="auto"/>
        <w:rPr>
          <w:rFonts w:ascii="宋体" w:hAnsi="宋体"/>
          <w:color w:val="000000" w:themeColor="text1"/>
          <w:sz w:val="24"/>
          <w:szCs w:val="24"/>
        </w:rPr>
      </w:pPr>
    </w:p>
    <w:p w14:paraId="4D0736C9" w14:textId="77777777" w:rsidR="00BB78C0" w:rsidRPr="00145FB7" w:rsidRDefault="00282D85">
      <w:pPr>
        <w:pStyle w:val="12"/>
        <w:spacing w:line="360" w:lineRule="auto"/>
        <w:jc w:val="center"/>
        <w:rPr>
          <w:rFonts w:hAnsi="宋体"/>
          <w:color w:val="000000" w:themeColor="text1"/>
          <w:sz w:val="24"/>
          <w:szCs w:val="24"/>
        </w:rPr>
      </w:pPr>
      <w:r w:rsidRPr="00145FB7">
        <w:rPr>
          <w:rFonts w:hAnsi="宋体" w:hint="eastAsia"/>
          <w:color w:val="000000" w:themeColor="text1"/>
          <w:sz w:val="24"/>
          <w:szCs w:val="24"/>
        </w:rPr>
        <w:lastRenderedPageBreak/>
        <w:t>合同特殊条款</w:t>
      </w:r>
    </w:p>
    <w:p w14:paraId="28CD9A28" w14:textId="77777777" w:rsidR="00BB78C0" w:rsidRPr="00145FB7" w:rsidRDefault="00282D85">
      <w:pPr>
        <w:spacing w:before="120" w:line="420" w:lineRule="atLeast"/>
        <w:ind w:firstLine="454"/>
        <w:jc w:val="left"/>
        <w:rPr>
          <w:rFonts w:ascii="宋体" w:hAnsi="宋体"/>
          <w:color w:val="000000" w:themeColor="text1"/>
          <w:sz w:val="24"/>
        </w:rPr>
      </w:pPr>
      <w:r w:rsidRPr="00145FB7">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729FC1E7" w14:textId="77777777" w:rsidR="00BB78C0" w:rsidRPr="00145FB7" w:rsidRDefault="00282D85">
      <w:pPr>
        <w:numPr>
          <w:ilvl w:val="0"/>
          <w:numId w:val="17"/>
        </w:numPr>
        <w:tabs>
          <w:tab w:val="clear" w:pos="540"/>
          <w:tab w:val="left" w:pos="360"/>
        </w:tabs>
        <w:spacing w:before="120" w:line="420" w:lineRule="atLeast"/>
        <w:ind w:left="360"/>
        <w:jc w:val="left"/>
        <w:rPr>
          <w:rFonts w:ascii="宋体" w:hAnsi="宋体"/>
          <w:color w:val="000000" w:themeColor="text1"/>
          <w:sz w:val="24"/>
        </w:rPr>
      </w:pPr>
      <w:r w:rsidRPr="00145FB7">
        <w:rPr>
          <w:rFonts w:ascii="宋体" w:hAnsi="宋体" w:hint="eastAsia"/>
          <w:color w:val="000000" w:themeColor="text1"/>
          <w:sz w:val="24"/>
        </w:rPr>
        <w:t>定义</w:t>
      </w:r>
    </w:p>
    <w:p w14:paraId="75DE9ECB" w14:textId="77777777" w:rsidR="00BB78C0" w:rsidRPr="00145FB7" w:rsidRDefault="00282D85">
      <w:pPr>
        <w:spacing w:before="120" w:line="420" w:lineRule="atLeast"/>
        <w:jc w:val="left"/>
        <w:rPr>
          <w:rFonts w:ascii="宋体" w:hAnsi="宋体"/>
          <w:color w:val="000000" w:themeColor="text1"/>
          <w:sz w:val="24"/>
        </w:rPr>
      </w:pPr>
      <w:r w:rsidRPr="00145FB7">
        <w:rPr>
          <w:rFonts w:ascii="宋体" w:hAnsi="宋体"/>
          <w:color w:val="000000" w:themeColor="text1"/>
          <w:sz w:val="24"/>
        </w:rPr>
        <w:t xml:space="preserve">1.1 </w:t>
      </w:r>
      <w:r w:rsidRPr="00145FB7">
        <w:rPr>
          <w:rFonts w:ascii="宋体" w:hAnsi="宋体" w:hint="eastAsia"/>
          <w:color w:val="000000" w:themeColor="text1"/>
          <w:sz w:val="24"/>
        </w:rPr>
        <w:t>买方：本合同买方系指：</w:t>
      </w:r>
      <w:r w:rsidRPr="00145FB7">
        <w:rPr>
          <w:rFonts w:ascii="宋体" w:hAnsi="宋体" w:hint="eastAsia"/>
          <w:color w:val="000000" w:themeColor="text1"/>
          <w:sz w:val="24"/>
          <w:u w:val="single"/>
        </w:rPr>
        <w:t>中国人民公安大学</w:t>
      </w:r>
      <w:r w:rsidRPr="00145FB7">
        <w:rPr>
          <w:rFonts w:ascii="宋体" w:hAnsi="宋体" w:hint="eastAsia"/>
          <w:color w:val="000000" w:themeColor="text1"/>
          <w:sz w:val="24"/>
        </w:rPr>
        <w:t>。</w:t>
      </w:r>
    </w:p>
    <w:p w14:paraId="787ED6E4" w14:textId="77777777" w:rsidR="00BB78C0" w:rsidRPr="00145FB7" w:rsidRDefault="00282D85">
      <w:pPr>
        <w:spacing w:before="120" w:line="420" w:lineRule="atLeast"/>
        <w:jc w:val="left"/>
        <w:rPr>
          <w:rFonts w:ascii="宋体" w:hAnsi="宋体"/>
          <w:color w:val="000000" w:themeColor="text1"/>
          <w:sz w:val="24"/>
        </w:rPr>
      </w:pPr>
      <w:r w:rsidRPr="00145FB7">
        <w:rPr>
          <w:rFonts w:ascii="宋体" w:hAnsi="宋体"/>
          <w:color w:val="000000" w:themeColor="text1"/>
          <w:sz w:val="24"/>
        </w:rPr>
        <w:t xml:space="preserve">1.2 </w:t>
      </w:r>
      <w:r w:rsidRPr="00145FB7">
        <w:rPr>
          <w:rFonts w:ascii="宋体" w:hAnsi="宋体" w:hint="eastAsia"/>
          <w:color w:val="000000" w:themeColor="text1"/>
          <w:sz w:val="24"/>
        </w:rPr>
        <w:t>卖方：本合同卖方系指：</w:t>
      </w:r>
      <w:r w:rsidRPr="00145FB7">
        <w:rPr>
          <w:rFonts w:ascii="宋体" w:hAnsi="宋体"/>
          <w:color w:val="000000" w:themeColor="text1"/>
          <w:sz w:val="24"/>
          <w:u w:val="single"/>
        </w:rPr>
        <w:t xml:space="preserve">                 </w:t>
      </w:r>
      <w:r w:rsidRPr="00145FB7">
        <w:rPr>
          <w:rFonts w:ascii="宋体" w:hAnsi="宋体" w:hint="eastAsia"/>
          <w:color w:val="000000" w:themeColor="text1"/>
          <w:sz w:val="24"/>
        </w:rPr>
        <w:t>。</w:t>
      </w:r>
    </w:p>
    <w:p w14:paraId="3506E07D" w14:textId="77777777" w:rsidR="00BB78C0" w:rsidRPr="00145FB7" w:rsidRDefault="00282D85">
      <w:pPr>
        <w:spacing w:before="120" w:line="420" w:lineRule="atLeast"/>
        <w:ind w:left="1200" w:hangingChars="500" w:hanging="1200"/>
        <w:jc w:val="left"/>
        <w:rPr>
          <w:rFonts w:ascii="宋体" w:hAnsi="宋体"/>
          <w:color w:val="000000" w:themeColor="text1"/>
          <w:sz w:val="24"/>
          <w:u w:val="single"/>
        </w:rPr>
      </w:pPr>
      <w:r w:rsidRPr="00145FB7">
        <w:rPr>
          <w:rFonts w:ascii="宋体" w:hAnsi="宋体"/>
          <w:color w:val="000000" w:themeColor="text1"/>
          <w:sz w:val="24"/>
        </w:rPr>
        <w:t xml:space="preserve">1.3 </w:t>
      </w:r>
      <w:r w:rsidRPr="00145FB7">
        <w:rPr>
          <w:rFonts w:ascii="宋体" w:hAnsi="宋体" w:hint="eastAsia"/>
          <w:color w:val="000000" w:themeColor="text1"/>
          <w:sz w:val="24"/>
        </w:rPr>
        <w:t>现场：本合同项下的货物安装和运行地点位于：</w:t>
      </w:r>
      <w:r w:rsidRPr="00145FB7">
        <w:rPr>
          <w:rFonts w:ascii="宋体" w:hAnsi="宋体" w:hint="eastAsia"/>
          <w:color w:val="000000" w:themeColor="text1"/>
          <w:sz w:val="24"/>
          <w:u w:val="single"/>
        </w:rPr>
        <w:t>买方指定地点。</w:t>
      </w:r>
    </w:p>
    <w:p w14:paraId="63DEF865" w14:textId="77777777" w:rsidR="00BB78C0" w:rsidRPr="00145FB7" w:rsidRDefault="00282D85">
      <w:pPr>
        <w:spacing w:before="120" w:line="420" w:lineRule="atLeast"/>
        <w:jc w:val="left"/>
        <w:rPr>
          <w:rFonts w:ascii="宋体" w:hAnsi="宋体"/>
          <w:color w:val="000000" w:themeColor="text1"/>
          <w:sz w:val="24"/>
        </w:rPr>
      </w:pPr>
      <w:r w:rsidRPr="00145FB7">
        <w:rPr>
          <w:rFonts w:ascii="宋体" w:hAnsi="宋体"/>
          <w:color w:val="000000" w:themeColor="text1"/>
          <w:sz w:val="24"/>
        </w:rPr>
        <w:t>2、交货方式</w:t>
      </w:r>
    </w:p>
    <w:p w14:paraId="7BEC247D" w14:textId="37668644" w:rsidR="00BB78C0" w:rsidRPr="00145FB7" w:rsidRDefault="00282D85">
      <w:pPr>
        <w:spacing w:before="120" w:line="420" w:lineRule="atLeast"/>
        <w:jc w:val="left"/>
        <w:rPr>
          <w:rFonts w:ascii="宋体" w:hAnsi="宋体"/>
          <w:color w:val="000000" w:themeColor="text1"/>
          <w:sz w:val="24"/>
        </w:rPr>
      </w:pPr>
      <w:r w:rsidRPr="00145FB7">
        <w:rPr>
          <w:rFonts w:ascii="宋体" w:hAnsi="宋体"/>
          <w:color w:val="000000" w:themeColor="text1"/>
          <w:sz w:val="24"/>
        </w:rPr>
        <w:t xml:space="preserve">2.1 </w:t>
      </w:r>
      <w:r w:rsidRPr="00145FB7">
        <w:rPr>
          <w:rFonts w:ascii="宋体" w:hAnsi="宋体" w:hint="eastAsia"/>
          <w:color w:val="000000" w:themeColor="text1"/>
          <w:sz w:val="24"/>
        </w:rPr>
        <w:t>本合同项下的货物交货方式为：现场交货。交货时间：</w:t>
      </w:r>
      <w:r w:rsidR="00CA4332" w:rsidRPr="00145FB7">
        <w:rPr>
          <w:rFonts w:ascii="宋体" w:hAnsi="宋体" w:hint="eastAsia"/>
          <w:color w:val="000000" w:themeColor="text1"/>
          <w:sz w:val="24"/>
        </w:rPr>
        <w:t>合同签订之日起，卖方接到买方书面通知后，</w:t>
      </w:r>
      <w:r w:rsidR="00CA4332" w:rsidRPr="00145FB7">
        <w:rPr>
          <w:rFonts w:ascii="宋体" w:hAnsi="宋体"/>
          <w:color w:val="000000" w:themeColor="text1"/>
          <w:sz w:val="24"/>
        </w:rPr>
        <w:t>60天内完成交货、安装</w:t>
      </w:r>
      <w:r w:rsidRPr="00145FB7">
        <w:rPr>
          <w:rFonts w:hint="eastAsia"/>
          <w:color w:val="000000" w:themeColor="text1"/>
          <w:sz w:val="24"/>
        </w:rPr>
        <w:t>。</w:t>
      </w:r>
    </w:p>
    <w:p w14:paraId="2D40BB88" w14:textId="1E5D1BD6" w:rsidR="00BB78C0" w:rsidRPr="00145FB7" w:rsidRDefault="00282D85">
      <w:pPr>
        <w:spacing w:before="240" w:line="420" w:lineRule="atLeast"/>
        <w:jc w:val="left"/>
        <w:rPr>
          <w:color w:val="000000" w:themeColor="text1"/>
          <w:sz w:val="24"/>
        </w:rPr>
      </w:pPr>
      <w:r w:rsidRPr="00145FB7">
        <w:rPr>
          <w:rFonts w:ascii="宋体" w:hAnsi="宋体"/>
          <w:color w:val="000000" w:themeColor="text1"/>
          <w:sz w:val="24"/>
        </w:rPr>
        <w:t>3、</w:t>
      </w:r>
      <w:r w:rsidRPr="00145FB7">
        <w:rPr>
          <w:rFonts w:ascii="宋体" w:hAnsi="宋体" w:hint="eastAsia"/>
          <w:color w:val="000000" w:themeColor="text1"/>
          <w:sz w:val="24"/>
        </w:rPr>
        <w:t>付款方式</w:t>
      </w:r>
      <w:r w:rsidR="00BF6884" w:rsidRPr="00145FB7">
        <w:rPr>
          <w:rFonts w:ascii="宋体" w:hAnsi="宋体" w:hint="eastAsia"/>
          <w:color w:val="000000" w:themeColor="text1"/>
          <w:sz w:val="24"/>
        </w:rPr>
        <w:t>（</w:t>
      </w:r>
      <w:r w:rsidRPr="00145FB7">
        <w:rPr>
          <w:rFonts w:ascii="宋体" w:hAnsi="宋体" w:hint="eastAsia"/>
          <w:color w:val="000000" w:themeColor="text1"/>
          <w:sz w:val="24"/>
        </w:rPr>
        <w:t>本合同项下付款需按下列方式进行并不接受偏离</w:t>
      </w:r>
      <w:r w:rsidR="00BF6884" w:rsidRPr="00145FB7">
        <w:rPr>
          <w:rFonts w:ascii="宋体" w:hAnsi="宋体" w:hint="eastAsia"/>
          <w:color w:val="000000" w:themeColor="text1"/>
          <w:sz w:val="24"/>
        </w:rPr>
        <w:t>）</w:t>
      </w:r>
      <w:r w:rsidRPr="00145FB7">
        <w:rPr>
          <w:rFonts w:ascii="宋体" w:hAnsi="宋体" w:hint="eastAsia"/>
          <w:color w:val="000000" w:themeColor="text1"/>
          <w:sz w:val="24"/>
        </w:rPr>
        <w:t>：</w:t>
      </w:r>
    </w:p>
    <w:p w14:paraId="18FFAD37" w14:textId="77777777" w:rsidR="00BF6884" w:rsidRPr="00145FB7" w:rsidRDefault="00BF6884" w:rsidP="00BF6884">
      <w:pPr>
        <w:widowControl/>
        <w:spacing w:before="120" w:line="360" w:lineRule="auto"/>
        <w:jc w:val="left"/>
        <w:rPr>
          <w:rFonts w:ascii="Helvetica" w:hAnsi="Helvetica" w:cs="宋体"/>
          <w:color w:val="000000" w:themeColor="text1"/>
          <w:kern w:val="0"/>
          <w:szCs w:val="21"/>
        </w:rPr>
      </w:pPr>
      <w:r w:rsidRPr="00145FB7">
        <w:rPr>
          <w:rFonts w:ascii="宋体" w:hAnsi="宋体" w:cs="宋体"/>
          <w:color w:val="000000" w:themeColor="text1"/>
          <w:kern w:val="0"/>
          <w:sz w:val="24"/>
          <w:szCs w:val="24"/>
        </w:rPr>
        <w:t>( 1 )合同签订后，卖方向买方提供相当于合同总价5%的履约保证金后买方支付合同总价的50%；</w:t>
      </w:r>
    </w:p>
    <w:p w14:paraId="23A4E715" w14:textId="77777777" w:rsidR="00BF6884" w:rsidRPr="00145FB7" w:rsidRDefault="00BF6884" w:rsidP="00BF6884">
      <w:pPr>
        <w:widowControl/>
        <w:shd w:val="clear" w:color="auto" w:fill="FFFFFF"/>
        <w:spacing w:before="120" w:line="360" w:lineRule="auto"/>
        <w:jc w:val="left"/>
        <w:rPr>
          <w:rFonts w:ascii="Helvetica" w:hAnsi="Helvetica" w:cs="宋体"/>
          <w:color w:val="000000" w:themeColor="text1"/>
          <w:kern w:val="0"/>
          <w:szCs w:val="21"/>
        </w:rPr>
      </w:pPr>
      <w:r w:rsidRPr="00145FB7">
        <w:rPr>
          <w:rFonts w:ascii="宋体" w:hAnsi="宋体" w:cs="宋体"/>
          <w:color w:val="000000" w:themeColor="text1"/>
          <w:kern w:val="0"/>
          <w:sz w:val="24"/>
          <w:szCs w:val="24"/>
        </w:rPr>
        <w:t>( 2 )货物到达指定地点后，买方支付合同总价的25%；</w:t>
      </w:r>
    </w:p>
    <w:p w14:paraId="0841CAC7" w14:textId="77777777" w:rsidR="00BF6884" w:rsidRPr="00145FB7" w:rsidRDefault="00BF6884" w:rsidP="00BF6884">
      <w:pPr>
        <w:widowControl/>
        <w:shd w:val="clear" w:color="auto" w:fill="FFFFFF"/>
        <w:spacing w:before="120" w:line="360" w:lineRule="auto"/>
        <w:jc w:val="left"/>
        <w:rPr>
          <w:rFonts w:ascii="Helvetica" w:hAnsi="Helvetica" w:cs="宋体"/>
          <w:color w:val="000000" w:themeColor="text1"/>
          <w:kern w:val="0"/>
          <w:szCs w:val="21"/>
        </w:rPr>
      </w:pPr>
      <w:r w:rsidRPr="00145FB7">
        <w:rPr>
          <w:rFonts w:ascii="宋体" w:hAnsi="宋体" w:cs="宋体"/>
          <w:color w:val="000000" w:themeColor="text1"/>
          <w:kern w:val="0"/>
          <w:sz w:val="24"/>
          <w:szCs w:val="24"/>
        </w:rPr>
        <w:t>( 3 )货物安装完毕且验收合格后，买方支付合同总价的25%；</w:t>
      </w:r>
    </w:p>
    <w:p w14:paraId="32D0D230" w14:textId="5F0CE5F8" w:rsidR="00BB78C0" w:rsidRPr="00145FB7" w:rsidRDefault="00BF6884" w:rsidP="00BF6884">
      <w:pPr>
        <w:widowControl/>
        <w:shd w:val="clear" w:color="auto" w:fill="FFFFFF"/>
        <w:spacing w:before="120" w:line="352" w:lineRule="atLeast"/>
        <w:jc w:val="left"/>
        <w:rPr>
          <w:rFonts w:ascii="Arial" w:hAnsi="Arial" w:cs="Arial"/>
          <w:color w:val="000000" w:themeColor="text1"/>
          <w:kern w:val="0"/>
          <w:sz w:val="24"/>
        </w:rPr>
      </w:pPr>
      <w:r w:rsidRPr="00145FB7">
        <w:rPr>
          <w:rFonts w:ascii="宋体" w:hAnsi="宋体" w:cs="宋体" w:hint="eastAsia"/>
          <w:color w:val="000000" w:themeColor="text1"/>
          <w:kern w:val="0"/>
          <w:sz w:val="24"/>
          <w:szCs w:val="24"/>
        </w:rPr>
        <w:t>（</w:t>
      </w:r>
      <w:r w:rsidRPr="00145FB7">
        <w:rPr>
          <w:rFonts w:ascii="宋体" w:hAnsi="宋体" w:cs="宋体"/>
          <w:color w:val="000000" w:themeColor="text1"/>
          <w:kern w:val="0"/>
          <w:sz w:val="24"/>
          <w:szCs w:val="24"/>
        </w:rPr>
        <w:t>4）验收合格一年后，货物无质量问题，卖方按约履约，买方无息退还卖方递交的履约保证金。</w:t>
      </w:r>
    </w:p>
    <w:p w14:paraId="101C41CC" w14:textId="77777777" w:rsidR="00BB78C0" w:rsidRPr="00145FB7" w:rsidRDefault="00282D85">
      <w:pPr>
        <w:spacing w:before="120" w:line="420" w:lineRule="atLeast"/>
        <w:jc w:val="left"/>
        <w:rPr>
          <w:rFonts w:ascii="宋体" w:hAnsi="宋体"/>
          <w:color w:val="000000" w:themeColor="text1"/>
          <w:sz w:val="24"/>
        </w:rPr>
      </w:pPr>
      <w:r w:rsidRPr="00145FB7">
        <w:rPr>
          <w:rFonts w:ascii="宋体" w:hAnsi="宋体"/>
          <w:color w:val="000000" w:themeColor="text1"/>
          <w:sz w:val="24"/>
        </w:rPr>
        <w:t>4、技术资料：</w:t>
      </w:r>
      <w:r w:rsidRPr="00145FB7">
        <w:rPr>
          <w:rFonts w:ascii="宋体" w:hAnsi="宋体"/>
          <w:color w:val="000000" w:themeColor="text1"/>
          <w:sz w:val="24"/>
          <w:u w:val="single"/>
        </w:rPr>
        <w:t xml:space="preserve"> 按合同约定 </w:t>
      </w:r>
      <w:r w:rsidRPr="00145FB7">
        <w:rPr>
          <w:rFonts w:ascii="宋体" w:hAnsi="宋体" w:hint="eastAsia"/>
          <w:color w:val="000000" w:themeColor="text1"/>
          <w:sz w:val="24"/>
        </w:rPr>
        <w:t>。</w:t>
      </w:r>
    </w:p>
    <w:p w14:paraId="2714F817" w14:textId="77777777" w:rsidR="00BB78C0" w:rsidRPr="00145FB7" w:rsidRDefault="00282D85">
      <w:pPr>
        <w:spacing w:before="120" w:line="440" w:lineRule="atLeast"/>
        <w:jc w:val="left"/>
        <w:rPr>
          <w:rFonts w:ascii="宋体" w:hAnsi="宋体"/>
          <w:color w:val="000000" w:themeColor="text1"/>
          <w:sz w:val="24"/>
        </w:rPr>
      </w:pPr>
      <w:r w:rsidRPr="00145FB7">
        <w:rPr>
          <w:rFonts w:ascii="宋体" w:hAnsi="宋体"/>
          <w:color w:val="000000" w:themeColor="text1"/>
          <w:sz w:val="24"/>
        </w:rPr>
        <w:t>5、质量保证：</w:t>
      </w:r>
    </w:p>
    <w:p w14:paraId="6A7E610C" w14:textId="77777777" w:rsidR="00BB78C0" w:rsidRPr="00145FB7" w:rsidRDefault="00282D85">
      <w:pPr>
        <w:spacing w:before="120" w:line="440" w:lineRule="atLeast"/>
        <w:jc w:val="left"/>
        <w:rPr>
          <w:rFonts w:ascii="宋体" w:hAnsi="宋体"/>
          <w:color w:val="000000" w:themeColor="text1"/>
          <w:sz w:val="24"/>
        </w:rPr>
      </w:pPr>
      <w:r w:rsidRPr="00145FB7">
        <w:rPr>
          <w:rFonts w:ascii="宋体" w:hAnsi="宋体"/>
          <w:color w:val="000000" w:themeColor="text1"/>
          <w:sz w:val="24"/>
        </w:rPr>
        <w:t xml:space="preserve">5.1 </w:t>
      </w:r>
      <w:r w:rsidRPr="00145FB7">
        <w:rPr>
          <w:rFonts w:ascii="宋体" w:hAnsi="宋体" w:hint="eastAsia"/>
          <w:color w:val="000000" w:themeColor="text1"/>
          <w:sz w:val="24"/>
        </w:rPr>
        <w:t>卖方在收到通知后</w:t>
      </w:r>
      <w:r w:rsidRPr="00145FB7">
        <w:rPr>
          <w:rFonts w:ascii="宋体" w:hAnsi="宋体"/>
          <w:color w:val="000000" w:themeColor="text1"/>
          <w:sz w:val="24"/>
          <w:u w:val="single"/>
        </w:rPr>
        <w:t>7</w:t>
      </w:r>
      <w:r w:rsidRPr="00145FB7">
        <w:rPr>
          <w:rFonts w:ascii="宋体" w:hAnsi="宋体" w:hint="eastAsia"/>
          <w:color w:val="000000" w:themeColor="text1"/>
          <w:sz w:val="24"/>
        </w:rPr>
        <w:t>天内应免费维修或更换有缺陷的货物或部件。</w:t>
      </w:r>
    </w:p>
    <w:p w14:paraId="0D5DE945" w14:textId="77777777" w:rsidR="00BB78C0" w:rsidRPr="00145FB7" w:rsidRDefault="00282D85">
      <w:pPr>
        <w:spacing w:before="120" w:line="440" w:lineRule="atLeast"/>
        <w:ind w:left="960" w:hanging="960"/>
        <w:jc w:val="left"/>
        <w:rPr>
          <w:rFonts w:ascii="宋体" w:hAnsi="宋体"/>
          <w:color w:val="000000" w:themeColor="text1"/>
          <w:sz w:val="24"/>
        </w:rPr>
      </w:pPr>
      <w:r w:rsidRPr="00145FB7">
        <w:rPr>
          <w:rFonts w:ascii="宋体" w:hAnsi="宋体"/>
          <w:color w:val="000000" w:themeColor="text1"/>
          <w:sz w:val="24"/>
        </w:rPr>
        <w:t xml:space="preserve">5.2 </w:t>
      </w:r>
      <w:r w:rsidRPr="00145FB7">
        <w:rPr>
          <w:rFonts w:ascii="宋体" w:hAnsi="宋体" w:hint="eastAsia"/>
          <w:color w:val="000000" w:themeColor="text1"/>
          <w:sz w:val="24"/>
        </w:rPr>
        <w:t>如果卖方在收到通知后</w:t>
      </w:r>
      <w:r w:rsidRPr="00145FB7">
        <w:rPr>
          <w:rFonts w:ascii="宋体" w:hAnsi="宋体"/>
          <w:color w:val="000000" w:themeColor="text1"/>
          <w:sz w:val="24"/>
          <w:u w:val="single"/>
        </w:rPr>
        <w:t>10</w:t>
      </w:r>
      <w:r w:rsidRPr="00145FB7">
        <w:rPr>
          <w:rFonts w:ascii="宋体" w:hAnsi="宋体" w:hint="eastAsia"/>
          <w:color w:val="000000" w:themeColor="text1"/>
          <w:sz w:val="24"/>
        </w:rPr>
        <w:t>天内没有弥补缺陷，买方可采取必要的补救措施，</w:t>
      </w:r>
    </w:p>
    <w:p w14:paraId="66CAC2B9" w14:textId="77777777" w:rsidR="00BB78C0" w:rsidRPr="00145FB7" w:rsidRDefault="00282D85">
      <w:pPr>
        <w:spacing w:before="120" w:line="440" w:lineRule="atLeast"/>
        <w:ind w:leftChars="100" w:left="210" w:firstLineChars="100" w:firstLine="240"/>
        <w:jc w:val="left"/>
        <w:rPr>
          <w:rFonts w:ascii="宋体" w:hAnsi="宋体"/>
          <w:color w:val="000000" w:themeColor="text1"/>
          <w:sz w:val="24"/>
        </w:rPr>
      </w:pPr>
      <w:r w:rsidRPr="00145FB7">
        <w:rPr>
          <w:rFonts w:ascii="宋体" w:hAnsi="宋体" w:hint="eastAsia"/>
          <w:color w:val="000000" w:themeColor="text1"/>
          <w:sz w:val="24"/>
        </w:rPr>
        <w:t>但风险和费用将由卖方承担。</w:t>
      </w:r>
    </w:p>
    <w:p w14:paraId="0B9D1810" w14:textId="77777777" w:rsidR="00AA446B" w:rsidRPr="00145FB7" w:rsidRDefault="00282D85">
      <w:pPr>
        <w:spacing w:before="120" w:line="440" w:lineRule="atLeast"/>
        <w:ind w:left="851" w:hanging="851"/>
        <w:jc w:val="left"/>
        <w:rPr>
          <w:rFonts w:ascii="宋体" w:hAnsi="宋体"/>
          <w:color w:val="000000" w:themeColor="text1"/>
          <w:sz w:val="24"/>
        </w:rPr>
      </w:pPr>
      <w:r w:rsidRPr="00145FB7">
        <w:rPr>
          <w:rFonts w:ascii="宋体" w:hAnsi="宋体"/>
          <w:color w:val="000000" w:themeColor="text1"/>
          <w:sz w:val="24"/>
        </w:rPr>
        <w:t xml:space="preserve">5.3 </w:t>
      </w:r>
      <w:r w:rsidRPr="00145FB7">
        <w:rPr>
          <w:rFonts w:ascii="宋体" w:hAnsi="宋体" w:hint="eastAsia"/>
          <w:color w:val="000000" w:themeColor="text1"/>
          <w:sz w:val="24"/>
        </w:rPr>
        <w:t>合同项下货物的质量保证期为自货物通过最终验收起</w:t>
      </w:r>
      <w:r w:rsidRPr="00145FB7">
        <w:rPr>
          <w:rFonts w:ascii="宋体" w:hAnsi="宋体"/>
          <w:color w:val="000000" w:themeColor="text1"/>
          <w:sz w:val="24"/>
          <w:u w:val="single"/>
        </w:rPr>
        <w:t>12</w:t>
      </w:r>
      <w:r w:rsidRPr="00145FB7">
        <w:rPr>
          <w:rFonts w:ascii="宋体" w:hAnsi="宋体" w:hint="eastAsia"/>
          <w:color w:val="000000" w:themeColor="text1"/>
          <w:sz w:val="24"/>
        </w:rPr>
        <w:t>个月（法律规定的</w:t>
      </w:r>
    </w:p>
    <w:p w14:paraId="24B0E406" w14:textId="77777777" w:rsidR="00BB78C0" w:rsidRPr="00145FB7" w:rsidRDefault="00282D85" w:rsidP="00AC6593">
      <w:pPr>
        <w:spacing w:before="120" w:line="440" w:lineRule="atLeast"/>
        <w:ind w:leftChars="100" w:left="210" w:firstLineChars="100" w:firstLine="240"/>
        <w:jc w:val="left"/>
        <w:rPr>
          <w:rFonts w:ascii="宋体" w:hAnsi="宋体"/>
          <w:color w:val="000000" w:themeColor="text1"/>
          <w:sz w:val="24"/>
        </w:rPr>
      </w:pPr>
      <w:r w:rsidRPr="00145FB7">
        <w:rPr>
          <w:rFonts w:ascii="宋体" w:hAnsi="宋体" w:hint="eastAsia"/>
          <w:color w:val="000000" w:themeColor="text1"/>
          <w:sz w:val="24"/>
        </w:rPr>
        <w:t>质保期长于前述期限的，以法律规定为准</w:t>
      </w:r>
      <w:r w:rsidRPr="00145FB7">
        <w:rPr>
          <w:rFonts w:ascii="宋体" w:hAnsi="宋体"/>
          <w:color w:val="000000" w:themeColor="text1"/>
          <w:sz w:val="24"/>
        </w:rPr>
        <w:t>）</w:t>
      </w:r>
      <w:r w:rsidRPr="00145FB7">
        <w:rPr>
          <w:rFonts w:ascii="宋体" w:hAnsi="宋体" w:hint="eastAsia"/>
          <w:color w:val="000000" w:themeColor="text1"/>
          <w:sz w:val="24"/>
        </w:rPr>
        <w:t>。</w:t>
      </w:r>
    </w:p>
    <w:p w14:paraId="751C77D4" w14:textId="77777777" w:rsidR="00BF6884" w:rsidRPr="00145FB7" w:rsidRDefault="00282D85">
      <w:pPr>
        <w:spacing w:before="120" w:line="440" w:lineRule="atLeast"/>
        <w:ind w:left="851" w:hanging="851"/>
        <w:jc w:val="left"/>
        <w:rPr>
          <w:rFonts w:ascii="宋体" w:hAnsi="宋体"/>
          <w:color w:val="000000" w:themeColor="text1"/>
          <w:sz w:val="24"/>
        </w:rPr>
      </w:pPr>
      <w:r w:rsidRPr="00145FB7">
        <w:rPr>
          <w:rFonts w:ascii="宋体" w:hAnsi="宋体"/>
          <w:color w:val="000000" w:themeColor="text1"/>
          <w:sz w:val="24"/>
        </w:rPr>
        <w:t xml:space="preserve">6. </w:t>
      </w:r>
      <w:r w:rsidRPr="00145FB7">
        <w:rPr>
          <w:rFonts w:ascii="宋体" w:hAnsi="宋体" w:hint="eastAsia"/>
          <w:color w:val="000000" w:themeColor="text1"/>
          <w:sz w:val="24"/>
        </w:rPr>
        <w:t>退货期：自验收完成之日起【</w:t>
      </w:r>
      <w:r w:rsidRPr="00145FB7">
        <w:rPr>
          <w:rFonts w:ascii="宋体" w:hAnsi="宋体"/>
          <w:color w:val="000000" w:themeColor="text1"/>
          <w:sz w:val="24"/>
        </w:rPr>
        <w:t xml:space="preserve">  </w:t>
      </w:r>
      <w:r w:rsidRPr="00145FB7">
        <w:rPr>
          <w:rFonts w:ascii="宋体" w:hAnsi="宋体" w:hint="eastAsia"/>
          <w:color w:val="000000" w:themeColor="text1"/>
          <w:sz w:val="24"/>
        </w:rPr>
        <w:t>】日内（法律规定的退货期长于前述期限</w:t>
      </w:r>
    </w:p>
    <w:p w14:paraId="7825EAA3" w14:textId="57B4064F" w:rsidR="00AA446B" w:rsidRPr="00145FB7" w:rsidRDefault="00282D85" w:rsidP="000C50BE">
      <w:pPr>
        <w:spacing w:before="120" w:line="440" w:lineRule="atLeast"/>
        <w:ind w:left="851" w:hanging="851"/>
        <w:jc w:val="left"/>
        <w:rPr>
          <w:rFonts w:ascii="宋体" w:hAnsi="宋体"/>
          <w:color w:val="000000" w:themeColor="text1"/>
          <w:sz w:val="24"/>
        </w:rPr>
      </w:pPr>
      <w:r w:rsidRPr="00145FB7">
        <w:rPr>
          <w:rFonts w:ascii="宋体" w:hAnsi="宋体" w:hint="eastAsia"/>
          <w:color w:val="000000" w:themeColor="text1"/>
          <w:sz w:val="24"/>
        </w:rPr>
        <w:lastRenderedPageBreak/>
        <w:t>的，以法律规定为准）。退货期内，买方发现本合同项下货物存在质量瑕疵，买</w:t>
      </w:r>
    </w:p>
    <w:p w14:paraId="61A774BC" w14:textId="77777777" w:rsidR="00BB78C0" w:rsidRPr="00145FB7" w:rsidRDefault="00282D85" w:rsidP="000C50BE">
      <w:pPr>
        <w:spacing w:before="120" w:line="440" w:lineRule="atLeast"/>
        <w:jc w:val="left"/>
        <w:rPr>
          <w:rFonts w:ascii="宋体" w:hAnsi="宋体"/>
          <w:color w:val="000000" w:themeColor="text1"/>
          <w:sz w:val="24"/>
        </w:rPr>
      </w:pPr>
      <w:r w:rsidRPr="00145FB7">
        <w:rPr>
          <w:rFonts w:ascii="宋体" w:hAnsi="宋体" w:hint="eastAsia"/>
          <w:color w:val="000000" w:themeColor="text1"/>
          <w:sz w:val="24"/>
        </w:rPr>
        <w:t>方有权要求卖方按照本合同一般条款第</w:t>
      </w:r>
      <w:r w:rsidRPr="00145FB7">
        <w:rPr>
          <w:rFonts w:ascii="宋体" w:hAnsi="宋体"/>
          <w:color w:val="000000" w:themeColor="text1"/>
          <w:sz w:val="24"/>
        </w:rPr>
        <w:t>12.2.1条约定履行退货义务。</w:t>
      </w:r>
    </w:p>
    <w:p w14:paraId="70364482" w14:textId="77777777" w:rsidR="00BB78C0" w:rsidRPr="00145FB7" w:rsidRDefault="00282D85">
      <w:pPr>
        <w:spacing w:before="120" w:line="440" w:lineRule="atLeast"/>
        <w:jc w:val="left"/>
        <w:rPr>
          <w:rFonts w:ascii="宋体" w:hAnsi="宋体"/>
          <w:color w:val="000000" w:themeColor="text1"/>
          <w:sz w:val="24"/>
          <w:u w:val="single"/>
        </w:rPr>
      </w:pPr>
      <w:r w:rsidRPr="00145FB7">
        <w:rPr>
          <w:rFonts w:ascii="宋体" w:hAnsi="宋体"/>
          <w:color w:val="000000" w:themeColor="text1"/>
          <w:sz w:val="24"/>
        </w:rPr>
        <w:t>7、检验和验收：</w:t>
      </w:r>
      <w:r w:rsidRPr="00145FB7">
        <w:rPr>
          <w:rFonts w:ascii="宋体" w:hAnsi="宋体" w:hint="eastAsia"/>
          <w:color w:val="000000" w:themeColor="text1"/>
          <w:sz w:val="24"/>
          <w:u w:val="single"/>
        </w:rPr>
        <w:t>按合同约定</w:t>
      </w:r>
      <w:r w:rsidRPr="00145FB7">
        <w:rPr>
          <w:rFonts w:ascii="宋体" w:hAnsi="宋体"/>
          <w:color w:val="000000" w:themeColor="text1"/>
          <w:sz w:val="24"/>
          <w:u w:val="single"/>
        </w:rPr>
        <w:t xml:space="preserve">    </w:t>
      </w:r>
      <w:r w:rsidRPr="00145FB7">
        <w:rPr>
          <w:rFonts w:ascii="宋体" w:hAnsi="宋体" w:hint="eastAsia"/>
          <w:color w:val="000000" w:themeColor="text1"/>
          <w:sz w:val="24"/>
        </w:rPr>
        <w:t>。</w:t>
      </w:r>
    </w:p>
    <w:p w14:paraId="6CEF24DD" w14:textId="77777777" w:rsidR="00BB78C0" w:rsidRPr="00145FB7" w:rsidRDefault="00282D85">
      <w:pPr>
        <w:spacing w:before="120" w:line="440" w:lineRule="atLeast"/>
        <w:jc w:val="left"/>
        <w:rPr>
          <w:rFonts w:ascii="宋体" w:hAnsi="宋体"/>
          <w:color w:val="000000" w:themeColor="text1"/>
          <w:sz w:val="24"/>
          <w:u w:val="single"/>
        </w:rPr>
      </w:pPr>
      <w:r w:rsidRPr="00145FB7">
        <w:rPr>
          <w:rFonts w:ascii="宋体" w:hAnsi="宋体"/>
          <w:color w:val="000000" w:themeColor="text1"/>
          <w:sz w:val="24"/>
        </w:rPr>
        <w:t xml:space="preserve">8、索      </w:t>
      </w:r>
      <w:r w:rsidRPr="00145FB7">
        <w:rPr>
          <w:rFonts w:ascii="宋体" w:hAnsi="宋体" w:hint="eastAsia"/>
          <w:color w:val="000000" w:themeColor="text1"/>
          <w:sz w:val="24"/>
        </w:rPr>
        <w:t>赔：</w:t>
      </w:r>
      <w:r w:rsidRPr="00145FB7">
        <w:rPr>
          <w:rFonts w:ascii="宋体" w:hAnsi="宋体" w:hint="eastAsia"/>
          <w:color w:val="000000" w:themeColor="text1"/>
          <w:sz w:val="24"/>
          <w:u w:val="single"/>
        </w:rPr>
        <w:t>按合同约定</w:t>
      </w:r>
      <w:r w:rsidRPr="00145FB7">
        <w:rPr>
          <w:rFonts w:ascii="宋体" w:hAnsi="宋体"/>
          <w:color w:val="000000" w:themeColor="text1"/>
          <w:sz w:val="24"/>
          <w:u w:val="single"/>
        </w:rPr>
        <w:t xml:space="preserve">    </w:t>
      </w:r>
      <w:r w:rsidRPr="00145FB7">
        <w:rPr>
          <w:rFonts w:ascii="宋体" w:hAnsi="宋体" w:hint="eastAsia"/>
          <w:color w:val="000000" w:themeColor="text1"/>
          <w:sz w:val="24"/>
        </w:rPr>
        <w:t>。</w:t>
      </w:r>
    </w:p>
    <w:p w14:paraId="2D661305" w14:textId="77777777" w:rsidR="00BB78C0" w:rsidRPr="00145FB7" w:rsidRDefault="00282D85">
      <w:pPr>
        <w:spacing w:before="120" w:line="440" w:lineRule="atLeast"/>
        <w:jc w:val="left"/>
        <w:rPr>
          <w:rFonts w:ascii="宋体" w:hAnsi="宋体"/>
          <w:color w:val="000000" w:themeColor="text1"/>
          <w:sz w:val="24"/>
        </w:rPr>
      </w:pPr>
      <w:r w:rsidRPr="00145FB7">
        <w:rPr>
          <w:rFonts w:ascii="宋体" w:hAnsi="宋体"/>
          <w:color w:val="000000" w:themeColor="text1"/>
          <w:sz w:val="24"/>
        </w:rPr>
        <w:t>9、</w:t>
      </w:r>
      <w:r w:rsidRPr="00145FB7">
        <w:rPr>
          <w:rFonts w:ascii="宋体" w:hAnsi="宋体"/>
          <w:color w:val="000000" w:themeColor="text1"/>
          <w:sz w:val="24"/>
        </w:rPr>
        <w:tab/>
      </w:r>
      <w:r w:rsidRPr="00145FB7">
        <w:rPr>
          <w:rFonts w:ascii="宋体" w:hAnsi="宋体" w:hint="eastAsia"/>
          <w:color w:val="000000" w:themeColor="text1"/>
          <w:sz w:val="24"/>
        </w:rPr>
        <w:t>不可抗力：</w:t>
      </w:r>
    </w:p>
    <w:p w14:paraId="3FF46D79" w14:textId="77777777" w:rsidR="00BB78C0" w:rsidRPr="00145FB7" w:rsidRDefault="00282D85">
      <w:pPr>
        <w:spacing w:before="120" w:line="440" w:lineRule="atLeast"/>
        <w:jc w:val="left"/>
        <w:rPr>
          <w:rFonts w:ascii="宋体" w:hAnsi="宋体"/>
          <w:color w:val="000000" w:themeColor="text1"/>
          <w:sz w:val="24"/>
        </w:rPr>
      </w:pPr>
      <w:r w:rsidRPr="00145FB7">
        <w:rPr>
          <w:rFonts w:ascii="宋体" w:hAnsi="宋体"/>
          <w:color w:val="000000" w:themeColor="text1"/>
          <w:sz w:val="24"/>
        </w:rPr>
        <w:t>9.1</w:t>
      </w:r>
      <w:r w:rsidRPr="00145FB7">
        <w:rPr>
          <w:rFonts w:ascii="宋体" w:hAnsi="宋体"/>
          <w:color w:val="000000" w:themeColor="text1"/>
          <w:sz w:val="24"/>
        </w:rPr>
        <w:tab/>
      </w:r>
      <w:r w:rsidRPr="00145FB7">
        <w:rPr>
          <w:rFonts w:ascii="宋体" w:hAnsi="宋体" w:hint="eastAsia"/>
          <w:color w:val="000000" w:themeColor="text1"/>
          <w:sz w:val="24"/>
        </w:rPr>
        <w:t>不可抗力通知送达时间：事故发生后</w:t>
      </w:r>
      <w:r w:rsidRPr="00145FB7">
        <w:rPr>
          <w:rFonts w:ascii="宋体" w:hAnsi="宋体"/>
          <w:color w:val="000000" w:themeColor="text1"/>
          <w:sz w:val="24"/>
          <w:u w:val="single"/>
        </w:rPr>
        <w:t>7</w:t>
      </w:r>
      <w:r w:rsidRPr="00145FB7">
        <w:rPr>
          <w:rFonts w:ascii="宋体" w:hAnsi="宋体" w:hint="eastAsia"/>
          <w:color w:val="000000" w:themeColor="text1"/>
          <w:sz w:val="24"/>
        </w:rPr>
        <w:t>天内。</w:t>
      </w:r>
    </w:p>
    <w:p w14:paraId="1F189FD0" w14:textId="0A7C4D5F" w:rsidR="00BB78C0" w:rsidRPr="00145FB7" w:rsidRDefault="00282D85">
      <w:pPr>
        <w:spacing w:before="120" w:line="440" w:lineRule="atLeast"/>
        <w:jc w:val="left"/>
        <w:rPr>
          <w:rFonts w:ascii="宋体" w:hAnsi="宋体"/>
          <w:color w:val="000000" w:themeColor="text1"/>
          <w:sz w:val="24"/>
        </w:rPr>
      </w:pPr>
      <w:r w:rsidRPr="00145FB7">
        <w:rPr>
          <w:rFonts w:ascii="宋体" w:hAnsi="宋体"/>
          <w:color w:val="000000" w:themeColor="text1"/>
          <w:sz w:val="24"/>
        </w:rPr>
        <w:t xml:space="preserve">10.买方项目负责人：       </w:t>
      </w:r>
      <w:r w:rsidR="00AA446B" w:rsidRPr="00145FB7">
        <w:rPr>
          <w:rFonts w:ascii="宋体" w:hAnsi="宋体"/>
          <w:color w:val="000000" w:themeColor="text1"/>
          <w:sz w:val="24"/>
        </w:rPr>
        <w:t xml:space="preserve"> </w:t>
      </w:r>
      <w:r w:rsidRPr="00145FB7">
        <w:rPr>
          <w:rFonts w:ascii="宋体" w:hAnsi="宋体" w:hint="eastAsia"/>
          <w:color w:val="000000" w:themeColor="text1"/>
          <w:sz w:val="24"/>
        </w:rPr>
        <w:t>卖方项目受托负责人：</w:t>
      </w:r>
    </w:p>
    <w:p w14:paraId="0EB7B4C6" w14:textId="77777777" w:rsidR="00BB78C0" w:rsidRPr="00145FB7" w:rsidRDefault="00282D85">
      <w:pPr>
        <w:spacing w:before="120" w:line="440" w:lineRule="atLeast"/>
        <w:jc w:val="left"/>
        <w:rPr>
          <w:rFonts w:ascii="宋体" w:hAnsi="宋体"/>
          <w:color w:val="000000" w:themeColor="text1"/>
          <w:sz w:val="24"/>
        </w:rPr>
      </w:pPr>
      <w:r w:rsidRPr="00145FB7">
        <w:rPr>
          <w:rFonts w:ascii="宋体" w:hAnsi="宋体"/>
          <w:color w:val="000000" w:themeColor="text1"/>
          <w:sz w:val="24"/>
        </w:rPr>
        <w:t xml:space="preserve">11. </w:t>
      </w:r>
      <w:r w:rsidRPr="00145FB7">
        <w:rPr>
          <w:rFonts w:ascii="宋体" w:hAnsi="宋体" w:hint="eastAsia"/>
          <w:color w:val="000000" w:themeColor="text1"/>
          <w:sz w:val="24"/>
        </w:rPr>
        <w:t>卖方资质文件</w:t>
      </w:r>
    </w:p>
    <w:p w14:paraId="389ECAF9" w14:textId="77777777" w:rsidR="00BB78C0" w:rsidRPr="00145FB7" w:rsidRDefault="00282D85">
      <w:pPr>
        <w:spacing w:line="360" w:lineRule="auto"/>
        <w:ind w:firstLineChars="200" w:firstLine="480"/>
        <w:rPr>
          <w:rFonts w:ascii="宋体" w:hAnsi="宋体"/>
          <w:color w:val="000000" w:themeColor="text1"/>
          <w:sz w:val="24"/>
          <w:szCs w:val="24"/>
        </w:rPr>
      </w:pPr>
      <w:r w:rsidRPr="00145FB7">
        <w:rPr>
          <w:rFonts w:ascii="宋体" w:hAnsi="宋体" w:hint="eastAsia"/>
          <w:color w:val="000000" w:themeColor="text1"/>
          <w:sz w:val="24"/>
        </w:rPr>
        <w:t>卖方应按买方要求向买方提交真实、合法、有效资质证明文件（包括但不限于营业执照、法定代表人身份证、授权委托书、受托人身份证）</w:t>
      </w:r>
      <w:r w:rsidRPr="00145FB7">
        <w:rPr>
          <w:rFonts w:ascii="宋体" w:hAnsi="宋体"/>
          <w:color w:val="000000" w:themeColor="text1"/>
          <w:sz w:val="24"/>
        </w:rPr>
        <w:t>,所有上述资料应出示原件,同时向买方提供卖方加盖公章的复印件。</w:t>
      </w:r>
    </w:p>
    <w:p w14:paraId="3EDD9164" w14:textId="77777777" w:rsidR="00BB78C0" w:rsidRPr="00145FB7" w:rsidRDefault="00BB78C0">
      <w:pPr>
        <w:spacing w:line="360" w:lineRule="auto"/>
        <w:rPr>
          <w:rFonts w:ascii="宋体" w:hAnsi="宋体"/>
          <w:color w:val="000000" w:themeColor="text1"/>
          <w:sz w:val="24"/>
          <w:szCs w:val="24"/>
        </w:rPr>
      </w:pPr>
    </w:p>
    <w:p w14:paraId="551F887C" w14:textId="77777777" w:rsidR="00BB78C0" w:rsidRPr="00145FB7" w:rsidRDefault="00BB78C0">
      <w:pPr>
        <w:spacing w:line="360" w:lineRule="auto"/>
        <w:rPr>
          <w:rFonts w:ascii="宋体" w:hAnsi="宋体"/>
          <w:color w:val="000000" w:themeColor="text1"/>
          <w:sz w:val="24"/>
          <w:szCs w:val="24"/>
        </w:rPr>
      </w:pPr>
    </w:p>
    <w:p w14:paraId="35C3F11D" w14:textId="77777777" w:rsidR="00BB78C0" w:rsidRPr="00145FB7" w:rsidRDefault="00BB78C0">
      <w:pPr>
        <w:spacing w:line="360" w:lineRule="auto"/>
        <w:rPr>
          <w:rFonts w:ascii="宋体" w:hAnsi="宋体"/>
          <w:color w:val="000000" w:themeColor="text1"/>
          <w:sz w:val="24"/>
          <w:szCs w:val="24"/>
          <w:u w:val="single"/>
        </w:rPr>
        <w:sectPr w:rsidR="00BB78C0" w:rsidRPr="00145FB7">
          <w:pgSz w:w="11907" w:h="16840"/>
          <w:pgMar w:top="1246" w:right="1797" w:bottom="833" w:left="1797" w:header="851" w:footer="992" w:gutter="0"/>
          <w:cols w:space="720"/>
          <w:docGrid w:linePitch="326"/>
        </w:sectPr>
      </w:pPr>
    </w:p>
    <w:p w14:paraId="28DFA1D7" w14:textId="18A99AB3" w:rsidR="00BB78C0" w:rsidRPr="00145FB7" w:rsidRDefault="00282D85" w:rsidP="00AC6593">
      <w:pPr>
        <w:widowControl/>
        <w:spacing w:line="360" w:lineRule="auto"/>
        <w:jc w:val="center"/>
        <w:rPr>
          <w:rFonts w:ascii="宋体" w:hAnsi="宋体" w:cs="Tahoma"/>
          <w:b/>
          <w:color w:val="000000" w:themeColor="text1"/>
          <w:sz w:val="24"/>
          <w:szCs w:val="24"/>
        </w:rPr>
      </w:pPr>
      <w:bookmarkStart w:id="61" w:name="_Toc87063340"/>
      <w:bookmarkStart w:id="62" w:name="_Toc73427850"/>
      <w:r w:rsidRPr="00145FB7">
        <w:rPr>
          <w:rFonts w:ascii="宋体" w:hAnsi="宋体" w:hint="eastAsia"/>
          <w:b/>
          <w:color w:val="000000" w:themeColor="text1"/>
          <w:sz w:val="24"/>
          <w:szCs w:val="24"/>
        </w:rPr>
        <w:lastRenderedPageBreak/>
        <w:t>第六章</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技术需求</w:t>
      </w:r>
      <w:r w:rsidR="00D96CC1" w:rsidRPr="00145FB7">
        <w:rPr>
          <w:rFonts w:ascii="宋体" w:hAnsi="宋体" w:hint="eastAsia"/>
          <w:b/>
          <w:color w:val="000000" w:themeColor="text1"/>
          <w:sz w:val="24"/>
          <w:szCs w:val="24"/>
        </w:rPr>
        <w:t>及服务需求</w:t>
      </w:r>
    </w:p>
    <w:p w14:paraId="32B8D5C8" w14:textId="18A1462E" w:rsidR="007C4043" w:rsidRPr="00145FB7" w:rsidRDefault="007C4043" w:rsidP="00591853">
      <w:pPr>
        <w:spacing w:line="360" w:lineRule="auto"/>
        <w:ind w:firstLineChars="200" w:firstLine="482"/>
        <w:rPr>
          <w:rFonts w:asciiTheme="minorEastAsia" w:eastAsiaTheme="minorEastAsia" w:hAnsiTheme="minorEastAsia"/>
          <w:b/>
          <w:color w:val="000000" w:themeColor="text1"/>
          <w:sz w:val="24"/>
          <w:szCs w:val="24"/>
        </w:rPr>
      </w:pPr>
      <w:r w:rsidRPr="00145FB7">
        <w:rPr>
          <w:rFonts w:asciiTheme="minorEastAsia" w:eastAsiaTheme="minorEastAsia" w:hAnsiTheme="minorEastAsia"/>
          <w:b/>
          <w:color w:val="000000" w:themeColor="text1"/>
          <w:sz w:val="24"/>
          <w:szCs w:val="24"/>
        </w:rPr>
        <w:t>项目背景</w:t>
      </w:r>
      <w:r w:rsidRPr="00145FB7">
        <w:rPr>
          <w:rFonts w:asciiTheme="minorEastAsia" w:eastAsiaTheme="minorEastAsia" w:hAnsiTheme="minorEastAsia" w:hint="eastAsia"/>
          <w:b/>
          <w:color w:val="000000" w:themeColor="text1"/>
          <w:sz w:val="24"/>
          <w:szCs w:val="24"/>
        </w:rPr>
        <w:t>：</w:t>
      </w:r>
    </w:p>
    <w:p w14:paraId="6CF19E37" w14:textId="0C849A47" w:rsidR="007C4043" w:rsidRPr="00145FB7" w:rsidRDefault="007C4043" w:rsidP="00591853">
      <w:pPr>
        <w:spacing w:line="360" w:lineRule="auto"/>
        <w:ind w:firstLineChars="200" w:firstLine="480"/>
        <w:rPr>
          <w:rFonts w:ascii="宋体" w:hAnsi="宋体" w:cs="Tahoma"/>
          <w:b/>
          <w:color w:val="000000" w:themeColor="text1"/>
          <w:sz w:val="24"/>
          <w:szCs w:val="24"/>
        </w:rPr>
      </w:pPr>
      <w:r w:rsidRPr="00145FB7">
        <w:rPr>
          <w:rFonts w:asciiTheme="minorEastAsia" w:eastAsiaTheme="minorEastAsia" w:hAnsiTheme="minorEastAsia" w:hint="eastAsia"/>
          <w:color w:val="000000" w:themeColor="text1"/>
          <w:sz w:val="24"/>
          <w:szCs w:val="24"/>
        </w:rPr>
        <w:t>图书馆自</w:t>
      </w:r>
      <w:r w:rsidRPr="00145FB7">
        <w:rPr>
          <w:rFonts w:asciiTheme="minorEastAsia" w:eastAsiaTheme="minorEastAsia" w:hAnsiTheme="minorEastAsia"/>
          <w:color w:val="000000" w:themeColor="text1"/>
          <w:sz w:val="24"/>
          <w:szCs w:val="24"/>
        </w:rPr>
        <w:t>2006</w:t>
      </w:r>
      <w:r w:rsidRPr="00145FB7">
        <w:rPr>
          <w:rFonts w:asciiTheme="minorEastAsia" w:eastAsiaTheme="minorEastAsia" w:hAnsiTheme="minorEastAsia" w:hint="eastAsia"/>
          <w:color w:val="000000" w:themeColor="text1"/>
          <w:sz w:val="24"/>
          <w:szCs w:val="24"/>
        </w:rPr>
        <w:t>年及</w:t>
      </w:r>
      <w:r w:rsidRPr="00145FB7">
        <w:rPr>
          <w:rFonts w:asciiTheme="minorEastAsia" w:eastAsiaTheme="minorEastAsia" w:hAnsiTheme="minorEastAsia"/>
          <w:color w:val="000000" w:themeColor="text1"/>
          <w:sz w:val="24"/>
          <w:szCs w:val="24"/>
        </w:rPr>
        <w:t>2012</w:t>
      </w:r>
      <w:r w:rsidRPr="00145FB7">
        <w:rPr>
          <w:rFonts w:asciiTheme="minorEastAsia" w:eastAsiaTheme="minorEastAsia" w:hAnsiTheme="minorEastAsia" w:hint="eastAsia"/>
          <w:color w:val="000000" w:themeColor="text1"/>
          <w:sz w:val="24"/>
          <w:szCs w:val="24"/>
        </w:rPr>
        <w:t>年全新馆舍运行至今，其基础性业务所需团河馆电子显示大屏、检索查寻端电脑、自助借还书机、充销磁设备、书车等设备均已陈旧，随着设备超期使用及技术的更新换代，以及图书馆服务业务的不断拓展，需要进行设备的增添与更新。本项目更新与增添设备有：电子显示大屏、自助借还书机。既保障了图书馆基础业务的运行，又改善了现有馆舍阅读环境，是图书馆提升业务和服务水平的基本条件，符合国家相关政策与要求</w:t>
      </w:r>
      <w:r w:rsidRPr="00FA6199">
        <w:rPr>
          <w:rFonts w:hint="eastAsia"/>
          <w:color w:val="000000" w:themeColor="text1"/>
        </w:rPr>
        <w:t>。</w:t>
      </w:r>
    </w:p>
    <w:p w14:paraId="0C4FA1A4" w14:textId="77777777" w:rsidR="007C4043" w:rsidRPr="00145FB7" w:rsidRDefault="007C4043" w:rsidP="00AC6593">
      <w:pPr>
        <w:spacing w:line="360" w:lineRule="auto"/>
        <w:rPr>
          <w:rFonts w:ascii="宋体" w:hAnsi="宋体" w:cs="Tahoma"/>
          <w:b/>
          <w:color w:val="000000" w:themeColor="text1"/>
          <w:sz w:val="24"/>
          <w:szCs w:val="24"/>
        </w:rPr>
      </w:pPr>
    </w:p>
    <w:p w14:paraId="472076A2" w14:textId="03ACFBDC" w:rsidR="00C37C2F" w:rsidRPr="00FA6199" w:rsidRDefault="00C37C2F" w:rsidP="00C37C2F">
      <w:pPr>
        <w:spacing w:line="360" w:lineRule="auto"/>
        <w:rPr>
          <w:rFonts w:ascii="宋体" w:hAnsi="宋体" w:cs="Tahoma"/>
          <w:b/>
          <w:color w:val="000000" w:themeColor="text1"/>
          <w:sz w:val="24"/>
          <w:szCs w:val="24"/>
        </w:rPr>
      </w:pPr>
      <w:r w:rsidRPr="00145FB7">
        <w:rPr>
          <w:rFonts w:ascii="宋体" w:hAnsi="宋体" w:cs="Tahoma"/>
          <w:b/>
          <w:color w:val="000000" w:themeColor="text1"/>
          <w:sz w:val="24"/>
          <w:szCs w:val="24"/>
        </w:rPr>
        <w:t>01包</w:t>
      </w:r>
      <w:r w:rsidRPr="00145FB7">
        <w:rPr>
          <w:rFonts w:ascii="宋体" w:hAnsi="宋体" w:cs="Tahoma" w:hint="eastAsia"/>
          <w:b/>
          <w:color w:val="000000" w:themeColor="text1"/>
          <w:sz w:val="24"/>
          <w:szCs w:val="24"/>
        </w:rPr>
        <w:t>：室内</w:t>
      </w:r>
      <w:r w:rsidRPr="00145FB7">
        <w:rPr>
          <w:rFonts w:ascii="宋体" w:hAnsi="宋体" w:cs="Tahoma"/>
          <w:b/>
          <w:color w:val="000000" w:themeColor="text1"/>
          <w:sz w:val="24"/>
          <w:szCs w:val="24"/>
        </w:rPr>
        <w:t>P2</w:t>
      </w:r>
      <w:r w:rsidRPr="00145FB7">
        <w:rPr>
          <w:rFonts w:ascii="宋体" w:hAnsi="宋体" w:cs="Tahoma" w:hint="eastAsia"/>
          <w:b/>
          <w:color w:val="000000" w:themeColor="text1"/>
          <w:sz w:val="24"/>
          <w:szCs w:val="24"/>
        </w:rPr>
        <w:t>全彩</w:t>
      </w:r>
      <w:r w:rsidRPr="00145FB7">
        <w:rPr>
          <w:rFonts w:ascii="宋体" w:hAnsi="宋体" w:cs="Tahoma"/>
          <w:b/>
          <w:color w:val="000000" w:themeColor="text1"/>
          <w:sz w:val="24"/>
          <w:szCs w:val="24"/>
        </w:rPr>
        <w:t>LED</w:t>
      </w:r>
      <w:r w:rsidRPr="00145FB7">
        <w:rPr>
          <w:rFonts w:ascii="宋体" w:hAnsi="宋体" w:cs="Tahoma" w:hint="eastAsia"/>
          <w:b/>
          <w:color w:val="000000" w:themeColor="text1"/>
          <w:sz w:val="24"/>
          <w:szCs w:val="24"/>
        </w:rPr>
        <w:t>设备</w:t>
      </w:r>
      <w:r w:rsidRPr="00145FB7">
        <w:rPr>
          <w:rFonts w:ascii="宋体" w:hAnsi="宋体" w:cs="Tahoma"/>
          <w:b/>
          <w:color w:val="000000" w:themeColor="text1"/>
          <w:sz w:val="24"/>
          <w:szCs w:val="24"/>
        </w:rPr>
        <w:t xml:space="preserve">   </w:t>
      </w:r>
      <w:r w:rsidRPr="00145FB7">
        <w:rPr>
          <w:rFonts w:ascii="宋体" w:hAnsi="宋体" w:cs="Tahoma" w:hint="eastAsia"/>
          <w:b/>
          <w:color w:val="000000" w:themeColor="text1"/>
          <w:sz w:val="24"/>
          <w:szCs w:val="24"/>
        </w:rPr>
        <w:t>数量：</w:t>
      </w:r>
      <w:r w:rsidRPr="00145FB7">
        <w:rPr>
          <w:rFonts w:ascii="宋体" w:hAnsi="宋体" w:cs="Tahoma"/>
          <w:b/>
          <w:color w:val="000000" w:themeColor="text1"/>
          <w:sz w:val="24"/>
          <w:szCs w:val="24"/>
        </w:rPr>
        <w:t>1</w:t>
      </w:r>
      <w:r w:rsidRPr="00145FB7">
        <w:rPr>
          <w:rFonts w:ascii="宋体" w:hAnsi="宋体" w:cs="Tahoma" w:hint="eastAsia"/>
          <w:b/>
          <w:color w:val="000000" w:themeColor="text1"/>
          <w:sz w:val="24"/>
          <w:szCs w:val="24"/>
        </w:rPr>
        <w:t>套</w:t>
      </w:r>
      <w:r w:rsidRPr="00145FB7">
        <w:rPr>
          <w:rFonts w:ascii="宋体" w:hAnsi="宋体" w:cs="Tahoma"/>
          <w:b/>
          <w:color w:val="000000" w:themeColor="text1"/>
          <w:sz w:val="24"/>
          <w:szCs w:val="24"/>
        </w:rPr>
        <w:t xml:space="preserve">   </w:t>
      </w:r>
      <w:r w:rsidR="00CB3EBA" w:rsidRPr="00145FB7">
        <w:rPr>
          <w:rFonts w:ascii="宋体" w:hAnsi="宋体" w:cs="Tahoma"/>
          <w:b/>
          <w:color w:val="000000" w:themeColor="text1"/>
          <w:sz w:val="24"/>
          <w:szCs w:val="24"/>
        </w:rPr>
        <w:t xml:space="preserve"> </w:t>
      </w:r>
      <w:r w:rsidRPr="00145FB7">
        <w:rPr>
          <w:rFonts w:ascii="宋体" w:hAnsi="宋体" w:cs="Tahoma"/>
          <w:b/>
          <w:color w:val="000000" w:themeColor="text1"/>
          <w:sz w:val="24"/>
          <w:szCs w:val="24"/>
        </w:rPr>
        <w:t>本包控制</w:t>
      </w:r>
      <w:r w:rsidRPr="00145FB7">
        <w:rPr>
          <w:rFonts w:ascii="宋体" w:hAnsi="宋体" w:cs="Tahoma" w:hint="eastAsia"/>
          <w:b/>
          <w:color w:val="000000" w:themeColor="text1"/>
          <w:sz w:val="24"/>
          <w:szCs w:val="24"/>
        </w:rPr>
        <w:t>金额：</w:t>
      </w:r>
      <w:r w:rsidRPr="00FA6199">
        <w:rPr>
          <w:rFonts w:ascii="宋体" w:hAnsi="宋体" w:cs="Tahoma"/>
          <w:b/>
          <w:color w:val="000000" w:themeColor="text1"/>
          <w:sz w:val="24"/>
          <w:szCs w:val="24"/>
        </w:rPr>
        <w:t>3</w:t>
      </w:r>
      <w:r w:rsidR="00B17D30" w:rsidRPr="00FA6199">
        <w:rPr>
          <w:rFonts w:ascii="宋体" w:hAnsi="宋体" w:cs="Tahoma"/>
          <w:b/>
          <w:color w:val="000000" w:themeColor="text1"/>
          <w:sz w:val="24"/>
          <w:szCs w:val="24"/>
        </w:rPr>
        <w:t>2.94</w:t>
      </w:r>
      <w:r w:rsidRPr="00FA6199">
        <w:rPr>
          <w:rFonts w:ascii="宋体" w:hAnsi="宋体" w:cs="Tahoma" w:hint="eastAsia"/>
          <w:b/>
          <w:color w:val="000000" w:themeColor="text1"/>
          <w:sz w:val="24"/>
          <w:szCs w:val="24"/>
        </w:rPr>
        <w:t>万元</w:t>
      </w:r>
    </w:p>
    <w:p w14:paraId="4373FF71" w14:textId="77777777" w:rsidR="00C37C2F" w:rsidRPr="00145FB7" w:rsidRDefault="00C37C2F" w:rsidP="00C37C2F">
      <w:pPr>
        <w:spacing w:line="360" w:lineRule="auto"/>
        <w:ind w:firstLineChars="300" w:firstLine="723"/>
        <w:rPr>
          <w:rFonts w:ascii="宋体" w:hAnsi="宋体" w:cs="Tahoma"/>
          <w:b/>
          <w:color w:val="000000" w:themeColor="text1"/>
          <w:sz w:val="24"/>
          <w:szCs w:val="24"/>
        </w:rPr>
      </w:pPr>
      <w:r w:rsidRPr="00145FB7">
        <w:rPr>
          <w:rFonts w:ascii="宋体" w:hAnsi="宋体" w:cs="Tahoma"/>
          <w:b/>
          <w:color w:val="000000" w:themeColor="text1"/>
          <w:sz w:val="24"/>
          <w:szCs w:val="24"/>
        </w:rPr>
        <w:t>本</w:t>
      </w:r>
      <w:r w:rsidRPr="00145FB7">
        <w:rPr>
          <w:rFonts w:ascii="宋体" w:hAnsi="宋体" w:cs="Tahoma" w:hint="eastAsia"/>
          <w:b/>
          <w:color w:val="000000" w:themeColor="text1"/>
          <w:sz w:val="24"/>
          <w:szCs w:val="24"/>
        </w:rPr>
        <w:t>包</w:t>
      </w:r>
      <w:r w:rsidRPr="00145FB7">
        <w:rPr>
          <w:rFonts w:ascii="宋体" w:hAnsi="宋体" w:cs="Tahoma"/>
          <w:b/>
          <w:color w:val="000000" w:themeColor="text1"/>
          <w:sz w:val="24"/>
          <w:szCs w:val="24"/>
        </w:rPr>
        <w:t>不接受进口产品投标。</w:t>
      </w:r>
    </w:p>
    <w:p w14:paraId="541B5CAE" w14:textId="77777777" w:rsidR="00C37C2F" w:rsidRPr="00FA6199" w:rsidRDefault="00C37C2F" w:rsidP="00C37C2F">
      <w:pPr>
        <w:widowControl/>
        <w:spacing w:line="360" w:lineRule="auto"/>
        <w:rPr>
          <w:rFonts w:ascii="微软雅黑" w:hAnsi="微软雅黑"/>
          <w:color w:val="000000" w:themeColor="text1"/>
          <w:sz w:val="24"/>
          <w:szCs w:val="24"/>
        </w:rPr>
      </w:pPr>
      <w:r w:rsidRPr="00145FB7">
        <w:rPr>
          <w:rFonts w:ascii="宋体" w:hAnsi="宋体" w:cs="Tahoma"/>
          <w:b/>
          <w:color w:val="000000" w:themeColor="text1"/>
          <w:sz w:val="24"/>
          <w:szCs w:val="24"/>
        </w:rPr>
        <w:t>一</w:t>
      </w:r>
      <w:r w:rsidRPr="00145FB7">
        <w:rPr>
          <w:rFonts w:ascii="宋体" w:hAnsi="宋体" w:cs="Tahoma" w:hint="eastAsia"/>
          <w:b/>
          <w:color w:val="000000" w:themeColor="text1"/>
          <w:sz w:val="24"/>
          <w:szCs w:val="24"/>
        </w:rPr>
        <w:t>：技术需求</w:t>
      </w:r>
      <w:r w:rsidRPr="00145FB7">
        <w:rPr>
          <w:rFonts w:ascii="宋体" w:hAnsi="宋体" w:cs="Tahoma"/>
          <w:b/>
          <w:color w:val="000000" w:themeColor="text1"/>
          <w:sz w:val="24"/>
          <w:szCs w:val="24"/>
        </w:rPr>
        <w:t>:</w:t>
      </w:r>
      <w:r w:rsidRPr="00FA6199">
        <w:rPr>
          <w:rFonts w:ascii="微软雅黑" w:hAnsi="微软雅黑"/>
          <w:color w:val="000000" w:themeColor="text1"/>
          <w:sz w:val="24"/>
          <w:szCs w:val="24"/>
        </w:rPr>
        <w:t xml:space="preserve"> </w:t>
      </w:r>
    </w:p>
    <w:p w14:paraId="38BF55C1" w14:textId="77777777" w:rsidR="00C37C2F" w:rsidRPr="00145FB7" w:rsidRDefault="00C37C2F" w:rsidP="00C37C2F">
      <w:pPr>
        <w:widowControl/>
        <w:spacing w:line="360" w:lineRule="auto"/>
        <w:ind w:firstLineChars="200" w:firstLine="480"/>
        <w:rPr>
          <w:rFonts w:ascii="宋体" w:hAnsi="宋体" w:cs="Tahoma"/>
          <w:b/>
          <w:color w:val="000000" w:themeColor="text1"/>
          <w:sz w:val="24"/>
          <w:szCs w:val="24"/>
        </w:rPr>
      </w:pPr>
      <w:r w:rsidRPr="00FA6199">
        <w:rPr>
          <w:rFonts w:ascii="微软雅黑" w:hAnsi="微软雅黑" w:hint="eastAsia"/>
          <w:color w:val="000000" w:themeColor="text1"/>
          <w:sz w:val="24"/>
          <w:szCs w:val="24"/>
        </w:rPr>
        <w:t>下表中“证明材料要求”项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tbl>
      <w:tblPr>
        <w:tblW w:w="9021" w:type="dxa"/>
        <w:tblInd w:w="-379" w:type="dxa"/>
        <w:tblLayout w:type="fixed"/>
        <w:tblLook w:val="04A0" w:firstRow="1" w:lastRow="0" w:firstColumn="1" w:lastColumn="0" w:noHBand="0" w:noVBand="1"/>
      </w:tblPr>
      <w:tblGrid>
        <w:gridCol w:w="800"/>
        <w:gridCol w:w="1275"/>
        <w:gridCol w:w="4402"/>
        <w:gridCol w:w="701"/>
        <w:gridCol w:w="709"/>
        <w:gridCol w:w="1134"/>
      </w:tblGrid>
      <w:tr w:rsidR="00145FB7" w:rsidRPr="00145FB7" w14:paraId="42EBC5DB" w14:textId="77777777" w:rsidTr="00816343">
        <w:trPr>
          <w:trHeight w:val="624"/>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F499F16" w14:textId="77777777" w:rsidR="00C37C2F" w:rsidRPr="00FA6199" w:rsidRDefault="00C37C2F" w:rsidP="00816343">
            <w:pPr>
              <w:widowControl/>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68DDE4"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设备名称</w:t>
            </w:r>
          </w:p>
        </w:tc>
        <w:tc>
          <w:tcPr>
            <w:tcW w:w="4402" w:type="dxa"/>
            <w:tcBorders>
              <w:top w:val="single" w:sz="4" w:space="0" w:color="auto"/>
              <w:left w:val="nil"/>
              <w:bottom w:val="single" w:sz="4" w:space="0" w:color="auto"/>
              <w:right w:val="single" w:sz="4" w:space="0" w:color="auto"/>
            </w:tcBorders>
            <w:shd w:val="clear" w:color="auto" w:fill="auto"/>
            <w:vAlign w:val="center"/>
          </w:tcPr>
          <w:p w14:paraId="601557EE"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规格参数</w:t>
            </w:r>
            <w:r w:rsidRPr="00FA6199">
              <w:rPr>
                <w:rFonts w:asciiTheme="minorEastAsia" w:eastAsiaTheme="minorEastAsia" w:hAnsiTheme="minorEastAsia" w:cstheme="minorEastAsia"/>
                <w:color w:val="000000" w:themeColor="text1"/>
                <w:kern w:val="0"/>
                <w:sz w:val="24"/>
                <w:szCs w:val="24"/>
              </w:rPr>
              <w:t xml:space="preserve"> </w:t>
            </w:r>
          </w:p>
        </w:tc>
        <w:tc>
          <w:tcPr>
            <w:tcW w:w="701" w:type="dxa"/>
            <w:tcBorders>
              <w:top w:val="single" w:sz="4" w:space="0" w:color="auto"/>
              <w:left w:val="nil"/>
              <w:bottom w:val="single" w:sz="4" w:space="0" w:color="auto"/>
              <w:right w:val="single" w:sz="4" w:space="0" w:color="auto"/>
            </w:tcBorders>
            <w:shd w:val="clear" w:color="auto" w:fill="auto"/>
            <w:vAlign w:val="center"/>
          </w:tcPr>
          <w:p w14:paraId="2DDB3914"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14:paraId="4E297228"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0D43B9"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证明材料要求</w:t>
            </w:r>
          </w:p>
        </w:tc>
      </w:tr>
      <w:tr w:rsidR="00145FB7" w:rsidRPr="00145FB7" w14:paraId="58F4631B" w14:textId="77777777" w:rsidTr="00816343">
        <w:trPr>
          <w:trHeight w:val="300"/>
        </w:trPr>
        <w:tc>
          <w:tcPr>
            <w:tcW w:w="9021" w:type="dxa"/>
            <w:gridSpan w:val="6"/>
            <w:tcBorders>
              <w:top w:val="single" w:sz="4" w:space="0" w:color="auto"/>
              <w:left w:val="single" w:sz="4" w:space="0" w:color="auto"/>
              <w:bottom w:val="single" w:sz="4" w:space="0" w:color="auto"/>
              <w:right w:val="single" w:sz="4" w:space="0" w:color="auto"/>
            </w:tcBorders>
            <w:shd w:val="clear" w:color="000000" w:fill="D8E4BC"/>
            <w:vAlign w:val="center"/>
          </w:tcPr>
          <w:p w14:paraId="6A123E7E" w14:textId="77777777" w:rsidR="00C37C2F" w:rsidRPr="00FA6199" w:rsidRDefault="00C37C2F" w:rsidP="00816343">
            <w:pPr>
              <w:widowControl/>
              <w:jc w:val="center"/>
              <w:rPr>
                <w:rFonts w:asciiTheme="minorEastAsia" w:eastAsiaTheme="minorEastAsia" w:hAnsiTheme="minorEastAsia" w:cstheme="minorEastAsia"/>
                <w:color w:val="000000" w:themeColor="text1"/>
                <w:sz w:val="24"/>
                <w:szCs w:val="24"/>
              </w:rPr>
            </w:pPr>
            <w:r w:rsidRPr="00FA6199">
              <w:rPr>
                <w:rFonts w:asciiTheme="minorEastAsia" w:eastAsiaTheme="minorEastAsia" w:hAnsiTheme="minorEastAsia" w:cstheme="minorEastAsia" w:hint="eastAsia"/>
                <w:color w:val="000000" w:themeColor="text1"/>
                <w:sz w:val="24"/>
                <w:szCs w:val="24"/>
              </w:rPr>
              <w:t>室内</w:t>
            </w:r>
            <w:r w:rsidRPr="00FA6199">
              <w:rPr>
                <w:rFonts w:asciiTheme="minorEastAsia" w:eastAsiaTheme="minorEastAsia" w:hAnsiTheme="minorEastAsia" w:cstheme="minorEastAsia"/>
                <w:color w:val="000000" w:themeColor="text1"/>
                <w:sz w:val="24"/>
                <w:szCs w:val="24"/>
              </w:rPr>
              <w:t>P2全彩LED设备</w:t>
            </w:r>
          </w:p>
        </w:tc>
      </w:tr>
      <w:tr w:rsidR="00145FB7" w:rsidRPr="00145FB7" w14:paraId="6387D38A" w14:textId="77777777" w:rsidTr="00816343">
        <w:trPr>
          <w:trHeight w:val="900"/>
        </w:trPr>
        <w:tc>
          <w:tcPr>
            <w:tcW w:w="800" w:type="dxa"/>
            <w:tcBorders>
              <w:top w:val="nil"/>
              <w:left w:val="single" w:sz="4" w:space="0" w:color="auto"/>
              <w:bottom w:val="single" w:sz="4" w:space="0" w:color="auto"/>
              <w:right w:val="single" w:sz="4" w:space="0" w:color="auto"/>
            </w:tcBorders>
            <w:shd w:val="clear" w:color="auto" w:fill="auto"/>
            <w:vAlign w:val="center"/>
          </w:tcPr>
          <w:p w14:paraId="328ADBE6"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w:t>
            </w:r>
          </w:p>
        </w:tc>
        <w:tc>
          <w:tcPr>
            <w:tcW w:w="1275" w:type="dxa"/>
            <w:tcBorders>
              <w:top w:val="nil"/>
              <w:left w:val="nil"/>
              <w:bottom w:val="single" w:sz="4" w:space="0" w:color="auto"/>
              <w:right w:val="single" w:sz="4" w:space="0" w:color="auto"/>
            </w:tcBorders>
            <w:shd w:val="clear" w:color="auto" w:fill="auto"/>
            <w:vAlign w:val="center"/>
          </w:tcPr>
          <w:p w14:paraId="1422DF46"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室内</w:t>
            </w:r>
            <w:r w:rsidRPr="00FA6199">
              <w:rPr>
                <w:rFonts w:asciiTheme="minorEastAsia" w:eastAsiaTheme="minorEastAsia" w:hAnsiTheme="minorEastAsia" w:cstheme="minorEastAsia"/>
                <w:color w:val="000000" w:themeColor="text1"/>
                <w:kern w:val="0"/>
                <w:sz w:val="24"/>
                <w:szCs w:val="24"/>
              </w:rPr>
              <w:t>P2 LED显示屏</w:t>
            </w:r>
          </w:p>
        </w:tc>
        <w:tc>
          <w:tcPr>
            <w:tcW w:w="4402" w:type="dxa"/>
            <w:tcBorders>
              <w:top w:val="nil"/>
              <w:left w:val="nil"/>
              <w:bottom w:val="single" w:sz="4" w:space="0" w:color="auto"/>
              <w:right w:val="single" w:sz="4" w:space="0" w:color="auto"/>
            </w:tcBorders>
            <w:shd w:val="clear" w:color="auto" w:fill="auto"/>
            <w:vAlign w:val="center"/>
          </w:tcPr>
          <w:p w14:paraId="18DC364E"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1、LED管芯：封装形式为深黑色表贴三合一；</w:t>
            </w:r>
            <w:r w:rsidRPr="00FA6199">
              <w:rPr>
                <w:rFonts w:asciiTheme="minorEastAsia" w:eastAsiaTheme="minorEastAsia" w:hAnsiTheme="minorEastAsia" w:cstheme="minorEastAsia"/>
                <w:color w:val="000000" w:themeColor="text1"/>
                <w:kern w:val="0"/>
                <w:sz w:val="24"/>
                <w:szCs w:val="24"/>
              </w:rPr>
              <w:br/>
              <w:t>2、LED管芯封装尺寸：≤1.5×1.5；</w:t>
            </w:r>
            <w:r w:rsidRPr="00FA6199">
              <w:rPr>
                <w:rFonts w:asciiTheme="minorEastAsia" w:eastAsiaTheme="minorEastAsia" w:hAnsiTheme="minorEastAsia" w:cstheme="minorEastAsia"/>
                <w:color w:val="000000" w:themeColor="text1"/>
                <w:kern w:val="0"/>
                <w:sz w:val="24"/>
                <w:szCs w:val="24"/>
              </w:rPr>
              <w:br/>
              <w:t>3、像素结构：屏幕选用表贴三合一全彩LED显示屏</w:t>
            </w:r>
            <w:r w:rsidRPr="00FA6199">
              <w:rPr>
                <w:rFonts w:asciiTheme="minorEastAsia" w:eastAsiaTheme="minorEastAsia" w:hAnsiTheme="minorEastAsia" w:cstheme="minorEastAsia"/>
                <w:color w:val="000000" w:themeColor="text1"/>
                <w:kern w:val="0"/>
                <w:sz w:val="24"/>
                <w:szCs w:val="24"/>
              </w:rPr>
              <w:br/>
              <w:t>4、像素间距：≤2mm；</w:t>
            </w:r>
            <w:r w:rsidRPr="00FA6199">
              <w:rPr>
                <w:rFonts w:asciiTheme="minorEastAsia" w:eastAsiaTheme="minorEastAsia" w:hAnsiTheme="minorEastAsia" w:cstheme="minorEastAsia"/>
                <w:color w:val="000000" w:themeColor="text1"/>
                <w:kern w:val="0"/>
                <w:sz w:val="24"/>
                <w:szCs w:val="24"/>
              </w:rPr>
              <w:br/>
              <w:t>5、显示屏尺寸：≥5.376m×3.072m；整屏分辨率：≥2688×1536/点；</w:t>
            </w:r>
            <w:r w:rsidRPr="00FA6199">
              <w:rPr>
                <w:rFonts w:asciiTheme="minorEastAsia" w:eastAsiaTheme="minorEastAsia" w:hAnsiTheme="minorEastAsia" w:cstheme="minorEastAsia"/>
                <w:color w:val="000000" w:themeColor="text1"/>
                <w:kern w:val="0"/>
                <w:sz w:val="24"/>
                <w:szCs w:val="24"/>
              </w:rPr>
              <w:br/>
              <w:t>6、支持单点色度颜色校正，支持出厂或现场效正；</w:t>
            </w:r>
            <w:r w:rsidRPr="00FA6199">
              <w:rPr>
                <w:rFonts w:asciiTheme="minorEastAsia" w:eastAsiaTheme="minorEastAsia" w:hAnsiTheme="minorEastAsia" w:cstheme="minorEastAsia"/>
                <w:color w:val="000000" w:themeColor="text1"/>
                <w:kern w:val="0"/>
                <w:sz w:val="24"/>
                <w:szCs w:val="24"/>
              </w:rPr>
              <w:br/>
              <w:t>7、支持单点亮度校正，支持出厂或现场效正；</w:t>
            </w:r>
            <w:r w:rsidRPr="00FA6199">
              <w:rPr>
                <w:rFonts w:asciiTheme="minorEastAsia" w:eastAsiaTheme="minorEastAsia" w:hAnsiTheme="minorEastAsia" w:cstheme="minorEastAsia"/>
                <w:color w:val="000000" w:themeColor="text1"/>
                <w:kern w:val="0"/>
                <w:sz w:val="24"/>
                <w:szCs w:val="24"/>
              </w:rPr>
              <w:br/>
              <w:t>8、像素密度：≥250000点/㎡；</w:t>
            </w:r>
            <w:r w:rsidRPr="00FA6199">
              <w:rPr>
                <w:rFonts w:asciiTheme="minorEastAsia" w:eastAsiaTheme="minorEastAsia" w:hAnsiTheme="minorEastAsia" w:cstheme="minorEastAsia"/>
                <w:color w:val="000000" w:themeColor="text1"/>
                <w:kern w:val="0"/>
                <w:sz w:val="24"/>
                <w:szCs w:val="24"/>
              </w:rPr>
              <w:br/>
              <w:t>9、亮度（校正后）：≥600cd/㎡；</w:t>
            </w:r>
            <w:r w:rsidRPr="00FA6199">
              <w:rPr>
                <w:rFonts w:asciiTheme="minorEastAsia" w:eastAsiaTheme="minorEastAsia" w:hAnsiTheme="minorEastAsia" w:cstheme="minorEastAsia"/>
                <w:color w:val="000000" w:themeColor="text1"/>
                <w:kern w:val="0"/>
                <w:sz w:val="24"/>
                <w:szCs w:val="24"/>
              </w:rPr>
              <w:br/>
              <w:t xml:space="preserve">10、 </w:t>
            </w:r>
            <w:r w:rsidRPr="00FA6199">
              <w:rPr>
                <w:rFonts w:asciiTheme="minorEastAsia" w:eastAsiaTheme="minorEastAsia" w:hAnsiTheme="minorEastAsia" w:cstheme="minorEastAsia" w:hint="eastAsia"/>
                <w:color w:val="000000" w:themeColor="text1"/>
                <w:kern w:val="0"/>
                <w:sz w:val="24"/>
                <w:szCs w:val="24"/>
              </w:rPr>
              <w:t>刷新频率：≥</w:t>
            </w:r>
            <w:r w:rsidRPr="00FA6199">
              <w:rPr>
                <w:rFonts w:asciiTheme="minorEastAsia" w:eastAsiaTheme="minorEastAsia" w:hAnsiTheme="minorEastAsia" w:cstheme="minorEastAsia"/>
                <w:color w:val="000000" w:themeColor="text1"/>
                <w:kern w:val="0"/>
                <w:sz w:val="24"/>
                <w:szCs w:val="24"/>
              </w:rPr>
              <w:t>3800Hz；</w:t>
            </w:r>
            <w:r w:rsidRPr="00FA6199">
              <w:rPr>
                <w:rFonts w:asciiTheme="minorEastAsia" w:eastAsiaTheme="minorEastAsia" w:hAnsiTheme="minorEastAsia" w:cstheme="minorEastAsia"/>
                <w:color w:val="000000" w:themeColor="text1"/>
                <w:kern w:val="0"/>
                <w:sz w:val="24"/>
                <w:szCs w:val="24"/>
              </w:rPr>
              <w:br/>
              <w:t>11、换帧频率：≥60Hz；</w:t>
            </w:r>
            <w:r w:rsidRPr="00FA6199">
              <w:rPr>
                <w:rFonts w:asciiTheme="minorEastAsia" w:eastAsiaTheme="minorEastAsia" w:hAnsiTheme="minorEastAsia" w:cstheme="minorEastAsia"/>
                <w:color w:val="000000" w:themeColor="text1"/>
                <w:kern w:val="0"/>
                <w:sz w:val="24"/>
                <w:szCs w:val="24"/>
              </w:rPr>
              <w:br/>
              <w:t xml:space="preserve">12、色温：3000-10000； </w:t>
            </w:r>
            <w:r w:rsidRPr="00FA6199">
              <w:rPr>
                <w:rFonts w:asciiTheme="minorEastAsia" w:eastAsiaTheme="minorEastAsia" w:hAnsiTheme="minorEastAsia" w:cstheme="minorEastAsia"/>
                <w:color w:val="000000" w:themeColor="text1"/>
                <w:kern w:val="0"/>
                <w:sz w:val="24"/>
                <w:szCs w:val="24"/>
              </w:rPr>
              <w:br/>
            </w:r>
            <w:r w:rsidRPr="00FA6199">
              <w:rPr>
                <w:rFonts w:asciiTheme="minorEastAsia" w:eastAsiaTheme="minorEastAsia" w:hAnsiTheme="minorEastAsia" w:cstheme="minorEastAsia"/>
                <w:color w:val="000000" w:themeColor="text1"/>
                <w:kern w:val="0"/>
                <w:sz w:val="24"/>
                <w:szCs w:val="24"/>
              </w:rPr>
              <w:lastRenderedPageBreak/>
              <w:t>13、水平视角：≥160°；</w:t>
            </w:r>
            <w:r w:rsidRPr="00FA6199">
              <w:rPr>
                <w:rFonts w:asciiTheme="minorEastAsia" w:eastAsiaTheme="minorEastAsia" w:hAnsiTheme="minorEastAsia" w:cstheme="minorEastAsia"/>
                <w:color w:val="000000" w:themeColor="text1"/>
                <w:kern w:val="0"/>
                <w:sz w:val="24"/>
                <w:szCs w:val="24"/>
              </w:rPr>
              <w:br/>
              <w:t>14、垂直视角：≥140°；</w:t>
            </w:r>
            <w:r w:rsidRPr="00FA6199">
              <w:rPr>
                <w:rFonts w:asciiTheme="minorEastAsia" w:eastAsiaTheme="minorEastAsia" w:hAnsiTheme="minorEastAsia" w:cstheme="minorEastAsia"/>
                <w:color w:val="000000" w:themeColor="text1"/>
                <w:kern w:val="0"/>
                <w:sz w:val="24"/>
                <w:szCs w:val="24"/>
              </w:rPr>
              <w:br/>
              <w:t>15、像素中心距偏差：≤2%；</w:t>
            </w:r>
            <w:r w:rsidRPr="00FA6199">
              <w:rPr>
                <w:rFonts w:asciiTheme="minorEastAsia" w:eastAsiaTheme="minorEastAsia" w:hAnsiTheme="minorEastAsia" w:cstheme="minorEastAsia"/>
                <w:color w:val="000000" w:themeColor="text1"/>
                <w:kern w:val="0"/>
                <w:sz w:val="24"/>
                <w:szCs w:val="24"/>
              </w:rPr>
              <w:br/>
              <w:t>16、亮度均匀性：≥98%；</w:t>
            </w:r>
          </w:p>
          <w:p w14:paraId="531C18D0"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17、色度均匀性：±0.003Cx，Cy；</w:t>
            </w:r>
            <w:r w:rsidRPr="00FA6199">
              <w:rPr>
                <w:rFonts w:asciiTheme="minorEastAsia" w:eastAsiaTheme="minorEastAsia" w:hAnsiTheme="minorEastAsia" w:cstheme="minorEastAsia"/>
                <w:color w:val="000000" w:themeColor="text1"/>
                <w:kern w:val="0"/>
                <w:sz w:val="24"/>
                <w:szCs w:val="24"/>
              </w:rPr>
              <w:br/>
              <w:t>18、峰值功率：≤560W/㎡；</w:t>
            </w:r>
            <w:r w:rsidRPr="00FA6199">
              <w:rPr>
                <w:rFonts w:asciiTheme="minorEastAsia" w:eastAsiaTheme="minorEastAsia" w:hAnsiTheme="minorEastAsia" w:cstheme="minorEastAsia"/>
                <w:color w:val="000000" w:themeColor="text1"/>
                <w:kern w:val="0"/>
                <w:sz w:val="24"/>
                <w:szCs w:val="24"/>
              </w:rPr>
              <w:br/>
              <w:t>19、平均功率：≤187W/㎡；</w:t>
            </w:r>
            <w:r w:rsidRPr="00FA6199">
              <w:rPr>
                <w:rFonts w:asciiTheme="minorEastAsia" w:eastAsiaTheme="minorEastAsia" w:hAnsiTheme="minorEastAsia" w:cstheme="minorEastAsia"/>
                <w:color w:val="000000" w:themeColor="text1"/>
                <w:kern w:val="0"/>
                <w:sz w:val="24"/>
                <w:szCs w:val="24"/>
              </w:rPr>
              <w:br/>
              <w:t>20、像素失控率：≤0.0001；</w:t>
            </w:r>
            <w:r w:rsidRPr="00FA6199">
              <w:rPr>
                <w:rFonts w:asciiTheme="minorEastAsia" w:eastAsiaTheme="minorEastAsia" w:hAnsiTheme="minorEastAsia" w:cstheme="minorEastAsia"/>
                <w:color w:val="000000" w:themeColor="text1"/>
                <w:kern w:val="0"/>
                <w:sz w:val="24"/>
                <w:szCs w:val="24"/>
              </w:rPr>
              <w:br/>
              <w:t>21、对比度：≥6000:1；</w:t>
            </w:r>
            <w:r w:rsidRPr="00FA6199">
              <w:rPr>
                <w:rFonts w:asciiTheme="minorEastAsia" w:eastAsiaTheme="minorEastAsia" w:hAnsiTheme="minorEastAsia" w:cstheme="minorEastAsia"/>
                <w:color w:val="000000" w:themeColor="text1"/>
                <w:kern w:val="0"/>
                <w:sz w:val="24"/>
                <w:szCs w:val="24"/>
              </w:rPr>
              <w:br/>
              <w:t>22、灰度等级：≥16bit；</w:t>
            </w:r>
            <w:r w:rsidRPr="00FA6199">
              <w:rPr>
                <w:rFonts w:asciiTheme="minorEastAsia" w:eastAsiaTheme="minorEastAsia" w:hAnsiTheme="minorEastAsia" w:cstheme="minorEastAsia"/>
                <w:color w:val="000000" w:themeColor="text1"/>
                <w:kern w:val="0"/>
                <w:sz w:val="24"/>
                <w:szCs w:val="24"/>
              </w:rPr>
              <w:br/>
              <w:t>23、低亮高灰：100%亮度时，16bits灰度；20%亮度时，14bits灰度；</w:t>
            </w:r>
            <w:r w:rsidRPr="00FA6199">
              <w:rPr>
                <w:rFonts w:asciiTheme="minorEastAsia" w:eastAsiaTheme="minorEastAsia" w:hAnsiTheme="minorEastAsia" w:cstheme="minorEastAsia"/>
                <w:color w:val="000000" w:themeColor="text1"/>
                <w:kern w:val="0"/>
                <w:sz w:val="24"/>
                <w:szCs w:val="24"/>
              </w:rPr>
              <w:br/>
              <w:t xml:space="preserve">24、# </w:t>
            </w:r>
            <w:r w:rsidRPr="00FA6199">
              <w:rPr>
                <w:rFonts w:asciiTheme="minorEastAsia" w:eastAsiaTheme="minorEastAsia" w:hAnsiTheme="minorEastAsia" w:cstheme="minorEastAsia" w:hint="eastAsia"/>
                <w:color w:val="000000" w:themeColor="text1"/>
                <w:kern w:val="0"/>
                <w:sz w:val="24"/>
                <w:szCs w:val="24"/>
              </w:rPr>
              <w:t>产品通过高温、低温、湿热、振动、盐雾检测，并提供经国家认可检测机构出具的检测报告复印件加盖生产厂家公章。</w:t>
            </w:r>
            <w:r w:rsidRPr="00FA6199">
              <w:rPr>
                <w:rFonts w:asciiTheme="minorEastAsia" w:eastAsiaTheme="minorEastAsia" w:hAnsiTheme="minorEastAsia" w:cstheme="minorEastAsia"/>
                <w:color w:val="000000" w:themeColor="text1"/>
                <w:kern w:val="0"/>
                <w:sz w:val="24"/>
                <w:szCs w:val="24"/>
              </w:rPr>
              <w:br/>
              <w:t>25、</w:t>
            </w:r>
            <w:r w:rsidRPr="00FA6199">
              <w:rPr>
                <w:rFonts w:asciiTheme="minorEastAsia" w:eastAsiaTheme="minorEastAsia" w:hAnsiTheme="minorEastAsia" w:cstheme="minorEastAsia"/>
                <w:b/>
                <w:color w:val="000000" w:themeColor="text1"/>
                <w:kern w:val="0"/>
                <w:sz w:val="24"/>
                <w:szCs w:val="24"/>
              </w:rPr>
              <w:t xml:space="preserve"># </w:t>
            </w:r>
            <w:r w:rsidRPr="00FA6199">
              <w:rPr>
                <w:rFonts w:asciiTheme="minorEastAsia" w:eastAsiaTheme="minorEastAsia" w:hAnsiTheme="minorEastAsia" w:cstheme="minorEastAsia" w:hint="eastAsia"/>
                <w:color w:val="000000" w:themeColor="text1"/>
                <w:kern w:val="0"/>
                <w:sz w:val="24"/>
                <w:szCs w:val="24"/>
              </w:rPr>
              <w:t>生产厂家具有</w:t>
            </w:r>
            <w:r w:rsidRPr="00FA6199">
              <w:rPr>
                <w:rFonts w:asciiTheme="minorEastAsia" w:eastAsiaTheme="minorEastAsia" w:hAnsiTheme="minorEastAsia" w:cstheme="minorEastAsia"/>
                <w:color w:val="000000" w:themeColor="text1"/>
                <w:kern w:val="0"/>
                <w:sz w:val="24"/>
                <w:szCs w:val="24"/>
              </w:rPr>
              <w:t>CCC、ISO9001、ISO14001、ISO18001资格证书</w:t>
            </w:r>
          </w:p>
          <w:p w14:paraId="77F0D287" w14:textId="77777777" w:rsidR="00C37C2F" w:rsidRPr="00145FB7" w:rsidRDefault="00C37C2F" w:rsidP="00816343">
            <w:pPr>
              <w:widowControl/>
              <w:jc w:val="left"/>
              <w:rPr>
                <w:rFonts w:asciiTheme="minorEastAsia" w:eastAsiaTheme="minorEastAsia" w:hAnsiTheme="minorEastAsia" w:cstheme="minorEastAsia"/>
                <w:color w:val="000000" w:themeColor="text1"/>
                <w:kern w:val="0"/>
                <w:sz w:val="24"/>
                <w:szCs w:val="24"/>
              </w:rPr>
            </w:pPr>
            <w:r w:rsidRPr="00145FB7">
              <w:rPr>
                <w:rFonts w:asciiTheme="minorEastAsia" w:eastAsiaTheme="minorEastAsia" w:hAnsiTheme="minorEastAsia" w:cstheme="minorEastAsia"/>
                <w:color w:val="000000" w:themeColor="text1"/>
                <w:kern w:val="0"/>
                <w:sz w:val="24"/>
                <w:szCs w:val="24"/>
              </w:rPr>
              <w:t>26、</w:t>
            </w:r>
            <w:r w:rsidRPr="00145FB7">
              <w:rPr>
                <w:rFonts w:asciiTheme="minorEastAsia" w:eastAsiaTheme="minorEastAsia" w:hAnsiTheme="minorEastAsia" w:cstheme="minorEastAsia"/>
                <w:b/>
                <w:color w:val="000000" w:themeColor="text1"/>
                <w:kern w:val="0"/>
                <w:sz w:val="24"/>
                <w:szCs w:val="24"/>
              </w:rPr>
              <w:t>#</w:t>
            </w:r>
            <w:r w:rsidRPr="00145FB7">
              <w:rPr>
                <w:rFonts w:asciiTheme="minorEastAsia" w:eastAsiaTheme="minorEastAsia" w:hAnsiTheme="minorEastAsia" w:cstheme="minorEastAsia" w:hint="eastAsia"/>
                <w:color w:val="000000" w:themeColor="text1"/>
                <w:kern w:val="0"/>
                <w:sz w:val="24"/>
                <w:szCs w:val="24"/>
              </w:rPr>
              <w:t>生产厂家具有《</w:t>
            </w:r>
            <w:r w:rsidRPr="00145FB7">
              <w:rPr>
                <w:rFonts w:asciiTheme="minorEastAsia" w:eastAsiaTheme="minorEastAsia" w:hAnsiTheme="minorEastAsia" w:cstheme="minorEastAsia"/>
                <w:color w:val="000000" w:themeColor="text1"/>
                <w:kern w:val="0"/>
                <w:sz w:val="24"/>
                <w:szCs w:val="24"/>
              </w:rPr>
              <w:t>LED背光智能效果综合管理系统》计算机软件著作权登记证书</w:t>
            </w:r>
          </w:p>
          <w:p w14:paraId="6CC9859E" w14:textId="77777777" w:rsidR="00C37C2F" w:rsidRPr="00145FB7" w:rsidRDefault="00C37C2F" w:rsidP="00816343">
            <w:pPr>
              <w:widowControl/>
              <w:jc w:val="left"/>
              <w:rPr>
                <w:rFonts w:asciiTheme="minorEastAsia" w:eastAsiaTheme="minorEastAsia" w:hAnsiTheme="minorEastAsia" w:cstheme="minorEastAsia"/>
                <w:color w:val="000000" w:themeColor="text1"/>
                <w:kern w:val="0"/>
                <w:sz w:val="24"/>
                <w:szCs w:val="24"/>
              </w:rPr>
            </w:pPr>
            <w:r w:rsidRPr="00145FB7">
              <w:rPr>
                <w:rFonts w:asciiTheme="minorEastAsia" w:eastAsiaTheme="minorEastAsia" w:hAnsiTheme="minorEastAsia" w:cstheme="minorEastAsia"/>
                <w:color w:val="000000" w:themeColor="text1"/>
                <w:kern w:val="0"/>
                <w:sz w:val="24"/>
                <w:szCs w:val="24"/>
              </w:rPr>
              <w:t>28、</w:t>
            </w:r>
            <w:r w:rsidRPr="00145FB7">
              <w:rPr>
                <w:rFonts w:asciiTheme="minorEastAsia" w:eastAsiaTheme="minorEastAsia" w:hAnsiTheme="minorEastAsia" w:cstheme="minorEastAsia"/>
                <w:b/>
                <w:color w:val="000000" w:themeColor="text1"/>
                <w:kern w:val="0"/>
                <w:sz w:val="24"/>
                <w:szCs w:val="24"/>
              </w:rPr>
              <w:t>#</w:t>
            </w:r>
            <w:r w:rsidRPr="00145FB7">
              <w:rPr>
                <w:rFonts w:asciiTheme="minorEastAsia" w:eastAsiaTheme="minorEastAsia" w:hAnsiTheme="minorEastAsia" w:cstheme="minorEastAsia" w:hint="eastAsia"/>
                <w:color w:val="000000" w:themeColor="text1"/>
                <w:kern w:val="0"/>
                <w:sz w:val="24"/>
                <w:szCs w:val="24"/>
              </w:rPr>
              <w:t>生产厂家具有《</w:t>
            </w:r>
            <w:r w:rsidRPr="00145FB7">
              <w:rPr>
                <w:rFonts w:asciiTheme="minorEastAsia" w:eastAsiaTheme="minorEastAsia" w:hAnsiTheme="minorEastAsia" w:cstheme="minorEastAsia"/>
                <w:color w:val="000000" w:themeColor="text1"/>
                <w:kern w:val="0"/>
                <w:sz w:val="24"/>
                <w:szCs w:val="24"/>
              </w:rPr>
              <w:t>LED照明节能管理软件》计算机软件著作权登记证书</w:t>
            </w:r>
          </w:p>
          <w:p w14:paraId="0A17F2EA" w14:textId="77777777" w:rsidR="00C37C2F" w:rsidRPr="00145FB7" w:rsidRDefault="00C37C2F" w:rsidP="00816343">
            <w:pPr>
              <w:widowControl/>
              <w:jc w:val="left"/>
              <w:rPr>
                <w:rFonts w:asciiTheme="minorEastAsia" w:eastAsiaTheme="minorEastAsia" w:hAnsiTheme="minorEastAsia" w:cstheme="minorEastAsia"/>
                <w:color w:val="000000" w:themeColor="text1"/>
                <w:kern w:val="0"/>
                <w:sz w:val="24"/>
                <w:szCs w:val="24"/>
              </w:rPr>
            </w:pPr>
            <w:r w:rsidRPr="00145FB7">
              <w:rPr>
                <w:rFonts w:asciiTheme="minorEastAsia" w:eastAsiaTheme="minorEastAsia" w:hAnsiTheme="minorEastAsia" w:cstheme="minorEastAsia"/>
                <w:color w:val="000000" w:themeColor="text1"/>
                <w:kern w:val="0"/>
                <w:sz w:val="24"/>
                <w:szCs w:val="24"/>
              </w:rPr>
              <w:t>29、</w:t>
            </w:r>
            <w:r w:rsidRPr="00145FB7">
              <w:rPr>
                <w:rFonts w:asciiTheme="minorEastAsia" w:eastAsiaTheme="minorEastAsia" w:hAnsiTheme="minorEastAsia" w:cstheme="minorEastAsia"/>
                <w:b/>
                <w:color w:val="000000" w:themeColor="text1"/>
                <w:kern w:val="0"/>
                <w:sz w:val="24"/>
                <w:szCs w:val="24"/>
              </w:rPr>
              <w:t>#</w:t>
            </w:r>
            <w:r w:rsidRPr="00145FB7">
              <w:rPr>
                <w:rFonts w:asciiTheme="minorEastAsia" w:eastAsiaTheme="minorEastAsia" w:hAnsiTheme="minorEastAsia" w:cstheme="minorEastAsia" w:hint="eastAsia"/>
                <w:color w:val="000000" w:themeColor="text1"/>
                <w:kern w:val="0"/>
                <w:sz w:val="24"/>
                <w:szCs w:val="24"/>
              </w:rPr>
              <w:t>生产厂家有《</w:t>
            </w:r>
            <w:r w:rsidRPr="00145FB7">
              <w:rPr>
                <w:rFonts w:asciiTheme="minorEastAsia" w:eastAsiaTheme="minorEastAsia" w:hAnsiTheme="minorEastAsia" w:cstheme="minorEastAsia"/>
                <w:color w:val="000000" w:themeColor="text1"/>
                <w:kern w:val="0"/>
                <w:sz w:val="24"/>
                <w:szCs w:val="24"/>
              </w:rPr>
              <w:t>LED电量控制管理程序软件》计算机软件著作权登记证书</w:t>
            </w:r>
          </w:p>
          <w:p w14:paraId="53CEBFDE"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145FB7">
              <w:rPr>
                <w:rFonts w:asciiTheme="minorEastAsia" w:eastAsiaTheme="minorEastAsia" w:hAnsiTheme="minorEastAsia" w:cstheme="minorEastAsia"/>
                <w:color w:val="000000" w:themeColor="text1"/>
                <w:kern w:val="0"/>
                <w:sz w:val="24"/>
                <w:szCs w:val="24"/>
              </w:rPr>
              <w:t>30、</w:t>
            </w:r>
            <w:r w:rsidRPr="00145FB7">
              <w:rPr>
                <w:rFonts w:asciiTheme="minorEastAsia" w:eastAsiaTheme="minorEastAsia" w:hAnsiTheme="minorEastAsia" w:cstheme="minorEastAsia"/>
                <w:b/>
                <w:color w:val="000000" w:themeColor="text1"/>
                <w:kern w:val="0"/>
                <w:sz w:val="24"/>
                <w:szCs w:val="24"/>
              </w:rPr>
              <w:t>#</w:t>
            </w:r>
            <w:r w:rsidRPr="00145FB7">
              <w:rPr>
                <w:rFonts w:asciiTheme="minorEastAsia" w:eastAsiaTheme="minorEastAsia" w:hAnsiTheme="minorEastAsia" w:cstheme="minorEastAsia" w:hint="eastAsia"/>
                <w:color w:val="000000" w:themeColor="text1"/>
                <w:kern w:val="0"/>
                <w:sz w:val="24"/>
                <w:szCs w:val="24"/>
              </w:rPr>
              <w:t>生产厂家为高新技术企业</w:t>
            </w:r>
          </w:p>
        </w:tc>
        <w:tc>
          <w:tcPr>
            <w:tcW w:w="701" w:type="dxa"/>
            <w:tcBorders>
              <w:top w:val="nil"/>
              <w:left w:val="nil"/>
              <w:bottom w:val="single" w:sz="4" w:space="0" w:color="auto"/>
              <w:right w:val="single" w:sz="4" w:space="0" w:color="auto"/>
            </w:tcBorders>
            <w:shd w:val="clear" w:color="auto" w:fill="auto"/>
            <w:vAlign w:val="center"/>
          </w:tcPr>
          <w:p w14:paraId="3DA37EB7"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lastRenderedPageBreak/>
              <w:t>平米</w:t>
            </w:r>
          </w:p>
        </w:tc>
        <w:tc>
          <w:tcPr>
            <w:tcW w:w="709" w:type="dxa"/>
            <w:tcBorders>
              <w:top w:val="nil"/>
              <w:left w:val="nil"/>
              <w:bottom w:val="single" w:sz="4" w:space="0" w:color="auto"/>
              <w:right w:val="single" w:sz="4" w:space="0" w:color="auto"/>
            </w:tcBorders>
            <w:shd w:val="clear" w:color="auto" w:fill="auto"/>
            <w:vAlign w:val="center"/>
          </w:tcPr>
          <w:p w14:paraId="44410EDE"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16.52</w:t>
            </w:r>
          </w:p>
        </w:tc>
        <w:tc>
          <w:tcPr>
            <w:tcW w:w="1134" w:type="dxa"/>
            <w:tcBorders>
              <w:top w:val="nil"/>
              <w:left w:val="nil"/>
              <w:bottom w:val="single" w:sz="4" w:space="0" w:color="auto"/>
              <w:right w:val="single" w:sz="4" w:space="0" w:color="auto"/>
            </w:tcBorders>
            <w:shd w:val="clear" w:color="auto" w:fill="auto"/>
            <w:vAlign w:val="center"/>
          </w:tcPr>
          <w:p w14:paraId="0EE43311"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是</w:t>
            </w:r>
          </w:p>
        </w:tc>
      </w:tr>
      <w:tr w:rsidR="00145FB7" w:rsidRPr="00145FB7" w14:paraId="720A083F" w14:textId="77777777" w:rsidTr="00816343">
        <w:trPr>
          <w:trHeight w:val="300"/>
        </w:trPr>
        <w:tc>
          <w:tcPr>
            <w:tcW w:w="800" w:type="dxa"/>
            <w:tcBorders>
              <w:top w:val="nil"/>
              <w:left w:val="single" w:sz="4" w:space="0" w:color="auto"/>
              <w:bottom w:val="single" w:sz="4" w:space="0" w:color="auto"/>
              <w:right w:val="single" w:sz="4" w:space="0" w:color="auto"/>
            </w:tcBorders>
            <w:shd w:val="clear" w:color="auto" w:fill="auto"/>
            <w:vAlign w:val="center"/>
          </w:tcPr>
          <w:p w14:paraId="6CCB3018"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2</w:t>
            </w:r>
          </w:p>
        </w:tc>
        <w:tc>
          <w:tcPr>
            <w:tcW w:w="1275" w:type="dxa"/>
            <w:tcBorders>
              <w:top w:val="nil"/>
              <w:left w:val="nil"/>
              <w:bottom w:val="single" w:sz="4" w:space="0" w:color="auto"/>
              <w:right w:val="single" w:sz="4" w:space="0" w:color="auto"/>
            </w:tcBorders>
            <w:shd w:val="clear" w:color="auto" w:fill="auto"/>
            <w:vAlign w:val="center"/>
          </w:tcPr>
          <w:p w14:paraId="4A00F630"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LED控制模块</w:t>
            </w:r>
          </w:p>
        </w:tc>
        <w:tc>
          <w:tcPr>
            <w:tcW w:w="4402" w:type="dxa"/>
            <w:tcBorders>
              <w:top w:val="nil"/>
              <w:left w:val="nil"/>
              <w:bottom w:val="single" w:sz="4" w:space="0" w:color="auto"/>
              <w:right w:val="single" w:sz="4" w:space="0" w:color="auto"/>
            </w:tcBorders>
            <w:shd w:val="clear" w:color="auto" w:fill="auto"/>
            <w:vAlign w:val="bottom"/>
          </w:tcPr>
          <w:p w14:paraId="21F177D1"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1、用于信号发送与控制，支持高清信号接入；</w:t>
            </w:r>
            <w:r w:rsidRPr="00FA6199">
              <w:rPr>
                <w:rFonts w:asciiTheme="minorEastAsia" w:eastAsiaTheme="minorEastAsia" w:hAnsiTheme="minorEastAsia" w:cstheme="minorEastAsia"/>
                <w:color w:val="000000" w:themeColor="text1"/>
                <w:kern w:val="0"/>
                <w:sz w:val="24"/>
                <w:szCs w:val="24"/>
              </w:rPr>
              <w:br/>
              <w:t>2、DVI输入：≥1组；</w:t>
            </w:r>
            <w:r w:rsidRPr="00FA6199">
              <w:rPr>
                <w:rFonts w:asciiTheme="minorEastAsia" w:eastAsiaTheme="minorEastAsia" w:hAnsiTheme="minorEastAsia" w:cstheme="minorEastAsia"/>
                <w:color w:val="000000" w:themeColor="text1"/>
                <w:kern w:val="0"/>
                <w:sz w:val="24"/>
                <w:szCs w:val="24"/>
              </w:rPr>
              <w:br/>
              <w:t>3、DVI输出：≥1组；</w:t>
            </w:r>
            <w:r w:rsidRPr="00FA6199">
              <w:rPr>
                <w:rFonts w:asciiTheme="minorEastAsia" w:eastAsiaTheme="minorEastAsia" w:hAnsiTheme="minorEastAsia" w:cstheme="minorEastAsia"/>
                <w:color w:val="000000" w:themeColor="text1"/>
                <w:kern w:val="0"/>
                <w:sz w:val="24"/>
                <w:szCs w:val="24"/>
              </w:rPr>
              <w:br/>
              <w:t>4、音频输入：≥1组；</w:t>
            </w:r>
            <w:r w:rsidRPr="00FA6199">
              <w:rPr>
                <w:rFonts w:asciiTheme="minorEastAsia" w:eastAsiaTheme="minorEastAsia" w:hAnsiTheme="minorEastAsia" w:cstheme="minorEastAsia"/>
                <w:color w:val="000000" w:themeColor="text1"/>
                <w:kern w:val="0"/>
                <w:sz w:val="24"/>
                <w:szCs w:val="24"/>
              </w:rPr>
              <w:br/>
              <w:t>5、输出接口RJ45：≥4组；</w:t>
            </w:r>
            <w:r w:rsidRPr="00FA6199">
              <w:rPr>
                <w:rFonts w:asciiTheme="minorEastAsia" w:eastAsiaTheme="minorEastAsia" w:hAnsiTheme="minorEastAsia" w:cstheme="minorEastAsia"/>
                <w:color w:val="000000" w:themeColor="text1"/>
                <w:kern w:val="0"/>
                <w:sz w:val="24"/>
                <w:szCs w:val="24"/>
              </w:rPr>
              <w:br/>
              <w:t>6、RS-232接口：≥1组；</w:t>
            </w:r>
            <w:r w:rsidRPr="00FA6199">
              <w:rPr>
                <w:rFonts w:asciiTheme="minorEastAsia" w:eastAsiaTheme="minorEastAsia" w:hAnsiTheme="minorEastAsia" w:cstheme="minorEastAsia"/>
                <w:color w:val="000000" w:themeColor="text1"/>
                <w:kern w:val="0"/>
                <w:sz w:val="24"/>
                <w:szCs w:val="24"/>
              </w:rPr>
              <w:br/>
              <w:t>7、具有远程控制管理功能，了对接收控制进行远程调试及参数设置等。</w:t>
            </w:r>
          </w:p>
        </w:tc>
        <w:tc>
          <w:tcPr>
            <w:tcW w:w="701" w:type="dxa"/>
            <w:tcBorders>
              <w:top w:val="nil"/>
              <w:left w:val="nil"/>
              <w:bottom w:val="single" w:sz="4" w:space="0" w:color="auto"/>
              <w:right w:val="single" w:sz="4" w:space="0" w:color="auto"/>
            </w:tcBorders>
            <w:shd w:val="clear" w:color="auto" w:fill="auto"/>
            <w:vAlign w:val="center"/>
          </w:tcPr>
          <w:p w14:paraId="478E4160"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台</w:t>
            </w:r>
          </w:p>
        </w:tc>
        <w:tc>
          <w:tcPr>
            <w:tcW w:w="709" w:type="dxa"/>
            <w:tcBorders>
              <w:top w:val="nil"/>
              <w:left w:val="nil"/>
              <w:bottom w:val="single" w:sz="4" w:space="0" w:color="auto"/>
              <w:right w:val="single" w:sz="4" w:space="0" w:color="auto"/>
            </w:tcBorders>
            <w:shd w:val="clear" w:color="auto" w:fill="auto"/>
            <w:vAlign w:val="center"/>
          </w:tcPr>
          <w:p w14:paraId="376EDF69"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4</w:t>
            </w:r>
          </w:p>
        </w:tc>
        <w:tc>
          <w:tcPr>
            <w:tcW w:w="1134" w:type="dxa"/>
            <w:tcBorders>
              <w:top w:val="nil"/>
              <w:left w:val="nil"/>
              <w:bottom w:val="single" w:sz="4" w:space="0" w:color="auto"/>
              <w:right w:val="single" w:sz="4" w:space="0" w:color="auto"/>
            </w:tcBorders>
            <w:shd w:val="clear" w:color="auto" w:fill="auto"/>
            <w:vAlign w:val="center"/>
          </w:tcPr>
          <w:p w14:paraId="337D8953"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否</w:t>
            </w:r>
          </w:p>
        </w:tc>
      </w:tr>
      <w:tr w:rsidR="00145FB7" w:rsidRPr="00145FB7" w14:paraId="18E0FF2A" w14:textId="77777777" w:rsidTr="00816343">
        <w:trPr>
          <w:trHeight w:val="300"/>
        </w:trPr>
        <w:tc>
          <w:tcPr>
            <w:tcW w:w="800" w:type="dxa"/>
            <w:tcBorders>
              <w:top w:val="nil"/>
              <w:left w:val="single" w:sz="4" w:space="0" w:color="auto"/>
              <w:bottom w:val="single" w:sz="4" w:space="0" w:color="auto"/>
              <w:right w:val="single" w:sz="4" w:space="0" w:color="auto"/>
            </w:tcBorders>
            <w:shd w:val="clear" w:color="auto" w:fill="auto"/>
            <w:vAlign w:val="center"/>
          </w:tcPr>
          <w:p w14:paraId="05EB4397"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3</w:t>
            </w:r>
          </w:p>
        </w:tc>
        <w:tc>
          <w:tcPr>
            <w:tcW w:w="1275" w:type="dxa"/>
            <w:tcBorders>
              <w:top w:val="nil"/>
              <w:left w:val="nil"/>
              <w:bottom w:val="single" w:sz="4" w:space="0" w:color="auto"/>
              <w:right w:val="single" w:sz="4" w:space="0" w:color="auto"/>
            </w:tcBorders>
            <w:shd w:val="clear" w:color="auto" w:fill="auto"/>
            <w:vAlign w:val="center"/>
          </w:tcPr>
          <w:p w14:paraId="2D8C9E25"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LED接收卡</w:t>
            </w:r>
          </w:p>
        </w:tc>
        <w:tc>
          <w:tcPr>
            <w:tcW w:w="4402" w:type="dxa"/>
            <w:tcBorders>
              <w:top w:val="nil"/>
              <w:left w:val="nil"/>
              <w:bottom w:val="single" w:sz="4" w:space="0" w:color="auto"/>
              <w:right w:val="single" w:sz="4" w:space="0" w:color="auto"/>
            </w:tcBorders>
            <w:shd w:val="clear" w:color="auto" w:fill="auto"/>
            <w:vAlign w:val="bottom"/>
          </w:tcPr>
          <w:p w14:paraId="069BC451"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1、单卡输出RGBR数据≥16组；</w:t>
            </w:r>
            <w:r w:rsidRPr="00FA6199">
              <w:rPr>
                <w:rFonts w:asciiTheme="minorEastAsia" w:eastAsiaTheme="minorEastAsia" w:hAnsiTheme="minorEastAsia" w:cstheme="minorEastAsia"/>
                <w:color w:val="000000" w:themeColor="text1"/>
                <w:kern w:val="0"/>
                <w:sz w:val="24"/>
                <w:szCs w:val="24"/>
              </w:rPr>
              <w:br/>
              <w:t>2、单卡输出串行数据≥64组；</w:t>
            </w:r>
            <w:r w:rsidRPr="00FA6199">
              <w:rPr>
                <w:rFonts w:asciiTheme="minorEastAsia" w:eastAsiaTheme="minorEastAsia" w:hAnsiTheme="minorEastAsia" w:cstheme="minorEastAsia"/>
                <w:color w:val="000000" w:themeColor="text1"/>
                <w:kern w:val="0"/>
                <w:sz w:val="24"/>
                <w:szCs w:val="24"/>
              </w:rPr>
              <w:br/>
              <w:t>3、单卡带载像素≥256×128；</w:t>
            </w:r>
            <w:r w:rsidRPr="00FA6199">
              <w:rPr>
                <w:rFonts w:asciiTheme="minorEastAsia" w:eastAsiaTheme="minorEastAsia" w:hAnsiTheme="minorEastAsia" w:cstheme="minorEastAsia"/>
                <w:color w:val="000000" w:themeColor="text1"/>
                <w:kern w:val="0"/>
                <w:sz w:val="24"/>
                <w:szCs w:val="24"/>
              </w:rPr>
              <w:br/>
              <w:t>4、支持配置文件回读；</w:t>
            </w:r>
            <w:r w:rsidRPr="00FA6199">
              <w:rPr>
                <w:rFonts w:asciiTheme="minorEastAsia" w:eastAsiaTheme="minorEastAsia" w:hAnsiTheme="minorEastAsia" w:cstheme="minorEastAsia"/>
                <w:color w:val="000000" w:themeColor="text1"/>
                <w:kern w:val="0"/>
                <w:sz w:val="24"/>
                <w:szCs w:val="24"/>
              </w:rPr>
              <w:br/>
              <w:t>5、支持程序复制；</w:t>
            </w:r>
            <w:r w:rsidRPr="00FA6199">
              <w:rPr>
                <w:rFonts w:asciiTheme="minorEastAsia" w:eastAsiaTheme="minorEastAsia" w:hAnsiTheme="minorEastAsia" w:cstheme="minorEastAsia"/>
                <w:color w:val="000000" w:themeColor="text1"/>
                <w:kern w:val="0"/>
                <w:sz w:val="24"/>
                <w:szCs w:val="24"/>
              </w:rPr>
              <w:br/>
              <w:t>6、支持供电电压检测；</w:t>
            </w:r>
            <w:r w:rsidRPr="00FA6199">
              <w:rPr>
                <w:rFonts w:asciiTheme="minorEastAsia" w:eastAsiaTheme="minorEastAsia" w:hAnsiTheme="minorEastAsia" w:cstheme="minorEastAsia"/>
                <w:color w:val="000000" w:themeColor="text1"/>
                <w:kern w:val="0"/>
                <w:sz w:val="24"/>
                <w:szCs w:val="24"/>
              </w:rPr>
              <w:br/>
              <w:t>7、支持绝大多数芯片高灰度高刷新；</w:t>
            </w:r>
            <w:r w:rsidRPr="00FA6199">
              <w:rPr>
                <w:rFonts w:asciiTheme="minorEastAsia" w:eastAsiaTheme="minorEastAsia" w:hAnsiTheme="minorEastAsia" w:cstheme="minorEastAsia"/>
                <w:color w:val="000000" w:themeColor="text1"/>
                <w:kern w:val="0"/>
                <w:sz w:val="24"/>
                <w:szCs w:val="24"/>
              </w:rPr>
              <w:br/>
              <w:t>8、支持通用芯片和带电流增益芯片的低亮高灰模式；</w:t>
            </w:r>
            <w:r w:rsidRPr="00FA6199">
              <w:rPr>
                <w:rFonts w:asciiTheme="minorEastAsia" w:eastAsiaTheme="minorEastAsia" w:hAnsiTheme="minorEastAsia" w:cstheme="minorEastAsia"/>
                <w:color w:val="000000" w:themeColor="text1"/>
                <w:kern w:val="0"/>
                <w:sz w:val="24"/>
                <w:szCs w:val="24"/>
              </w:rPr>
              <w:br/>
            </w:r>
            <w:r w:rsidRPr="00FA6199">
              <w:rPr>
                <w:rFonts w:asciiTheme="minorEastAsia" w:eastAsiaTheme="minorEastAsia" w:hAnsiTheme="minorEastAsia" w:cstheme="minorEastAsia"/>
                <w:color w:val="000000" w:themeColor="text1"/>
                <w:kern w:val="0"/>
                <w:sz w:val="24"/>
                <w:szCs w:val="24"/>
              </w:rPr>
              <w:lastRenderedPageBreak/>
              <w:t>9、支持逐点亮色度校正，每颗灯都有亮色度校正系数；</w:t>
            </w:r>
            <w:r w:rsidRPr="00FA6199">
              <w:rPr>
                <w:rFonts w:asciiTheme="minorEastAsia" w:eastAsiaTheme="minorEastAsia" w:hAnsiTheme="minorEastAsia" w:cstheme="minorEastAsia"/>
                <w:color w:val="000000" w:themeColor="text1"/>
                <w:kern w:val="0"/>
                <w:sz w:val="24"/>
                <w:szCs w:val="24"/>
              </w:rPr>
              <w:br/>
              <w:t>10、支持接收卡预存画面设置；</w:t>
            </w:r>
            <w:r w:rsidRPr="00FA6199">
              <w:rPr>
                <w:rFonts w:asciiTheme="minorEastAsia" w:eastAsiaTheme="minorEastAsia" w:hAnsiTheme="minorEastAsia" w:cstheme="minorEastAsia"/>
                <w:color w:val="000000" w:themeColor="text1"/>
                <w:kern w:val="0"/>
                <w:sz w:val="24"/>
                <w:szCs w:val="24"/>
              </w:rPr>
              <w:br/>
              <w:t>11、具有远程控制管理功能，了对接收控制进行远程调试及参数设置等。</w:t>
            </w:r>
          </w:p>
        </w:tc>
        <w:tc>
          <w:tcPr>
            <w:tcW w:w="701" w:type="dxa"/>
            <w:tcBorders>
              <w:top w:val="nil"/>
              <w:left w:val="nil"/>
              <w:bottom w:val="single" w:sz="4" w:space="0" w:color="auto"/>
              <w:right w:val="single" w:sz="4" w:space="0" w:color="auto"/>
            </w:tcBorders>
            <w:shd w:val="clear" w:color="auto" w:fill="auto"/>
            <w:vAlign w:val="center"/>
          </w:tcPr>
          <w:p w14:paraId="20C706DC"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lastRenderedPageBreak/>
              <w:t>块</w:t>
            </w:r>
          </w:p>
        </w:tc>
        <w:tc>
          <w:tcPr>
            <w:tcW w:w="709" w:type="dxa"/>
            <w:tcBorders>
              <w:top w:val="nil"/>
              <w:left w:val="nil"/>
              <w:bottom w:val="single" w:sz="4" w:space="0" w:color="auto"/>
              <w:right w:val="single" w:sz="4" w:space="0" w:color="auto"/>
            </w:tcBorders>
            <w:shd w:val="clear" w:color="auto" w:fill="auto"/>
            <w:vAlign w:val="center"/>
          </w:tcPr>
          <w:p w14:paraId="0E5ED894"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63</w:t>
            </w:r>
          </w:p>
        </w:tc>
        <w:tc>
          <w:tcPr>
            <w:tcW w:w="1134" w:type="dxa"/>
            <w:tcBorders>
              <w:top w:val="nil"/>
              <w:left w:val="nil"/>
              <w:bottom w:val="single" w:sz="4" w:space="0" w:color="auto"/>
              <w:right w:val="single" w:sz="4" w:space="0" w:color="auto"/>
            </w:tcBorders>
            <w:shd w:val="clear" w:color="auto" w:fill="auto"/>
            <w:vAlign w:val="center"/>
          </w:tcPr>
          <w:p w14:paraId="67A75126"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否</w:t>
            </w:r>
          </w:p>
        </w:tc>
      </w:tr>
      <w:tr w:rsidR="00145FB7" w:rsidRPr="00145FB7" w14:paraId="12F34241" w14:textId="77777777" w:rsidTr="00816343">
        <w:trPr>
          <w:trHeight w:val="300"/>
        </w:trPr>
        <w:tc>
          <w:tcPr>
            <w:tcW w:w="800" w:type="dxa"/>
            <w:tcBorders>
              <w:top w:val="nil"/>
              <w:left w:val="single" w:sz="4" w:space="0" w:color="auto"/>
              <w:bottom w:val="single" w:sz="4" w:space="0" w:color="auto"/>
              <w:right w:val="single" w:sz="4" w:space="0" w:color="auto"/>
            </w:tcBorders>
            <w:shd w:val="clear" w:color="auto" w:fill="auto"/>
            <w:vAlign w:val="center"/>
          </w:tcPr>
          <w:p w14:paraId="0AA9B85E"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4</w:t>
            </w:r>
          </w:p>
        </w:tc>
        <w:tc>
          <w:tcPr>
            <w:tcW w:w="1275" w:type="dxa"/>
            <w:tcBorders>
              <w:top w:val="nil"/>
              <w:left w:val="nil"/>
              <w:bottom w:val="single" w:sz="4" w:space="0" w:color="auto"/>
              <w:right w:val="single" w:sz="4" w:space="0" w:color="auto"/>
            </w:tcBorders>
            <w:shd w:val="clear" w:color="auto" w:fill="auto"/>
            <w:vAlign w:val="center"/>
          </w:tcPr>
          <w:p w14:paraId="2C1293EA"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控制软件</w:t>
            </w:r>
          </w:p>
        </w:tc>
        <w:tc>
          <w:tcPr>
            <w:tcW w:w="4402" w:type="dxa"/>
            <w:tcBorders>
              <w:top w:val="nil"/>
              <w:left w:val="nil"/>
              <w:bottom w:val="single" w:sz="4" w:space="0" w:color="auto"/>
              <w:right w:val="single" w:sz="4" w:space="0" w:color="auto"/>
            </w:tcBorders>
            <w:shd w:val="clear" w:color="auto" w:fill="auto"/>
            <w:vAlign w:val="bottom"/>
          </w:tcPr>
          <w:p w14:paraId="5FC14076"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1、控制实现支持本地控制，也支持网络远程控制管理；</w:t>
            </w:r>
            <w:r w:rsidRPr="00FA6199">
              <w:rPr>
                <w:rFonts w:asciiTheme="minorEastAsia" w:eastAsiaTheme="minorEastAsia" w:hAnsiTheme="minorEastAsia" w:cstheme="minorEastAsia"/>
                <w:color w:val="000000" w:themeColor="text1"/>
                <w:kern w:val="0"/>
                <w:sz w:val="24"/>
                <w:szCs w:val="24"/>
              </w:rPr>
              <w:br/>
              <w:t>2、对各种输入信号进行管理，可自定义添加RGB、Video、DVI、SDI等多种信号源，并且方便、快捷地对信号源进行调用、切换、删除、保存等各种窗口的编辑管理；</w:t>
            </w:r>
            <w:r w:rsidRPr="00FA6199">
              <w:rPr>
                <w:rFonts w:asciiTheme="minorEastAsia" w:eastAsiaTheme="minorEastAsia" w:hAnsiTheme="minorEastAsia" w:cstheme="minorEastAsia"/>
                <w:color w:val="000000" w:themeColor="text1"/>
                <w:kern w:val="0"/>
                <w:sz w:val="24"/>
                <w:szCs w:val="24"/>
              </w:rPr>
              <w:br/>
              <w:t>3、基于局域网的网络控制以及网络信号的添加，可对接入的IP流媒体信号窗口进行图像编辑，方便图像在多种显示模式下的使用；</w:t>
            </w:r>
            <w:r w:rsidRPr="00FA6199">
              <w:rPr>
                <w:rFonts w:asciiTheme="minorEastAsia" w:eastAsiaTheme="minorEastAsia" w:hAnsiTheme="minorEastAsia" w:cstheme="minorEastAsia"/>
                <w:color w:val="000000" w:themeColor="text1"/>
                <w:kern w:val="0"/>
                <w:sz w:val="24"/>
                <w:szCs w:val="24"/>
              </w:rPr>
              <w:br/>
              <w:t>4、提供模式和预案的管理，操作员可以对各种信号窗口的显示方式和布局保存成模式，或根据时序定制为预案，并可通过脚本文件或快捷键对模式和预案进行快速调用，实现制动化控制管理功能；</w:t>
            </w:r>
            <w:r w:rsidRPr="00FA6199">
              <w:rPr>
                <w:rFonts w:asciiTheme="minorEastAsia" w:eastAsiaTheme="minorEastAsia" w:hAnsiTheme="minorEastAsia" w:cstheme="minorEastAsia"/>
                <w:color w:val="000000" w:themeColor="text1"/>
                <w:kern w:val="0"/>
                <w:sz w:val="24"/>
                <w:szCs w:val="24"/>
              </w:rPr>
              <w:br/>
              <w:t>5、支持远程预监以及实时回显模式，通过简单的操作即可实现对显示墙信号窗口的预先浏览和实时回显，解决了远距离拼接墙图像的显示操作；</w:t>
            </w:r>
            <w:r w:rsidRPr="00FA6199">
              <w:rPr>
                <w:rFonts w:asciiTheme="minorEastAsia" w:eastAsiaTheme="minorEastAsia" w:hAnsiTheme="minorEastAsia" w:cstheme="minorEastAsia"/>
                <w:color w:val="000000" w:themeColor="text1"/>
                <w:kern w:val="0"/>
                <w:sz w:val="24"/>
                <w:szCs w:val="24"/>
              </w:rPr>
              <w:br/>
              <w:t>6、网格等分模式化定位，具备虚拟窗口模式，可对窗口精确显示，方便使用；</w:t>
            </w:r>
            <w:r w:rsidRPr="00FA6199">
              <w:rPr>
                <w:rFonts w:asciiTheme="minorEastAsia" w:eastAsiaTheme="minorEastAsia" w:hAnsiTheme="minorEastAsia" w:cstheme="minorEastAsia"/>
                <w:color w:val="000000" w:themeColor="text1"/>
                <w:kern w:val="0"/>
                <w:sz w:val="24"/>
                <w:szCs w:val="24"/>
              </w:rPr>
              <w:br/>
              <w:t>7、具有远程控制大屏电源开关功能，可设置定时、手动开关大屏；</w:t>
            </w:r>
            <w:r w:rsidRPr="00FA6199">
              <w:rPr>
                <w:rFonts w:asciiTheme="minorEastAsia" w:eastAsiaTheme="minorEastAsia" w:hAnsiTheme="minorEastAsia" w:cstheme="minorEastAsia"/>
                <w:color w:val="000000" w:themeColor="text1"/>
                <w:kern w:val="0"/>
                <w:sz w:val="24"/>
                <w:szCs w:val="24"/>
              </w:rPr>
              <w:br/>
              <w:t>8、提供多用户的认证和授权机制。可为不同用户分配特定的操作和访问权限；</w:t>
            </w:r>
            <w:r w:rsidRPr="00FA6199">
              <w:rPr>
                <w:rFonts w:asciiTheme="minorEastAsia" w:eastAsiaTheme="minorEastAsia" w:hAnsiTheme="minorEastAsia" w:cstheme="minorEastAsia"/>
                <w:color w:val="000000" w:themeColor="text1"/>
                <w:kern w:val="0"/>
                <w:sz w:val="24"/>
                <w:szCs w:val="24"/>
              </w:rPr>
              <w:br/>
              <w:t>9、具有完整的软件接口，可提供二次开发接口和中控设备通讯协议，为第三方和各类控制设备提供支持；</w:t>
            </w:r>
            <w:r w:rsidRPr="00FA6199">
              <w:rPr>
                <w:rFonts w:asciiTheme="minorEastAsia" w:eastAsiaTheme="minorEastAsia" w:hAnsiTheme="minorEastAsia" w:cstheme="minorEastAsia"/>
                <w:color w:val="000000" w:themeColor="text1"/>
                <w:kern w:val="0"/>
                <w:sz w:val="24"/>
                <w:szCs w:val="24"/>
              </w:rPr>
              <w:br/>
              <w:t>10、</w:t>
            </w:r>
            <w:r w:rsidRPr="00145FB7">
              <w:rPr>
                <w:rFonts w:asciiTheme="minorEastAsia" w:eastAsiaTheme="minorEastAsia" w:hAnsiTheme="minorEastAsia" w:cstheme="minorEastAsia"/>
                <w:b/>
                <w:color w:val="000000" w:themeColor="text1"/>
                <w:kern w:val="0"/>
                <w:sz w:val="24"/>
                <w:szCs w:val="24"/>
              </w:rPr>
              <w:t>#</w:t>
            </w:r>
            <w:r w:rsidRPr="00145FB7">
              <w:rPr>
                <w:rFonts w:asciiTheme="minorEastAsia" w:eastAsiaTheme="minorEastAsia" w:hAnsiTheme="minorEastAsia" w:cstheme="minorEastAsia" w:hint="eastAsia"/>
                <w:color w:val="000000" w:themeColor="text1"/>
                <w:kern w:val="0"/>
                <w:sz w:val="24"/>
                <w:szCs w:val="24"/>
              </w:rPr>
              <w:t>具有</w:t>
            </w:r>
            <w:r w:rsidRPr="00145FB7">
              <w:rPr>
                <w:rFonts w:asciiTheme="minorEastAsia" w:eastAsiaTheme="minorEastAsia" w:hAnsiTheme="minorEastAsia" w:cstheme="minorEastAsia"/>
                <w:color w:val="000000" w:themeColor="text1"/>
                <w:kern w:val="0"/>
                <w:sz w:val="24"/>
                <w:szCs w:val="24"/>
              </w:rPr>
              <w:t>LED显示屏控制软件著作权证书</w:t>
            </w:r>
            <w:r w:rsidRPr="00FA6199">
              <w:rPr>
                <w:rFonts w:asciiTheme="minorEastAsia" w:eastAsiaTheme="minorEastAsia" w:hAnsiTheme="minorEastAsia" w:cstheme="minorEastAsia" w:hint="eastAsia"/>
                <w:color w:val="000000" w:themeColor="text1"/>
                <w:kern w:val="0"/>
                <w:sz w:val="24"/>
                <w:szCs w:val="24"/>
              </w:rPr>
              <w:t>（审核依据为证书复印件）。</w:t>
            </w:r>
          </w:p>
        </w:tc>
        <w:tc>
          <w:tcPr>
            <w:tcW w:w="701" w:type="dxa"/>
            <w:tcBorders>
              <w:top w:val="nil"/>
              <w:left w:val="nil"/>
              <w:bottom w:val="single" w:sz="4" w:space="0" w:color="auto"/>
              <w:right w:val="single" w:sz="4" w:space="0" w:color="auto"/>
            </w:tcBorders>
            <w:shd w:val="clear" w:color="auto" w:fill="auto"/>
            <w:vAlign w:val="center"/>
          </w:tcPr>
          <w:p w14:paraId="13D2E183"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vAlign w:val="center"/>
          </w:tcPr>
          <w:p w14:paraId="1C220E9F"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14:paraId="6197ADCB"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是</w:t>
            </w:r>
          </w:p>
        </w:tc>
      </w:tr>
      <w:tr w:rsidR="00145FB7" w:rsidRPr="00145FB7" w14:paraId="507D40EC" w14:textId="77777777" w:rsidTr="00816343">
        <w:trPr>
          <w:trHeight w:val="900"/>
        </w:trPr>
        <w:tc>
          <w:tcPr>
            <w:tcW w:w="800" w:type="dxa"/>
            <w:tcBorders>
              <w:top w:val="nil"/>
              <w:left w:val="single" w:sz="4" w:space="0" w:color="auto"/>
              <w:bottom w:val="single" w:sz="4" w:space="0" w:color="auto"/>
              <w:right w:val="single" w:sz="4" w:space="0" w:color="auto"/>
            </w:tcBorders>
            <w:shd w:val="clear" w:color="auto" w:fill="auto"/>
            <w:vAlign w:val="center"/>
          </w:tcPr>
          <w:p w14:paraId="1941749C"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5</w:t>
            </w:r>
          </w:p>
        </w:tc>
        <w:tc>
          <w:tcPr>
            <w:tcW w:w="1275" w:type="dxa"/>
            <w:tcBorders>
              <w:top w:val="nil"/>
              <w:left w:val="nil"/>
              <w:bottom w:val="single" w:sz="4" w:space="0" w:color="auto"/>
              <w:right w:val="single" w:sz="4" w:space="0" w:color="auto"/>
            </w:tcBorders>
            <w:shd w:val="clear" w:color="auto" w:fill="auto"/>
            <w:vAlign w:val="center"/>
          </w:tcPr>
          <w:p w14:paraId="7F233299"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视频处理器</w:t>
            </w:r>
          </w:p>
        </w:tc>
        <w:tc>
          <w:tcPr>
            <w:tcW w:w="4402" w:type="dxa"/>
            <w:tcBorders>
              <w:top w:val="nil"/>
              <w:left w:val="nil"/>
              <w:bottom w:val="single" w:sz="4" w:space="0" w:color="auto"/>
              <w:right w:val="single" w:sz="4" w:space="0" w:color="auto"/>
            </w:tcBorders>
            <w:shd w:val="clear" w:color="auto" w:fill="auto"/>
            <w:vAlign w:val="bottom"/>
          </w:tcPr>
          <w:p w14:paraId="0459250D"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1、采用全硬件FPGA架构，无内置操作系统，启动速度快，无系统硬件兼容性和病毒的困扰；</w:t>
            </w:r>
            <w:r w:rsidRPr="00FA6199">
              <w:rPr>
                <w:rFonts w:asciiTheme="minorEastAsia" w:eastAsiaTheme="minorEastAsia" w:hAnsiTheme="minorEastAsia" w:cstheme="minorEastAsia"/>
                <w:color w:val="000000" w:themeColor="text1"/>
                <w:kern w:val="0"/>
                <w:sz w:val="24"/>
                <w:szCs w:val="24"/>
              </w:rPr>
              <w:br/>
              <w:t>2、支持多种视频输入模式，包括复合视频（DVD或摄像头信号），计算机视</w:t>
            </w:r>
            <w:r w:rsidRPr="00FA6199">
              <w:rPr>
                <w:rFonts w:asciiTheme="minorEastAsia" w:eastAsiaTheme="minorEastAsia" w:hAnsiTheme="minorEastAsia" w:cstheme="minorEastAsia"/>
                <w:color w:val="000000" w:themeColor="text1"/>
                <w:kern w:val="0"/>
                <w:sz w:val="24"/>
                <w:szCs w:val="24"/>
              </w:rPr>
              <w:lastRenderedPageBreak/>
              <w:t>频（电脑信号VGA或DVI）等；</w:t>
            </w:r>
            <w:r w:rsidRPr="00FA6199">
              <w:rPr>
                <w:rFonts w:asciiTheme="minorEastAsia" w:eastAsiaTheme="minorEastAsia" w:hAnsiTheme="minorEastAsia" w:cstheme="minorEastAsia"/>
                <w:color w:val="000000" w:themeColor="text1"/>
                <w:kern w:val="0"/>
                <w:sz w:val="24"/>
                <w:szCs w:val="24"/>
              </w:rPr>
              <w:br/>
              <w:t>3、支持控制界面大屏回显；支持视频的倍频倍线处理功能；</w:t>
            </w:r>
            <w:r w:rsidRPr="00FA6199">
              <w:rPr>
                <w:rFonts w:asciiTheme="minorEastAsia" w:eastAsiaTheme="minorEastAsia" w:hAnsiTheme="minorEastAsia" w:cstheme="minorEastAsia"/>
                <w:color w:val="000000" w:themeColor="text1"/>
                <w:kern w:val="0"/>
                <w:sz w:val="24"/>
                <w:szCs w:val="24"/>
              </w:rPr>
              <w:br/>
              <w:t>4、支持画面漫游、自由缩放、任意叠加；支持图像去黑边、裁剪、局部放大、偏移校正；</w:t>
            </w:r>
            <w:r w:rsidRPr="00FA6199">
              <w:rPr>
                <w:rFonts w:asciiTheme="minorEastAsia" w:eastAsiaTheme="minorEastAsia" w:hAnsiTheme="minorEastAsia" w:cstheme="minorEastAsia"/>
                <w:color w:val="000000" w:themeColor="text1"/>
                <w:kern w:val="0"/>
                <w:sz w:val="24"/>
                <w:szCs w:val="24"/>
              </w:rPr>
              <w:br/>
              <w:t>5、具有多路视频，任意位置和大小开窗显示；支持无缝切换；</w:t>
            </w:r>
            <w:r w:rsidRPr="00FA6199">
              <w:rPr>
                <w:rFonts w:asciiTheme="minorEastAsia" w:eastAsiaTheme="minorEastAsia" w:hAnsiTheme="minorEastAsia" w:cstheme="minorEastAsia"/>
                <w:color w:val="000000" w:themeColor="text1"/>
                <w:kern w:val="0"/>
                <w:sz w:val="24"/>
                <w:szCs w:val="24"/>
              </w:rPr>
              <w:br/>
              <w:t xml:space="preserve">6、支持；1080P@60Hz；向下兼容; </w:t>
            </w:r>
            <w:r w:rsidRPr="00FA6199">
              <w:rPr>
                <w:rFonts w:asciiTheme="minorEastAsia" w:eastAsiaTheme="minorEastAsia" w:hAnsiTheme="minorEastAsia" w:cstheme="minorEastAsia" w:hint="eastAsia"/>
                <w:color w:val="000000" w:themeColor="text1"/>
                <w:kern w:val="0"/>
                <w:sz w:val="24"/>
                <w:szCs w:val="24"/>
              </w:rPr>
              <w:t>等</w:t>
            </w:r>
            <w:r w:rsidRPr="00FA6199">
              <w:rPr>
                <w:rFonts w:asciiTheme="minorEastAsia" w:eastAsiaTheme="minorEastAsia" w:hAnsiTheme="minorEastAsia" w:cstheme="minorEastAsia"/>
                <w:color w:val="000000" w:themeColor="text1"/>
                <w:kern w:val="0"/>
                <w:sz w:val="24"/>
                <w:szCs w:val="24"/>
              </w:rPr>
              <w:t>HDTV格式分辨率，支持1920*1200分辨率，带宽：≥10.2Gbps；</w:t>
            </w:r>
            <w:r w:rsidRPr="00FA6199">
              <w:rPr>
                <w:rFonts w:asciiTheme="minorEastAsia" w:eastAsiaTheme="minorEastAsia" w:hAnsiTheme="minorEastAsia" w:cstheme="minorEastAsia"/>
                <w:color w:val="000000" w:themeColor="text1"/>
                <w:kern w:val="0"/>
                <w:sz w:val="24"/>
                <w:szCs w:val="24"/>
              </w:rPr>
              <w:br/>
              <w:t xml:space="preserve">7、支持DVI 1.0 </w:t>
            </w:r>
            <w:r w:rsidRPr="00FA6199">
              <w:rPr>
                <w:rFonts w:asciiTheme="minorEastAsia" w:eastAsiaTheme="minorEastAsia" w:hAnsiTheme="minorEastAsia" w:cstheme="minorEastAsia" w:hint="eastAsia"/>
                <w:color w:val="000000" w:themeColor="text1"/>
                <w:kern w:val="0"/>
                <w:sz w:val="24"/>
                <w:szCs w:val="24"/>
              </w:rPr>
              <w:t>协议，支持</w:t>
            </w:r>
            <w:r w:rsidRPr="00FA6199">
              <w:rPr>
                <w:rFonts w:asciiTheme="minorEastAsia" w:eastAsiaTheme="minorEastAsia" w:hAnsiTheme="minorEastAsia" w:cstheme="minorEastAsia"/>
                <w:color w:val="000000" w:themeColor="text1"/>
                <w:kern w:val="0"/>
                <w:sz w:val="24"/>
                <w:szCs w:val="24"/>
              </w:rPr>
              <w:t xml:space="preserve">V-EDID </w:t>
            </w:r>
            <w:r w:rsidRPr="00FA6199">
              <w:rPr>
                <w:rFonts w:asciiTheme="minorEastAsia" w:eastAsiaTheme="minorEastAsia" w:hAnsiTheme="minorEastAsia" w:cstheme="minorEastAsia" w:hint="eastAsia"/>
                <w:color w:val="000000" w:themeColor="text1"/>
                <w:kern w:val="0"/>
                <w:sz w:val="24"/>
                <w:szCs w:val="24"/>
              </w:rPr>
              <w:t>协议；</w:t>
            </w:r>
            <w:r w:rsidRPr="00FA6199">
              <w:rPr>
                <w:rFonts w:asciiTheme="minorEastAsia" w:eastAsiaTheme="minorEastAsia" w:hAnsiTheme="minorEastAsia" w:cstheme="minorEastAsia"/>
                <w:color w:val="000000" w:themeColor="text1"/>
                <w:kern w:val="0"/>
                <w:sz w:val="24"/>
                <w:szCs w:val="24"/>
              </w:rPr>
              <w:br/>
              <w:t>8、支持7*24长时间稳定工作；</w:t>
            </w:r>
            <w:r w:rsidRPr="00FA6199">
              <w:rPr>
                <w:rFonts w:asciiTheme="minorEastAsia" w:eastAsiaTheme="minorEastAsia" w:hAnsiTheme="minorEastAsia" w:cstheme="minorEastAsia"/>
                <w:color w:val="000000" w:themeColor="text1"/>
                <w:kern w:val="0"/>
                <w:sz w:val="24"/>
                <w:szCs w:val="24"/>
              </w:rPr>
              <w:br/>
              <w:t xml:space="preserve">9、输入：≥4路DVI </w:t>
            </w:r>
            <w:r w:rsidRPr="00FA6199">
              <w:rPr>
                <w:rFonts w:asciiTheme="minorEastAsia" w:eastAsiaTheme="minorEastAsia" w:hAnsiTheme="minorEastAsia" w:cstheme="minorEastAsia" w:hint="eastAsia"/>
                <w:color w:val="000000" w:themeColor="text1"/>
                <w:kern w:val="0"/>
                <w:sz w:val="24"/>
                <w:szCs w:val="24"/>
              </w:rPr>
              <w:t>接口；</w:t>
            </w:r>
            <w:r w:rsidRPr="00FA6199">
              <w:rPr>
                <w:rFonts w:asciiTheme="minorEastAsia" w:eastAsiaTheme="minorEastAsia" w:hAnsiTheme="minorEastAsia" w:cstheme="minorEastAsia"/>
                <w:color w:val="000000" w:themeColor="text1"/>
                <w:kern w:val="0"/>
                <w:sz w:val="24"/>
                <w:szCs w:val="24"/>
              </w:rPr>
              <w:br/>
              <w:t xml:space="preserve">10、输出：≥2路DVI </w:t>
            </w:r>
            <w:r w:rsidRPr="00FA6199">
              <w:rPr>
                <w:rFonts w:asciiTheme="minorEastAsia" w:eastAsiaTheme="minorEastAsia" w:hAnsiTheme="minorEastAsia" w:cstheme="minorEastAsia" w:hint="eastAsia"/>
                <w:color w:val="000000" w:themeColor="text1"/>
                <w:kern w:val="0"/>
                <w:sz w:val="24"/>
                <w:szCs w:val="24"/>
              </w:rPr>
              <w:t>接口；</w:t>
            </w:r>
            <w:r w:rsidRPr="00FA6199">
              <w:rPr>
                <w:rFonts w:asciiTheme="minorEastAsia" w:eastAsiaTheme="minorEastAsia" w:hAnsiTheme="minorEastAsia" w:cstheme="minorEastAsia"/>
                <w:color w:val="000000" w:themeColor="text1"/>
                <w:kern w:val="0"/>
                <w:sz w:val="24"/>
                <w:szCs w:val="24"/>
              </w:rPr>
              <w:br/>
              <w:t>11、支持RS-232、UDP控制。</w:t>
            </w:r>
          </w:p>
        </w:tc>
        <w:tc>
          <w:tcPr>
            <w:tcW w:w="701" w:type="dxa"/>
            <w:tcBorders>
              <w:top w:val="nil"/>
              <w:left w:val="nil"/>
              <w:bottom w:val="single" w:sz="4" w:space="0" w:color="auto"/>
              <w:right w:val="single" w:sz="4" w:space="0" w:color="auto"/>
            </w:tcBorders>
            <w:shd w:val="clear" w:color="auto" w:fill="auto"/>
            <w:vAlign w:val="center"/>
          </w:tcPr>
          <w:p w14:paraId="6AEF14CC"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lastRenderedPageBreak/>
              <w:t>台</w:t>
            </w:r>
          </w:p>
        </w:tc>
        <w:tc>
          <w:tcPr>
            <w:tcW w:w="709" w:type="dxa"/>
            <w:tcBorders>
              <w:top w:val="nil"/>
              <w:left w:val="nil"/>
              <w:bottom w:val="single" w:sz="4" w:space="0" w:color="auto"/>
              <w:right w:val="single" w:sz="4" w:space="0" w:color="auto"/>
            </w:tcBorders>
            <w:shd w:val="clear" w:color="auto" w:fill="auto"/>
            <w:vAlign w:val="center"/>
          </w:tcPr>
          <w:p w14:paraId="70FDD556"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14:paraId="54EE2E91"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否</w:t>
            </w:r>
          </w:p>
        </w:tc>
      </w:tr>
      <w:tr w:rsidR="00145FB7" w:rsidRPr="00145FB7" w14:paraId="03006773" w14:textId="77777777" w:rsidTr="00816343">
        <w:trPr>
          <w:trHeight w:val="300"/>
        </w:trPr>
        <w:tc>
          <w:tcPr>
            <w:tcW w:w="800" w:type="dxa"/>
            <w:tcBorders>
              <w:top w:val="nil"/>
              <w:left w:val="single" w:sz="4" w:space="0" w:color="auto"/>
              <w:bottom w:val="single" w:sz="4" w:space="0" w:color="auto"/>
              <w:right w:val="single" w:sz="4" w:space="0" w:color="auto"/>
            </w:tcBorders>
            <w:shd w:val="clear" w:color="auto" w:fill="auto"/>
            <w:vAlign w:val="center"/>
          </w:tcPr>
          <w:p w14:paraId="70308C2D"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6</w:t>
            </w:r>
          </w:p>
        </w:tc>
        <w:tc>
          <w:tcPr>
            <w:tcW w:w="1275" w:type="dxa"/>
            <w:tcBorders>
              <w:top w:val="nil"/>
              <w:left w:val="nil"/>
              <w:bottom w:val="single" w:sz="4" w:space="0" w:color="auto"/>
              <w:right w:val="single" w:sz="4" w:space="0" w:color="auto"/>
            </w:tcBorders>
            <w:shd w:val="clear" w:color="auto" w:fill="auto"/>
            <w:vAlign w:val="center"/>
          </w:tcPr>
          <w:p w14:paraId="117E9083"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配电系统</w:t>
            </w:r>
          </w:p>
        </w:tc>
        <w:tc>
          <w:tcPr>
            <w:tcW w:w="4402" w:type="dxa"/>
            <w:tcBorders>
              <w:top w:val="nil"/>
              <w:left w:val="nil"/>
              <w:bottom w:val="single" w:sz="4" w:space="0" w:color="auto"/>
              <w:right w:val="single" w:sz="4" w:space="0" w:color="auto"/>
            </w:tcBorders>
            <w:shd w:val="clear" w:color="auto" w:fill="auto"/>
            <w:vAlign w:val="bottom"/>
          </w:tcPr>
          <w:p w14:paraId="3F7AB64D"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1、具有时序延时功能；</w:t>
            </w:r>
            <w:r w:rsidRPr="00FA6199">
              <w:rPr>
                <w:rFonts w:asciiTheme="minorEastAsia" w:eastAsiaTheme="minorEastAsia" w:hAnsiTheme="minorEastAsia" w:cstheme="minorEastAsia"/>
                <w:color w:val="000000" w:themeColor="text1"/>
                <w:kern w:val="0"/>
                <w:sz w:val="24"/>
                <w:szCs w:val="24"/>
              </w:rPr>
              <w:br/>
              <w:t>2、含智能控制系统，可执行远程开关机操作；</w:t>
            </w:r>
            <w:r w:rsidRPr="00FA6199">
              <w:rPr>
                <w:rFonts w:asciiTheme="minorEastAsia" w:eastAsiaTheme="minorEastAsia" w:hAnsiTheme="minorEastAsia" w:cstheme="minorEastAsia"/>
                <w:color w:val="000000" w:themeColor="text1"/>
                <w:kern w:val="0"/>
                <w:sz w:val="24"/>
                <w:szCs w:val="24"/>
              </w:rPr>
              <w:br/>
              <w:t>3、具备过压、过流、欠压、短路、断路以及漏电保护措施，</w:t>
            </w:r>
            <w:r w:rsidRPr="00FA6199">
              <w:rPr>
                <w:rFonts w:asciiTheme="minorEastAsia" w:eastAsiaTheme="minorEastAsia" w:hAnsiTheme="minorEastAsia" w:cstheme="minorEastAsia"/>
                <w:color w:val="000000" w:themeColor="text1"/>
                <w:kern w:val="0"/>
                <w:sz w:val="24"/>
                <w:szCs w:val="24"/>
              </w:rPr>
              <w:br/>
              <w:t>4、功率：≥20KW；</w:t>
            </w:r>
            <w:r w:rsidRPr="00FA6199">
              <w:rPr>
                <w:rFonts w:asciiTheme="minorEastAsia" w:eastAsiaTheme="minorEastAsia" w:hAnsiTheme="minorEastAsia" w:cstheme="minorEastAsia"/>
                <w:color w:val="000000" w:themeColor="text1"/>
                <w:kern w:val="0"/>
                <w:sz w:val="24"/>
                <w:szCs w:val="24"/>
              </w:rPr>
              <w:br/>
              <w:t>5、通讯口：RS232≥1组，以太网≥1组。</w:t>
            </w:r>
          </w:p>
        </w:tc>
        <w:tc>
          <w:tcPr>
            <w:tcW w:w="701" w:type="dxa"/>
            <w:tcBorders>
              <w:top w:val="nil"/>
              <w:left w:val="nil"/>
              <w:bottom w:val="single" w:sz="4" w:space="0" w:color="auto"/>
              <w:right w:val="single" w:sz="4" w:space="0" w:color="auto"/>
            </w:tcBorders>
            <w:shd w:val="clear" w:color="auto" w:fill="auto"/>
            <w:vAlign w:val="center"/>
          </w:tcPr>
          <w:p w14:paraId="61B0711A"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台</w:t>
            </w:r>
          </w:p>
        </w:tc>
        <w:tc>
          <w:tcPr>
            <w:tcW w:w="709" w:type="dxa"/>
            <w:tcBorders>
              <w:top w:val="nil"/>
              <w:left w:val="nil"/>
              <w:bottom w:val="single" w:sz="4" w:space="0" w:color="auto"/>
              <w:right w:val="single" w:sz="4" w:space="0" w:color="auto"/>
            </w:tcBorders>
            <w:shd w:val="clear" w:color="auto" w:fill="auto"/>
            <w:vAlign w:val="center"/>
          </w:tcPr>
          <w:p w14:paraId="48EFD713"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14:paraId="341ACB92"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否</w:t>
            </w:r>
          </w:p>
        </w:tc>
      </w:tr>
      <w:tr w:rsidR="00145FB7" w:rsidRPr="00145FB7" w14:paraId="65E3802E" w14:textId="77777777" w:rsidTr="00816343">
        <w:trPr>
          <w:trHeight w:val="300"/>
        </w:trPr>
        <w:tc>
          <w:tcPr>
            <w:tcW w:w="800" w:type="dxa"/>
            <w:tcBorders>
              <w:top w:val="nil"/>
              <w:left w:val="single" w:sz="4" w:space="0" w:color="auto"/>
              <w:bottom w:val="single" w:sz="4" w:space="0" w:color="auto"/>
              <w:right w:val="single" w:sz="4" w:space="0" w:color="auto"/>
            </w:tcBorders>
            <w:shd w:val="clear" w:color="auto" w:fill="auto"/>
            <w:vAlign w:val="center"/>
          </w:tcPr>
          <w:p w14:paraId="50CE6201" w14:textId="09D3ADE0" w:rsidR="00C37C2F" w:rsidRPr="00FA6199" w:rsidRDefault="00CB3EBA"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7</w:t>
            </w:r>
          </w:p>
        </w:tc>
        <w:tc>
          <w:tcPr>
            <w:tcW w:w="1275" w:type="dxa"/>
            <w:tcBorders>
              <w:top w:val="nil"/>
              <w:left w:val="nil"/>
              <w:bottom w:val="single" w:sz="4" w:space="0" w:color="auto"/>
              <w:right w:val="single" w:sz="4" w:space="0" w:color="auto"/>
            </w:tcBorders>
            <w:shd w:val="clear" w:color="auto" w:fill="auto"/>
            <w:vAlign w:val="center"/>
          </w:tcPr>
          <w:p w14:paraId="1892B302"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结构施工</w:t>
            </w:r>
          </w:p>
        </w:tc>
        <w:tc>
          <w:tcPr>
            <w:tcW w:w="4402" w:type="dxa"/>
            <w:tcBorders>
              <w:top w:val="nil"/>
              <w:left w:val="nil"/>
              <w:bottom w:val="single" w:sz="4" w:space="0" w:color="auto"/>
              <w:right w:val="single" w:sz="4" w:space="0" w:color="auto"/>
            </w:tcBorders>
            <w:shd w:val="clear" w:color="auto" w:fill="auto"/>
            <w:vAlign w:val="bottom"/>
          </w:tcPr>
          <w:p w14:paraId="4EEA03C1"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采用专业、定制的纯钢性结构，自重较轻，具有良好的抗振（震）性、抗冲击性好，可以准确快速地装配。用于支撑、固定大屏幕用。整体材质为钢架配件，不锈钢包边</w:t>
            </w:r>
          </w:p>
        </w:tc>
        <w:tc>
          <w:tcPr>
            <w:tcW w:w="701" w:type="dxa"/>
            <w:tcBorders>
              <w:top w:val="nil"/>
              <w:left w:val="nil"/>
              <w:bottom w:val="single" w:sz="4" w:space="0" w:color="auto"/>
              <w:right w:val="single" w:sz="4" w:space="0" w:color="auto"/>
            </w:tcBorders>
            <w:shd w:val="clear" w:color="auto" w:fill="auto"/>
            <w:vAlign w:val="center"/>
          </w:tcPr>
          <w:p w14:paraId="029EED84"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套</w:t>
            </w:r>
          </w:p>
        </w:tc>
        <w:tc>
          <w:tcPr>
            <w:tcW w:w="709" w:type="dxa"/>
            <w:tcBorders>
              <w:top w:val="nil"/>
              <w:left w:val="nil"/>
              <w:bottom w:val="single" w:sz="4" w:space="0" w:color="auto"/>
              <w:right w:val="single" w:sz="4" w:space="0" w:color="auto"/>
            </w:tcBorders>
            <w:shd w:val="clear" w:color="auto" w:fill="auto"/>
            <w:vAlign w:val="center"/>
          </w:tcPr>
          <w:p w14:paraId="260A91BC"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14:paraId="7E85964A"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否</w:t>
            </w:r>
          </w:p>
        </w:tc>
      </w:tr>
      <w:tr w:rsidR="00145FB7" w:rsidRPr="00145FB7" w14:paraId="3387BCAA" w14:textId="77777777" w:rsidTr="00816343">
        <w:trPr>
          <w:trHeight w:val="300"/>
        </w:trPr>
        <w:tc>
          <w:tcPr>
            <w:tcW w:w="800" w:type="dxa"/>
            <w:tcBorders>
              <w:top w:val="nil"/>
              <w:left w:val="single" w:sz="4" w:space="0" w:color="auto"/>
              <w:bottom w:val="single" w:sz="4" w:space="0" w:color="auto"/>
              <w:right w:val="single" w:sz="4" w:space="0" w:color="auto"/>
            </w:tcBorders>
            <w:shd w:val="clear" w:color="auto" w:fill="auto"/>
            <w:vAlign w:val="center"/>
          </w:tcPr>
          <w:p w14:paraId="63B942BE" w14:textId="18C22F3D" w:rsidR="00C37C2F" w:rsidRPr="00FA6199" w:rsidRDefault="00EB4ADA"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8</w:t>
            </w:r>
          </w:p>
        </w:tc>
        <w:tc>
          <w:tcPr>
            <w:tcW w:w="1275" w:type="dxa"/>
            <w:tcBorders>
              <w:top w:val="nil"/>
              <w:left w:val="nil"/>
              <w:bottom w:val="single" w:sz="4" w:space="0" w:color="auto"/>
              <w:right w:val="single" w:sz="4" w:space="0" w:color="auto"/>
            </w:tcBorders>
            <w:shd w:val="clear" w:color="auto" w:fill="auto"/>
            <w:vAlign w:val="center"/>
          </w:tcPr>
          <w:p w14:paraId="554271A7"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线材辅料</w:t>
            </w:r>
          </w:p>
        </w:tc>
        <w:tc>
          <w:tcPr>
            <w:tcW w:w="4402" w:type="dxa"/>
            <w:tcBorders>
              <w:top w:val="nil"/>
              <w:left w:val="nil"/>
              <w:bottom w:val="single" w:sz="4" w:space="0" w:color="auto"/>
              <w:right w:val="single" w:sz="4" w:space="0" w:color="auto"/>
            </w:tcBorders>
            <w:shd w:val="clear" w:color="auto" w:fill="auto"/>
            <w:vAlign w:val="bottom"/>
          </w:tcPr>
          <w:p w14:paraId="710EEC75" w14:textId="77777777" w:rsidR="00C37C2F" w:rsidRPr="00FA6199" w:rsidRDefault="00C37C2F" w:rsidP="00816343">
            <w:pPr>
              <w:widowControl/>
              <w:jc w:val="left"/>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项目所需电源线、控制线、信号线及相关辅料。</w:t>
            </w:r>
          </w:p>
        </w:tc>
        <w:tc>
          <w:tcPr>
            <w:tcW w:w="701" w:type="dxa"/>
            <w:tcBorders>
              <w:top w:val="nil"/>
              <w:left w:val="nil"/>
              <w:bottom w:val="single" w:sz="4" w:space="0" w:color="auto"/>
              <w:right w:val="single" w:sz="4" w:space="0" w:color="auto"/>
            </w:tcBorders>
            <w:shd w:val="clear" w:color="auto" w:fill="auto"/>
            <w:vAlign w:val="center"/>
          </w:tcPr>
          <w:p w14:paraId="649227B5"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批</w:t>
            </w:r>
          </w:p>
        </w:tc>
        <w:tc>
          <w:tcPr>
            <w:tcW w:w="709" w:type="dxa"/>
            <w:tcBorders>
              <w:top w:val="nil"/>
              <w:left w:val="nil"/>
              <w:bottom w:val="single" w:sz="4" w:space="0" w:color="auto"/>
              <w:right w:val="single" w:sz="4" w:space="0" w:color="auto"/>
            </w:tcBorders>
            <w:shd w:val="clear" w:color="auto" w:fill="auto"/>
            <w:vAlign w:val="center"/>
          </w:tcPr>
          <w:p w14:paraId="560A3779"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14:paraId="60FF0C4C" w14:textId="77777777" w:rsidR="00C37C2F" w:rsidRPr="00FA6199" w:rsidRDefault="00C37C2F" w:rsidP="00816343">
            <w:pPr>
              <w:widowControl/>
              <w:jc w:val="center"/>
              <w:rPr>
                <w:rFonts w:asciiTheme="minorEastAsia" w:eastAsiaTheme="minorEastAsia" w:hAnsiTheme="minorEastAsia" w:cstheme="minorEastAsia"/>
                <w:color w:val="000000" w:themeColor="text1"/>
                <w:kern w:val="0"/>
                <w:sz w:val="24"/>
                <w:szCs w:val="24"/>
              </w:rPr>
            </w:pPr>
            <w:r w:rsidRPr="00FA6199">
              <w:rPr>
                <w:rFonts w:asciiTheme="minorEastAsia" w:eastAsiaTheme="minorEastAsia" w:hAnsiTheme="minorEastAsia" w:cstheme="minorEastAsia" w:hint="eastAsia"/>
                <w:color w:val="000000" w:themeColor="text1"/>
                <w:kern w:val="0"/>
                <w:sz w:val="24"/>
                <w:szCs w:val="24"/>
              </w:rPr>
              <w:t>否</w:t>
            </w:r>
          </w:p>
        </w:tc>
      </w:tr>
    </w:tbl>
    <w:p w14:paraId="795DA5AA" w14:textId="77777777" w:rsidR="00C37C2F" w:rsidRPr="00145FB7" w:rsidRDefault="00C37C2F" w:rsidP="00C37C2F">
      <w:pPr>
        <w:widowControl/>
        <w:spacing w:line="360" w:lineRule="auto"/>
        <w:rPr>
          <w:rFonts w:ascii="宋体" w:hAnsi="宋体" w:cs="Tahoma"/>
          <w:b/>
          <w:color w:val="000000" w:themeColor="text1"/>
          <w:sz w:val="24"/>
          <w:szCs w:val="24"/>
        </w:rPr>
      </w:pPr>
    </w:p>
    <w:p w14:paraId="18A957C8" w14:textId="77777777" w:rsidR="00C37C2F" w:rsidRPr="00145FB7" w:rsidRDefault="00C37C2F" w:rsidP="00C37C2F">
      <w:pPr>
        <w:widowControl/>
        <w:spacing w:line="360" w:lineRule="auto"/>
        <w:rPr>
          <w:rFonts w:ascii="宋体" w:hAnsi="宋体" w:cs="Tahoma"/>
          <w:b/>
          <w:color w:val="000000" w:themeColor="text1"/>
          <w:sz w:val="24"/>
          <w:szCs w:val="24"/>
        </w:rPr>
      </w:pPr>
      <w:r w:rsidRPr="00145FB7">
        <w:rPr>
          <w:rFonts w:ascii="宋体" w:hAnsi="宋体" w:cs="Tahoma"/>
          <w:b/>
          <w:color w:val="000000" w:themeColor="text1"/>
          <w:sz w:val="24"/>
          <w:szCs w:val="24"/>
        </w:rPr>
        <w:t>二</w:t>
      </w:r>
      <w:r w:rsidRPr="00145FB7">
        <w:rPr>
          <w:rFonts w:ascii="宋体" w:hAnsi="宋体" w:cs="Tahoma" w:hint="eastAsia"/>
          <w:b/>
          <w:color w:val="000000" w:themeColor="text1"/>
          <w:sz w:val="24"/>
          <w:szCs w:val="24"/>
        </w:rPr>
        <w:t>、服务</w:t>
      </w:r>
      <w:r w:rsidRPr="00145FB7">
        <w:rPr>
          <w:rFonts w:ascii="宋体" w:hAnsi="宋体" w:cs="Tahoma"/>
          <w:b/>
          <w:color w:val="000000" w:themeColor="text1"/>
          <w:sz w:val="24"/>
          <w:szCs w:val="24"/>
        </w:rPr>
        <w:t>需求</w:t>
      </w:r>
      <w:r w:rsidRPr="00145FB7">
        <w:rPr>
          <w:rFonts w:ascii="宋体" w:hAnsi="宋体" w:cs="Tahoma" w:hint="eastAsia"/>
          <w:b/>
          <w:color w:val="000000" w:themeColor="text1"/>
          <w:sz w:val="24"/>
          <w:szCs w:val="24"/>
        </w:rPr>
        <w:t>：</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93"/>
        <w:gridCol w:w="6028"/>
      </w:tblGrid>
      <w:tr w:rsidR="00145FB7" w:rsidRPr="00145FB7" w14:paraId="38E28D46" w14:textId="77777777" w:rsidTr="00816343">
        <w:tc>
          <w:tcPr>
            <w:tcW w:w="852" w:type="dxa"/>
            <w:vAlign w:val="center"/>
          </w:tcPr>
          <w:p w14:paraId="33995239" w14:textId="77777777" w:rsidR="00C37C2F" w:rsidRPr="00FA6199" w:rsidRDefault="00C37C2F" w:rsidP="00816343">
            <w:pPr>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序号</w:t>
            </w:r>
          </w:p>
        </w:tc>
        <w:tc>
          <w:tcPr>
            <w:tcW w:w="2193" w:type="dxa"/>
            <w:vAlign w:val="center"/>
          </w:tcPr>
          <w:p w14:paraId="1BF421E3" w14:textId="77777777" w:rsidR="00C37C2F" w:rsidRPr="00FA6199" w:rsidRDefault="00C37C2F" w:rsidP="00816343">
            <w:pPr>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服务要求项目</w:t>
            </w:r>
          </w:p>
        </w:tc>
        <w:tc>
          <w:tcPr>
            <w:tcW w:w="6028" w:type="dxa"/>
            <w:vAlign w:val="center"/>
          </w:tcPr>
          <w:p w14:paraId="7FC4B862" w14:textId="77777777" w:rsidR="00C37C2F" w:rsidRPr="00FA6199" w:rsidRDefault="00C37C2F" w:rsidP="00816343">
            <w:pPr>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服务要求标准</w:t>
            </w:r>
          </w:p>
        </w:tc>
      </w:tr>
      <w:tr w:rsidR="00145FB7" w:rsidRPr="00145FB7" w14:paraId="23FC0AE3" w14:textId="77777777" w:rsidTr="00816343">
        <w:tc>
          <w:tcPr>
            <w:tcW w:w="852" w:type="dxa"/>
            <w:vAlign w:val="center"/>
          </w:tcPr>
          <w:p w14:paraId="66529211" w14:textId="77777777" w:rsidR="00C37C2F" w:rsidRPr="00FA6199" w:rsidRDefault="00C37C2F" w:rsidP="00C37C2F">
            <w:pPr>
              <w:numPr>
                <w:ilvl w:val="0"/>
                <w:numId w:val="37"/>
              </w:numPr>
              <w:jc w:val="center"/>
              <w:rPr>
                <w:rFonts w:asciiTheme="minorEastAsia" w:eastAsiaTheme="minorEastAsia" w:hAnsiTheme="minorEastAsia"/>
                <w:color w:val="000000" w:themeColor="text1"/>
                <w:sz w:val="24"/>
                <w:szCs w:val="24"/>
              </w:rPr>
            </w:pPr>
          </w:p>
        </w:tc>
        <w:tc>
          <w:tcPr>
            <w:tcW w:w="2193" w:type="dxa"/>
            <w:vAlign w:val="center"/>
          </w:tcPr>
          <w:p w14:paraId="08BA75A3" w14:textId="77777777" w:rsidR="00C37C2F" w:rsidRPr="00FA6199" w:rsidRDefault="00C37C2F" w:rsidP="00816343">
            <w:pPr>
              <w:pStyle w:val="a4"/>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原厂售后服务承诺函</w:t>
            </w:r>
          </w:p>
        </w:tc>
        <w:tc>
          <w:tcPr>
            <w:tcW w:w="6028" w:type="dxa"/>
            <w:vAlign w:val="center"/>
          </w:tcPr>
          <w:p w14:paraId="743FB16C" w14:textId="6C9AE7DC" w:rsidR="00C37C2F" w:rsidRPr="00FA6199" w:rsidRDefault="00C37C2F"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1.设备自安装、调试、验收合格并签署验收文件后开始计算质保期。厂商对设备的保修期不得少于</w:t>
            </w:r>
            <w:r w:rsidR="00E37619" w:rsidRPr="00FA6199">
              <w:rPr>
                <w:rFonts w:asciiTheme="minorEastAsia" w:eastAsiaTheme="minorEastAsia" w:hAnsiTheme="minorEastAsia"/>
                <w:color w:val="000000" w:themeColor="text1"/>
                <w:sz w:val="24"/>
                <w:szCs w:val="24"/>
              </w:rPr>
              <w:t>36</w:t>
            </w:r>
            <w:r w:rsidRPr="00FA6199">
              <w:rPr>
                <w:rFonts w:asciiTheme="minorEastAsia" w:eastAsiaTheme="minorEastAsia" w:hAnsiTheme="minorEastAsia" w:hint="eastAsia"/>
                <w:color w:val="000000" w:themeColor="text1"/>
                <w:sz w:val="24"/>
                <w:szCs w:val="24"/>
              </w:rPr>
              <w:t>个月，具体质保期限请投标人在投标文件中明确。</w:t>
            </w:r>
          </w:p>
          <w:p w14:paraId="4A8679D0" w14:textId="77777777" w:rsidR="00C37C2F" w:rsidRPr="00FA6199" w:rsidRDefault="00C37C2F"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2.</w:t>
            </w:r>
            <w:r w:rsidRPr="00FA6199">
              <w:rPr>
                <w:rFonts w:asciiTheme="minorEastAsia" w:eastAsiaTheme="minorEastAsia" w:hAnsiTheme="minorEastAsia" w:cs="宋体"/>
                <w:b/>
                <w:color w:val="000000" w:themeColor="text1"/>
                <w:sz w:val="24"/>
                <w:szCs w:val="24"/>
              </w:rPr>
              <w:t>#</w:t>
            </w:r>
            <w:r w:rsidRPr="00FA6199">
              <w:rPr>
                <w:rFonts w:asciiTheme="minorEastAsia" w:eastAsiaTheme="minorEastAsia" w:hAnsiTheme="minorEastAsia" w:hint="eastAsia"/>
                <w:color w:val="000000" w:themeColor="text1"/>
                <w:sz w:val="24"/>
                <w:szCs w:val="24"/>
              </w:rPr>
              <w:t>若投标人为经销商需提供原厂授权及原厂售后承诺函。</w:t>
            </w:r>
          </w:p>
        </w:tc>
      </w:tr>
      <w:tr w:rsidR="00145FB7" w:rsidRPr="00145FB7" w14:paraId="4A69E9DA" w14:textId="77777777" w:rsidTr="00816343">
        <w:tc>
          <w:tcPr>
            <w:tcW w:w="852" w:type="dxa"/>
            <w:vAlign w:val="center"/>
          </w:tcPr>
          <w:p w14:paraId="173A76A4" w14:textId="77777777" w:rsidR="00C37C2F" w:rsidRPr="00FA6199" w:rsidRDefault="00C37C2F" w:rsidP="00C37C2F">
            <w:pPr>
              <w:numPr>
                <w:ilvl w:val="0"/>
                <w:numId w:val="37"/>
              </w:numPr>
              <w:jc w:val="center"/>
              <w:rPr>
                <w:rFonts w:asciiTheme="minorEastAsia" w:eastAsiaTheme="minorEastAsia" w:hAnsiTheme="minorEastAsia"/>
                <w:color w:val="000000" w:themeColor="text1"/>
                <w:sz w:val="24"/>
                <w:szCs w:val="24"/>
              </w:rPr>
            </w:pPr>
          </w:p>
        </w:tc>
        <w:tc>
          <w:tcPr>
            <w:tcW w:w="2193" w:type="dxa"/>
            <w:vAlign w:val="center"/>
          </w:tcPr>
          <w:p w14:paraId="38E632B1" w14:textId="77777777" w:rsidR="00C37C2F" w:rsidRPr="00FA6199" w:rsidRDefault="00C37C2F" w:rsidP="00816343">
            <w:pPr>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投标人服务标准</w:t>
            </w:r>
          </w:p>
        </w:tc>
        <w:tc>
          <w:tcPr>
            <w:tcW w:w="6028" w:type="dxa"/>
            <w:vAlign w:val="center"/>
          </w:tcPr>
          <w:p w14:paraId="72338438" w14:textId="77777777" w:rsidR="00C37C2F" w:rsidRPr="00FA6199" w:rsidRDefault="00C37C2F"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投标人承诺所有硬件三年免费保修、所有软件一年免费保修升级、电话报修后</w:t>
            </w:r>
            <w:r w:rsidRPr="00FA6199">
              <w:rPr>
                <w:rFonts w:asciiTheme="minorEastAsia" w:eastAsiaTheme="minorEastAsia" w:hAnsiTheme="minorEastAsia"/>
                <w:color w:val="000000" w:themeColor="text1"/>
                <w:sz w:val="24"/>
                <w:szCs w:val="24"/>
              </w:rPr>
              <w:t>4</w:t>
            </w:r>
            <w:r w:rsidRPr="00FA6199">
              <w:rPr>
                <w:rFonts w:asciiTheme="minorEastAsia" w:eastAsiaTheme="minorEastAsia" w:hAnsiTheme="minorEastAsia" w:hint="eastAsia"/>
                <w:color w:val="000000" w:themeColor="text1"/>
                <w:sz w:val="24"/>
                <w:szCs w:val="24"/>
              </w:rPr>
              <w:t>小时内提供解决方案，遇重大问题通过电话、</w:t>
            </w:r>
            <w:r w:rsidRPr="00FA6199">
              <w:rPr>
                <w:rFonts w:asciiTheme="minorEastAsia" w:eastAsiaTheme="minorEastAsia" w:hAnsiTheme="minorEastAsia"/>
                <w:color w:val="000000" w:themeColor="text1"/>
                <w:sz w:val="24"/>
                <w:szCs w:val="24"/>
              </w:rPr>
              <w:t>QQ</w:t>
            </w:r>
            <w:r w:rsidRPr="00FA6199">
              <w:rPr>
                <w:rFonts w:asciiTheme="minorEastAsia" w:eastAsiaTheme="minorEastAsia" w:hAnsiTheme="minorEastAsia" w:hint="eastAsia"/>
                <w:color w:val="000000" w:themeColor="text1"/>
                <w:sz w:val="24"/>
                <w:szCs w:val="24"/>
              </w:rPr>
              <w:t>、邮件等方式无法解决时，提供上门服</w:t>
            </w:r>
            <w:r w:rsidRPr="00FA6199">
              <w:rPr>
                <w:rFonts w:asciiTheme="minorEastAsia" w:eastAsiaTheme="minorEastAsia" w:hAnsiTheme="minorEastAsia" w:hint="eastAsia"/>
                <w:color w:val="000000" w:themeColor="text1"/>
                <w:sz w:val="24"/>
                <w:szCs w:val="24"/>
              </w:rPr>
              <w:lastRenderedPageBreak/>
              <w:t>务，排除故障。</w:t>
            </w:r>
          </w:p>
          <w:p w14:paraId="3D6442F8" w14:textId="0DBDE5AD" w:rsidR="00C37C2F" w:rsidRPr="00FA6199" w:rsidRDefault="00C37C2F"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投标人承诺所有硬件过</w:t>
            </w:r>
            <w:r w:rsidR="00E37619" w:rsidRPr="00FA6199">
              <w:rPr>
                <w:rFonts w:asciiTheme="minorEastAsia" w:eastAsiaTheme="minorEastAsia" w:hAnsiTheme="minorEastAsia"/>
                <w:color w:val="000000" w:themeColor="text1"/>
                <w:sz w:val="24"/>
                <w:szCs w:val="24"/>
              </w:rPr>
              <w:t>36个月</w:t>
            </w:r>
            <w:r w:rsidR="00E37619" w:rsidRPr="00FA6199">
              <w:rPr>
                <w:rFonts w:asciiTheme="minorEastAsia" w:eastAsiaTheme="minorEastAsia" w:hAnsiTheme="minorEastAsia" w:hint="eastAsia"/>
                <w:color w:val="000000" w:themeColor="text1"/>
                <w:sz w:val="24"/>
                <w:szCs w:val="24"/>
              </w:rPr>
              <w:t>免费保修期</w:t>
            </w:r>
            <w:r w:rsidRPr="00FA6199">
              <w:rPr>
                <w:rFonts w:asciiTheme="minorEastAsia" w:eastAsiaTheme="minorEastAsia" w:hAnsiTheme="minorEastAsia" w:hint="eastAsia"/>
                <w:color w:val="000000" w:themeColor="text1"/>
                <w:sz w:val="24"/>
                <w:szCs w:val="24"/>
              </w:rPr>
              <w:t>后按原价维修（按投标货物价格数量表所列价格，更换零部件的按合同签订时的零部件价格）、所有软件过一年免费保修升级期内按按原价的</w:t>
            </w:r>
            <w:r w:rsidRPr="00FA6199">
              <w:rPr>
                <w:rFonts w:asciiTheme="minorEastAsia" w:eastAsiaTheme="minorEastAsia" w:hAnsiTheme="minorEastAsia"/>
                <w:color w:val="000000" w:themeColor="text1"/>
                <w:sz w:val="24"/>
                <w:szCs w:val="24"/>
              </w:rPr>
              <w:t>10%</w:t>
            </w:r>
            <w:r w:rsidRPr="00FA6199">
              <w:rPr>
                <w:rFonts w:asciiTheme="minorEastAsia" w:eastAsiaTheme="minorEastAsia" w:hAnsiTheme="minorEastAsia" w:hint="eastAsia"/>
                <w:color w:val="000000" w:themeColor="text1"/>
                <w:sz w:val="24"/>
                <w:szCs w:val="24"/>
              </w:rPr>
              <w:t>进行维修升级，响应速度同保修期响应速度。</w:t>
            </w:r>
          </w:p>
        </w:tc>
      </w:tr>
      <w:tr w:rsidR="00145FB7" w:rsidRPr="00145FB7" w14:paraId="15F0DB32" w14:textId="77777777" w:rsidTr="00816343">
        <w:tc>
          <w:tcPr>
            <w:tcW w:w="852" w:type="dxa"/>
            <w:vAlign w:val="center"/>
          </w:tcPr>
          <w:p w14:paraId="5C3D2E27" w14:textId="77777777" w:rsidR="00C37C2F" w:rsidRPr="00FA6199" w:rsidRDefault="00C37C2F" w:rsidP="00C37C2F">
            <w:pPr>
              <w:numPr>
                <w:ilvl w:val="0"/>
                <w:numId w:val="37"/>
              </w:numPr>
              <w:jc w:val="center"/>
              <w:rPr>
                <w:rFonts w:asciiTheme="minorEastAsia" w:eastAsiaTheme="minorEastAsia" w:hAnsiTheme="minorEastAsia"/>
                <w:color w:val="000000" w:themeColor="text1"/>
                <w:sz w:val="24"/>
                <w:szCs w:val="24"/>
              </w:rPr>
            </w:pPr>
          </w:p>
        </w:tc>
        <w:tc>
          <w:tcPr>
            <w:tcW w:w="2193" w:type="dxa"/>
            <w:vAlign w:val="center"/>
          </w:tcPr>
          <w:p w14:paraId="322085D4" w14:textId="77777777" w:rsidR="00C37C2F" w:rsidRPr="00FA6199" w:rsidRDefault="00C37C2F" w:rsidP="00816343">
            <w:pPr>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培训标准</w:t>
            </w:r>
          </w:p>
        </w:tc>
        <w:tc>
          <w:tcPr>
            <w:tcW w:w="6028" w:type="dxa"/>
            <w:vAlign w:val="center"/>
          </w:tcPr>
          <w:p w14:paraId="24BAF2EE" w14:textId="77777777" w:rsidR="00C37C2F" w:rsidRPr="00FA6199" w:rsidRDefault="00C37C2F"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1</w:t>
            </w:r>
            <w:r w:rsidRPr="00FA6199">
              <w:rPr>
                <w:rFonts w:asciiTheme="minorEastAsia" w:eastAsiaTheme="minorEastAsia" w:hAnsiTheme="minorEastAsia" w:hint="eastAsia"/>
                <w:color w:val="000000" w:themeColor="text1"/>
                <w:sz w:val="24"/>
                <w:szCs w:val="24"/>
              </w:rPr>
              <w:t>、提供至少一次的集中培训。</w:t>
            </w:r>
          </w:p>
          <w:p w14:paraId="330650EE" w14:textId="77777777" w:rsidR="00C37C2F" w:rsidRPr="00FA6199" w:rsidRDefault="00C37C2F"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2</w:t>
            </w:r>
            <w:r w:rsidRPr="00FA6199">
              <w:rPr>
                <w:rFonts w:asciiTheme="minorEastAsia" w:eastAsiaTheme="minorEastAsia" w:hAnsiTheme="minorEastAsia" w:hint="eastAsia"/>
                <w:color w:val="000000" w:themeColor="text1"/>
                <w:sz w:val="24"/>
                <w:szCs w:val="24"/>
              </w:rPr>
              <w:t>、投标人应在投标文件中声明能够提供的技术支持和技术培训，并详尽阐述培训的方式、时间、内容及培训目的等。</w:t>
            </w:r>
          </w:p>
          <w:p w14:paraId="145B8458" w14:textId="77777777" w:rsidR="00C37C2F" w:rsidRPr="00FA6199" w:rsidRDefault="00C37C2F"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3</w:t>
            </w:r>
            <w:r w:rsidRPr="00FA6199">
              <w:rPr>
                <w:rFonts w:asciiTheme="minorEastAsia" w:eastAsiaTheme="minorEastAsia" w:hAnsiTheme="minorEastAsia" w:hint="eastAsia"/>
                <w:color w:val="000000" w:themeColor="text1"/>
                <w:sz w:val="24"/>
                <w:szCs w:val="24"/>
              </w:rPr>
              <w:t>、用户手册：卖方应提供系统的软件用户手册，维修手册等。</w:t>
            </w:r>
          </w:p>
        </w:tc>
      </w:tr>
    </w:tbl>
    <w:p w14:paraId="5415BB9E" w14:textId="77777777" w:rsidR="00C37C2F" w:rsidRPr="00145FB7" w:rsidRDefault="00C37C2F" w:rsidP="00C37C2F">
      <w:pPr>
        <w:widowControl/>
        <w:spacing w:line="360" w:lineRule="auto"/>
        <w:rPr>
          <w:rFonts w:ascii="宋体" w:hAnsi="宋体" w:cs="Tahoma"/>
          <w:b/>
          <w:color w:val="000000" w:themeColor="text1"/>
          <w:sz w:val="24"/>
          <w:szCs w:val="24"/>
        </w:rPr>
      </w:pPr>
    </w:p>
    <w:p w14:paraId="60CB8DEA" w14:textId="77777777" w:rsidR="00C37C2F" w:rsidRPr="00145FB7" w:rsidRDefault="00C37C2F" w:rsidP="00C37C2F">
      <w:pPr>
        <w:widowControl/>
        <w:spacing w:line="360" w:lineRule="auto"/>
        <w:rPr>
          <w:rFonts w:ascii="宋体" w:hAnsi="宋体" w:cs="Tahoma"/>
          <w:b/>
          <w:color w:val="000000" w:themeColor="text1"/>
          <w:sz w:val="24"/>
          <w:szCs w:val="24"/>
        </w:rPr>
      </w:pPr>
      <w:r w:rsidRPr="00145FB7">
        <w:rPr>
          <w:rFonts w:ascii="宋体" w:hAnsi="宋体" w:cs="Tahoma"/>
          <w:b/>
          <w:color w:val="000000" w:themeColor="text1"/>
          <w:sz w:val="24"/>
          <w:szCs w:val="24"/>
        </w:rPr>
        <w:t>三</w:t>
      </w:r>
      <w:r w:rsidRPr="00145FB7">
        <w:rPr>
          <w:rFonts w:ascii="宋体" w:hAnsi="宋体" w:cs="Tahoma" w:hint="eastAsia"/>
          <w:b/>
          <w:color w:val="000000" w:themeColor="text1"/>
          <w:sz w:val="24"/>
          <w:szCs w:val="24"/>
        </w:rPr>
        <w:t>、实施方案：</w:t>
      </w:r>
    </w:p>
    <w:tbl>
      <w:tblPr>
        <w:tblW w:w="91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564"/>
        <w:gridCol w:w="6425"/>
      </w:tblGrid>
      <w:tr w:rsidR="00145FB7" w:rsidRPr="00145FB7" w14:paraId="4FAF19F9" w14:textId="77777777" w:rsidTr="00816343">
        <w:trPr>
          <w:trHeight w:val="70"/>
        </w:trPr>
        <w:tc>
          <w:tcPr>
            <w:tcW w:w="1188" w:type="dxa"/>
            <w:shd w:val="clear" w:color="auto" w:fill="A6A6A6"/>
            <w:vAlign w:val="center"/>
          </w:tcPr>
          <w:p w14:paraId="7C102AF6" w14:textId="77777777" w:rsidR="00C37C2F" w:rsidRPr="00FA6199" w:rsidRDefault="00C37C2F"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序号</w:t>
            </w:r>
          </w:p>
        </w:tc>
        <w:tc>
          <w:tcPr>
            <w:tcW w:w="1564" w:type="dxa"/>
            <w:shd w:val="clear" w:color="auto" w:fill="A6A6A6"/>
            <w:vAlign w:val="center"/>
          </w:tcPr>
          <w:p w14:paraId="134D2139" w14:textId="77777777" w:rsidR="00C37C2F" w:rsidRPr="00FA6199" w:rsidRDefault="00C37C2F"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内容</w:t>
            </w:r>
          </w:p>
        </w:tc>
        <w:tc>
          <w:tcPr>
            <w:tcW w:w="6425" w:type="dxa"/>
            <w:shd w:val="clear" w:color="auto" w:fill="A6A6A6"/>
          </w:tcPr>
          <w:p w14:paraId="110032F2" w14:textId="77777777" w:rsidR="00C37C2F" w:rsidRPr="00FA6199" w:rsidRDefault="00C37C2F"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实施标准</w:t>
            </w:r>
          </w:p>
        </w:tc>
      </w:tr>
      <w:tr w:rsidR="00145FB7" w:rsidRPr="00145FB7" w14:paraId="530A83CF" w14:textId="77777777" w:rsidTr="00816343">
        <w:trPr>
          <w:trHeight w:val="70"/>
        </w:trPr>
        <w:tc>
          <w:tcPr>
            <w:tcW w:w="1188" w:type="dxa"/>
            <w:vAlign w:val="center"/>
          </w:tcPr>
          <w:p w14:paraId="0B8437CF" w14:textId="77777777" w:rsidR="00C37C2F" w:rsidRPr="00FA6199" w:rsidRDefault="00C37C2F" w:rsidP="00C37C2F">
            <w:pPr>
              <w:numPr>
                <w:ilvl w:val="0"/>
                <w:numId w:val="38"/>
              </w:numPr>
              <w:jc w:val="center"/>
              <w:rPr>
                <w:rFonts w:asciiTheme="minorEastAsia" w:eastAsiaTheme="minorEastAsia" w:hAnsiTheme="minorEastAsia"/>
                <w:color w:val="000000" w:themeColor="text1"/>
                <w:sz w:val="24"/>
                <w:szCs w:val="24"/>
              </w:rPr>
            </w:pPr>
          </w:p>
        </w:tc>
        <w:tc>
          <w:tcPr>
            <w:tcW w:w="1564" w:type="dxa"/>
            <w:vAlign w:val="center"/>
          </w:tcPr>
          <w:p w14:paraId="6A5DA536" w14:textId="77777777" w:rsidR="00C37C2F" w:rsidRPr="00145FB7" w:rsidRDefault="00C37C2F" w:rsidP="00816343">
            <w:pPr>
              <w:jc w:val="center"/>
              <w:rPr>
                <w:rFonts w:asciiTheme="minorEastAsia" w:eastAsiaTheme="minorEastAsia" w:hAnsiTheme="minorEastAsia"/>
                <w:b/>
                <w:color w:val="000000" w:themeColor="text1"/>
                <w:sz w:val="24"/>
                <w:szCs w:val="24"/>
              </w:rPr>
            </w:pPr>
            <w:r w:rsidRPr="00145FB7">
              <w:rPr>
                <w:rFonts w:asciiTheme="minorEastAsia" w:eastAsiaTheme="minorEastAsia" w:hAnsiTheme="minorEastAsia" w:hint="eastAsia"/>
                <w:color w:val="000000" w:themeColor="text1"/>
                <w:sz w:val="24"/>
                <w:szCs w:val="24"/>
              </w:rPr>
              <w:t>项目实施过程控制</w:t>
            </w:r>
          </w:p>
        </w:tc>
        <w:tc>
          <w:tcPr>
            <w:tcW w:w="6425" w:type="dxa"/>
            <w:vAlign w:val="center"/>
          </w:tcPr>
          <w:p w14:paraId="2597FE7B" w14:textId="77777777" w:rsidR="00C37C2F" w:rsidRPr="00145FB7" w:rsidRDefault="00C37C2F" w:rsidP="00816343">
            <w:pPr>
              <w:spacing w:line="288" w:lineRule="auto"/>
              <w:rPr>
                <w:rFonts w:asciiTheme="minorEastAsia" w:eastAsiaTheme="minorEastAsia" w:hAnsiTheme="minorEastAsia"/>
                <w:color w:val="000000" w:themeColor="text1"/>
                <w:sz w:val="24"/>
                <w:szCs w:val="24"/>
                <w:lang w:bidi="en-US"/>
              </w:rPr>
            </w:pPr>
            <w:r w:rsidRPr="00145FB7">
              <w:rPr>
                <w:rFonts w:asciiTheme="minorEastAsia" w:eastAsiaTheme="minorEastAsia" w:hAnsiTheme="minorEastAsia" w:hint="eastAsia"/>
                <w:color w:val="000000" w:themeColor="text1"/>
                <w:sz w:val="24"/>
                <w:szCs w:val="24"/>
                <w:lang w:bidi="en-US"/>
              </w:rPr>
              <w:t>至项目</w:t>
            </w:r>
            <w:r w:rsidRPr="00145FB7">
              <w:rPr>
                <w:rFonts w:asciiTheme="minorEastAsia" w:eastAsiaTheme="minorEastAsia" w:hAnsiTheme="minorEastAsia"/>
                <w:color w:val="000000" w:themeColor="text1"/>
                <w:sz w:val="24"/>
                <w:szCs w:val="24"/>
                <w:lang w:bidi="en-US"/>
              </w:rPr>
              <w:t>中所有</w:t>
            </w:r>
            <w:r w:rsidRPr="00145FB7">
              <w:rPr>
                <w:rFonts w:asciiTheme="minorEastAsia" w:eastAsiaTheme="minorEastAsia" w:hAnsiTheme="minorEastAsia" w:hint="eastAsia"/>
                <w:color w:val="000000" w:themeColor="text1"/>
                <w:sz w:val="24"/>
                <w:szCs w:val="24"/>
                <w:lang w:bidi="en-US"/>
              </w:rPr>
              <w:t>产品</w:t>
            </w:r>
            <w:r w:rsidRPr="00145FB7">
              <w:rPr>
                <w:rFonts w:asciiTheme="minorEastAsia" w:eastAsiaTheme="minorEastAsia" w:hAnsiTheme="minorEastAsia"/>
                <w:color w:val="000000" w:themeColor="text1"/>
                <w:sz w:val="24"/>
                <w:szCs w:val="24"/>
                <w:lang w:bidi="en-US"/>
              </w:rPr>
              <w:t>运送至甲方指定地点并</w:t>
            </w:r>
            <w:r w:rsidRPr="00145FB7">
              <w:rPr>
                <w:rFonts w:asciiTheme="minorEastAsia" w:eastAsiaTheme="minorEastAsia" w:hAnsiTheme="minorEastAsia" w:hint="eastAsia"/>
                <w:color w:val="000000" w:themeColor="text1"/>
                <w:sz w:val="24"/>
                <w:szCs w:val="24"/>
                <w:lang w:bidi="en-US"/>
              </w:rPr>
              <w:t>清点</w:t>
            </w:r>
            <w:r w:rsidRPr="00145FB7">
              <w:rPr>
                <w:rFonts w:asciiTheme="minorEastAsia" w:eastAsiaTheme="minorEastAsia" w:hAnsiTheme="minorEastAsia"/>
                <w:color w:val="000000" w:themeColor="text1"/>
                <w:sz w:val="24"/>
                <w:szCs w:val="24"/>
                <w:lang w:bidi="en-US"/>
              </w:rPr>
              <w:t>完成后，需在60日内完成</w:t>
            </w:r>
            <w:r w:rsidRPr="00145FB7">
              <w:rPr>
                <w:rFonts w:asciiTheme="minorEastAsia" w:eastAsiaTheme="minorEastAsia" w:hAnsiTheme="minorEastAsia" w:hint="eastAsia"/>
                <w:color w:val="000000" w:themeColor="text1"/>
                <w:sz w:val="24"/>
                <w:szCs w:val="24"/>
                <w:lang w:bidi="en-US"/>
              </w:rPr>
              <w:t>安装与调试（不包含法定节假日）。</w:t>
            </w:r>
          </w:p>
        </w:tc>
      </w:tr>
      <w:tr w:rsidR="00145FB7" w:rsidRPr="00145FB7" w14:paraId="1B324655" w14:textId="77777777" w:rsidTr="00816343">
        <w:trPr>
          <w:trHeight w:val="70"/>
        </w:trPr>
        <w:tc>
          <w:tcPr>
            <w:tcW w:w="1188" w:type="dxa"/>
            <w:vAlign w:val="center"/>
          </w:tcPr>
          <w:p w14:paraId="556F6ED8" w14:textId="77777777" w:rsidR="00C37C2F" w:rsidRPr="00FA6199" w:rsidRDefault="00C37C2F" w:rsidP="00C37C2F">
            <w:pPr>
              <w:numPr>
                <w:ilvl w:val="0"/>
                <w:numId w:val="38"/>
              </w:numPr>
              <w:jc w:val="center"/>
              <w:rPr>
                <w:rFonts w:asciiTheme="minorEastAsia" w:eastAsiaTheme="minorEastAsia" w:hAnsiTheme="minorEastAsia"/>
                <w:color w:val="000000" w:themeColor="text1"/>
                <w:sz w:val="24"/>
                <w:szCs w:val="24"/>
              </w:rPr>
            </w:pPr>
          </w:p>
        </w:tc>
        <w:tc>
          <w:tcPr>
            <w:tcW w:w="1564" w:type="dxa"/>
            <w:vAlign w:val="center"/>
          </w:tcPr>
          <w:p w14:paraId="2EFC3BB9" w14:textId="77777777" w:rsidR="00C37C2F" w:rsidRPr="00145FB7" w:rsidRDefault="00C37C2F" w:rsidP="00816343">
            <w:pPr>
              <w:jc w:val="center"/>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项目实施过程文档管理</w:t>
            </w:r>
          </w:p>
        </w:tc>
        <w:tc>
          <w:tcPr>
            <w:tcW w:w="6425" w:type="dxa"/>
            <w:vAlign w:val="center"/>
          </w:tcPr>
          <w:p w14:paraId="1D8BE739"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所有产品的相关资料说明书</w:t>
            </w:r>
            <w:r w:rsidRPr="00145FB7">
              <w:rPr>
                <w:rFonts w:asciiTheme="minorEastAsia" w:eastAsiaTheme="minorEastAsia" w:hAnsiTheme="minorEastAsia"/>
                <w:color w:val="000000" w:themeColor="text1"/>
                <w:sz w:val="24"/>
                <w:szCs w:val="24"/>
              </w:rPr>
              <w:t xml:space="preserve"> </w:t>
            </w:r>
          </w:p>
        </w:tc>
      </w:tr>
      <w:tr w:rsidR="00145FB7" w:rsidRPr="00145FB7" w14:paraId="66FEA741" w14:textId="77777777" w:rsidTr="00816343">
        <w:trPr>
          <w:trHeight w:val="70"/>
        </w:trPr>
        <w:tc>
          <w:tcPr>
            <w:tcW w:w="1188" w:type="dxa"/>
            <w:vAlign w:val="center"/>
          </w:tcPr>
          <w:p w14:paraId="72C0EF6F" w14:textId="77777777" w:rsidR="00C37C2F" w:rsidRPr="00FA6199" w:rsidRDefault="00C37C2F" w:rsidP="00C37C2F">
            <w:pPr>
              <w:numPr>
                <w:ilvl w:val="0"/>
                <w:numId w:val="38"/>
              </w:numPr>
              <w:jc w:val="center"/>
              <w:rPr>
                <w:rFonts w:asciiTheme="minorEastAsia" w:eastAsiaTheme="minorEastAsia" w:hAnsiTheme="minorEastAsia"/>
                <w:color w:val="000000" w:themeColor="text1"/>
                <w:sz w:val="24"/>
                <w:szCs w:val="24"/>
              </w:rPr>
            </w:pPr>
          </w:p>
        </w:tc>
        <w:tc>
          <w:tcPr>
            <w:tcW w:w="1564" w:type="dxa"/>
            <w:vAlign w:val="center"/>
          </w:tcPr>
          <w:p w14:paraId="6EAE7D3E" w14:textId="77777777" w:rsidR="00C37C2F" w:rsidRPr="00145FB7" w:rsidRDefault="00C37C2F" w:rsidP="00816343">
            <w:pPr>
              <w:jc w:val="center"/>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项目实施组织架构</w:t>
            </w:r>
          </w:p>
        </w:tc>
        <w:tc>
          <w:tcPr>
            <w:tcW w:w="6425" w:type="dxa"/>
            <w:vAlign w:val="center"/>
          </w:tcPr>
          <w:p w14:paraId="3707A08C"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color w:val="000000" w:themeColor="text1"/>
                <w:sz w:val="24"/>
                <w:szCs w:val="24"/>
              </w:rPr>
              <w:t>1</w:t>
            </w:r>
            <w:r w:rsidRPr="00145FB7">
              <w:rPr>
                <w:rFonts w:asciiTheme="minorEastAsia" w:eastAsiaTheme="minorEastAsia" w:hAnsiTheme="minorEastAsia" w:hint="eastAsia"/>
                <w:color w:val="000000" w:themeColor="text1"/>
                <w:sz w:val="24"/>
                <w:szCs w:val="24"/>
              </w:rPr>
              <w:t>、项目总监</w:t>
            </w:r>
          </w:p>
          <w:p w14:paraId="3AA6D96D"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负责整个项目实施进度的掌控；</w:t>
            </w:r>
          </w:p>
          <w:p w14:paraId="2DEFF7C6"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从整体上协调人力、物力的分配，监督指导各片区负责人开展工作。</w:t>
            </w:r>
          </w:p>
          <w:p w14:paraId="6A014437"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color w:val="000000" w:themeColor="text1"/>
                <w:sz w:val="24"/>
                <w:szCs w:val="24"/>
              </w:rPr>
              <w:t>2</w:t>
            </w:r>
            <w:r w:rsidRPr="00145FB7">
              <w:rPr>
                <w:rFonts w:asciiTheme="minorEastAsia" w:eastAsiaTheme="minorEastAsia" w:hAnsiTheme="minorEastAsia" w:hint="eastAsia"/>
                <w:color w:val="000000" w:themeColor="text1"/>
                <w:sz w:val="24"/>
                <w:szCs w:val="24"/>
              </w:rPr>
              <w:t>、技术总监</w:t>
            </w:r>
          </w:p>
          <w:p w14:paraId="4DA2D14A"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负责整个项目实施质量控制，负责工程验收工作；</w:t>
            </w:r>
          </w:p>
          <w:p w14:paraId="7A43DF84"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直接领导各组技术人员的安装调试工作。</w:t>
            </w:r>
          </w:p>
          <w:p w14:paraId="18E2D0C7"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color w:val="000000" w:themeColor="text1"/>
                <w:sz w:val="24"/>
                <w:szCs w:val="24"/>
              </w:rPr>
              <w:t>3</w:t>
            </w:r>
            <w:r w:rsidRPr="00145FB7">
              <w:rPr>
                <w:rFonts w:asciiTheme="minorEastAsia" w:eastAsiaTheme="minorEastAsia" w:hAnsiTheme="minorEastAsia" w:hint="eastAsia"/>
                <w:color w:val="000000" w:themeColor="text1"/>
                <w:sz w:val="24"/>
                <w:szCs w:val="24"/>
              </w:rPr>
              <w:t>、实施总监</w:t>
            </w:r>
          </w:p>
          <w:p w14:paraId="507025A7"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负责整个项目实施管理与协调工作；</w:t>
            </w:r>
          </w:p>
          <w:p w14:paraId="79615CD1"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指导各组管理与协调工作。</w:t>
            </w:r>
          </w:p>
          <w:p w14:paraId="2732C65F"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color w:val="000000" w:themeColor="text1"/>
                <w:sz w:val="24"/>
                <w:szCs w:val="24"/>
              </w:rPr>
              <w:t>4</w:t>
            </w:r>
            <w:r w:rsidRPr="00145FB7">
              <w:rPr>
                <w:rFonts w:asciiTheme="minorEastAsia" w:eastAsiaTheme="minorEastAsia" w:hAnsiTheme="minorEastAsia" w:hint="eastAsia"/>
                <w:color w:val="000000" w:themeColor="text1"/>
                <w:sz w:val="24"/>
                <w:szCs w:val="24"/>
              </w:rPr>
              <w:t>、项目质量经理</w:t>
            </w:r>
          </w:p>
          <w:p w14:paraId="61F0FB82"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负责整个项目实施质量监督；</w:t>
            </w:r>
          </w:p>
          <w:p w14:paraId="74ED91A0"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负责整个项目实施的施工管理指导；</w:t>
            </w:r>
          </w:p>
          <w:p w14:paraId="58F89A70"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负责对技术组、工程组、施工管理组的指导；</w:t>
            </w:r>
          </w:p>
          <w:p w14:paraId="5449A981"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color w:val="000000" w:themeColor="text1"/>
                <w:sz w:val="24"/>
                <w:szCs w:val="24"/>
              </w:rPr>
              <w:t>5</w:t>
            </w:r>
            <w:r w:rsidRPr="00145FB7">
              <w:rPr>
                <w:rFonts w:asciiTheme="minorEastAsia" w:eastAsiaTheme="minorEastAsia" w:hAnsiTheme="minorEastAsia" w:hint="eastAsia"/>
                <w:color w:val="000000" w:themeColor="text1"/>
                <w:sz w:val="24"/>
                <w:szCs w:val="24"/>
              </w:rPr>
              <w:t>、技术工程师</w:t>
            </w:r>
          </w:p>
          <w:p w14:paraId="28F8AC81" w14:textId="77777777" w:rsidR="00C37C2F" w:rsidRPr="00145FB7" w:rsidRDefault="00C37C2F" w:rsidP="00816343">
            <w:pPr>
              <w:spacing w:line="288" w:lineRule="auto"/>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负责设备及软件的安装调试工作。</w:t>
            </w:r>
          </w:p>
        </w:tc>
      </w:tr>
      <w:tr w:rsidR="00145FB7" w:rsidRPr="00145FB7" w14:paraId="71EF8023" w14:textId="77777777" w:rsidTr="00816343">
        <w:trPr>
          <w:trHeight w:val="70"/>
        </w:trPr>
        <w:tc>
          <w:tcPr>
            <w:tcW w:w="1188" w:type="dxa"/>
            <w:vAlign w:val="center"/>
          </w:tcPr>
          <w:p w14:paraId="52635303" w14:textId="77777777" w:rsidR="00C37C2F" w:rsidRPr="00FA6199" w:rsidRDefault="00C37C2F" w:rsidP="00C37C2F">
            <w:pPr>
              <w:numPr>
                <w:ilvl w:val="0"/>
                <w:numId w:val="38"/>
              </w:numPr>
              <w:jc w:val="center"/>
              <w:rPr>
                <w:rFonts w:asciiTheme="minorEastAsia" w:eastAsiaTheme="minorEastAsia" w:hAnsiTheme="minorEastAsia"/>
                <w:color w:val="000000" w:themeColor="text1"/>
                <w:sz w:val="24"/>
                <w:szCs w:val="24"/>
              </w:rPr>
            </w:pPr>
          </w:p>
        </w:tc>
        <w:tc>
          <w:tcPr>
            <w:tcW w:w="1564" w:type="dxa"/>
            <w:vAlign w:val="center"/>
          </w:tcPr>
          <w:p w14:paraId="4774713B" w14:textId="77777777" w:rsidR="00C37C2F" w:rsidRPr="00FA6199" w:rsidRDefault="00C37C2F" w:rsidP="00816343">
            <w:pPr>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项目实施进度安排</w:t>
            </w:r>
          </w:p>
        </w:tc>
        <w:tc>
          <w:tcPr>
            <w:tcW w:w="6425" w:type="dxa"/>
            <w:vAlign w:val="center"/>
          </w:tcPr>
          <w:p w14:paraId="5928C7CA"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为保障项目如期完成，中标方需通过如下措施完全保障工程进度。</w:t>
            </w:r>
          </w:p>
          <w:p w14:paraId="0C8564AE"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1</w:t>
            </w:r>
            <w:r w:rsidRPr="00FA6199">
              <w:rPr>
                <w:rFonts w:asciiTheme="minorEastAsia" w:eastAsiaTheme="minorEastAsia" w:hAnsiTheme="minorEastAsia" w:hint="eastAsia"/>
                <w:color w:val="000000" w:themeColor="text1"/>
                <w:sz w:val="24"/>
                <w:szCs w:val="24"/>
              </w:rPr>
              <w:t>、科学计划</w:t>
            </w:r>
          </w:p>
          <w:p w14:paraId="747427F2"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通过科学的项目量估算，科学地安排施工计划和进度，设备</w:t>
            </w:r>
            <w:r w:rsidRPr="00FA6199">
              <w:rPr>
                <w:rFonts w:asciiTheme="minorEastAsia" w:eastAsiaTheme="minorEastAsia" w:hAnsiTheme="minorEastAsia" w:hint="eastAsia"/>
                <w:color w:val="000000" w:themeColor="text1"/>
                <w:sz w:val="24"/>
                <w:szCs w:val="24"/>
              </w:rPr>
              <w:lastRenderedPageBreak/>
              <w:t>入场、施工人员工作依照科学的进度计划做最高效率的安排，科学施工，保质保量。</w:t>
            </w:r>
          </w:p>
          <w:p w14:paraId="272D6CB8"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2</w:t>
            </w:r>
            <w:r w:rsidRPr="00FA6199">
              <w:rPr>
                <w:rFonts w:asciiTheme="minorEastAsia" w:eastAsiaTheme="minorEastAsia" w:hAnsiTheme="minorEastAsia" w:hint="eastAsia"/>
                <w:color w:val="000000" w:themeColor="text1"/>
                <w:sz w:val="24"/>
                <w:szCs w:val="24"/>
              </w:rPr>
              <w:t>、规范管理</w:t>
            </w:r>
          </w:p>
          <w:p w14:paraId="14B0A7C9"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依据项目进度控制原则，对每项任务责任到人，做到令行禁止，严格遵照进度计划施工。</w:t>
            </w:r>
          </w:p>
          <w:p w14:paraId="582194CC"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3</w:t>
            </w:r>
            <w:r w:rsidRPr="00FA6199">
              <w:rPr>
                <w:rFonts w:asciiTheme="minorEastAsia" w:eastAsiaTheme="minorEastAsia" w:hAnsiTheme="minorEastAsia" w:hint="eastAsia"/>
                <w:color w:val="000000" w:themeColor="text1"/>
                <w:sz w:val="24"/>
                <w:szCs w:val="24"/>
              </w:rPr>
              <w:t>、严肃保障</w:t>
            </w:r>
          </w:p>
          <w:p w14:paraId="1B563A97"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在坚决执行总进度计划不变的前提下，检查各分项工程施工进度计划，以计划任务书、施工、任务书形式逐级下达保证按期执行实施。</w:t>
            </w:r>
            <w:r w:rsidRPr="00FA6199">
              <w:rPr>
                <w:rFonts w:asciiTheme="minorEastAsia" w:eastAsiaTheme="minorEastAsia" w:hAnsiTheme="minorEastAsia"/>
                <w:color w:val="000000" w:themeColor="text1"/>
                <w:sz w:val="24"/>
                <w:szCs w:val="24"/>
              </w:rPr>
              <w:t xml:space="preserve"> </w:t>
            </w:r>
          </w:p>
          <w:p w14:paraId="56127C95"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4</w:t>
            </w:r>
            <w:r w:rsidRPr="00FA6199">
              <w:rPr>
                <w:rFonts w:asciiTheme="minorEastAsia" w:eastAsiaTheme="minorEastAsia" w:hAnsiTheme="minorEastAsia" w:hint="eastAsia"/>
                <w:color w:val="000000" w:themeColor="text1"/>
                <w:sz w:val="24"/>
                <w:szCs w:val="24"/>
              </w:rPr>
              <w:t>、周密检查</w:t>
            </w:r>
          </w:p>
          <w:p w14:paraId="1E425625"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项目管理组依据进度单元进行工程进度和质量检查，同时配合采购方的要求，将工程进度透明化。</w:t>
            </w:r>
          </w:p>
        </w:tc>
      </w:tr>
      <w:tr w:rsidR="00145FB7" w:rsidRPr="00145FB7" w14:paraId="4541C17D" w14:textId="77777777" w:rsidTr="00816343">
        <w:trPr>
          <w:trHeight w:val="70"/>
        </w:trPr>
        <w:tc>
          <w:tcPr>
            <w:tcW w:w="1188" w:type="dxa"/>
            <w:vAlign w:val="center"/>
          </w:tcPr>
          <w:p w14:paraId="0C13AF7C" w14:textId="77777777" w:rsidR="00C37C2F" w:rsidRPr="00FA6199" w:rsidRDefault="00C37C2F" w:rsidP="00C37C2F">
            <w:pPr>
              <w:numPr>
                <w:ilvl w:val="0"/>
                <w:numId w:val="38"/>
              </w:numPr>
              <w:jc w:val="center"/>
              <w:rPr>
                <w:rFonts w:asciiTheme="minorEastAsia" w:eastAsiaTheme="minorEastAsia" w:hAnsiTheme="minorEastAsia"/>
                <w:color w:val="000000" w:themeColor="text1"/>
                <w:sz w:val="24"/>
                <w:szCs w:val="24"/>
              </w:rPr>
            </w:pPr>
          </w:p>
        </w:tc>
        <w:tc>
          <w:tcPr>
            <w:tcW w:w="1564" w:type="dxa"/>
            <w:vAlign w:val="center"/>
          </w:tcPr>
          <w:p w14:paraId="6A3FE9C2" w14:textId="77777777" w:rsidR="00C37C2F" w:rsidRPr="00FA6199" w:rsidRDefault="00C37C2F" w:rsidP="00816343">
            <w:pPr>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项目安装过程安排</w:t>
            </w:r>
          </w:p>
        </w:tc>
        <w:tc>
          <w:tcPr>
            <w:tcW w:w="6425" w:type="dxa"/>
            <w:vAlign w:val="center"/>
          </w:tcPr>
          <w:p w14:paraId="30F79CC8" w14:textId="77777777" w:rsidR="00C37C2F" w:rsidRPr="00FA6199" w:rsidRDefault="00C37C2F" w:rsidP="00816343">
            <w:pPr>
              <w:numPr>
                <w:ilvl w:val="255"/>
                <w:numId w:val="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1</w:t>
            </w:r>
            <w:r w:rsidRPr="00FA6199">
              <w:rPr>
                <w:rFonts w:asciiTheme="minorEastAsia" w:eastAsiaTheme="minorEastAsia" w:hAnsiTheme="minorEastAsia" w:hint="eastAsia"/>
                <w:color w:val="000000" w:themeColor="text1"/>
                <w:sz w:val="24"/>
                <w:szCs w:val="24"/>
              </w:rPr>
              <w:t>、设备安装规划与建设环境与校方确认完毕，方可开始进行项目安装。</w:t>
            </w:r>
          </w:p>
          <w:p w14:paraId="26466E50" w14:textId="77777777" w:rsidR="00C37C2F" w:rsidRPr="00FA6199" w:rsidRDefault="00C37C2F" w:rsidP="00816343">
            <w:pPr>
              <w:numPr>
                <w:ilvl w:val="255"/>
                <w:numId w:val="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2</w:t>
            </w:r>
            <w:r w:rsidRPr="00FA6199">
              <w:rPr>
                <w:rFonts w:asciiTheme="minorEastAsia" w:eastAsiaTheme="minorEastAsia" w:hAnsiTheme="minorEastAsia" w:hint="eastAsia"/>
                <w:color w:val="000000" w:themeColor="text1"/>
                <w:sz w:val="24"/>
                <w:szCs w:val="24"/>
              </w:rPr>
              <w:t>、货物的包装拆除、配件使用需严格遵守规范，不得发生丢失与遗漏。</w:t>
            </w:r>
          </w:p>
          <w:p w14:paraId="7702BBBD" w14:textId="77777777" w:rsidR="00C37C2F" w:rsidRPr="00FA6199" w:rsidRDefault="00C37C2F" w:rsidP="00816343">
            <w:pPr>
              <w:numPr>
                <w:ilvl w:val="255"/>
                <w:numId w:val="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3</w:t>
            </w:r>
            <w:r w:rsidRPr="00FA6199">
              <w:rPr>
                <w:rFonts w:asciiTheme="minorEastAsia" w:eastAsiaTheme="minorEastAsia" w:hAnsiTheme="minorEastAsia" w:hint="eastAsia"/>
                <w:color w:val="000000" w:themeColor="text1"/>
                <w:sz w:val="24"/>
                <w:szCs w:val="24"/>
              </w:rPr>
              <w:t>、安装过程中需严格按照国家有关信息与电力规范进行施工。</w:t>
            </w:r>
          </w:p>
          <w:p w14:paraId="3EE94935" w14:textId="77777777" w:rsidR="00C37C2F" w:rsidRPr="00FA6199" w:rsidRDefault="00C37C2F" w:rsidP="00816343">
            <w:pPr>
              <w:numPr>
                <w:ilvl w:val="255"/>
                <w:numId w:val="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4</w:t>
            </w:r>
            <w:r w:rsidRPr="00FA6199">
              <w:rPr>
                <w:rFonts w:asciiTheme="minorEastAsia" w:eastAsiaTheme="minorEastAsia" w:hAnsiTheme="minorEastAsia" w:hint="eastAsia"/>
                <w:color w:val="000000" w:themeColor="text1"/>
                <w:sz w:val="24"/>
                <w:szCs w:val="24"/>
              </w:rPr>
              <w:t>、单元系统的试运行，需要项目实施负责人签字或在场保证系统安全运作。</w:t>
            </w:r>
          </w:p>
          <w:p w14:paraId="16AA405C" w14:textId="77777777" w:rsidR="00C37C2F" w:rsidRPr="00FA6199" w:rsidRDefault="00C37C2F" w:rsidP="00816343">
            <w:pPr>
              <w:numPr>
                <w:ilvl w:val="255"/>
                <w:numId w:val="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5</w:t>
            </w:r>
            <w:r w:rsidRPr="00FA6199">
              <w:rPr>
                <w:rFonts w:asciiTheme="minorEastAsia" w:eastAsiaTheme="minorEastAsia" w:hAnsiTheme="minorEastAsia" w:hint="eastAsia"/>
                <w:color w:val="000000" w:themeColor="text1"/>
                <w:sz w:val="24"/>
                <w:szCs w:val="24"/>
              </w:rPr>
              <w:t>、设备初步安装完毕手持试运行需按照规划的使用流程进行调试。</w:t>
            </w:r>
          </w:p>
          <w:p w14:paraId="1C73D58D" w14:textId="77777777" w:rsidR="00C37C2F" w:rsidRPr="00FA6199" w:rsidRDefault="00C37C2F" w:rsidP="00816343">
            <w:pPr>
              <w:numPr>
                <w:ilvl w:val="255"/>
                <w:numId w:val="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6</w:t>
            </w:r>
            <w:r w:rsidRPr="00FA6199">
              <w:rPr>
                <w:rFonts w:asciiTheme="minorEastAsia" w:eastAsiaTheme="minorEastAsia" w:hAnsiTheme="minorEastAsia" w:hint="eastAsia"/>
                <w:color w:val="000000" w:themeColor="text1"/>
                <w:sz w:val="24"/>
                <w:szCs w:val="24"/>
              </w:rPr>
              <w:t>、安装完毕的设备需进行规定内的使用时间运作疲劳测试，并记录有无问题出现。</w:t>
            </w:r>
          </w:p>
          <w:p w14:paraId="22D44AAE" w14:textId="77777777" w:rsidR="00C37C2F" w:rsidRPr="00FA6199" w:rsidRDefault="00C37C2F" w:rsidP="00816343">
            <w:pPr>
              <w:numPr>
                <w:ilvl w:val="255"/>
                <w:numId w:val="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7</w:t>
            </w:r>
            <w:r w:rsidRPr="00FA6199">
              <w:rPr>
                <w:rFonts w:asciiTheme="minorEastAsia" w:eastAsiaTheme="minorEastAsia" w:hAnsiTheme="minorEastAsia" w:hint="eastAsia"/>
                <w:color w:val="000000" w:themeColor="text1"/>
                <w:sz w:val="24"/>
                <w:szCs w:val="24"/>
              </w:rPr>
              <w:t>、测试完成的系统需与甲方、验收人员进行验收运行调试，确认无误后项目基础完毕。</w:t>
            </w:r>
          </w:p>
        </w:tc>
      </w:tr>
      <w:tr w:rsidR="00145FB7" w:rsidRPr="00145FB7" w14:paraId="15C44D87" w14:textId="77777777" w:rsidTr="00816343">
        <w:trPr>
          <w:trHeight w:val="70"/>
        </w:trPr>
        <w:tc>
          <w:tcPr>
            <w:tcW w:w="1188" w:type="dxa"/>
            <w:vAlign w:val="center"/>
          </w:tcPr>
          <w:p w14:paraId="06A8AECE" w14:textId="77777777" w:rsidR="00C37C2F" w:rsidRPr="00FA6199" w:rsidRDefault="00C37C2F" w:rsidP="00C37C2F">
            <w:pPr>
              <w:numPr>
                <w:ilvl w:val="0"/>
                <w:numId w:val="38"/>
              </w:numPr>
              <w:jc w:val="center"/>
              <w:rPr>
                <w:rFonts w:asciiTheme="minorEastAsia" w:eastAsiaTheme="minorEastAsia" w:hAnsiTheme="minorEastAsia"/>
                <w:color w:val="000000" w:themeColor="text1"/>
                <w:sz w:val="24"/>
                <w:szCs w:val="24"/>
              </w:rPr>
            </w:pPr>
          </w:p>
        </w:tc>
        <w:tc>
          <w:tcPr>
            <w:tcW w:w="1564" w:type="dxa"/>
            <w:vAlign w:val="center"/>
          </w:tcPr>
          <w:p w14:paraId="1046D8E0" w14:textId="77777777" w:rsidR="00C37C2F" w:rsidRPr="00FA6199" w:rsidRDefault="00C37C2F" w:rsidP="00816343">
            <w:pPr>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项目验收安排</w:t>
            </w:r>
          </w:p>
        </w:tc>
        <w:tc>
          <w:tcPr>
            <w:tcW w:w="6425" w:type="dxa"/>
            <w:vAlign w:val="center"/>
          </w:tcPr>
          <w:p w14:paraId="08FABA28"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用户验收：在产品运抵使用单位后，将在学校要求的时间，派遣工程师到达现场，在学校相关技术人员在场的情况下，清点货物，对货物的质量、规格、数量和重量进行检验，并出具检验证书。</w:t>
            </w:r>
          </w:p>
        </w:tc>
      </w:tr>
      <w:tr w:rsidR="00145FB7" w:rsidRPr="00145FB7" w14:paraId="57F77A31" w14:textId="77777777" w:rsidTr="00816343">
        <w:trPr>
          <w:trHeight w:val="70"/>
        </w:trPr>
        <w:tc>
          <w:tcPr>
            <w:tcW w:w="1188" w:type="dxa"/>
            <w:vAlign w:val="center"/>
          </w:tcPr>
          <w:p w14:paraId="26DEE1FA" w14:textId="77777777" w:rsidR="00C37C2F" w:rsidRPr="00FA6199" w:rsidRDefault="00C37C2F" w:rsidP="00C37C2F">
            <w:pPr>
              <w:numPr>
                <w:ilvl w:val="0"/>
                <w:numId w:val="38"/>
              </w:numPr>
              <w:jc w:val="center"/>
              <w:rPr>
                <w:rFonts w:asciiTheme="minorEastAsia" w:eastAsiaTheme="minorEastAsia" w:hAnsiTheme="minorEastAsia"/>
                <w:color w:val="000000" w:themeColor="text1"/>
                <w:sz w:val="24"/>
                <w:szCs w:val="24"/>
              </w:rPr>
            </w:pPr>
          </w:p>
        </w:tc>
        <w:tc>
          <w:tcPr>
            <w:tcW w:w="1564" w:type="dxa"/>
            <w:vAlign w:val="center"/>
          </w:tcPr>
          <w:p w14:paraId="4F8FF48F" w14:textId="77777777" w:rsidR="00C37C2F" w:rsidRPr="00FA6199" w:rsidRDefault="00C37C2F" w:rsidP="00816343">
            <w:pPr>
              <w:jc w:val="cente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项目培训安排</w:t>
            </w:r>
          </w:p>
        </w:tc>
        <w:tc>
          <w:tcPr>
            <w:tcW w:w="6425" w:type="dxa"/>
            <w:vAlign w:val="center"/>
          </w:tcPr>
          <w:p w14:paraId="60A5E964" w14:textId="77777777" w:rsidR="00C37C2F" w:rsidRPr="00FA6199" w:rsidRDefault="00C37C2F"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设备开启关闭、设备连接、适应于当前参数的设置、基础使用技巧，时间以甲方指定为准。</w:t>
            </w:r>
          </w:p>
        </w:tc>
      </w:tr>
    </w:tbl>
    <w:p w14:paraId="4C1793F9" w14:textId="77777777" w:rsidR="00C37C2F" w:rsidRPr="00145FB7" w:rsidRDefault="00C37C2F" w:rsidP="00C37C2F">
      <w:pPr>
        <w:spacing w:before="120" w:line="360" w:lineRule="auto"/>
        <w:jc w:val="left"/>
        <w:rPr>
          <w:rFonts w:ascii="宋体" w:hAnsi="宋体"/>
          <w:b/>
          <w:color w:val="000000" w:themeColor="text1"/>
          <w:sz w:val="24"/>
        </w:rPr>
      </w:pPr>
      <w:r w:rsidRPr="00145FB7">
        <w:rPr>
          <w:rFonts w:ascii="宋体" w:hAnsi="宋体"/>
          <w:b/>
          <w:color w:val="000000" w:themeColor="text1"/>
          <w:sz w:val="24"/>
        </w:rPr>
        <w:t>四</w:t>
      </w:r>
      <w:r w:rsidRPr="00145FB7">
        <w:rPr>
          <w:rFonts w:ascii="宋体" w:hAnsi="宋体" w:hint="eastAsia"/>
          <w:b/>
          <w:color w:val="000000" w:themeColor="text1"/>
          <w:sz w:val="24"/>
        </w:rPr>
        <w:t>、</w:t>
      </w:r>
      <w:r w:rsidRPr="00145FB7">
        <w:rPr>
          <w:rFonts w:ascii="宋体" w:hAnsi="宋体"/>
          <w:b/>
          <w:color w:val="000000" w:themeColor="text1"/>
          <w:sz w:val="24"/>
        </w:rPr>
        <w:t>项目地点</w:t>
      </w:r>
      <w:r w:rsidRPr="00145FB7">
        <w:rPr>
          <w:rFonts w:ascii="宋体" w:hAnsi="宋体" w:hint="eastAsia"/>
          <w:b/>
          <w:color w:val="000000" w:themeColor="text1"/>
          <w:sz w:val="24"/>
        </w:rPr>
        <w:t>：</w:t>
      </w:r>
    </w:p>
    <w:p w14:paraId="3F94A00F" w14:textId="77777777" w:rsidR="00C37C2F" w:rsidRPr="00145FB7" w:rsidRDefault="00C37C2F" w:rsidP="00C37C2F">
      <w:pPr>
        <w:widowControl/>
        <w:spacing w:line="360" w:lineRule="auto"/>
        <w:rPr>
          <w:rFonts w:ascii="宋体" w:hAnsi="宋体"/>
          <w:color w:val="000000" w:themeColor="text1"/>
          <w:sz w:val="24"/>
        </w:rPr>
      </w:pPr>
      <w:r w:rsidRPr="00145FB7">
        <w:rPr>
          <w:rFonts w:ascii="宋体" w:hAnsi="宋体"/>
          <w:b/>
          <w:color w:val="000000" w:themeColor="text1"/>
          <w:sz w:val="24"/>
        </w:rPr>
        <w:t>交付</w:t>
      </w:r>
      <w:r w:rsidRPr="00145FB7">
        <w:rPr>
          <w:rFonts w:ascii="宋体" w:hAnsi="宋体" w:hint="eastAsia"/>
          <w:b/>
          <w:color w:val="000000" w:themeColor="text1"/>
          <w:sz w:val="24"/>
        </w:rPr>
        <w:t>地点</w:t>
      </w:r>
      <w:r w:rsidRPr="00145FB7">
        <w:rPr>
          <w:rFonts w:ascii="宋体" w:hAnsi="宋体" w:hint="eastAsia"/>
          <w:color w:val="000000" w:themeColor="text1"/>
          <w:sz w:val="24"/>
        </w:rPr>
        <w:t>：中国人民公安大学团河校区图书馆。</w:t>
      </w:r>
    </w:p>
    <w:p w14:paraId="43CD28CE" w14:textId="77777777" w:rsidR="00C37C2F" w:rsidRPr="00FA6199" w:rsidRDefault="00C37C2F" w:rsidP="00C37C2F">
      <w:pPr>
        <w:rPr>
          <w:color w:val="000000" w:themeColor="text1"/>
        </w:rPr>
      </w:pPr>
    </w:p>
    <w:p w14:paraId="2A087994" w14:textId="7474DFBC" w:rsidR="00BB78C0" w:rsidRPr="00145FB7" w:rsidRDefault="00BB78C0">
      <w:pPr>
        <w:widowControl/>
        <w:spacing w:line="360" w:lineRule="auto"/>
        <w:rPr>
          <w:rFonts w:ascii="宋体" w:hAnsi="宋体" w:cs="Tahoma"/>
          <w:b/>
          <w:color w:val="000000" w:themeColor="text1"/>
          <w:sz w:val="24"/>
          <w:szCs w:val="24"/>
        </w:rPr>
      </w:pPr>
    </w:p>
    <w:p w14:paraId="1F7E0A40" w14:textId="42C8BB0F" w:rsidR="0003299D" w:rsidRPr="00FA6199" w:rsidRDefault="0003299D" w:rsidP="0003299D">
      <w:pPr>
        <w:spacing w:line="360" w:lineRule="auto"/>
        <w:rPr>
          <w:color w:val="000000" w:themeColor="text1"/>
        </w:rPr>
      </w:pPr>
      <w:r w:rsidRPr="00145FB7">
        <w:rPr>
          <w:rFonts w:ascii="宋体" w:hAnsi="宋体" w:cs="Tahoma"/>
          <w:b/>
          <w:color w:val="000000" w:themeColor="text1"/>
          <w:sz w:val="24"/>
          <w:szCs w:val="24"/>
        </w:rPr>
        <w:lastRenderedPageBreak/>
        <w:t>02包：EM+RFID</w:t>
      </w:r>
      <w:r w:rsidRPr="00145FB7">
        <w:rPr>
          <w:rFonts w:ascii="宋体" w:hAnsi="宋体" w:cs="Tahoma" w:hint="eastAsia"/>
          <w:b/>
          <w:color w:val="000000" w:themeColor="text1"/>
          <w:sz w:val="24"/>
          <w:szCs w:val="24"/>
        </w:rPr>
        <w:t>双功能自助借还书系统</w:t>
      </w:r>
      <w:r w:rsidRPr="00145FB7">
        <w:rPr>
          <w:rFonts w:ascii="宋体" w:hAnsi="宋体" w:cs="Tahoma"/>
          <w:b/>
          <w:color w:val="000000" w:themeColor="text1"/>
          <w:sz w:val="24"/>
          <w:szCs w:val="24"/>
        </w:rPr>
        <w:t xml:space="preserve">  </w:t>
      </w:r>
      <w:r w:rsidR="00CB3EBA" w:rsidRPr="00145FB7">
        <w:rPr>
          <w:rFonts w:ascii="宋体" w:hAnsi="宋体" w:cs="Tahoma"/>
          <w:b/>
          <w:color w:val="000000" w:themeColor="text1"/>
          <w:sz w:val="24"/>
          <w:szCs w:val="24"/>
        </w:rPr>
        <w:t xml:space="preserve">  </w:t>
      </w:r>
      <w:r w:rsidRPr="00145FB7">
        <w:rPr>
          <w:rFonts w:ascii="宋体" w:hAnsi="宋体" w:cs="Tahoma" w:hint="eastAsia"/>
          <w:b/>
          <w:color w:val="000000" w:themeColor="text1"/>
          <w:sz w:val="24"/>
          <w:szCs w:val="24"/>
        </w:rPr>
        <w:t>数量：</w:t>
      </w:r>
      <w:r w:rsidRPr="00145FB7">
        <w:rPr>
          <w:rFonts w:ascii="宋体" w:hAnsi="宋体" w:cs="Tahoma"/>
          <w:b/>
          <w:color w:val="000000" w:themeColor="text1"/>
          <w:sz w:val="24"/>
          <w:szCs w:val="24"/>
        </w:rPr>
        <w:t>6</w:t>
      </w:r>
      <w:r w:rsidRPr="00145FB7">
        <w:rPr>
          <w:rFonts w:ascii="宋体" w:hAnsi="宋体" w:cs="Tahoma" w:hint="eastAsia"/>
          <w:b/>
          <w:color w:val="000000" w:themeColor="text1"/>
          <w:sz w:val="24"/>
          <w:szCs w:val="24"/>
        </w:rPr>
        <w:t>套</w:t>
      </w:r>
      <w:r w:rsidRPr="00145FB7">
        <w:rPr>
          <w:rFonts w:ascii="宋体" w:hAnsi="宋体" w:cs="Tahoma"/>
          <w:b/>
          <w:color w:val="000000" w:themeColor="text1"/>
          <w:sz w:val="24"/>
          <w:szCs w:val="24"/>
        </w:rPr>
        <w:t xml:space="preserve"> </w:t>
      </w:r>
      <w:r w:rsidRPr="00FA6199">
        <w:rPr>
          <w:color w:val="000000" w:themeColor="text1"/>
        </w:rPr>
        <w:t xml:space="preserve"> </w:t>
      </w:r>
    </w:p>
    <w:p w14:paraId="415C0F31" w14:textId="77777777" w:rsidR="0003299D" w:rsidRPr="00145FB7" w:rsidRDefault="0003299D" w:rsidP="0003299D">
      <w:pPr>
        <w:spacing w:line="360" w:lineRule="auto"/>
        <w:rPr>
          <w:rFonts w:ascii="宋体" w:hAnsi="宋体" w:cs="Tahoma"/>
          <w:b/>
          <w:color w:val="000000" w:themeColor="text1"/>
          <w:sz w:val="24"/>
          <w:szCs w:val="24"/>
        </w:rPr>
      </w:pPr>
      <w:r w:rsidRPr="00145FB7">
        <w:rPr>
          <w:rFonts w:ascii="宋体" w:hAnsi="宋体" w:cs="Tahoma"/>
          <w:b/>
          <w:color w:val="000000" w:themeColor="text1"/>
          <w:sz w:val="24"/>
          <w:szCs w:val="24"/>
        </w:rPr>
        <w:t>本包控制</w:t>
      </w:r>
      <w:r w:rsidRPr="00145FB7">
        <w:rPr>
          <w:rFonts w:ascii="宋体" w:hAnsi="宋体" w:cs="Tahoma" w:hint="eastAsia"/>
          <w:b/>
          <w:color w:val="000000" w:themeColor="text1"/>
          <w:sz w:val="24"/>
          <w:szCs w:val="24"/>
        </w:rPr>
        <w:t>金额：</w:t>
      </w:r>
      <w:r w:rsidRPr="00145FB7">
        <w:rPr>
          <w:rFonts w:ascii="宋体" w:hAnsi="宋体" w:cs="Tahoma"/>
          <w:b/>
          <w:color w:val="000000" w:themeColor="text1"/>
          <w:sz w:val="24"/>
          <w:szCs w:val="24"/>
        </w:rPr>
        <w:t>90.00</w:t>
      </w:r>
      <w:r w:rsidRPr="00145FB7">
        <w:rPr>
          <w:rFonts w:ascii="宋体" w:hAnsi="宋体" w:cs="Tahoma" w:hint="eastAsia"/>
          <w:b/>
          <w:color w:val="000000" w:themeColor="text1"/>
          <w:sz w:val="24"/>
          <w:szCs w:val="24"/>
        </w:rPr>
        <w:t>万元</w:t>
      </w:r>
      <w:r w:rsidRPr="00145FB7">
        <w:rPr>
          <w:rFonts w:ascii="宋体" w:hAnsi="宋体" w:cs="Tahoma"/>
          <w:b/>
          <w:color w:val="000000" w:themeColor="text1"/>
          <w:sz w:val="24"/>
          <w:szCs w:val="24"/>
        </w:rPr>
        <w:t xml:space="preserve">   本</w:t>
      </w:r>
      <w:r w:rsidRPr="00145FB7">
        <w:rPr>
          <w:rFonts w:ascii="宋体" w:hAnsi="宋体" w:cs="Tahoma" w:hint="eastAsia"/>
          <w:b/>
          <w:color w:val="000000" w:themeColor="text1"/>
          <w:sz w:val="24"/>
          <w:szCs w:val="24"/>
        </w:rPr>
        <w:t>包</w:t>
      </w:r>
      <w:r w:rsidRPr="00145FB7">
        <w:rPr>
          <w:rFonts w:ascii="宋体" w:hAnsi="宋体" w:cs="Tahoma"/>
          <w:b/>
          <w:color w:val="000000" w:themeColor="text1"/>
          <w:sz w:val="24"/>
          <w:szCs w:val="24"/>
        </w:rPr>
        <w:t>不接受进口产品投标。</w:t>
      </w:r>
    </w:p>
    <w:p w14:paraId="03BFB1C2" w14:textId="77777777" w:rsidR="0003299D" w:rsidRPr="00FA6199" w:rsidRDefault="0003299D" w:rsidP="0003299D">
      <w:pPr>
        <w:widowControl/>
        <w:spacing w:line="360" w:lineRule="auto"/>
        <w:rPr>
          <w:rFonts w:ascii="微软雅黑" w:hAnsi="微软雅黑"/>
          <w:color w:val="000000" w:themeColor="text1"/>
          <w:sz w:val="24"/>
          <w:szCs w:val="24"/>
        </w:rPr>
      </w:pPr>
      <w:r w:rsidRPr="00145FB7">
        <w:rPr>
          <w:rFonts w:ascii="宋体" w:hAnsi="宋体" w:cs="Tahoma"/>
          <w:b/>
          <w:color w:val="000000" w:themeColor="text1"/>
          <w:sz w:val="24"/>
          <w:szCs w:val="24"/>
        </w:rPr>
        <w:t>一</w:t>
      </w:r>
      <w:r w:rsidRPr="00145FB7">
        <w:rPr>
          <w:rFonts w:ascii="宋体" w:hAnsi="宋体" w:cs="Tahoma" w:hint="eastAsia"/>
          <w:b/>
          <w:color w:val="000000" w:themeColor="text1"/>
          <w:sz w:val="24"/>
          <w:szCs w:val="24"/>
        </w:rPr>
        <w:t>：技术需求</w:t>
      </w:r>
      <w:r w:rsidRPr="00145FB7">
        <w:rPr>
          <w:rFonts w:ascii="宋体" w:hAnsi="宋体" w:cs="Tahoma"/>
          <w:b/>
          <w:color w:val="000000" w:themeColor="text1"/>
          <w:sz w:val="24"/>
          <w:szCs w:val="24"/>
        </w:rPr>
        <w:t>:</w:t>
      </w:r>
      <w:r w:rsidRPr="00FA6199">
        <w:rPr>
          <w:rFonts w:ascii="微软雅黑" w:hAnsi="微软雅黑"/>
          <w:color w:val="000000" w:themeColor="text1"/>
          <w:sz w:val="24"/>
          <w:szCs w:val="24"/>
        </w:rPr>
        <w:t xml:space="preserve"> </w:t>
      </w:r>
    </w:p>
    <w:p w14:paraId="6C13029E" w14:textId="77777777" w:rsidR="0003299D" w:rsidRPr="00FA6199" w:rsidRDefault="0003299D" w:rsidP="0003299D">
      <w:pPr>
        <w:widowControl/>
        <w:spacing w:line="360" w:lineRule="auto"/>
        <w:ind w:firstLineChars="200" w:firstLine="480"/>
        <w:rPr>
          <w:rFonts w:ascii="微软雅黑" w:hAnsi="微软雅黑"/>
          <w:color w:val="000000" w:themeColor="text1"/>
          <w:sz w:val="24"/>
          <w:szCs w:val="24"/>
        </w:rPr>
      </w:pPr>
      <w:r w:rsidRPr="00FA6199">
        <w:rPr>
          <w:rFonts w:ascii="微软雅黑" w:hAnsi="微软雅黑" w:hint="eastAsia"/>
          <w:color w:val="000000" w:themeColor="text1"/>
          <w:sz w:val="24"/>
          <w:szCs w:val="24"/>
        </w:rPr>
        <w:t>下表中“证明材料要求”项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30584882" w14:textId="77777777" w:rsidR="0003299D" w:rsidRPr="00FA6199" w:rsidRDefault="0003299D" w:rsidP="0003299D">
      <w:pPr>
        <w:rPr>
          <w:rFonts w:asciiTheme="minorEastAsia" w:eastAsiaTheme="minorEastAsia" w:hAnsiTheme="minorEastAsia"/>
          <w:b/>
          <w:color w:val="000000" w:themeColor="text1"/>
          <w:sz w:val="24"/>
          <w:szCs w:val="24"/>
        </w:rPr>
      </w:pPr>
      <w:r w:rsidRPr="00FA6199">
        <w:rPr>
          <w:rFonts w:asciiTheme="minorEastAsia" w:eastAsiaTheme="minorEastAsia" w:hAnsiTheme="minorEastAsia"/>
          <w:b/>
          <w:color w:val="000000" w:themeColor="text1"/>
          <w:sz w:val="24"/>
          <w:szCs w:val="24"/>
        </w:rPr>
        <w:t>1. EM+RFID</w:t>
      </w:r>
      <w:r w:rsidRPr="00FA6199">
        <w:rPr>
          <w:rFonts w:asciiTheme="minorEastAsia" w:eastAsiaTheme="minorEastAsia" w:hAnsiTheme="minorEastAsia" w:hint="eastAsia"/>
          <w:b/>
          <w:color w:val="000000" w:themeColor="text1"/>
          <w:sz w:val="24"/>
          <w:szCs w:val="24"/>
        </w:rPr>
        <w:t>双功能自助借还书系统</w:t>
      </w:r>
    </w:p>
    <w:tbl>
      <w:tblPr>
        <w:tblW w:w="55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132"/>
        <w:gridCol w:w="1705"/>
        <w:gridCol w:w="3690"/>
        <w:gridCol w:w="1412"/>
      </w:tblGrid>
      <w:tr w:rsidR="00145FB7" w:rsidRPr="00145FB7" w14:paraId="3D00C62F" w14:textId="77777777" w:rsidTr="00A35DF7">
        <w:trPr>
          <w:trHeight w:val="70"/>
        </w:trPr>
        <w:tc>
          <w:tcPr>
            <w:tcW w:w="693" w:type="pct"/>
            <w:shd w:val="clear" w:color="auto" w:fill="auto"/>
          </w:tcPr>
          <w:p w14:paraId="45E2664A"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序号</w:t>
            </w:r>
          </w:p>
        </w:tc>
        <w:tc>
          <w:tcPr>
            <w:tcW w:w="614" w:type="pct"/>
            <w:shd w:val="clear" w:color="auto" w:fill="auto"/>
          </w:tcPr>
          <w:p w14:paraId="197AEE2A"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重要性</w:t>
            </w:r>
          </w:p>
        </w:tc>
        <w:tc>
          <w:tcPr>
            <w:tcW w:w="925" w:type="pct"/>
            <w:shd w:val="clear" w:color="auto" w:fill="auto"/>
          </w:tcPr>
          <w:p w14:paraId="1C0F8D76"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指标项</w:t>
            </w:r>
          </w:p>
        </w:tc>
        <w:tc>
          <w:tcPr>
            <w:tcW w:w="2002" w:type="pct"/>
            <w:shd w:val="clear" w:color="auto" w:fill="auto"/>
          </w:tcPr>
          <w:p w14:paraId="1BB2B74B"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指标要求</w:t>
            </w:r>
          </w:p>
        </w:tc>
        <w:tc>
          <w:tcPr>
            <w:tcW w:w="765" w:type="pct"/>
            <w:shd w:val="clear" w:color="auto" w:fill="auto"/>
          </w:tcPr>
          <w:p w14:paraId="322E8067"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证明材料要求</w:t>
            </w:r>
          </w:p>
        </w:tc>
      </w:tr>
      <w:tr w:rsidR="00145FB7" w:rsidRPr="00145FB7" w14:paraId="18FF562E" w14:textId="77777777" w:rsidTr="00816343">
        <w:trPr>
          <w:trHeight w:val="70"/>
        </w:trPr>
        <w:tc>
          <w:tcPr>
            <w:tcW w:w="5000" w:type="pct"/>
            <w:gridSpan w:val="5"/>
          </w:tcPr>
          <w:p w14:paraId="61BFDFF3" w14:textId="77777777" w:rsidR="0003299D" w:rsidRPr="00FA6199" w:rsidRDefault="0003299D" w:rsidP="00816343">
            <w:pPr>
              <w:rPr>
                <w:rFonts w:asciiTheme="minorEastAsia" w:eastAsiaTheme="minorEastAsia" w:hAnsiTheme="minorEastAsia"/>
                <w:b/>
                <w:color w:val="000000" w:themeColor="text1"/>
                <w:sz w:val="24"/>
                <w:szCs w:val="24"/>
              </w:rPr>
            </w:pPr>
            <w:r w:rsidRPr="00FA6199">
              <w:rPr>
                <w:rFonts w:asciiTheme="minorEastAsia" w:eastAsiaTheme="minorEastAsia" w:hAnsiTheme="minorEastAsia"/>
                <w:b/>
                <w:color w:val="000000" w:themeColor="text1"/>
                <w:sz w:val="24"/>
                <w:szCs w:val="24"/>
              </w:rPr>
              <w:t>EM+RFID</w:t>
            </w:r>
            <w:r w:rsidRPr="00FA6199">
              <w:rPr>
                <w:rFonts w:asciiTheme="minorEastAsia" w:eastAsiaTheme="minorEastAsia" w:hAnsiTheme="minorEastAsia" w:hint="eastAsia"/>
                <w:b/>
                <w:color w:val="000000" w:themeColor="text1"/>
                <w:sz w:val="24"/>
                <w:szCs w:val="24"/>
              </w:rPr>
              <w:t>双功能自助借还书系统</w:t>
            </w:r>
          </w:p>
        </w:tc>
      </w:tr>
      <w:tr w:rsidR="00145FB7" w:rsidRPr="00145FB7" w14:paraId="046A393A" w14:textId="77777777" w:rsidTr="00A35DF7">
        <w:trPr>
          <w:trHeight w:val="70"/>
        </w:trPr>
        <w:tc>
          <w:tcPr>
            <w:tcW w:w="693" w:type="pct"/>
          </w:tcPr>
          <w:p w14:paraId="1699E194"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286FAD74"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restart"/>
            <w:vAlign w:val="center"/>
          </w:tcPr>
          <w:p w14:paraId="5F5E07F1" w14:textId="4BA53E79"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技术性能要求</w:t>
            </w:r>
          </w:p>
        </w:tc>
        <w:tc>
          <w:tcPr>
            <w:tcW w:w="2002" w:type="pct"/>
            <w:vAlign w:val="center"/>
          </w:tcPr>
          <w:p w14:paraId="3563895C"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设备为</w:t>
            </w:r>
            <w:r w:rsidRPr="00FA6199">
              <w:rPr>
                <w:rFonts w:asciiTheme="minorEastAsia" w:eastAsiaTheme="minorEastAsia" w:hAnsiTheme="minorEastAsia"/>
                <w:color w:val="000000" w:themeColor="text1"/>
                <w:sz w:val="24"/>
                <w:szCs w:val="24"/>
                <w:lang w:bidi="en-US"/>
              </w:rPr>
              <w:t>RFID+EM复合模式，可以对图书条形码及RFID标签</w:t>
            </w:r>
            <w:r w:rsidRPr="00FA6199">
              <w:rPr>
                <w:rFonts w:asciiTheme="minorEastAsia" w:eastAsiaTheme="minorEastAsia" w:hAnsiTheme="minorEastAsia" w:hint="eastAsia"/>
                <w:color w:val="000000" w:themeColor="text1"/>
                <w:sz w:val="24"/>
                <w:szCs w:val="24"/>
                <w:lang w:bidi="en-US"/>
              </w:rPr>
              <w:t>防盗位进行复位或置位，并对图书防盗磁条进行冲销磁。</w:t>
            </w:r>
          </w:p>
        </w:tc>
        <w:tc>
          <w:tcPr>
            <w:tcW w:w="765" w:type="pct"/>
            <w:vAlign w:val="center"/>
          </w:tcPr>
          <w:p w14:paraId="46995BF9"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4227A083" w14:textId="77777777" w:rsidTr="00A35DF7">
        <w:trPr>
          <w:trHeight w:val="70"/>
        </w:trPr>
        <w:tc>
          <w:tcPr>
            <w:tcW w:w="693" w:type="pct"/>
          </w:tcPr>
          <w:p w14:paraId="7A220A68"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06F63BA9"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2F5B69E2" w14:textId="348CA6AE"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vAlign w:val="center"/>
          </w:tcPr>
          <w:p w14:paraId="60F9D260"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b/>
                <w:color w:val="000000" w:themeColor="text1"/>
                <w:sz w:val="24"/>
                <w:szCs w:val="24"/>
              </w:rPr>
              <w:t>#</w:t>
            </w:r>
            <w:r w:rsidRPr="00FA6199">
              <w:rPr>
                <w:rFonts w:asciiTheme="minorEastAsia" w:eastAsiaTheme="minorEastAsia" w:hAnsiTheme="minorEastAsia" w:cs="宋体" w:hint="eastAsia"/>
                <w:color w:val="000000" w:themeColor="text1"/>
                <w:sz w:val="24"/>
                <w:szCs w:val="24"/>
                <w:lang w:val="zh-CN"/>
              </w:rPr>
              <w:t>自助借还书机操作台采用</w:t>
            </w:r>
            <w:r w:rsidRPr="00FA6199">
              <w:rPr>
                <w:rFonts w:asciiTheme="minorEastAsia" w:eastAsiaTheme="minorEastAsia" w:hAnsiTheme="minorEastAsia"/>
                <w:color w:val="000000" w:themeColor="text1"/>
                <w:sz w:val="24"/>
                <w:szCs w:val="24"/>
              </w:rPr>
              <w:t>V</w:t>
            </w:r>
            <w:r w:rsidRPr="00FA6199">
              <w:rPr>
                <w:rFonts w:asciiTheme="minorEastAsia" w:eastAsiaTheme="minorEastAsia" w:hAnsiTheme="minorEastAsia" w:cs="宋体" w:hint="eastAsia"/>
                <w:color w:val="000000" w:themeColor="text1"/>
                <w:sz w:val="24"/>
                <w:szCs w:val="24"/>
                <w:lang w:val="zh-CN"/>
              </w:rPr>
              <w:t>字型设计。借还书过程中，可设定先读写芯片再充消磁，防止抽换图书的情况发生。</w:t>
            </w:r>
          </w:p>
        </w:tc>
        <w:tc>
          <w:tcPr>
            <w:tcW w:w="765" w:type="pct"/>
          </w:tcPr>
          <w:p w14:paraId="6B088D75"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51387E7F" w14:textId="77777777" w:rsidTr="00A35DF7">
        <w:trPr>
          <w:trHeight w:val="70"/>
        </w:trPr>
        <w:tc>
          <w:tcPr>
            <w:tcW w:w="693" w:type="pct"/>
          </w:tcPr>
          <w:p w14:paraId="0545A7B9"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5C40076C"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1F69A250" w14:textId="69A15972"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vAlign w:val="center"/>
          </w:tcPr>
          <w:p w14:paraId="32849601"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b/>
                <w:color w:val="000000" w:themeColor="text1"/>
                <w:sz w:val="24"/>
                <w:szCs w:val="24"/>
              </w:rPr>
              <w:t>#</w:t>
            </w:r>
            <w:r w:rsidRPr="00FA6199">
              <w:rPr>
                <w:rFonts w:asciiTheme="minorEastAsia" w:eastAsiaTheme="minorEastAsia" w:hAnsiTheme="minorEastAsia" w:hint="eastAsia"/>
                <w:color w:val="000000" w:themeColor="text1"/>
                <w:sz w:val="24"/>
                <w:szCs w:val="24"/>
                <w:lang w:bidi="en-US"/>
              </w:rPr>
              <w:t>与中国人民公安大学图书馆现使用的金盘</w:t>
            </w:r>
            <w:r w:rsidRPr="00FA6199">
              <w:rPr>
                <w:rFonts w:asciiTheme="minorEastAsia" w:eastAsiaTheme="minorEastAsia" w:hAnsiTheme="minorEastAsia"/>
                <w:color w:val="000000" w:themeColor="text1"/>
                <w:sz w:val="24"/>
                <w:szCs w:val="24"/>
                <w:lang w:bidi="en-US"/>
              </w:rPr>
              <w:t>图书馆集成管理系统</w:t>
            </w:r>
            <w:r w:rsidRPr="00FA6199">
              <w:rPr>
                <w:rFonts w:asciiTheme="minorEastAsia" w:eastAsiaTheme="minorEastAsia" w:hAnsiTheme="minorEastAsia" w:hint="eastAsia"/>
                <w:color w:val="000000" w:themeColor="text1"/>
                <w:sz w:val="24"/>
                <w:szCs w:val="24"/>
                <w:lang w:bidi="en-US"/>
              </w:rPr>
              <w:t>当前最新版本实现无缝联接，实现读者证识别、图书识别及相应的图书借还等功能</w:t>
            </w:r>
            <w:r w:rsidRPr="00FA6199">
              <w:rPr>
                <w:rFonts w:asciiTheme="minorEastAsia" w:eastAsiaTheme="minorEastAsia" w:hAnsiTheme="minorEastAsia"/>
                <w:color w:val="000000" w:themeColor="text1"/>
                <w:sz w:val="24"/>
                <w:szCs w:val="24"/>
                <w:lang w:bidi="en-US"/>
              </w:rPr>
              <w:t>,</w:t>
            </w:r>
          </w:p>
        </w:tc>
        <w:tc>
          <w:tcPr>
            <w:tcW w:w="765" w:type="pct"/>
          </w:tcPr>
          <w:p w14:paraId="237B6E05"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是</w:t>
            </w:r>
          </w:p>
        </w:tc>
      </w:tr>
      <w:tr w:rsidR="00145FB7" w:rsidRPr="00145FB7" w14:paraId="77CF6C05" w14:textId="77777777" w:rsidTr="00A35DF7">
        <w:trPr>
          <w:trHeight w:val="70"/>
        </w:trPr>
        <w:tc>
          <w:tcPr>
            <w:tcW w:w="693" w:type="pct"/>
          </w:tcPr>
          <w:p w14:paraId="7F59AF51"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2EA7A6D2"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70B78B72" w14:textId="0E8A03A3"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vAlign w:val="center"/>
          </w:tcPr>
          <w:p w14:paraId="4C6D875B"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符合国际相关行业标准，满足兼容各类标准的</w:t>
            </w:r>
            <w:r w:rsidRPr="00FA6199">
              <w:rPr>
                <w:rFonts w:asciiTheme="minorEastAsia" w:eastAsiaTheme="minorEastAsia" w:hAnsiTheme="minorEastAsia"/>
                <w:color w:val="000000" w:themeColor="text1"/>
                <w:sz w:val="24"/>
                <w:szCs w:val="24"/>
                <w:lang w:bidi="en-US"/>
              </w:rPr>
              <w:t>UHF-RFID标签和国内外合格磁条；</w:t>
            </w:r>
          </w:p>
        </w:tc>
        <w:tc>
          <w:tcPr>
            <w:tcW w:w="765" w:type="pct"/>
          </w:tcPr>
          <w:p w14:paraId="20EE7A1D"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091A2AFF" w14:textId="77777777" w:rsidTr="00A35DF7">
        <w:trPr>
          <w:trHeight w:val="70"/>
        </w:trPr>
        <w:tc>
          <w:tcPr>
            <w:tcW w:w="693" w:type="pct"/>
          </w:tcPr>
          <w:p w14:paraId="6B6FF293"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40B9EDDC"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37E6DF86" w14:textId="2897C0DB"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2F19DFE9"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屏幕显示尽量简洁，只显示必要的信息，例如图书信息、读者信息，借还日期、成功与否等；</w:t>
            </w:r>
          </w:p>
        </w:tc>
        <w:tc>
          <w:tcPr>
            <w:tcW w:w="765" w:type="pct"/>
          </w:tcPr>
          <w:p w14:paraId="0EAFCB62"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261FAE53" w14:textId="77777777" w:rsidTr="00A35DF7">
        <w:trPr>
          <w:trHeight w:val="70"/>
        </w:trPr>
        <w:tc>
          <w:tcPr>
            <w:tcW w:w="693" w:type="pct"/>
          </w:tcPr>
          <w:p w14:paraId="4BF03B8C"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5A294B91"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7D44CE1E" w14:textId="40469B1B"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53A449F0"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采用英、汉双语界面，触摸屏感应</w:t>
            </w:r>
            <w:r w:rsidRPr="00FA6199">
              <w:rPr>
                <w:rFonts w:asciiTheme="minorEastAsia" w:eastAsiaTheme="minorEastAsia" w:hAnsiTheme="minorEastAsia" w:hint="eastAsia"/>
                <w:color w:val="000000" w:themeColor="text1"/>
                <w:sz w:val="24"/>
                <w:szCs w:val="24"/>
                <w:lang w:bidi="en-US"/>
              </w:rPr>
              <w:lastRenderedPageBreak/>
              <w:t>方式；</w:t>
            </w:r>
          </w:p>
        </w:tc>
        <w:tc>
          <w:tcPr>
            <w:tcW w:w="765" w:type="pct"/>
          </w:tcPr>
          <w:p w14:paraId="60B54B89"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lastRenderedPageBreak/>
              <w:t>否</w:t>
            </w:r>
          </w:p>
        </w:tc>
      </w:tr>
      <w:tr w:rsidR="00145FB7" w:rsidRPr="00145FB7" w14:paraId="5449D3BF" w14:textId="77777777" w:rsidTr="00A35DF7">
        <w:trPr>
          <w:trHeight w:val="70"/>
        </w:trPr>
        <w:tc>
          <w:tcPr>
            <w:tcW w:w="693" w:type="pct"/>
          </w:tcPr>
          <w:p w14:paraId="286F5AAE"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52F68559"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566693C1" w14:textId="557230B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383F2696"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读者持证借书时可根据馆方需要输入密码验证身份。</w:t>
            </w:r>
          </w:p>
        </w:tc>
        <w:tc>
          <w:tcPr>
            <w:tcW w:w="765" w:type="pct"/>
          </w:tcPr>
          <w:p w14:paraId="69B8094E"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31AF9D23" w14:textId="77777777" w:rsidTr="00A35DF7">
        <w:trPr>
          <w:trHeight w:val="70"/>
        </w:trPr>
        <w:tc>
          <w:tcPr>
            <w:tcW w:w="693" w:type="pct"/>
          </w:tcPr>
          <w:p w14:paraId="2F4D1B22"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3C16AB89"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4CBF8BD9" w14:textId="7DB485BD"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6B64DEF1"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各部分设备可单独更换，系统应有足够的抗攻击能力和快速的恢复能力，操作面板可免工具安装；</w:t>
            </w:r>
          </w:p>
        </w:tc>
        <w:tc>
          <w:tcPr>
            <w:tcW w:w="765" w:type="pct"/>
          </w:tcPr>
          <w:p w14:paraId="17C9BEF6"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118F5051" w14:textId="77777777" w:rsidTr="00A35DF7">
        <w:trPr>
          <w:trHeight w:val="70"/>
        </w:trPr>
        <w:tc>
          <w:tcPr>
            <w:tcW w:w="693" w:type="pct"/>
          </w:tcPr>
          <w:p w14:paraId="392C2347"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6D523348"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05863EDB" w14:textId="36338F88"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0A26080A"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以不同颜色显示图书是否借阅成功；出现非正常借还操作时，有提示信息且语言简洁明了；</w:t>
            </w:r>
          </w:p>
        </w:tc>
        <w:tc>
          <w:tcPr>
            <w:tcW w:w="765" w:type="pct"/>
          </w:tcPr>
          <w:p w14:paraId="700F2F1D"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3E9111F8" w14:textId="77777777" w:rsidTr="00A35DF7">
        <w:trPr>
          <w:trHeight w:val="70"/>
        </w:trPr>
        <w:tc>
          <w:tcPr>
            <w:tcW w:w="693" w:type="pct"/>
          </w:tcPr>
          <w:p w14:paraId="4208F2BE"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6C552927"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1A18BDF9" w14:textId="7683E3E2"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423CB639"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借书界面采用限时操作模式，过时自动退出，增强个人借还书时的安全性；</w:t>
            </w:r>
          </w:p>
        </w:tc>
        <w:tc>
          <w:tcPr>
            <w:tcW w:w="765" w:type="pct"/>
          </w:tcPr>
          <w:p w14:paraId="2E278E76"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25337DAA" w14:textId="77777777" w:rsidTr="00A35DF7">
        <w:trPr>
          <w:trHeight w:val="70"/>
        </w:trPr>
        <w:tc>
          <w:tcPr>
            <w:tcW w:w="693" w:type="pct"/>
          </w:tcPr>
          <w:p w14:paraId="5E6B2D69"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50B9F893"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0981FAAB" w14:textId="666E9772"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5A7A2EBD"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借书成功后自动对图书进行消磁处理，还书成功后自动对图书进行充磁处理；</w:t>
            </w:r>
            <w:r w:rsidRPr="00FA6199" w:rsidDel="0085141B">
              <w:rPr>
                <w:rFonts w:asciiTheme="minorEastAsia" w:eastAsiaTheme="minorEastAsia" w:hAnsiTheme="minorEastAsia"/>
                <w:color w:val="000000" w:themeColor="text1"/>
                <w:sz w:val="24"/>
                <w:szCs w:val="24"/>
                <w:lang w:bidi="en-US"/>
              </w:rPr>
              <w:t xml:space="preserve"> </w:t>
            </w:r>
          </w:p>
        </w:tc>
        <w:tc>
          <w:tcPr>
            <w:tcW w:w="765" w:type="pct"/>
          </w:tcPr>
          <w:p w14:paraId="1C5FE07B"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1A0C04FC" w14:textId="77777777" w:rsidTr="00A35DF7">
        <w:trPr>
          <w:trHeight w:val="70"/>
        </w:trPr>
        <w:tc>
          <w:tcPr>
            <w:tcW w:w="693" w:type="pct"/>
          </w:tcPr>
          <w:p w14:paraId="4368B853"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237432A1"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3BC7023C" w14:textId="13062416"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5CAD9708"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协议标准：</w:t>
            </w:r>
            <w:r w:rsidRPr="00FA6199">
              <w:rPr>
                <w:rFonts w:asciiTheme="minorEastAsia" w:eastAsiaTheme="minorEastAsia" w:hAnsiTheme="minorEastAsia"/>
                <w:color w:val="000000" w:themeColor="text1"/>
                <w:sz w:val="24"/>
                <w:szCs w:val="24"/>
                <w:lang w:bidi="en-US"/>
              </w:rPr>
              <w:t>ISO18000-6C、工作频率：860MHz～960MHz，1-2500HZ；</w:t>
            </w:r>
          </w:p>
        </w:tc>
        <w:tc>
          <w:tcPr>
            <w:tcW w:w="765" w:type="pct"/>
          </w:tcPr>
          <w:p w14:paraId="0A87E294"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62E08561" w14:textId="77777777" w:rsidTr="00A35DF7">
        <w:trPr>
          <w:trHeight w:val="70"/>
        </w:trPr>
        <w:tc>
          <w:tcPr>
            <w:tcW w:w="693" w:type="pct"/>
          </w:tcPr>
          <w:p w14:paraId="5A27FA62"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4ABD5C57"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5D8C4E2B" w14:textId="2F906044"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6A9FBC48"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为确保自助借还书机读取的准确率，整个借还机的底座需采用木质材质，且底座上方两边采用不带钥匙按钮式锁，方便设备的维护；</w:t>
            </w:r>
          </w:p>
        </w:tc>
        <w:tc>
          <w:tcPr>
            <w:tcW w:w="765" w:type="pct"/>
          </w:tcPr>
          <w:p w14:paraId="0D070F3E"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2A9A3B42" w14:textId="77777777" w:rsidTr="00A35DF7">
        <w:trPr>
          <w:trHeight w:val="70"/>
        </w:trPr>
        <w:tc>
          <w:tcPr>
            <w:tcW w:w="693" w:type="pct"/>
          </w:tcPr>
          <w:p w14:paraId="5A69BB7E"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254AC823"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40ECA7C1" w14:textId="3BB80F34"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51EC6410"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b/>
                <w:color w:val="000000" w:themeColor="text1"/>
                <w:sz w:val="24"/>
                <w:szCs w:val="24"/>
              </w:rPr>
              <w:t>#</w:t>
            </w:r>
            <w:r w:rsidRPr="00FA6199">
              <w:rPr>
                <w:rFonts w:asciiTheme="minorEastAsia" w:eastAsiaTheme="minorEastAsia" w:hAnsiTheme="minorEastAsia" w:hint="eastAsia"/>
                <w:color w:val="000000" w:themeColor="text1"/>
                <w:sz w:val="24"/>
                <w:szCs w:val="24"/>
                <w:lang w:bidi="en-US"/>
              </w:rPr>
              <w:t>支持条码自助借还模式。</w:t>
            </w:r>
          </w:p>
        </w:tc>
        <w:tc>
          <w:tcPr>
            <w:tcW w:w="765" w:type="pct"/>
          </w:tcPr>
          <w:p w14:paraId="74C7A88E"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2DDB8B8F" w14:textId="77777777" w:rsidTr="00A35DF7">
        <w:trPr>
          <w:trHeight w:val="222"/>
        </w:trPr>
        <w:tc>
          <w:tcPr>
            <w:tcW w:w="693" w:type="pct"/>
          </w:tcPr>
          <w:p w14:paraId="79E02D90" w14:textId="77777777" w:rsidR="0003299D" w:rsidRPr="00FA6199" w:rsidRDefault="0003299D"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2840DE4E" w14:textId="77777777" w:rsidR="0003299D" w:rsidRPr="00FA6199" w:rsidRDefault="0003299D" w:rsidP="00816343">
            <w:pPr>
              <w:jc w:val="center"/>
              <w:rPr>
                <w:rFonts w:asciiTheme="minorEastAsia" w:eastAsiaTheme="minorEastAsia" w:hAnsiTheme="minorEastAsia"/>
                <w:b/>
                <w:color w:val="000000" w:themeColor="text1"/>
                <w:sz w:val="24"/>
                <w:szCs w:val="24"/>
              </w:rPr>
            </w:pPr>
          </w:p>
        </w:tc>
        <w:tc>
          <w:tcPr>
            <w:tcW w:w="925" w:type="pct"/>
            <w:vAlign w:val="center"/>
          </w:tcPr>
          <w:p w14:paraId="5B9D2CE0" w14:textId="77777777" w:rsidR="0003299D" w:rsidRPr="00FA6199" w:rsidRDefault="0003299D"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37CF85B6" w14:textId="77777777" w:rsidR="0003299D" w:rsidRPr="00FA6199" w:rsidRDefault="0003299D"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质保期内提供软件升级服务。</w:t>
            </w:r>
          </w:p>
        </w:tc>
        <w:tc>
          <w:tcPr>
            <w:tcW w:w="765" w:type="pct"/>
          </w:tcPr>
          <w:p w14:paraId="2F496605" w14:textId="77777777" w:rsidR="0003299D" w:rsidRPr="00FA6199" w:rsidRDefault="0003299D"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4D616DBB" w14:textId="77777777" w:rsidTr="00A35DF7">
        <w:trPr>
          <w:trHeight w:val="70"/>
        </w:trPr>
        <w:tc>
          <w:tcPr>
            <w:tcW w:w="693" w:type="pct"/>
          </w:tcPr>
          <w:p w14:paraId="5A85BA33"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57451AC8"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restart"/>
            <w:vAlign w:val="center"/>
          </w:tcPr>
          <w:p w14:paraId="7E40DE72"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rPr>
              <w:t>产品资质要求</w:t>
            </w:r>
          </w:p>
          <w:p w14:paraId="112145D9" w14:textId="68E7F60C"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44814B7B" w14:textId="49BC912B" w:rsidR="00A35DF7" w:rsidRPr="00FA6199" w:rsidRDefault="00A35DF7">
            <w:pPr>
              <w:spacing w:line="360" w:lineRule="auto"/>
              <w:rPr>
                <w:rFonts w:asciiTheme="minorEastAsia" w:eastAsiaTheme="minorEastAsia" w:hAnsiTheme="minorEastAsia" w:cs="宋体"/>
                <w:color w:val="000000" w:themeColor="text1"/>
                <w:sz w:val="24"/>
                <w:szCs w:val="24"/>
              </w:rPr>
            </w:pPr>
            <w:r w:rsidRPr="00FA6199">
              <w:rPr>
                <w:rFonts w:asciiTheme="minorEastAsia" w:eastAsiaTheme="minorEastAsia" w:hAnsiTheme="minorEastAsia"/>
                <w:b/>
                <w:color w:val="000000" w:themeColor="text1"/>
                <w:sz w:val="24"/>
                <w:szCs w:val="24"/>
              </w:rPr>
              <w:t>#</w:t>
            </w:r>
            <w:r w:rsidRPr="00FA6199">
              <w:rPr>
                <w:rFonts w:asciiTheme="minorEastAsia" w:eastAsiaTheme="minorEastAsia" w:hAnsiTheme="minorEastAsia" w:hint="eastAsia"/>
                <w:color w:val="000000" w:themeColor="text1"/>
                <w:sz w:val="24"/>
                <w:szCs w:val="24"/>
                <w:lang w:bidi="en-US"/>
              </w:rPr>
              <w:t>整机设备的电磁兼容和骚扰特性符合</w:t>
            </w:r>
            <w:r w:rsidRPr="00FA6199">
              <w:rPr>
                <w:rFonts w:asciiTheme="minorEastAsia" w:eastAsiaTheme="minorEastAsia" w:hAnsiTheme="minorEastAsia"/>
                <w:color w:val="000000" w:themeColor="text1"/>
                <w:sz w:val="24"/>
                <w:szCs w:val="24"/>
                <w:lang w:bidi="en-US"/>
              </w:rPr>
              <w:t>GB17625-1-2012和GB9254-2008标准的，需提供省级以上认可机构CMA出具的检测报告</w:t>
            </w:r>
            <w:r w:rsidRPr="00FA6199">
              <w:rPr>
                <w:rFonts w:asciiTheme="minorEastAsia" w:eastAsiaTheme="minorEastAsia" w:hAnsiTheme="minorEastAsia" w:hint="eastAsia"/>
                <w:color w:val="000000" w:themeColor="text1"/>
                <w:sz w:val="24"/>
                <w:szCs w:val="24"/>
                <w:lang w:bidi="en-US"/>
              </w:rPr>
              <w:t>扫描件并加盖制造商公章。</w:t>
            </w:r>
          </w:p>
        </w:tc>
        <w:tc>
          <w:tcPr>
            <w:tcW w:w="765" w:type="pct"/>
          </w:tcPr>
          <w:p w14:paraId="2F39899F"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是</w:t>
            </w:r>
          </w:p>
        </w:tc>
      </w:tr>
      <w:tr w:rsidR="00145FB7" w:rsidRPr="00145FB7" w14:paraId="69318F3E" w14:textId="77777777" w:rsidTr="00A35DF7">
        <w:trPr>
          <w:trHeight w:val="70"/>
        </w:trPr>
        <w:tc>
          <w:tcPr>
            <w:tcW w:w="693" w:type="pct"/>
          </w:tcPr>
          <w:p w14:paraId="2DBB7806"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0BF856E6"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512A6B6D" w14:textId="3BDBE730"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63682570" w14:textId="6219E9B3" w:rsidR="00A35DF7" w:rsidRPr="00FA6199" w:rsidRDefault="00A35DF7">
            <w:pPr>
              <w:spacing w:line="360"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b/>
                <w:color w:val="000000" w:themeColor="text1"/>
                <w:sz w:val="24"/>
                <w:szCs w:val="24"/>
              </w:rPr>
              <w:t>#</w:t>
            </w:r>
            <w:r w:rsidRPr="00FA6199">
              <w:rPr>
                <w:rFonts w:asciiTheme="minorEastAsia" w:eastAsiaTheme="minorEastAsia" w:hAnsiTheme="minorEastAsia" w:hint="eastAsia"/>
                <w:color w:val="000000" w:themeColor="text1"/>
                <w:sz w:val="24"/>
                <w:szCs w:val="24"/>
                <w:lang w:bidi="en-US"/>
              </w:rPr>
              <w:t>整机设备的电磁辐射整体符合辐射安全要求</w:t>
            </w:r>
            <w:r w:rsidRPr="00FA6199">
              <w:rPr>
                <w:rFonts w:asciiTheme="minorEastAsia" w:eastAsiaTheme="minorEastAsia" w:hAnsiTheme="minorEastAsia"/>
                <w:color w:val="000000" w:themeColor="text1"/>
                <w:sz w:val="24"/>
                <w:szCs w:val="24"/>
                <w:lang w:bidi="en-US"/>
              </w:rPr>
              <w:t>GB12638-90国家标准，需提供由省级以上认可机构CMA出具的检测报告</w:t>
            </w:r>
            <w:r w:rsidRPr="00FA6199">
              <w:rPr>
                <w:rFonts w:asciiTheme="minorEastAsia" w:eastAsiaTheme="minorEastAsia" w:hAnsiTheme="minorEastAsia" w:hint="eastAsia"/>
                <w:color w:val="000000" w:themeColor="text1"/>
                <w:sz w:val="24"/>
                <w:szCs w:val="24"/>
                <w:lang w:bidi="en-US"/>
              </w:rPr>
              <w:t>扫描件并加盖制造商公章。</w:t>
            </w:r>
          </w:p>
        </w:tc>
        <w:tc>
          <w:tcPr>
            <w:tcW w:w="765" w:type="pct"/>
          </w:tcPr>
          <w:p w14:paraId="2D7128A8"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是</w:t>
            </w:r>
          </w:p>
        </w:tc>
      </w:tr>
      <w:tr w:rsidR="00145FB7" w:rsidRPr="00145FB7" w14:paraId="0B01ECCC" w14:textId="77777777" w:rsidTr="00A35DF7">
        <w:trPr>
          <w:trHeight w:val="70"/>
        </w:trPr>
        <w:tc>
          <w:tcPr>
            <w:tcW w:w="693" w:type="pct"/>
          </w:tcPr>
          <w:p w14:paraId="2D51320A"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1EF96E6B"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620DCEF8" w14:textId="22367EFC"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46C9E09A" w14:textId="17275205" w:rsidR="00A35DF7" w:rsidRPr="00FA6199" w:rsidRDefault="00A35DF7">
            <w:pPr>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b/>
                <w:color w:val="000000" w:themeColor="text1"/>
                <w:sz w:val="24"/>
                <w:szCs w:val="24"/>
              </w:rPr>
              <w:t>#</w:t>
            </w:r>
            <w:r w:rsidRPr="00FA6199">
              <w:rPr>
                <w:rFonts w:asciiTheme="minorEastAsia" w:eastAsiaTheme="minorEastAsia" w:hAnsiTheme="minorEastAsia" w:hint="eastAsia"/>
                <w:color w:val="000000" w:themeColor="text1"/>
                <w:sz w:val="24"/>
                <w:szCs w:val="24"/>
                <w:lang w:bidi="en-US"/>
              </w:rPr>
              <w:t>提供自助借还书机通过国家相关机构颁发的</w:t>
            </w:r>
            <w:r w:rsidRPr="00FA6199">
              <w:rPr>
                <w:rFonts w:asciiTheme="minorEastAsia" w:eastAsiaTheme="minorEastAsia" w:hAnsiTheme="minorEastAsia"/>
                <w:color w:val="000000" w:themeColor="text1"/>
                <w:sz w:val="24"/>
                <w:szCs w:val="24"/>
                <w:lang w:bidi="en-US"/>
              </w:rPr>
              <w:t>3C</w:t>
            </w:r>
            <w:r w:rsidRPr="00FA6199">
              <w:rPr>
                <w:rFonts w:asciiTheme="minorEastAsia" w:eastAsiaTheme="minorEastAsia" w:hAnsiTheme="minorEastAsia" w:hint="eastAsia"/>
                <w:color w:val="000000" w:themeColor="text1"/>
                <w:sz w:val="24"/>
                <w:szCs w:val="24"/>
                <w:lang w:bidi="en-US"/>
              </w:rPr>
              <w:t>认证证书。提供复印件并加盖制造商公章。</w:t>
            </w:r>
          </w:p>
        </w:tc>
        <w:tc>
          <w:tcPr>
            <w:tcW w:w="765" w:type="pct"/>
          </w:tcPr>
          <w:p w14:paraId="49BA4BFC"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是</w:t>
            </w:r>
          </w:p>
        </w:tc>
      </w:tr>
      <w:tr w:rsidR="00145FB7" w:rsidRPr="00145FB7" w14:paraId="0D1943AA" w14:textId="77777777" w:rsidTr="00816343">
        <w:trPr>
          <w:trHeight w:val="70"/>
        </w:trPr>
        <w:tc>
          <w:tcPr>
            <w:tcW w:w="5000" w:type="pct"/>
            <w:gridSpan w:val="5"/>
          </w:tcPr>
          <w:p w14:paraId="63E61750" w14:textId="77777777" w:rsidR="0003299D" w:rsidRPr="00FA6199" w:rsidRDefault="0003299D" w:rsidP="00816343">
            <w:pP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自助借还书系统对接</w:t>
            </w:r>
          </w:p>
        </w:tc>
      </w:tr>
      <w:tr w:rsidR="00145FB7" w:rsidRPr="00145FB7" w14:paraId="5F0D7C7C" w14:textId="77777777" w:rsidTr="00A35DF7">
        <w:trPr>
          <w:trHeight w:val="70"/>
        </w:trPr>
        <w:tc>
          <w:tcPr>
            <w:tcW w:w="693" w:type="pct"/>
          </w:tcPr>
          <w:p w14:paraId="1D457DF1" w14:textId="77777777" w:rsidR="0003299D" w:rsidRPr="00FA6199" w:rsidRDefault="0003299D"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0DFD4E56" w14:textId="77777777" w:rsidR="0003299D" w:rsidRPr="00FA6199" w:rsidRDefault="0003299D" w:rsidP="00816343">
            <w:pPr>
              <w:jc w:val="center"/>
              <w:rPr>
                <w:rFonts w:asciiTheme="minorEastAsia" w:eastAsiaTheme="minorEastAsia" w:hAnsiTheme="minorEastAsia"/>
                <w:b/>
                <w:color w:val="000000" w:themeColor="text1"/>
                <w:sz w:val="24"/>
                <w:szCs w:val="24"/>
              </w:rPr>
            </w:pPr>
          </w:p>
        </w:tc>
        <w:tc>
          <w:tcPr>
            <w:tcW w:w="925" w:type="pct"/>
            <w:vAlign w:val="center"/>
          </w:tcPr>
          <w:p w14:paraId="49B2ED2B" w14:textId="77777777" w:rsidR="0003299D" w:rsidRPr="00FA6199" w:rsidRDefault="0003299D"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rPr>
              <w:t>产品资质要求</w:t>
            </w:r>
          </w:p>
        </w:tc>
        <w:tc>
          <w:tcPr>
            <w:tcW w:w="2002" w:type="pct"/>
          </w:tcPr>
          <w:p w14:paraId="70415FBD" w14:textId="77777777" w:rsidR="0003299D" w:rsidRPr="00FA6199" w:rsidRDefault="0003299D" w:rsidP="00816343">
            <w:pPr>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b/>
                <w:color w:val="000000" w:themeColor="text1"/>
                <w:sz w:val="24"/>
                <w:szCs w:val="24"/>
              </w:rPr>
              <w:t>#</w:t>
            </w:r>
            <w:r w:rsidRPr="00FA6199">
              <w:rPr>
                <w:rFonts w:asciiTheme="minorEastAsia" w:eastAsiaTheme="minorEastAsia" w:hAnsiTheme="minorEastAsia" w:hint="eastAsia"/>
                <w:color w:val="000000" w:themeColor="text1"/>
                <w:sz w:val="24"/>
                <w:szCs w:val="24"/>
                <w:lang w:bidi="en-US"/>
              </w:rPr>
              <w:t>图书馆自助借还系统是依托于图书馆自动化的主体系统，系统读取的馆藏数据、流通数据、读者数据、在架位置定位等数据均取决于图书馆集成管理系统。在技术角度出发，图书馆自助借还系统属于图书馆集成管理系统的二次开发，考虑到系统的易用性、安全性、可移植性。</w:t>
            </w:r>
          </w:p>
        </w:tc>
        <w:tc>
          <w:tcPr>
            <w:tcW w:w="765" w:type="pct"/>
          </w:tcPr>
          <w:p w14:paraId="1702BCB0" w14:textId="77777777" w:rsidR="0003299D" w:rsidRPr="00FA6199" w:rsidRDefault="0003299D" w:rsidP="00816343">
            <w:pPr>
              <w:rPr>
                <w:rFonts w:asciiTheme="minorEastAsia" w:eastAsiaTheme="minorEastAsia" w:hAnsiTheme="minorEastAsia"/>
                <w:color w:val="000000" w:themeColor="text1"/>
                <w:sz w:val="24"/>
                <w:szCs w:val="24"/>
                <w:highlight w:val="yellow"/>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247CC3E5" w14:textId="77777777" w:rsidTr="00A35DF7">
        <w:trPr>
          <w:trHeight w:val="70"/>
        </w:trPr>
        <w:tc>
          <w:tcPr>
            <w:tcW w:w="693" w:type="pct"/>
          </w:tcPr>
          <w:p w14:paraId="236D8501"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3B9436AE"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restart"/>
            <w:vAlign w:val="center"/>
          </w:tcPr>
          <w:p w14:paraId="0FE33250"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功能模块</w:t>
            </w:r>
          </w:p>
          <w:p w14:paraId="40027758" w14:textId="40924D5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39A94568"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读者信息查询</w:t>
            </w:r>
          </w:p>
          <w:p w14:paraId="2DD889D6"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1.返回读者的借书卡类型、可借图书数量、在借图书数量、欠费金额、押金；</w:t>
            </w:r>
          </w:p>
          <w:p w14:paraId="672CB586"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2.返回读者在借图书的条码序列；</w:t>
            </w:r>
          </w:p>
          <w:p w14:paraId="393CCD44"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3.能够实现读者密码认证。</w:t>
            </w:r>
          </w:p>
        </w:tc>
        <w:tc>
          <w:tcPr>
            <w:tcW w:w="765" w:type="pct"/>
          </w:tcPr>
          <w:p w14:paraId="6C9B7FA5" w14:textId="77777777" w:rsidR="00A35DF7" w:rsidRPr="00FA6199" w:rsidRDefault="00A35DF7" w:rsidP="00816343">
            <w:pPr>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381CE720" w14:textId="77777777" w:rsidTr="00A35DF7">
        <w:trPr>
          <w:trHeight w:val="70"/>
        </w:trPr>
        <w:tc>
          <w:tcPr>
            <w:tcW w:w="693" w:type="pct"/>
          </w:tcPr>
          <w:p w14:paraId="6173F1D8"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3811DA83"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1FF8B4C6" w14:textId="225AC924" w:rsidR="00A35DF7" w:rsidRPr="00FA6199" w:rsidRDefault="00A35DF7" w:rsidP="00816343">
            <w:pPr>
              <w:spacing w:line="360" w:lineRule="auto"/>
              <w:rPr>
                <w:rFonts w:asciiTheme="minorEastAsia" w:eastAsiaTheme="minorEastAsia" w:hAnsiTheme="minorEastAsia"/>
                <w:color w:val="000000" w:themeColor="text1"/>
                <w:sz w:val="24"/>
                <w:szCs w:val="24"/>
              </w:rPr>
            </w:pPr>
          </w:p>
        </w:tc>
        <w:tc>
          <w:tcPr>
            <w:tcW w:w="2002" w:type="pct"/>
          </w:tcPr>
          <w:p w14:paraId="233BD9F6"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图书信息查询</w:t>
            </w:r>
          </w:p>
          <w:p w14:paraId="4A257787"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1.返回图书的题名、索书号、图书类型、价格、馆藏地；</w:t>
            </w:r>
          </w:p>
          <w:p w14:paraId="1A67429F"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2.返回图书的借阅状态、借阅日期、应还日期、预约状态、预约者；</w:t>
            </w:r>
          </w:p>
          <w:p w14:paraId="067399AB"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3.返回图书是否存在附件、附件是否外借。</w:t>
            </w:r>
          </w:p>
        </w:tc>
        <w:tc>
          <w:tcPr>
            <w:tcW w:w="765" w:type="pct"/>
          </w:tcPr>
          <w:p w14:paraId="1BDAE8AD" w14:textId="77777777" w:rsidR="00A35DF7" w:rsidRPr="00FA6199" w:rsidRDefault="00A35DF7" w:rsidP="00816343">
            <w:pPr>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27641DFC" w14:textId="77777777" w:rsidTr="00A35DF7">
        <w:trPr>
          <w:trHeight w:val="70"/>
        </w:trPr>
        <w:tc>
          <w:tcPr>
            <w:tcW w:w="693" w:type="pct"/>
          </w:tcPr>
          <w:p w14:paraId="47DB8BE5"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4C929ECA"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2FE299FA" w14:textId="3C710791" w:rsidR="00A35DF7" w:rsidRPr="00FA6199" w:rsidRDefault="00A35DF7" w:rsidP="00816343">
            <w:pPr>
              <w:spacing w:line="360" w:lineRule="auto"/>
              <w:rPr>
                <w:rFonts w:asciiTheme="minorEastAsia" w:eastAsiaTheme="minorEastAsia" w:hAnsiTheme="minorEastAsia"/>
                <w:color w:val="000000" w:themeColor="text1"/>
                <w:sz w:val="24"/>
                <w:szCs w:val="24"/>
              </w:rPr>
            </w:pPr>
          </w:p>
        </w:tc>
        <w:tc>
          <w:tcPr>
            <w:tcW w:w="2002" w:type="pct"/>
          </w:tcPr>
          <w:p w14:paraId="2339E98F"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借书</w:t>
            </w:r>
          </w:p>
          <w:p w14:paraId="7FC1CF56"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1.返回借阅成功后的应还日期；</w:t>
            </w:r>
          </w:p>
          <w:p w14:paraId="493C25E1"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lastRenderedPageBreak/>
              <w:t>2.预约者可以借阅预约成功的图书；</w:t>
            </w:r>
          </w:p>
          <w:p w14:paraId="23860A86"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3.带附件的图书也能够进行单独借阅；</w:t>
            </w:r>
          </w:p>
          <w:p w14:paraId="684E6BBA"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4.读者欠费在一定金额内，也允许借阅。</w:t>
            </w:r>
          </w:p>
        </w:tc>
        <w:tc>
          <w:tcPr>
            <w:tcW w:w="765" w:type="pct"/>
          </w:tcPr>
          <w:p w14:paraId="2387AF7D" w14:textId="77777777" w:rsidR="00A35DF7" w:rsidRPr="00FA6199" w:rsidRDefault="00A35DF7" w:rsidP="00816343">
            <w:pPr>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lastRenderedPageBreak/>
              <w:t>否</w:t>
            </w:r>
          </w:p>
        </w:tc>
      </w:tr>
      <w:tr w:rsidR="00145FB7" w:rsidRPr="00145FB7" w14:paraId="2471D1B4" w14:textId="77777777" w:rsidTr="00A35DF7">
        <w:trPr>
          <w:trHeight w:val="70"/>
        </w:trPr>
        <w:tc>
          <w:tcPr>
            <w:tcW w:w="693" w:type="pct"/>
          </w:tcPr>
          <w:p w14:paraId="46DF22A4"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7940BC1A"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437D1912" w14:textId="18D5EF39"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3137A979"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还书</w:t>
            </w:r>
          </w:p>
          <w:p w14:paraId="3F6D49F1"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1.支持预约图书的归还；</w:t>
            </w:r>
          </w:p>
          <w:p w14:paraId="5EBA8B39"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2.支持带附件(附件未借出)图书的归还；</w:t>
            </w:r>
          </w:p>
          <w:p w14:paraId="357C0065"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color w:val="000000" w:themeColor="text1"/>
                <w:sz w:val="24"/>
                <w:szCs w:val="24"/>
                <w:lang w:bidi="en-US"/>
              </w:rPr>
              <w:t>3.超期图书也能够进行归还。</w:t>
            </w:r>
          </w:p>
        </w:tc>
        <w:tc>
          <w:tcPr>
            <w:tcW w:w="765" w:type="pct"/>
          </w:tcPr>
          <w:p w14:paraId="7127F1BD" w14:textId="77777777" w:rsidR="00A35DF7" w:rsidRPr="00FA6199" w:rsidRDefault="00A35DF7" w:rsidP="00816343">
            <w:pPr>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4B678757" w14:textId="77777777" w:rsidTr="00A35DF7">
        <w:trPr>
          <w:trHeight w:val="70"/>
        </w:trPr>
        <w:tc>
          <w:tcPr>
            <w:tcW w:w="693" w:type="pct"/>
          </w:tcPr>
          <w:p w14:paraId="3D86AB8D"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72700CCC"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4FA7E060" w14:textId="07095EC1" w:rsidR="00A35DF7" w:rsidRPr="00FA6199" w:rsidRDefault="00A35DF7" w:rsidP="00816343">
            <w:pPr>
              <w:spacing w:line="360" w:lineRule="auto"/>
              <w:rPr>
                <w:rFonts w:asciiTheme="minorEastAsia" w:eastAsiaTheme="minorEastAsia" w:hAnsiTheme="minorEastAsia"/>
                <w:color w:val="000000" w:themeColor="text1"/>
                <w:sz w:val="24"/>
                <w:szCs w:val="24"/>
              </w:rPr>
            </w:pPr>
          </w:p>
        </w:tc>
        <w:tc>
          <w:tcPr>
            <w:tcW w:w="2002" w:type="pct"/>
          </w:tcPr>
          <w:p w14:paraId="76579CDC"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支持续借、密码修改、欠费缴纳</w:t>
            </w:r>
          </w:p>
        </w:tc>
        <w:tc>
          <w:tcPr>
            <w:tcW w:w="765" w:type="pct"/>
          </w:tcPr>
          <w:p w14:paraId="1A29A9E5" w14:textId="77777777" w:rsidR="00A35DF7" w:rsidRPr="00FA6199" w:rsidRDefault="00A35DF7" w:rsidP="00816343">
            <w:pPr>
              <w:rPr>
                <w:rFonts w:asciiTheme="minorEastAsia" w:eastAsiaTheme="minorEastAsia" w:hAnsiTheme="minorEastAsia"/>
                <w:color w:val="000000" w:themeColor="text1"/>
                <w:sz w:val="24"/>
                <w:szCs w:val="24"/>
                <w:highlight w:val="yellow"/>
                <w:lang w:bidi="en-US"/>
              </w:rPr>
            </w:pPr>
            <w:r w:rsidRPr="00FA6199">
              <w:rPr>
                <w:rFonts w:asciiTheme="minorEastAsia" w:eastAsiaTheme="minorEastAsia" w:hAnsiTheme="minorEastAsia" w:hint="eastAsia"/>
                <w:color w:val="000000" w:themeColor="text1"/>
                <w:sz w:val="24"/>
                <w:szCs w:val="24"/>
                <w:lang w:bidi="en-US"/>
              </w:rPr>
              <w:t>否</w:t>
            </w:r>
          </w:p>
        </w:tc>
      </w:tr>
      <w:tr w:rsidR="00145FB7" w:rsidRPr="00145FB7" w14:paraId="1CB7871D" w14:textId="77777777" w:rsidTr="00A35DF7">
        <w:trPr>
          <w:trHeight w:val="70"/>
        </w:trPr>
        <w:tc>
          <w:tcPr>
            <w:tcW w:w="693" w:type="pct"/>
          </w:tcPr>
          <w:p w14:paraId="5DBFE394" w14:textId="77777777" w:rsidR="00A35DF7" w:rsidRPr="00FA6199" w:rsidRDefault="00A35DF7" w:rsidP="0003299D">
            <w:pPr>
              <w:numPr>
                <w:ilvl w:val="0"/>
                <w:numId w:val="20"/>
              </w:numPr>
              <w:jc w:val="center"/>
              <w:rPr>
                <w:rFonts w:asciiTheme="minorEastAsia" w:eastAsiaTheme="minorEastAsia" w:hAnsiTheme="minorEastAsia"/>
                <w:color w:val="000000" w:themeColor="text1"/>
                <w:sz w:val="24"/>
                <w:szCs w:val="24"/>
              </w:rPr>
            </w:pPr>
          </w:p>
        </w:tc>
        <w:tc>
          <w:tcPr>
            <w:tcW w:w="614" w:type="pct"/>
          </w:tcPr>
          <w:p w14:paraId="258A8FD7" w14:textId="77777777" w:rsidR="00A35DF7" w:rsidRPr="00FA6199" w:rsidRDefault="00A35DF7" w:rsidP="00816343">
            <w:pPr>
              <w:jc w:val="center"/>
              <w:rPr>
                <w:rFonts w:asciiTheme="minorEastAsia" w:eastAsiaTheme="minorEastAsia" w:hAnsiTheme="minorEastAsia"/>
                <w:b/>
                <w:color w:val="000000" w:themeColor="text1"/>
                <w:sz w:val="24"/>
                <w:szCs w:val="24"/>
              </w:rPr>
            </w:pPr>
          </w:p>
        </w:tc>
        <w:tc>
          <w:tcPr>
            <w:tcW w:w="925" w:type="pct"/>
            <w:vMerge/>
            <w:vAlign w:val="center"/>
          </w:tcPr>
          <w:p w14:paraId="4FBCF43C" w14:textId="2ADEC841"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p>
        </w:tc>
        <w:tc>
          <w:tcPr>
            <w:tcW w:w="2002" w:type="pct"/>
          </w:tcPr>
          <w:p w14:paraId="1EF2866E" w14:textId="77777777" w:rsidR="00A35DF7" w:rsidRPr="00FA6199" w:rsidRDefault="00A35DF7" w:rsidP="00816343">
            <w:pPr>
              <w:spacing w:line="360"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b/>
                <w:color w:val="000000" w:themeColor="text1"/>
                <w:sz w:val="24"/>
                <w:szCs w:val="24"/>
              </w:rPr>
              <w:t>#</w:t>
            </w:r>
            <w:r w:rsidRPr="00FA6199">
              <w:rPr>
                <w:rFonts w:asciiTheme="minorEastAsia" w:eastAsiaTheme="minorEastAsia" w:hAnsiTheme="minorEastAsia" w:hint="eastAsia"/>
                <w:color w:val="000000" w:themeColor="text1"/>
                <w:sz w:val="24"/>
                <w:szCs w:val="24"/>
                <w:lang w:bidi="en-US"/>
              </w:rPr>
              <w:t>支持图书信息更新中的馆藏地更新。</w:t>
            </w:r>
          </w:p>
        </w:tc>
        <w:tc>
          <w:tcPr>
            <w:tcW w:w="765" w:type="pct"/>
          </w:tcPr>
          <w:p w14:paraId="591BDB43" w14:textId="77777777" w:rsidR="00A35DF7" w:rsidRPr="00FA6199" w:rsidRDefault="00A35DF7" w:rsidP="00816343">
            <w:pPr>
              <w:rPr>
                <w:rFonts w:asciiTheme="minorEastAsia" w:eastAsiaTheme="minorEastAsia" w:hAnsiTheme="minorEastAsia"/>
                <w:color w:val="000000" w:themeColor="text1"/>
                <w:sz w:val="24"/>
                <w:szCs w:val="24"/>
                <w:highlight w:val="yellow"/>
                <w:lang w:bidi="en-US"/>
              </w:rPr>
            </w:pPr>
            <w:r w:rsidRPr="00FA6199">
              <w:rPr>
                <w:rFonts w:asciiTheme="minorEastAsia" w:eastAsiaTheme="minorEastAsia" w:hAnsiTheme="minorEastAsia" w:hint="eastAsia"/>
                <w:color w:val="000000" w:themeColor="text1"/>
                <w:sz w:val="24"/>
                <w:szCs w:val="24"/>
                <w:lang w:bidi="en-US"/>
              </w:rPr>
              <w:t>否</w:t>
            </w:r>
          </w:p>
        </w:tc>
      </w:tr>
    </w:tbl>
    <w:p w14:paraId="3C62F8E8" w14:textId="77777777" w:rsidR="0003299D" w:rsidRPr="00FA6199" w:rsidRDefault="0003299D" w:rsidP="0003299D">
      <w:pPr>
        <w:spacing w:line="360" w:lineRule="auto"/>
        <w:rPr>
          <w:b/>
          <w:color w:val="000000" w:themeColor="text1"/>
          <w:sz w:val="24"/>
          <w:szCs w:val="24"/>
        </w:rPr>
      </w:pPr>
      <w:r w:rsidRPr="00FA6199">
        <w:rPr>
          <w:rFonts w:hint="eastAsia"/>
          <w:b/>
          <w:color w:val="000000" w:themeColor="text1"/>
          <w:sz w:val="24"/>
          <w:szCs w:val="24"/>
        </w:rPr>
        <w:t>二、服务要求：</w:t>
      </w:r>
    </w:p>
    <w:p w14:paraId="1150A169" w14:textId="47ADE73C" w:rsidR="0003299D" w:rsidRPr="00FA6199" w:rsidRDefault="0003299D" w:rsidP="009F19FE">
      <w:pPr>
        <w:pStyle w:val="a4"/>
        <w:adjustRightInd/>
        <w:spacing w:line="360" w:lineRule="auto"/>
        <w:ind w:firstLineChars="200" w:firstLine="480"/>
        <w:textAlignment w:val="auto"/>
        <w:rPr>
          <w:color w:val="000000" w:themeColor="text1"/>
        </w:rPr>
      </w:pPr>
      <w:r w:rsidRPr="00FA6199">
        <w:rPr>
          <w:rFonts w:ascii="微软雅黑" w:hAnsi="微软雅黑" w:hint="eastAsia"/>
          <w:color w:val="000000" w:themeColor="text1"/>
          <w:sz w:val="24"/>
          <w:szCs w:val="24"/>
        </w:rPr>
        <w:t>下表中“证明材料要求”项填“是”的，投标人须按“服务要求标准”提供相关证明材料。未提供相关证明材料的，该指标按不满足处理。</w:t>
      </w:r>
    </w:p>
    <w:tbl>
      <w:tblPr>
        <w:tblW w:w="55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823"/>
        <w:gridCol w:w="5087"/>
        <w:gridCol w:w="1417"/>
      </w:tblGrid>
      <w:tr w:rsidR="00145FB7" w:rsidRPr="00145FB7" w14:paraId="75F15898" w14:textId="77777777" w:rsidTr="009F19FE">
        <w:tc>
          <w:tcPr>
            <w:tcW w:w="482" w:type="pct"/>
          </w:tcPr>
          <w:p w14:paraId="5D4CE3B4"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序号</w:t>
            </w:r>
          </w:p>
        </w:tc>
        <w:tc>
          <w:tcPr>
            <w:tcW w:w="989" w:type="pct"/>
          </w:tcPr>
          <w:p w14:paraId="69C850D2"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服务要求项目</w:t>
            </w:r>
          </w:p>
        </w:tc>
        <w:tc>
          <w:tcPr>
            <w:tcW w:w="2760" w:type="pct"/>
          </w:tcPr>
          <w:p w14:paraId="44D17FBA"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服务要求标准</w:t>
            </w:r>
          </w:p>
        </w:tc>
        <w:tc>
          <w:tcPr>
            <w:tcW w:w="769" w:type="pct"/>
          </w:tcPr>
          <w:p w14:paraId="341DCA94"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145FB7">
              <w:rPr>
                <w:rFonts w:asciiTheme="minorEastAsia" w:eastAsiaTheme="minorEastAsia" w:hAnsiTheme="minorEastAsia" w:hint="eastAsia"/>
                <w:b/>
                <w:color w:val="000000" w:themeColor="text1"/>
                <w:sz w:val="24"/>
                <w:szCs w:val="24"/>
              </w:rPr>
              <w:t>证明材料要求</w:t>
            </w:r>
          </w:p>
        </w:tc>
      </w:tr>
      <w:tr w:rsidR="00145FB7" w:rsidRPr="00145FB7" w14:paraId="1AF5BCB1" w14:textId="77777777" w:rsidTr="009F19FE">
        <w:tc>
          <w:tcPr>
            <w:tcW w:w="482" w:type="pct"/>
          </w:tcPr>
          <w:p w14:paraId="46E0AE56" w14:textId="77777777" w:rsidR="0003299D" w:rsidRPr="00FA6199" w:rsidRDefault="0003299D" w:rsidP="0003299D">
            <w:pPr>
              <w:numPr>
                <w:ilvl w:val="0"/>
                <w:numId w:val="26"/>
              </w:numPr>
              <w:rPr>
                <w:rFonts w:asciiTheme="minorEastAsia" w:eastAsiaTheme="minorEastAsia" w:hAnsiTheme="minorEastAsia"/>
                <w:color w:val="000000" w:themeColor="text1"/>
                <w:sz w:val="24"/>
                <w:szCs w:val="24"/>
              </w:rPr>
            </w:pPr>
          </w:p>
        </w:tc>
        <w:tc>
          <w:tcPr>
            <w:tcW w:w="989" w:type="pct"/>
          </w:tcPr>
          <w:p w14:paraId="348D0178" w14:textId="77777777" w:rsidR="0003299D" w:rsidRPr="00FA6199" w:rsidRDefault="0003299D" w:rsidP="00816343">
            <w:pPr>
              <w:pStyle w:val="a4"/>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原厂售后服务承诺函</w:t>
            </w:r>
          </w:p>
        </w:tc>
        <w:tc>
          <w:tcPr>
            <w:tcW w:w="2760" w:type="pct"/>
          </w:tcPr>
          <w:p w14:paraId="207E2579" w14:textId="77777777" w:rsidR="0003299D" w:rsidRPr="00145FB7" w:rsidRDefault="0003299D" w:rsidP="00816343">
            <w:pPr>
              <w:rPr>
                <w:rFonts w:asciiTheme="minorEastAsia" w:eastAsiaTheme="minorEastAsia" w:hAnsiTheme="minorEastAsia"/>
                <w:color w:val="000000" w:themeColor="text1"/>
                <w:sz w:val="24"/>
                <w:szCs w:val="24"/>
              </w:rPr>
            </w:pPr>
            <w:r w:rsidRPr="00145FB7">
              <w:rPr>
                <w:rFonts w:asciiTheme="minorEastAsia" w:eastAsiaTheme="minorEastAsia" w:hAnsiTheme="minorEastAsia"/>
                <w:color w:val="000000" w:themeColor="text1"/>
                <w:sz w:val="24"/>
                <w:szCs w:val="24"/>
              </w:rPr>
              <w:t>1.</w:t>
            </w:r>
            <w:r w:rsidRPr="00145FB7">
              <w:rPr>
                <w:rFonts w:asciiTheme="minorEastAsia" w:eastAsiaTheme="minorEastAsia" w:hAnsiTheme="minorEastAsia" w:hint="eastAsia"/>
                <w:color w:val="000000" w:themeColor="text1"/>
                <w:sz w:val="24"/>
                <w:szCs w:val="24"/>
              </w:rPr>
              <w:t>设备自安装、调试、验收合格并签验收文件后开始计算质保期。硬件设备厂商的保修期不得少于三年，具体质保期限请投标人在投标文件中明确。</w:t>
            </w:r>
          </w:p>
          <w:p w14:paraId="2270545F" w14:textId="77777777" w:rsidR="0003299D" w:rsidRPr="00145FB7" w:rsidRDefault="0003299D" w:rsidP="00816343">
            <w:pPr>
              <w:rPr>
                <w:rFonts w:asciiTheme="minorEastAsia" w:eastAsiaTheme="minorEastAsia" w:hAnsiTheme="minorEastAsia"/>
                <w:color w:val="000000" w:themeColor="text1"/>
                <w:sz w:val="24"/>
                <w:szCs w:val="24"/>
              </w:rPr>
            </w:pPr>
            <w:r w:rsidRPr="00145FB7">
              <w:rPr>
                <w:rFonts w:asciiTheme="minorEastAsia" w:eastAsiaTheme="minorEastAsia" w:hAnsiTheme="minorEastAsia"/>
                <w:color w:val="000000" w:themeColor="text1"/>
                <w:sz w:val="24"/>
                <w:szCs w:val="24"/>
              </w:rPr>
              <w:t>2.</w:t>
            </w:r>
            <w:r w:rsidRPr="00145FB7">
              <w:rPr>
                <w:rFonts w:asciiTheme="minorEastAsia" w:eastAsiaTheme="minorEastAsia" w:hAnsiTheme="minorEastAsia" w:cs="宋体"/>
                <w:color w:val="000000" w:themeColor="text1"/>
                <w:sz w:val="24"/>
                <w:szCs w:val="24"/>
              </w:rPr>
              <w:t>#</w:t>
            </w:r>
            <w:r w:rsidRPr="00145FB7">
              <w:rPr>
                <w:rFonts w:asciiTheme="minorEastAsia" w:eastAsiaTheme="minorEastAsia" w:hAnsiTheme="minorEastAsia" w:hint="eastAsia"/>
                <w:color w:val="000000" w:themeColor="text1"/>
                <w:sz w:val="24"/>
                <w:szCs w:val="24"/>
              </w:rPr>
              <w:t>若投标人为经销商需提供原厂授权及原厂售后承诺函</w:t>
            </w:r>
          </w:p>
        </w:tc>
        <w:tc>
          <w:tcPr>
            <w:tcW w:w="769" w:type="pct"/>
          </w:tcPr>
          <w:p w14:paraId="4A6189F1" w14:textId="77777777" w:rsidR="0003299D" w:rsidRPr="00FA6199" w:rsidRDefault="0003299D"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是</w:t>
            </w:r>
          </w:p>
        </w:tc>
      </w:tr>
      <w:tr w:rsidR="00145FB7" w:rsidRPr="00145FB7" w14:paraId="732AAEA0" w14:textId="77777777" w:rsidTr="009F19FE">
        <w:tc>
          <w:tcPr>
            <w:tcW w:w="482" w:type="pct"/>
          </w:tcPr>
          <w:p w14:paraId="6054997B" w14:textId="77777777" w:rsidR="0003299D" w:rsidRPr="00FA6199" w:rsidRDefault="0003299D" w:rsidP="0003299D">
            <w:pPr>
              <w:numPr>
                <w:ilvl w:val="0"/>
                <w:numId w:val="26"/>
              </w:numPr>
              <w:rPr>
                <w:rFonts w:asciiTheme="minorEastAsia" w:eastAsiaTheme="minorEastAsia" w:hAnsiTheme="minorEastAsia"/>
                <w:color w:val="000000" w:themeColor="text1"/>
                <w:sz w:val="24"/>
                <w:szCs w:val="24"/>
              </w:rPr>
            </w:pPr>
          </w:p>
        </w:tc>
        <w:tc>
          <w:tcPr>
            <w:tcW w:w="989" w:type="pct"/>
          </w:tcPr>
          <w:p w14:paraId="2890F2F4" w14:textId="77777777" w:rsidR="0003299D" w:rsidRPr="00FA6199" w:rsidRDefault="0003299D"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投标人服务标准</w:t>
            </w:r>
          </w:p>
        </w:tc>
        <w:tc>
          <w:tcPr>
            <w:tcW w:w="2760" w:type="pct"/>
          </w:tcPr>
          <w:p w14:paraId="5BC54A5D" w14:textId="77777777" w:rsidR="0003299D" w:rsidRPr="00145FB7" w:rsidRDefault="0003299D" w:rsidP="00816343">
            <w:pPr>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投标人承诺所有硬件三年免费保修、所有软件一年免费保修升级、电话报修后</w:t>
            </w:r>
            <w:r w:rsidRPr="00145FB7">
              <w:rPr>
                <w:rFonts w:asciiTheme="minorEastAsia" w:eastAsiaTheme="minorEastAsia" w:hAnsiTheme="minorEastAsia"/>
                <w:color w:val="000000" w:themeColor="text1"/>
                <w:sz w:val="24"/>
                <w:szCs w:val="24"/>
              </w:rPr>
              <w:t>4</w:t>
            </w:r>
            <w:r w:rsidRPr="00145FB7">
              <w:rPr>
                <w:rFonts w:asciiTheme="minorEastAsia" w:eastAsiaTheme="minorEastAsia" w:hAnsiTheme="minorEastAsia" w:hint="eastAsia"/>
                <w:color w:val="000000" w:themeColor="text1"/>
                <w:sz w:val="24"/>
                <w:szCs w:val="24"/>
              </w:rPr>
              <w:t>小时内提供解决方案，遇重大问题通过电话、</w:t>
            </w:r>
            <w:r w:rsidRPr="00145FB7">
              <w:rPr>
                <w:rFonts w:asciiTheme="minorEastAsia" w:eastAsiaTheme="minorEastAsia" w:hAnsiTheme="minorEastAsia"/>
                <w:color w:val="000000" w:themeColor="text1"/>
                <w:sz w:val="24"/>
                <w:szCs w:val="24"/>
              </w:rPr>
              <w:t>QQ</w:t>
            </w:r>
            <w:r w:rsidRPr="00145FB7">
              <w:rPr>
                <w:rFonts w:asciiTheme="minorEastAsia" w:eastAsiaTheme="minorEastAsia" w:hAnsiTheme="minorEastAsia" w:hint="eastAsia"/>
                <w:color w:val="000000" w:themeColor="text1"/>
                <w:sz w:val="24"/>
                <w:szCs w:val="24"/>
              </w:rPr>
              <w:t>、邮件等方式无法解决时，提供上门服务，排除故障。</w:t>
            </w:r>
          </w:p>
          <w:p w14:paraId="3AC2B5D1" w14:textId="77777777" w:rsidR="0003299D" w:rsidRPr="00145FB7" w:rsidRDefault="0003299D" w:rsidP="00816343">
            <w:pPr>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投标人承诺所有硬件过三年免费保修期后按原价维修（按投标货物价格数量表所列价格，更换零部件的按合同签订时的零部件价格）、所有软件过一年免费保修升级期内按原价的</w:t>
            </w:r>
            <w:r w:rsidRPr="00145FB7">
              <w:rPr>
                <w:rFonts w:asciiTheme="minorEastAsia" w:eastAsiaTheme="minorEastAsia" w:hAnsiTheme="minorEastAsia"/>
                <w:color w:val="000000" w:themeColor="text1"/>
                <w:sz w:val="24"/>
                <w:szCs w:val="24"/>
              </w:rPr>
              <w:t>10%</w:t>
            </w:r>
            <w:r w:rsidRPr="00145FB7">
              <w:rPr>
                <w:rFonts w:asciiTheme="minorEastAsia" w:eastAsiaTheme="minorEastAsia" w:hAnsiTheme="minorEastAsia" w:hint="eastAsia"/>
                <w:color w:val="000000" w:themeColor="text1"/>
                <w:sz w:val="24"/>
                <w:szCs w:val="24"/>
              </w:rPr>
              <w:t>进行维修升级，响应速度同保修期响应速度。</w:t>
            </w:r>
          </w:p>
        </w:tc>
        <w:tc>
          <w:tcPr>
            <w:tcW w:w="769" w:type="pct"/>
          </w:tcPr>
          <w:p w14:paraId="5AC5D935" w14:textId="77777777" w:rsidR="0003299D" w:rsidRPr="00FA6199" w:rsidRDefault="0003299D"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是</w:t>
            </w:r>
          </w:p>
        </w:tc>
      </w:tr>
      <w:tr w:rsidR="00145FB7" w:rsidRPr="00145FB7" w14:paraId="27FE2C59" w14:textId="77777777" w:rsidTr="009F19FE">
        <w:tc>
          <w:tcPr>
            <w:tcW w:w="482" w:type="pct"/>
          </w:tcPr>
          <w:p w14:paraId="477A314D" w14:textId="77777777" w:rsidR="0003299D" w:rsidRPr="00FA6199" w:rsidRDefault="0003299D" w:rsidP="0003299D">
            <w:pPr>
              <w:numPr>
                <w:ilvl w:val="0"/>
                <w:numId w:val="26"/>
              </w:numPr>
              <w:rPr>
                <w:rFonts w:asciiTheme="minorEastAsia" w:eastAsiaTheme="minorEastAsia" w:hAnsiTheme="minorEastAsia"/>
                <w:color w:val="000000" w:themeColor="text1"/>
                <w:sz w:val="24"/>
                <w:szCs w:val="24"/>
              </w:rPr>
            </w:pPr>
          </w:p>
        </w:tc>
        <w:tc>
          <w:tcPr>
            <w:tcW w:w="989" w:type="pct"/>
          </w:tcPr>
          <w:p w14:paraId="35C23682" w14:textId="77777777" w:rsidR="0003299D" w:rsidRPr="00FA6199" w:rsidRDefault="0003299D"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培训标准</w:t>
            </w:r>
          </w:p>
        </w:tc>
        <w:tc>
          <w:tcPr>
            <w:tcW w:w="2760" w:type="pct"/>
          </w:tcPr>
          <w:p w14:paraId="76B1E367" w14:textId="77777777" w:rsidR="0003299D" w:rsidRPr="00FA6199" w:rsidRDefault="0003299D"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1</w:t>
            </w:r>
            <w:r w:rsidRPr="00FA6199">
              <w:rPr>
                <w:rFonts w:asciiTheme="minorEastAsia" w:eastAsiaTheme="minorEastAsia" w:hAnsiTheme="minorEastAsia" w:hint="eastAsia"/>
                <w:color w:val="000000" w:themeColor="text1"/>
                <w:sz w:val="24"/>
                <w:szCs w:val="24"/>
              </w:rPr>
              <w:t>、提供至少一次的集中培训。</w:t>
            </w:r>
          </w:p>
          <w:p w14:paraId="216DDFE1" w14:textId="77777777" w:rsidR="0003299D" w:rsidRPr="00FA6199" w:rsidRDefault="0003299D"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2</w:t>
            </w:r>
            <w:r w:rsidRPr="00FA6199">
              <w:rPr>
                <w:rFonts w:asciiTheme="minorEastAsia" w:eastAsiaTheme="minorEastAsia" w:hAnsiTheme="minorEastAsia" w:hint="eastAsia"/>
                <w:color w:val="000000" w:themeColor="text1"/>
                <w:sz w:val="24"/>
                <w:szCs w:val="24"/>
              </w:rPr>
              <w:t>、投标人应在投标文件中声明能够提供的技术</w:t>
            </w:r>
            <w:r w:rsidRPr="00FA6199">
              <w:rPr>
                <w:rFonts w:asciiTheme="minorEastAsia" w:eastAsiaTheme="minorEastAsia" w:hAnsiTheme="minorEastAsia" w:hint="eastAsia"/>
                <w:color w:val="000000" w:themeColor="text1"/>
                <w:sz w:val="24"/>
                <w:szCs w:val="24"/>
              </w:rPr>
              <w:lastRenderedPageBreak/>
              <w:t>支持和技术培训，并详尽阐述培训的方式、时间、内容及培训目的等。</w:t>
            </w:r>
          </w:p>
          <w:p w14:paraId="0F327F27" w14:textId="77777777" w:rsidR="0003299D" w:rsidRPr="00FA6199" w:rsidRDefault="0003299D"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3</w:t>
            </w:r>
            <w:r w:rsidRPr="00FA6199">
              <w:rPr>
                <w:rFonts w:asciiTheme="minorEastAsia" w:eastAsiaTheme="minorEastAsia" w:hAnsiTheme="minorEastAsia" w:hint="eastAsia"/>
                <w:color w:val="000000" w:themeColor="text1"/>
                <w:sz w:val="24"/>
                <w:szCs w:val="24"/>
              </w:rPr>
              <w:t>、用户手册：卖方应提供系统的软件用户手册，维修手册等。</w:t>
            </w:r>
          </w:p>
        </w:tc>
        <w:tc>
          <w:tcPr>
            <w:tcW w:w="769" w:type="pct"/>
          </w:tcPr>
          <w:p w14:paraId="1F44A86D" w14:textId="77777777" w:rsidR="0003299D" w:rsidRPr="00FA6199" w:rsidRDefault="0003299D" w:rsidP="00816343">
            <w:pPr>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lastRenderedPageBreak/>
              <w:t>是</w:t>
            </w:r>
            <w:r w:rsidRPr="00FA6199">
              <w:rPr>
                <w:rFonts w:asciiTheme="minorEastAsia" w:eastAsiaTheme="minorEastAsia" w:hAnsiTheme="minorEastAsia"/>
                <w:color w:val="000000" w:themeColor="text1"/>
                <w:sz w:val="24"/>
                <w:szCs w:val="24"/>
              </w:rPr>
              <w:t xml:space="preserve"> </w:t>
            </w:r>
          </w:p>
        </w:tc>
      </w:tr>
    </w:tbl>
    <w:p w14:paraId="5CF82880" w14:textId="77777777" w:rsidR="0003299D" w:rsidRPr="00FA6199" w:rsidRDefault="0003299D" w:rsidP="0003299D">
      <w:pPr>
        <w:spacing w:line="360" w:lineRule="auto"/>
        <w:rPr>
          <w:color w:val="000000" w:themeColor="text1"/>
          <w:sz w:val="28"/>
          <w:szCs w:val="28"/>
          <w:highlight w:val="yellow"/>
        </w:rPr>
      </w:pPr>
    </w:p>
    <w:p w14:paraId="37368BFE" w14:textId="77777777" w:rsidR="0003299D" w:rsidRPr="00FA6199" w:rsidRDefault="0003299D" w:rsidP="0003299D">
      <w:pPr>
        <w:spacing w:line="360" w:lineRule="auto"/>
        <w:rPr>
          <w:rFonts w:asciiTheme="minorEastAsia" w:eastAsiaTheme="minorEastAsia" w:hAnsiTheme="minorEastAsia"/>
          <w:b/>
          <w:color w:val="000000" w:themeColor="text1"/>
          <w:sz w:val="24"/>
          <w:szCs w:val="24"/>
        </w:rPr>
      </w:pPr>
      <w:r w:rsidRPr="00FA6199">
        <w:rPr>
          <w:rFonts w:asciiTheme="minorEastAsia" w:eastAsiaTheme="minorEastAsia" w:hAnsiTheme="minorEastAsia"/>
          <w:b/>
          <w:color w:val="000000" w:themeColor="text1"/>
          <w:sz w:val="24"/>
          <w:szCs w:val="24"/>
        </w:rPr>
        <w:t>三</w:t>
      </w:r>
      <w:r w:rsidRPr="00FA6199">
        <w:rPr>
          <w:rFonts w:asciiTheme="minorEastAsia" w:eastAsiaTheme="minorEastAsia" w:hAnsiTheme="minorEastAsia" w:hint="eastAsia"/>
          <w:b/>
          <w:color w:val="000000" w:themeColor="text1"/>
          <w:sz w:val="24"/>
          <w:szCs w:val="24"/>
        </w:rPr>
        <w:t>、实施方案</w:t>
      </w:r>
    </w:p>
    <w:tbl>
      <w:tblPr>
        <w:tblW w:w="55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432"/>
        <w:gridCol w:w="1087"/>
        <w:gridCol w:w="5570"/>
      </w:tblGrid>
      <w:tr w:rsidR="00145FB7" w:rsidRPr="00145FB7" w14:paraId="57D650F9" w14:textId="77777777" w:rsidTr="000C30DF">
        <w:trPr>
          <w:trHeight w:val="550"/>
        </w:trPr>
        <w:tc>
          <w:tcPr>
            <w:tcW w:w="611" w:type="pct"/>
            <w:shd w:val="clear" w:color="auto" w:fill="auto"/>
          </w:tcPr>
          <w:p w14:paraId="42A572C7"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序号</w:t>
            </w:r>
          </w:p>
        </w:tc>
        <w:tc>
          <w:tcPr>
            <w:tcW w:w="777" w:type="pct"/>
            <w:shd w:val="clear" w:color="auto" w:fill="auto"/>
          </w:tcPr>
          <w:p w14:paraId="60311E86"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内容</w:t>
            </w:r>
          </w:p>
        </w:tc>
        <w:tc>
          <w:tcPr>
            <w:tcW w:w="590" w:type="pct"/>
            <w:shd w:val="clear" w:color="auto" w:fill="auto"/>
          </w:tcPr>
          <w:p w14:paraId="576CD98A"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重要性</w:t>
            </w:r>
          </w:p>
        </w:tc>
        <w:tc>
          <w:tcPr>
            <w:tcW w:w="3022" w:type="pct"/>
            <w:shd w:val="clear" w:color="auto" w:fill="auto"/>
          </w:tcPr>
          <w:p w14:paraId="05E25B54" w14:textId="77777777" w:rsidR="0003299D" w:rsidRPr="00FA6199" w:rsidRDefault="0003299D" w:rsidP="00816343">
            <w:pPr>
              <w:jc w:val="center"/>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b/>
                <w:color w:val="000000" w:themeColor="text1"/>
                <w:sz w:val="24"/>
                <w:szCs w:val="24"/>
              </w:rPr>
              <w:t>实施标准</w:t>
            </w:r>
          </w:p>
        </w:tc>
      </w:tr>
      <w:tr w:rsidR="00145FB7" w:rsidRPr="00145FB7" w14:paraId="500CE92A" w14:textId="77777777" w:rsidTr="000C30DF">
        <w:trPr>
          <w:trHeight w:val="70"/>
        </w:trPr>
        <w:tc>
          <w:tcPr>
            <w:tcW w:w="611" w:type="pct"/>
          </w:tcPr>
          <w:p w14:paraId="53ED47C8" w14:textId="77777777" w:rsidR="0003299D" w:rsidRPr="00FA6199" w:rsidRDefault="0003299D" w:rsidP="0003299D">
            <w:pPr>
              <w:numPr>
                <w:ilvl w:val="0"/>
                <w:numId w:val="27"/>
              </w:numPr>
              <w:jc w:val="center"/>
              <w:rPr>
                <w:rFonts w:asciiTheme="minorEastAsia" w:eastAsiaTheme="minorEastAsia" w:hAnsiTheme="minorEastAsia"/>
                <w:color w:val="000000" w:themeColor="text1"/>
                <w:sz w:val="24"/>
                <w:szCs w:val="24"/>
              </w:rPr>
            </w:pPr>
          </w:p>
        </w:tc>
        <w:tc>
          <w:tcPr>
            <w:tcW w:w="777" w:type="pct"/>
          </w:tcPr>
          <w:p w14:paraId="50E7B000" w14:textId="77777777" w:rsidR="0003299D" w:rsidRPr="00FA6199" w:rsidRDefault="0003299D" w:rsidP="00816343">
            <w:pPr>
              <w:jc w:val="left"/>
              <w:rPr>
                <w:rFonts w:asciiTheme="minorEastAsia" w:eastAsiaTheme="minorEastAsia" w:hAnsiTheme="minorEastAsia"/>
                <w:b/>
                <w:color w:val="000000" w:themeColor="text1"/>
                <w:sz w:val="24"/>
                <w:szCs w:val="24"/>
              </w:rPr>
            </w:pPr>
            <w:r w:rsidRPr="00FA6199">
              <w:rPr>
                <w:rFonts w:asciiTheme="minorEastAsia" w:eastAsiaTheme="minorEastAsia" w:hAnsiTheme="minorEastAsia" w:hint="eastAsia"/>
                <w:color w:val="000000" w:themeColor="text1"/>
                <w:sz w:val="24"/>
                <w:szCs w:val="24"/>
              </w:rPr>
              <w:t>项目实施过程控制</w:t>
            </w:r>
          </w:p>
        </w:tc>
        <w:tc>
          <w:tcPr>
            <w:tcW w:w="590" w:type="pct"/>
            <w:vAlign w:val="center"/>
          </w:tcPr>
          <w:p w14:paraId="6357E2DD" w14:textId="77777777" w:rsidR="0003299D" w:rsidRPr="00FA6199" w:rsidRDefault="0003299D" w:rsidP="00816343">
            <w:pPr>
              <w:spacing w:line="360" w:lineRule="auto"/>
              <w:rPr>
                <w:rFonts w:asciiTheme="minorEastAsia" w:eastAsiaTheme="minorEastAsia" w:hAnsiTheme="minorEastAsia"/>
                <w:color w:val="000000" w:themeColor="text1"/>
                <w:sz w:val="24"/>
                <w:szCs w:val="24"/>
                <w:lang w:bidi="en-US"/>
              </w:rPr>
            </w:pPr>
          </w:p>
        </w:tc>
        <w:tc>
          <w:tcPr>
            <w:tcW w:w="3022" w:type="pct"/>
            <w:vAlign w:val="center"/>
          </w:tcPr>
          <w:p w14:paraId="3DA72395" w14:textId="77777777" w:rsidR="0003299D" w:rsidRPr="00FA6199" w:rsidRDefault="0003299D" w:rsidP="00816343">
            <w:pPr>
              <w:spacing w:line="288" w:lineRule="auto"/>
              <w:rPr>
                <w:rFonts w:asciiTheme="minorEastAsia" w:eastAsiaTheme="minorEastAsia" w:hAnsiTheme="minorEastAsia"/>
                <w:color w:val="000000" w:themeColor="text1"/>
                <w:sz w:val="24"/>
                <w:szCs w:val="24"/>
                <w:lang w:bidi="en-US"/>
              </w:rPr>
            </w:pPr>
            <w:r w:rsidRPr="00FA6199">
              <w:rPr>
                <w:rFonts w:asciiTheme="minorEastAsia" w:eastAsiaTheme="minorEastAsia" w:hAnsiTheme="minorEastAsia" w:hint="eastAsia"/>
                <w:color w:val="000000" w:themeColor="text1"/>
                <w:sz w:val="24"/>
                <w:szCs w:val="24"/>
                <w:lang w:bidi="en-US"/>
              </w:rPr>
              <w:t>至项目</w:t>
            </w:r>
            <w:r w:rsidRPr="00FA6199">
              <w:rPr>
                <w:rFonts w:asciiTheme="minorEastAsia" w:eastAsiaTheme="minorEastAsia" w:hAnsiTheme="minorEastAsia"/>
                <w:color w:val="000000" w:themeColor="text1"/>
                <w:sz w:val="24"/>
                <w:szCs w:val="24"/>
                <w:lang w:bidi="en-US"/>
              </w:rPr>
              <w:t>中所有</w:t>
            </w:r>
            <w:r w:rsidRPr="00FA6199">
              <w:rPr>
                <w:rFonts w:asciiTheme="minorEastAsia" w:eastAsiaTheme="minorEastAsia" w:hAnsiTheme="minorEastAsia" w:hint="eastAsia"/>
                <w:color w:val="000000" w:themeColor="text1"/>
                <w:sz w:val="24"/>
                <w:szCs w:val="24"/>
                <w:lang w:bidi="en-US"/>
              </w:rPr>
              <w:t>产品</w:t>
            </w:r>
            <w:r w:rsidRPr="00FA6199">
              <w:rPr>
                <w:rFonts w:asciiTheme="minorEastAsia" w:eastAsiaTheme="minorEastAsia" w:hAnsiTheme="minorEastAsia"/>
                <w:color w:val="000000" w:themeColor="text1"/>
                <w:sz w:val="24"/>
                <w:szCs w:val="24"/>
                <w:lang w:bidi="en-US"/>
              </w:rPr>
              <w:t>运送至甲方指定地点并</w:t>
            </w:r>
            <w:r w:rsidRPr="00FA6199">
              <w:rPr>
                <w:rFonts w:asciiTheme="minorEastAsia" w:eastAsiaTheme="minorEastAsia" w:hAnsiTheme="minorEastAsia" w:hint="eastAsia"/>
                <w:color w:val="000000" w:themeColor="text1"/>
                <w:sz w:val="24"/>
                <w:szCs w:val="24"/>
                <w:lang w:bidi="en-US"/>
              </w:rPr>
              <w:t>清点</w:t>
            </w:r>
            <w:r w:rsidRPr="00FA6199">
              <w:rPr>
                <w:rFonts w:asciiTheme="minorEastAsia" w:eastAsiaTheme="minorEastAsia" w:hAnsiTheme="minorEastAsia"/>
                <w:color w:val="000000" w:themeColor="text1"/>
                <w:sz w:val="24"/>
                <w:szCs w:val="24"/>
                <w:lang w:bidi="en-US"/>
              </w:rPr>
              <w:t>完成后，需在60日内完成</w:t>
            </w:r>
            <w:r w:rsidRPr="00FA6199">
              <w:rPr>
                <w:rFonts w:asciiTheme="minorEastAsia" w:eastAsiaTheme="minorEastAsia" w:hAnsiTheme="minorEastAsia" w:hint="eastAsia"/>
                <w:color w:val="000000" w:themeColor="text1"/>
                <w:sz w:val="24"/>
                <w:szCs w:val="24"/>
                <w:lang w:bidi="en-US"/>
              </w:rPr>
              <w:t>安装与调试（不包含法定节假日）。</w:t>
            </w:r>
          </w:p>
        </w:tc>
      </w:tr>
      <w:tr w:rsidR="00145FB7" w:rsidRPr="00145FB7" w14:paraId="6060BCDC" w14:textId="77777777" w:rsidTr="000C30DF">
        <w:trPr>
          <w:trHeight w:val="70"/>
        </w:trPr>
        <w:tc>
          <w:tcPr>
            <w:tcW w:w="611" w:type="pct"/>
          </w:tcPr>
          <w:p w14:paraId="1A59C887" w14:textId="77777777" w:rsidR="0003299D" w:rsidRPr="00FA6199" w:rsidRDefault="0003299D" w:rsidP="0003299D">
            <w:pPr>
              <w:numPr>
                <w:ilvl w:val="0"/>
                <w:numId w:val="27"/>
              </w:numPr>
              <w:jc w:val="center"/>
              <w:rPr>
                <w:rFonts w:asciiTheme="minorEastAsia" w:eastAsiaTheme="minorEastAsia" w:hAnsiTheme="minorEastAsia"/>
                <w:color w:val="000000" w:themeColor="text1"/>
                <w:sz w:val="24"/>
                <w:szCs w:val="24"/>
              </w:rPr>
            </w:pPr>
          </w:p>
        </w:tc>
        <w:tc>
          <w:tcPr>
            <w:tcW w:w="777" w:type="pct"/>
          </w:tcPr>
          <w:p w14:paraId="016E9579" w14:textId="77777777" w:rsidR="0003299D" w:rsidRPr="00FA6199" w:rsidRDefault="0003299D" w:rsidP="00816343">
            <w:pPr>
              <w:jc w:val="left"/>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项目实施过程文档管理</w:t>
            </w:r>
          </w:p>
        </w:tc>
        <w:tc>
          <w:tcPr>
            <w:tcW w:w="590" w:type="pct"/>
            <w:vAlign w:val="center"/>
          </w:tcPr>
          <w:p w14:paraId="0A68FFCD" w14:textId="77777777" w:rsidR="0003299D" w:rsidRPr="00FA6199" w:rsidRDefault="0003299D" w:rsidP="00816343">
            <w:pPr>
              <w:spacing w:line="360" w:lineRule="auto"/>
              <w:rPr>
                <w:rFonts w:asciiTheme="minorEastAsia" w:eastAsiaTheme="minorEastAsia" w:hAnsiTheme="minorEastAsia"/>
                <w:color w:val="000000" w:themeColor="text1"/>
                <w:sz w:val="24"/>
                <w:szCs w:val="24"/>
              </w:rPr>
            </w:pPr>
          </w:p>
        </w:tc>
        <w:tc>
          <w:tcPr>
            <w:tcW w:w="3022" w:type="pct"/>
            <w:vAlign w:val="center"/>
          </w:tcPr>
          <w:p w14:paraId="792A21D4"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所有产品的相关资料说明书</w:t>
            </w:r>
            <w:r w:rsidRPr="00FA6199">
              <w:rPr>
                <w:rFonts w:asciiTheme="minorEastAsia" w:eastAsiaTheme="minorEastAsia" w:hAnsiTheme="minorEastAsia"/>
                <w:color w:val="000000" w:themeColor="text1"/>
                <w:sz w:val="24"/>
                <w:szCs w:val="24"/>
              </w:rPr>
              <w:t xml:space="preserve"> </w:t>
            </w:r>
          </w:p>
        </w:tc>
      </w:tr>
      <w:tr w:rsidR="00145FB7" w:rsidRPr="00145FB7" w14:paraId="764959AA" w14:textId="77777777" w:rsidTr="000C30DF">
        <w:trPr>
          <w:trHeight w:val="70"/>
        </w:trPr>
        <w:tc>
          <w:tcPr>
            <w:tcW w:w="611" w:type="pct"/>
          </w:tcPr>
          <w:p w14:paraId="7A3A294C" w14:textId="77777777" w:rsidR="0003299D" w:rsidRPr="00FA6199" w:rsidRDefault="0003299D" w:rsidP="0003299D">
            <w:pPr>
              <w:numPr>
                <w:ilvl w:val="0"/>
                <w:numId w:val="27"/>
              </w:numPr>
              <w:jc w:val="center"/>
              <w:rPr>
                <w:rFonts w:asciiTheme="minorEastAsia" w:eastAsiaTheme="minorEastAsia" w:hAnsiTheme="minorEastAsia"/>
                <w:color w:val="000000" w:themeColor="text1"/>
                <w:sz w:val="24"/>
                <w:szCs w:val="24"/>
              </w:rPr>
            </w:pPr>
          </w:p>
        </w:tc>
        <w:tc>
          <w:tcPr>
            <w:tcW w:w="777" w:type="pct"/>
          </w:tcPr>
          <w:p w14:paraId="244F3F99" w14:textId="77777777" w:rsidR="0003299D" w:rsidRPr="00145FB7" w:rsidRDefault="0003299D" w:rsidP="00816343">
            <w:pPr>
              <w:jc w:val="left"/>
              <w:rPr>
                <w:rFonts w:asciiTheme="minorEastAsia" w:eastAsiaTheme="minorEastAsia" w:hAnsiTheme="minorEastAsia"/>
                <w:color w:val="000000" w:themeColor="text1"/>
                <w:sz w:val="24"/>
                <w:szCs w:val="24"/>
              </w:rPr>
            </w:pPr>
            <w:r w:rsidRPr="00145FB7">
              <w:rPr>
                <w:rFonts w:asciiTheme="minorEastAsia" w:eastAsiaTheme="minorEastAsia" w:hAnsiTheme="minorEastAsia" w:hint="eastAsia"/>
                <w:color w:val="000000" w:themeColor="text1"/>
                <w:sz w:val="24"/>
                <w:szCs w:val="24"/>
              </w:rPr>
              <w:t>项目实施组织架构</w:t>
            </w:r>
          </w:p>
        </w:tc>
        <w:tc>
          <w:tcPr>
            <w:tcW w:w="590" w:type="pct"/>
            <w:vAlign w:val="center"/>
          </w:tcPr>
          <w:p w14:paraId="0F479525" w14:textId="77777777" w:rsidR="0003299D" w:rsidRPr="00FA6199" w:rsidRDefault="0003299D" w:rsidP="00816343">
            <w:pPr>
              <w:spacing w:line="360" w:lineRule="auto"/>
              <w:rPr>
                <w:rFonts w:asciiTheme="minorEastAsia" w:eastAsiaTheme="minorEastAsia" w:hAnsiTheme="minorEastAsia"/>
                <w:color w:val="000000" w:themeColor="text1"/>
                <w:sz w:val="24"/>
                <w:szCs w:val="24"/>
              </w:rPr>
            </w:pPr>
          </w:p>
        </w:tc>
        <w:tc>
          <w:tcPr>
            <w:tcW w:w="3022" w:type="pct"/>
            <w:vAlign w:val="center"/>
          </w:tcPr>
          <w:p w14:paraId="483167A2"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1</w:t>
            </w:r>
            <w:r w:rsidRPr="00FA6199">
              <w:rPr>
                <w:rFonts w:asciiTheme="minorEastAsia" w:eastAsiaTheme="minorEastAsia" w:hAnsiTheme="minorEastAsia" w:hint="eastAsia"/>
                <w:color w:val="000000" w:themeColor="text1"/>
                <w:sz w:val="24"/>
                <w:szCs w:val="24"/>
              </w:rPr>
              <w:t>、项目总监</w:t>
            </w:r>
          </w:p>
          <w:p w14:paraId="2A619EB9"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负责整个项目实施进度的掌控；</w:t>
            </w:r>
          </w:p>
          <w:p w14:paraId="7E12F61F"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从整体上协调人力、物力的分配，监督指导各片区负责人开展工作。</w:t>
            </w:r>
          </w:p>
          <w:p w14:paraId="3878F813"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2</w:t>
            </w:r>
            <w:r w:rsidRPr="00FA6199">
              <w:rPr>
                <w:rFonts w:asciiTheme="minorEastAsia" w:eastAsiaTheme="minorEastAsia" w:hAnsiTheme="minorEastAsia" w:hint="eastAsia"/>
                <w:color w:val="000000" w:themeColor="text1"/>
                <w:sz w:val="24"/>
                <w:szCs w:val="24"/>
              </w:rPr>
              <w:t>、技术总监</w:t>
            </w:r>
          </w:p>
          <w:p w14:paraId="13D1D1A3"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负责整个项目实施质量控制，负责工程验收工作；</w:t>
            </w:r>
          </w:p>
          <w:p w14:paraId="736420CB"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直接领导各组技术人员的安装调试工作。</w:t>
            </w:r>
          </w:p>
          <w:p w14:paraId="634B0FFE"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3</w:t>
            </w:r>
            <w:r w:rsidRPr="00FA6199">
              <w:rPr>
                <w:rFonts w:asciiTheme="minorEastAsia" w:eastAsiaTheme="minorEastAsia" w:hAnsiTheme="minorEastAsia" w:hint="eastAsia"/>
                <w:color w:val="000000" w:themeColor="text1"/>
                <w:sz w:val="24"/>
                <w:szCs w:val="24"/>
              </w:rPr>
              <w:t>、实施总监</w:t>
            </w:r>
          </w:p>
          <w:p w14:paraId="51B1740A"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负责整个项目实施管理与协调工作；</w:t>
            </w:r>
          </w:p>
          <w:p w14:paraId="1FBD8BA3"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指导各组管理与协调工作。</w:t>
            </w:r>
          </w:p>
          <w:p w14:paraId="45A2A430"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4</w:t>
            </w:r>
            <w:r w:rsidRPr="00FA6199">
              <w:rPr>
                <w:rFonts w:asciiTheme="minorEastAsia" w:eastAsiaTheme="minorEastAsia" w:hAnsiTheme="minorEastAsia" w:hint="eastAsia"/>
                <w:color w:val="000000" w:themeColor="text1"/>
                <w:sz w:val="24"/>
                <w:szCs w:val="24"/>
              </w:rPr>
              <w:t>、项目质量经理</w:t>
            </w:r>
          </w:p>
          <w:p w14:paraId="0B819337"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负责整个项目实施质量监督；</w:t>
            </w:r>
          </w:p>
          <w:p w14:paraId="04F96D4A"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负责整个项目实施的施工管理指导；</w:t>
            </w:r>
          </w:p>
          <w:p w14:paraId="6FE26E38"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负责对技术组、工程组、施工管理组的指导；</w:t>
            </w:r>
          </w:p>
          <w:p w14:paraId="5CAB5F57"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5</w:t>
            </w:r>
            <w:r w:rsidRPr="00FA6199">
              <w:rPr>
                <w:rFonts w:asciiTheme="minorEastAsia" w:eastAsiaTheme="minorEastAsia" w:hAnsiTheme="minorEastAsia" w:hint="eastAsia"/>
                <w:color w:val="000000" w:themeColor="text1"/>
                <w:sz w:val="24"/>
                <w:szCs w:val="24"/>
              </w:rPr>
              <w:t>、技术工程师</w:t>
            </w:r>
          </w:p>
          <w:p w14:paraId="35757655"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负责设备及软件的安装调试工作。</w:t>
            </w:r>
          </w:p>
        </w:tc>
      </w:tr>
      <w:tr w:rsidR="00145FB7" w:rsidRPr="00145FB7" w14:paraId="40DF4632" w14:textId="77777777" w:rsidTr="000C30DF">
        <w:trPr>
          <w:trHeight w:val="70"/>
        </w:trPr>
        <w:tc>
          <w:tcPr>
            <w:tcW w:w="611" w:type="pct"/>
          </w:tcPr>
          <w:p w14:paraId="7701D733" w14:textId="77777777" w:rsidR="0003299D" w:rsidRPr="00FA6199" w:rsidRDefault="0003299D" w:rsidP="0003299D">
            <w:pPr>
              <w:numPr>
                <w:ilvl w:val="0"/>
                <w:numId w:val="27"/>
              </w:numPr>
              <w:jc w:val="center"/>
              <w:rPr>
                <w:rFonts w:asciiTheme="minorEastAsia" w:eastAsiaTheme="minorEastAsia" w:hAnsiTheme="minorEastAsia"/>
                <w:color w:val="000000" w:themeColor="text1"/>
                <w:sz w:val="24"/>
                <w:szCs w:val="24"/>
              </w:rPr>
            </w:pPr>
          </w:p>
        </w:tc>
        <w:tc>
          <w:tcPr>
            <w:tcW w:w="777" w:type="pct"/>
          </w:tcPr>
          <w:p w14:paraId="1CA9B6E4" w14:textId="77777777" w:rsidR="0003299D" w:rsidRPr="00FA6199" w:rsidRDefault="0003299D" w:rsidP="00816343">
            <w:pPr>
              <w:jc w:val="left"/>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项目实施进度安排</w:t>
            </w:r>
          </w:p>
        </w:tc>
        <w:tc>
          <w:tcPr>
            <w:tcW w:w="590" w:type="pct"/>
            <w:vAlign w:val="center"/>
          </w:tcPr>
          <w:p w14:paraId="35DA09F1" w14:textId="77777777" w:rsidR="0003299D" w:rsidRPr="00FA6199" w:rsidRDefault="0003299D" w:rsidP="00816343">
            <w:pPr>
              <w:spacing w:line="360" w:lineRule="auto"/>
              <w:rPr>
                <w:rFonts w:asciiTheme="minorEastAsia" w:eastAsiaTheme="minorEastAsia" w:hAnsiTheme="minorEastAsia"/>
                <w:color w:val="000000" w:themeColor="text1"/>
                <w:sz w:val="24"/>
                <w:szCs w:val="24"/>
              </w:rPr>
            </w:pPr>
          </w:p>
        </w:tc>
        <w:tc>
          <w:tcPr>
            <w:tcW w:w="3022" w:type="pct"/>
            <w:vAlign w:val="center"/>
          </w:tcPr>
          <w:p w14:paraId="08BC3679"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为保障项目如期完成，中标方需通过如下措施完全保障工程进度。</w:t>
            </w:r>
          </w:p>
          <w:p w14:paraId="37828438"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1</w:t>
            </w:r>
            <w:r w:rsidRPr="00FA6199">
              <w:rPr>
                <w:rFonts w:asciiTheme="minorEastAsia" w:eastAsiaTheme="minorEastAsia" w:hAnsiTheme="minorEastAsia" w:hint="eastAsia"/>
                <w:color w:val="000000" w:themeColor="text1"/>
                <w:sz w:val="24"/>
                <w:szCs w:val="24"/>
              </w:rPr>
              <w:t>、科学计划</w:t>
            </w:r>
          </w:p>
          <w:p w14:paraId="25171E07"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通过科学的项目量估算，科学地安排施工计划和进度，设备入场、施工人员工作依照科学的进度计划做最高效率的安排，科学施工，保质保量。</w:t>
            </w:r>
          </w:p>
          <w:p w14:paraId="02E7C98A"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2</w:t>
            </w:r>
            <w:r w:rsidRPr="00FA6199">
              <w:rPr>
                <w:rFonts w:asciiTheme="minorEastAsia" w:eastAsiaTheme="minorEastAsia" w:hAnsiTheme="minorEastAsia" w:hint="eastAsia"/>
                <w:color w:val="000000" w:themeColor="text1"/>
                <w:sz w:val="24"/>
                <w:szCs w:val="24"/>
              </w:rPr>
              <w:t>、规范管理</w:t>
            </w:r>
          </w:p>
          <w:p w14:paraId="112B6231"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依据项目进度控制原则，对每项任务责任到人，做到令行禁止，严格遵照进度计划施工。</w:t>
            </w:r>
          </w:p>
          <w:p w14:paraId="4862A7FA"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lastRenderedPageBreak/>
              <w:t>3</w:t>
            </w:r>
            <w:r w:rsidRPr="00FA6199">
              <w:rPr>
                <w:rFonts w:asciiTheme="minorEastAsia" w:eastAsiaTheme="minorEastAsia" w:hAnsiTheme="minorEastAsia" w:hint="eastAsia"/>
                <w:color w:val="000000" w:themeColor="text1"/>
                <w:sz w:val="24"/>
                <w:szCs w:val="24"/>
              </w:rPr>
              <w:t>、严肃保障</w:t>
            </w:r>
          </w:p>
          <w:p w14:paraId="0BD2F8D1"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在坚决执行总进度计划不变的前提下，检查各分项工程施工进度计划，以计划任务书、施工、任务书形式逐级下达保证按期执行实施。</w:t>
            </w:r>
            <w:r w:rsidRPr="00FA6199">
              <w:rPr>
                <w:rFonts w:asciiTheme="minorEastAsia" w:eastAsiaTheme="minorEastAsia" w:hAnsiTheme="minorEastAsia"/>
                <w:color w:val="000000" w:themeColor="text1"/>
                <w:sz w:val="24"/>
                <w:szCs w:val="24"/>
              </w:rPr>
              <w:t xml:space="preserve"> </w:t>
            </w:r>
          </w:p>
          <w:p w14:paraId="37A018FB"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color w:val="000000" w:themeColor="text1"/>
                <w:sz w:val="24"/>
                <w:szCs w:val="24"/>
              </w:rPr>
              <w:t>4</w:t>
            </w:r>
            <w:r w:rsidRPr="00FA6199">
              <w:rPr>
                <w:rFonts w:asciiTheme="minorEastAsia" w:eastAsiaTheme="minorEastAsia" w:hAnsiTheme="minorEastAsia" w:hint="eastAsia"/>
                <w:color w:val="000000" w:themeColor="text1"/>
                <w:sz w:val="24"/>
                <w:szCs w:val="24"/>
              </w:rPr>
              <w:t>、周密检查</w:t>
            </w:r>
          </w:p>
          <w:p w14:paraId="13EB31B9"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项目管理组依据进度单元进行工程进度和质量检查，同时配合采购方的要求，将工程进度透明化。</w:t>
            </w:r>
          </w:p>
        </w:tc>
      </w:tr>
      <w:tr w:rsidR="00145FB7" w:rsidRPr="00145FB7" w14:paraId="32B2AF8D" w14:textId="77777777" w:rsidTr="000C30DF">
        <w:trPr>
          <w:trHeight w:val="70"/>
        </w:trPr>
        <w:tc>
          <w:tcPr>
            <w:tcW w:w="611" w:type="pct"/>
          </w:tcPr>
          <w:p w14:paraId="5094CAA6" w14:textId="77777777" w:rsidR="0003299D" w:rsidRPr="00FA6199" w:rsidRDefault="0003299D" w:rsidP="0003299D">
            <w:pPr>
              <w:numPr>
                <w:ilvl w:val="0"/>
                <w:numId w:val="27"/>
              </w:numPr>
              <w:jc w:val="center"/>
              <w:rPr>
                <w:rFonts w:asciiTheme="minorEastAsia" w:eastAsiaTheme="minorEastAsia" w:hAnsiTheme="minorEastAsia"/>
                <w:color w:val="000000" w:themeColor="text1"/>
                <w:sz w:val="24"/>
                <w:szCs w:val="24"/>
              </w:rPr>
            </w:pPr>
          </w:p>
        </w:tc>
        <w:tc>
          <w:tcPr>
            <w:tcW w:w="777" w:type="pct"/>
          </w:tcPr>
          <w:p w14:paraId="772F1E04" w14:textId="77777777" w:rsidR="0003299D" w:rsidRPr="00FA6199" w:rsidRDefault="0003299D" w:rsidP="00816343">
            <w:pPr>
              <w:jc w:val="left"/>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项目安装过程安排</w:t>
            </w:r>
          </w:p>
        </w:tc>
        <w:tc>
          <w:tcPr>
            <w:tcW w:w="590" w:type="pct"/>
            <w:vAlign w:val="center"/>
          </w:tcPr>
          <w:p w14:paraId="659F65E1" w14:textId="77777777" w:rsidR="0003299D" w:rsidRPr="00FA6199" w:rsidRDefault="0003299D" w:rsidP="00816343">
            <w:pPr>
              <w:spacing w:line="360" w:lineRule="auto"/>
              <w:rPr>
                <w:rFonts w:asciiTheme="minorEastAsia" w:eastAsiaTheme="minorEastAsia" w:hAnsiTheme="minorEastAsia"/>
                <w:color w:val="000000" w:themeColor="text1"/>
                <w:sz w:val="24"/>
                <w:szCs w:val="24"/>
              </w:rPr>
            </w:pPr>
          </w:p>
        </w:tc>
        <w:tc>
          <w:tcPr>
            <w:tcW w:w="3022" w:type="pct"/>
            <w:vAlign w:val="center"/>
          </w:tcPr>
          <w:p w14:paraId="2F144E44" w14:textId="77777777" w:rsidR="0003299D" w:rsidRPr="00FA6199" w:rsidRDefault="0003299D" w:rsidP="0003299D">
            <w:pPr>
              <w:numPr>
                <w:ilvl w:val="0"/>
                <w:numId w:val="4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系统集成规划与建设环境与校方确认完毕，方可开始集进行项目集成。</w:t>
            </w:r>
          </w:p>
          <w:p w14:paraId="390B6543" w14:textId="77777777" w:rsidR="0003299D" w:rsidRPr="00FA6199" w:rsidRDefault="0003299D" w:rsidP="0003299D">
            <w:pPr>
              <w:numPr>
                <w:ilvl w:val="0"/>
                <w:numId w:val="4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货物的包装拆除、配件使用需严格遵守规范，不得发生丢失与遗漏。</w:t>
            </w:r>
          </w:p>
          <w:p w14:paraId="05389E06" w14:textId="77777777" w:rsidR="0003299D" w:rsidRPr="00FA6199" w:rsidRDefault="0003299D" w:rsidP="0003299D">
            <w:pPr>
              <w:numPr>
                <w:ilvl w:val="0"/>
                <w:numId w:val="4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集成过程中需严格按照国家有关信息与电力规范进行施工。</w:t>
            </w:r>
          </w:p>
          <w:p w14:paraId="6813081F" w14:textId="77777777" w:rsidR="0003299D" w:rsidRPr="00FA6199" w:rsidRDefault="0003299D" w:rsidP="0003299D">
            <w:pPr>
              <w:numPr>
                <w:ilvl w:val="0"/>
                <w:numId w:val="4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单元系统的试运行，需要项目实施负责人签字或在场保证系统安全运作。</w:t>
            </w:r>
          </w:p>
          <w:p w14:paraId="3D2B7317" w14:textId="77777777" w:rsidR="0003299D" w:rsidRPr="00FA6199" w:rsidRDefault="0003299D" w:rsidP="0003299D">
            <w:pPr>
              <w:numPr>
                <w:ilvl w:val="0"/>
                <w:numId w:val="4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系统初步集成完毕手持试运行需按照规划的使用流程进行调试。</w:t>
            </w:r>
          </w:p>
          <w:p w14:paraId="46EB0D6D" w14:textId="77777777" w:rsidR="0003299D" w:rsidRPr="00FA6199" w:rsidRDefault="0003299D" w:rsidP="0003299D">
            <w:pPr>
              <w:numPr>
                <w:ilvl w:val="0"/>
                <w:numId w:val="4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集成完毕的系统需进行规定内的使用时间运作疲劳测试，并记录有无问题出现。</w:t>
            </w:r>
          </w:p>
          <w:p w14:paraId="426EE0CB" w14:textId="77777777" w:rsidR="0003299D" w:rsidRPr="00FA6199" w:rsidRDefault="0003299D" w:rsidP="0003299D">
            <w:pPr>
              <w:numPr>
                <w:ilvl w:val="0"/>
                <w:numId w:val="40"/>
              </w:num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测试完成的系统需与甲方、验收人员进行验收运行调试，确认无误后项目基础完毕。</w:t>
            </w:r>
          </w:p>
        </w:tc>
      </w:tr>
      <w:tr w:rsidR="00145FB7" w:rsidRPr="00145FB7" w14:paraId="3D6E2B6E" w14:textId="77777777" w:rsidTr="000C30DF">
        <w:trPr>
          <w:trHeight w:val="70"/>
        </w:trPr>
        <w:tc>
          <w:tcPr>
            <w:tcW w:w="611" w:type="pct"/>
          </w:tcPr>
          <w:p w14:paraId="0C058BF8" w14:textId="77777777" w:rsidR="0003299D" w:rsidRPr="00FA6199" w:rsidRDefault="0003299D" w:rsidP="0003299D">
            <w:pPr>
              <w:numPr>
                <w:ilvl w:val="0"/>
                <w:numId w:val="27"/>
              </w:numPr>
              <w:jc w:val="center"/>
              <w:rPr>
                <w:rFonts w:asciiTheme="minorEastAsia" w:eastAsiaTheme="minorEastAsia" w:hAnsiTheme="minorEastAsia"/>
                <w:color w:val="000000" w:themeColor="text1"/>
                <w:sz w:val="24"/>
                <w:szCs w:val="24"/>
              </w:rPr>
            </w:pPr>
          </w:p>
        </w:tc>
        <w:tc>
          <w:tcPr>
            <w:tcW w:w="777" w:type="pct"/>
          </w:tcPr>
          <w:p w14:paraId="4BD7511B" w14:textId="77777777" w:rsidR="0003299D" w:rsidRPr="00FA6199" w:rsidRDefault="0003299D" w:rsidP="00816343">
            <w:pPr>
              <w:jc w:val="left"/>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项目验收安排</w:t>
            </w:r>
          </w:p>
        </w:tc>
        <w:tc>
          <w:tcPr>
            <w:tcW w:w="590" w:type="pct"/>
            <w:vAlign w:val="center"/>
          </w:tcPr>
          <w:p w14:paraId="1E4F5280" w14:textId="77777777" w:rsidR="0003299D" w:rsidRPr="00FA6199" w:rsidRDefault="0003299D" w:rsidP="00816343">
            <w:pPr>
              <w:spacing w:line="360" w:lineRule="auto"/>
              <w:rPr>
                <w:rFonts w:asciiTheme="minorEastAsia" w:eastAsiaTheme="minorEastAsia" w:hAnsiTheme="minorEastAsia"/>
                <w:color w:val="000000" w:themeColor="text1"/>
                <w:sz w:val="24"/>
                <w:szCs w:val="24"/>
              </w:rPr>
            </w:pPr>
          </w:p>
        </w:tc>
        <w:tc>
          <w:tcPr>
            <w:tcW w:w="3022" w:type="pct"/>
            <w:vAlign w:val="center"/>
          </w:tcPr>
          <w:p w14:paraId="641CBC3C"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用户验收：在产品运抵使用单位后，将在学校要求的时间，派遣工程师到达现场，在学校相关技术人员在场的情况下，清点货物，对货物的质量、规格、数量和重量进行检验，并出具检验证书。</w:t>
            </w:r>
          </w:p>
        </w:tc>
      </w:tr>
      <w:tr w:rsidR="00145FB7" w:rsidRPr="00145FB7" w14:paraId="23D3D541" w14:textId="77777777" w:rsidTr="000C30DF">
        <w:trPr>
          <w:trHeight w:val="70"/>
        </w:trPr>
        <w:tc>
          <w:tcPr>
            <w:tcW w:w="611" w:type="pct"/>
          </w:tcPr>
          <w:p w14:paraId="4684E870" w14:textId="77777777" w:rsidR="0003299D" w:rsidRPr="00FA6199" w:rsidRDefault="0003299D" w:rsidP="0003299D">
            <w:pPr>
              <w:numPr>
                <w:ilvl w:val="0"/>
                <w:numId w:val="27"/>
              </w:numPr>
              <w:jc w:val="center"/>
              <w:rPr>
                <w:rFonts w:asciiTheme="minorEastAsia" w:eastAsiaTheme="minorEastAsia" w:hAnsiTheme="minorEastAsia"/>
                <w:color w:val="000000" w:themeColor="text1"/>
                <w:sz w:val="24"/>
                <w:szCs w:val="24"/>
              </w:rPr>
            </w:pPr>
          </w:p>
        </w:tc>
        <w:tc>
          <w:tcPr>
            <w:tcW w:w="777" w:type="pct"/>
          </w:tcPr>
          <w:p w14:paraId="73D5E37B" w14:textId="77777777" w:rsidR="0003299D" w:rsidRPr="00FA6199" w:rsidRDefault="0003299D" w:rsidP="00816343">
            <w:pPr>
              <w:jc w:val="left"/>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项目培训安排</w:t>
            </w:r>
          </w:p>
        </w:tc>
        <w:tc>
          <w:tcPr>
            <w:tcW w:w="590" w:type="pct"/>
            <w:vAlign w:val="center"/>
          </w:tcPr>
          <w:p w14:paraId="6F84DADE" w14:textId="77777777" w:rsidR="0003299D" w:rsidRPr="00FA6199" w:rsidRDefault="0003299D" w:rsidP="00816343">
            <w:pPr>
              <w:spacing w:line="360" w:lineRule="auto"/>
              <w:rPr>
                <w:rFonts w:asciiTheme="minorEastAsia" w:eastAsiaTheme="minorEastAsia" w:hAnsiTheme="minorEastAsia"/>
                <w:color w:val="000000" w:themeColor="text1"/>
                <w:sz w:val="24"/>
                <w:szCs w:val="24"/>
              </w:rPr>
            </w:pPr>
          </w:p>
        </w:tc>
        <w:tc>
          <w:tcPr>
            <w:tcW w:w="3022" w:type="pct"/>
            <w:vAlign w:val="center"/>
          </w:tcPr>
          <w:p w14:paraId="56CD7A26" w14:textId="77777777" w:rsidR="0003299D" w:rsidRPr="00FA6199" w:rsidRDefault="0003299D" w:rsidP="00816343">
            <w:pPr>
              <w:spacing w:line="288" w:lineRule="auto"/>
              <w:rPr>
                <w:rFonts w:asciiTheme="minorEastAsia" w:eastAsiaTheme="minorEastAsia" w:hAnsiTheme="minorEastAsia"/>
                <w:color w:val="000000" w:themeColor="text1"/>
                <w:sz w:val="24"/>
                <w:szCs w:val="24"/>
              </w:rPr>
            </w:pPr>
            <w:r w:rsidRPr="00FA6199">
              <w:rPr>
                <w:rFonts w:asciiTheme="minorEastAsia" w:eastAsiaTheme="minorEastAsia" w:hAnsiTheme="minorEastAsia" w:hint="eastAsia"/>
                <w:color w:val="000000" w:themeColor="text1"/>
                <w:sz w:val="24"/>
                <w:szCs w:val="24"/>
              </w:rPr>
              <w:t>设备开启关闭、设备连接、适应于当前参数的设置、基础使用技巧，时间以甲方指定为准。</w:t>
            </w:r>
          </w:p>
        </w:tc>
      </w:tr>
    </w:tbl>
    <w:p w14:paraId="10A8E31A" w14:textId="77777777" w:rsidR="0003299D" w:rsidRPr="00145FB7" w:rsidRDefault="0003299D" w:rsidP="0003299D">
      <w:pPr>
        <w:widowControl/>
        <w:spacing w:line="360" w:lineRule="auto"/>
        <w:rPr>
          <w:rFonts w:ascii="宋体" w:hAnsi="宋体" w:cs="Tahoma"/>
          <w:b/>
          <w:color w:val="000000" w:themeColor="text1"/>
          <w:sz w:val="24"/>
          <w:szCs w:val="24"/>
        </w:rPr>
      </w:pPr>
    </w:p>
    <w:p w14:paraId="0DB9DF49" w14:textId="77777777" w:rsidR="009D0C06" w:rsidRPr="00145FB7" w:rsidRDefault="009D0C06">
      <w:pPr>
        <w:widowControl/>
        <w:spacing w:line="360" w:lineRule="auto"/>
        <w:rPr>
          <w:rFonts w:ascii="宋体" w:hAnsi="宋体" w:cs="Tahoma"/>
          <w:b/>
          <w:color w:val="000000" w:themeColor="text1"/>
          <w:sz w:val="24"/>
          <w:szCs w:val="24"/>
        </w:rPr>
      </w:pPr>
    </w:p>
    <w:p w14:paraId="2EB7AECA" w14:textId="77777777" w:rsidR="009D0C06" w:rsidRPr="00145FB7" w:rsidRDefault="009D0C06">
      <w:pPr>
        <w:widowControl/>
        <w:spacing w:line="360" w:lineRule="auto"/>
        <w:rPr>
          <w:rFonts w:ascii="宋体" w:hAnsi="宋体" w:cs="Tahoma"/>
          <w:b/>
          <w:color w:val="000000" w:themeColor="text1"/>
          <w:sz w:val="24"/>
          <w:szCs w:val="24"/>
        </w:rPr>
      </w:pPr>
    </w:p>
    <w:p w14:paraId="57B948DC" w14:textId="77777777" w:rsidR="009D0C06" w:rsidRPr="00145FB7" w:rsidRDefault="009D0C06">
      <w:pPr>
        <w:widowControl/>
        <w:spacing w:line="360" w:lineRule="auto"/>
        <w:rPr>
          <w:rFonts w:ascii="宋体" w:hAnsi="宋体" w:cs="Tahoma"/>
          <w:b/>
          <w:color w:val="000000" w:themeColor="text1"/>
          <w:sz w:val="24"/>
          <w:szCs w:val="24"/>
        </w:rPr>
      </w:pPr>
    </w:p>
    <w:p w14:paraId="2FEE403D" w14:textId="77777777" w:rsidR="009B30AE" w:rsidRPr="00145FB7" w:rsidRDefault="009B30AE">
      <w:pPr>
        <w:widowControl/>
        <w:spacing w:line="360" w:lineRule="auto"/>
        <w:rPr>
          <w:rFonts w:ascii="宋体" w:hAnsi="宋体" w:cs="Tahoma"/>
          <w:b/>
          <w:color w:val="000000" w:themeColor="text1"/>
          <w:sz w:val="24"/>
          <w:szCs w:val="24"/>
        </w:rPr>
      </w:pPr>
    </w:p>
    <w:p w14:paraId="622340C5" w14:textId="77777777" w:rsidR="009B30AE" w:rsidRPr="00145FB7" w:rsidRDefault="009B30AE">
      <w:pPr>
        <w:widowControl/>
        <w:spacing w:line="360" w:lineRule="auto"/>
        <w:rPr>
          <w:rFonts w:ascii="宋体" w:hAnsi="宋体" w:cs="Tahoma"/>
          <w:b/>
          <w:color w:val="000000" w:themeColor="text1"/>
          <w:sz w:val="24"/>
          <w:szCs w:val="24"/>
        </w:rPr>
      </w:pPr>
    </w:p>
    <w:p w14:paraId="7D78B2E2" w14:textId="77777777" w:rsidR="009B30AE" w:rsidRPr="00145FB7" w:rsidRDefault="009B30AE">
      <w:pPr>
        <w:widowControl/>
        <w:spacing w:line="360" w:lineRule="auto"/>
        <w:rPr>
          <w:rFonts w:ascii="宋体" w:hAnsi="宋体" w:cs="Tahoma"/>
          <w:b/>
          <w:color w:val="000000" w:themeColor="text1"/>
          <w:sz w:val="24"/>
          <w:szCs w:val="24"/>
        </w:rPr>
      </w:pPr>
    </w:p>
    <w:p w14:paraId="1A7388D5" w14:textId="77777777" w:rsidR="009B30AE" w:rsidRPr="00145FB7" w:rsidRDefault="009B30AE">
      <w:pPr>
        <w:widowControl/>
        <w:spacing w:line="360" w:lineRule="auto"/>
        <w:rPr>
          <w:rFonts w:ascii="宋体" w:hAnsi="宋体" w:cs="Tahoma"/>
          <w:b/>
          <w:color w:val="000000" w:themeColor="text1"/>
          <w:sz w:val="24"/>
          <w:szCs w:val="24"/>
        </w:rPr>
      </w:pPr>
    </w:p>
    <w:p w14:paraId="5BAD866A" w14:textId="77777777" w:rsidR="00BB78C0" w:rsidRPr="00145FB7" w:rsidRDefault="00282D85">
      <w:pPr>
        <w:spacing w:line="360" w:lineRule="auto"/>
        <w:ind w:firstLineChars="1509" w:firstLine="3636"/>
        <w:rPr>
          <w:rFonts w:ascii="宋体" w:hAnsi="宋体"/>
          <w:color w:val="000000" w:themeColor="text1"/>
          <w:sz w:val="24"/>
        </w:rPr>
      </w:pPr>
      <w:r w:rsidRPr="00145FB7">
        <w:rPr>
          <w:rFonts w:ascii="宋体" w:hAnsi="宋体" w:hint="eastAsia"/>
          <w:b/>
          <w:color w:val="000000" w:themeColor="text1"/>
          <w:sz w:val="24"/>
          <w:szCs w:val="24"/>
        </w:rPr>
        <w:lastRenderedPageBreak/>
        <w:t>第七章</w:t>
      </w:r>
      <w:r w:rsidRPr="00145FB7">
        <w:rPr>
          <w:rFonts w:ascii="宋体" w:hAnsi="宋体"/>
          <w:b/>
          <w:color w:val="000000" w:themeColor="text1"/>
          <w:sz w:val="24"/>
          <w:szCs w:val="24"/>
        </w:rPr>
        <w:t xml:space="preserve">  </w:t>
      </w:r>
      <w:r w:rsidRPr="00145FB7">
        <w:rPr>
          <w:rFonts w:ascii="宋体" w:hAnsi="宋体" w:hint="eastAsia"/>
          <w:b/>
          <w:color w:val="000000" w:themeColor="text1"/>
          <w:sz w:val="24"/>
          <w:szCs w:val="24"/>
        </w:rPr>
        <w:t>附件</w:t>
      </w:r>
      <w:bookmarkEnd w:id="61"/>
      <w:bookmarkEnd w:id="62"/>
    </w:p>
    <w:p w14:paraId="2B0A8120" w14:textId="77777777" w:rsidR="00BB78C0" w:rsidRPr="00145FB7" w:rsidRDefault="00282D85">
      <w:pPr>
        <w:pStyle w:val="2"/>
        <w:rPr>
          <w:rFonts w:ascii="宋体" w:eastAsia="宋体" w:hAnsi="宋体"/>
          <w:color w:val="000000" w:themeColor="text1"/>
          <w:sz w:val="24"/>
          <w:szCs w:val="24"/>
        </w:rPr>
      </w:pPr>
      <w:bookmarkStart w:id="63" w:name="_Toc73427851"/>
      <w:r w:rsidRPr="00145FB7">
        <w:rPr>
          <w:rFonts w:ascii="宋体" w:eastAsia="宋体" w:hAnsi="宋体"/>
          <w:color w:val="000000" w:themeColor="text1"/>
          <w:sz w:val="24"/>
          <w:szCs w:val="24"/>
        </w:rPr>
        <w:t>1．投标书</w:t>
      </w:r>
      <w:bookmarkEnd w:id="63"/>
    </w:p>
    <w:p w14:paraId="4D0882B0" w14:textId="77777777" w:rsidR="00BB78C0" w:rsidRPr="00145FB7" w:rsidRDefault="00282D85">
      <w:p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致：（</w:t>
      </w:r>
      <w:r w:rsidRPr="00145FB7">
        <w:rPr>
          <w:rFonts w:ascii="宋体" w:hAnsi="宋体" w:hint="eastAsia"/>
          <w:i/>
          <w:color w:val="000000" w:themeColor="text1"/>
          <w:sz w:val="24"/>
          <w:szCs w:val="24"/>
          <w:u w:val="single"/>
        </w:rPr>
        <w:t>采购人</w:t>
      </w:r>
      <w:r w:rsidRPr="00145FB7">
        <w:rPr>
          <w:rFonts w:ascii="宋体" w:hAnsi="宋体" w:hint="eastAsia"/>
          <w:color w:val="000000" w:themeColor="text1"/>
          <w:sz w:val="24"/>
          <w:szCs w:val="24"/>
        </w:rPr>
        <w:t>）</w:t>
      </w:r>
    </w:p>
    <w:p w14:paraId="5A8A8083" w14:textId="77777777" w:rsidR="00BB78C0" w:rsidRPr="00145FB7" w:rsidRDefault="00282D85">
      <w:pPr>
        <w:spacing w:line="360" w:lineRule="auto"/>
        <w:rPr>
          <w:rFonts w:ascii="宋体" w:hAnsi="宋体"/>
          <w:color w:val="000000" w:themeColor="text1"/>
          <w:sz w:val="24"/>
          <w:szCs w:val="24"/>
        </w:rPr>
      </w:pPr>
      <w:r w:rsidRPr="00145FB7">
        <w:rPr>
          <w:rFonts w:ascii="宋体" w:hAnsi="宋体"/>
          <w:color w:val="000000" w:themeColor="text1"/>
          <w:sz w:val="24"/>
          <w:szCs w:val="24"/>
        </w:rPr>
        <w:t xml:space="preserve">    根据贵方为（</w:t>
      </w:r>
      <w:r w:rsidRPr="00145FB7">
        <w:rPr>
          <w:rFonts w:ascii="宋体" w:hAnsi="宋体" w:hint="eastAsia"/>
          <w:i/>
          <w:color w:val="000000" w:themeColor="text1"/>
          <w:sz w:val="24"/>
          <w:szCs w:val="24"/>
          <w:u w:val="single"/>
        </w:rPr>
        <w:t>项目名称</w:t>
      </w:r>
      <w:r w:rsidRPr="00145FB7">
        <w:rPr>
          <w:rFonts w:ascii="宋体" w:hAnsi="宋体" w:hint="eastAsia"/>
          <w:color w:val="000000" w:themeColor="text1"/>
          <w:sz w:val="24"/>
          <w:szCs w:val="24"/>
        </w:rPr>
        <w:t>）项目招标采购货物及服务的投标邀请（</w:t>
      </w:r>
      <w:r w:rsidRPr="00145FB7">
        <w:rPr>
          <w:rFonts w:ascii="宋体" w:hAnsi="宋体" w:hint="eastAsia"/>
          <w:i/>
          <w:color w:val="000000" w:themeColor="text1"/>
          <w:sz w:val="24"/>
          <w:szCs w:val="24"/>
          <w:u w:val="single"/>
        </w:rPr>
        <w:t>招标编号</w:t>
      </w:r>
      <w:r w:rsidRPr="00145FB7">
        <w:rPr>
          <w:rFonts w:ascii="宋体" w:hAnsi="宋体" w:hint="eastAsia"/>
          <w:color w:val="000000" w:themeColor="text1"/>
          <w:sz w:val="24"/>
          <w:szCs w:val="24"/>
        </w:rPr>
        <w:t>），签字代表（</w:t>
      </w:r>
      <w:r w:rsidRPr="00145FB7">
        <w:rPr>
          <w:rFonts w:ascii="宋体" w:hAnsi="宋体" w:hint="eastAsia"/>
          <w:i/>
          <w:color w:val="000000" w:themeColor="text1"/>
          <w:sz w:val="24"/>
          <w:szCs w:val="24"/>
          <w:u w:val="single"/>
        </w:rPr>
        <w:t>姓名、职务</w:t>
      </w:r>
      <w:r w:rsidRPr="00145FB7">
        <w:rPr>
          <w:rFonts w:ascii="宋体" w:hAnsi="宋体" w:hint="eastAsia"/>
          <w:color w:val="000000" w:themeColor="text1"/>
          <w:sz w:val="24"/>
          <w:szCs w:val="24"/>
        </w:rPr>
        <w:t>）经正式授权并代表投标人（</w:t>
      </w:r>
      <w:r w:rsidRPr="00145FB7">
        <w:rPr>
          <w:rFonts w:ascii="宋体" w:hAnsi="宋体" w:hint="eastAsia"/>
          <w:i/>
          <w:color w:val="000000" w:themeColor="text1"/>
          <w:sz w:val="24"/>
          <w:szCs w:val="24"/>
          <w:u w:val="single"/>
        </w:rPr>
        <w:t>投标人名称、地址</w:t>
      </w:r>
      <w:r w:rsidRPr="00145FB7">
        <w:rPr>
          <w:rFonts w:ascii="宋体" w:hAnsi="宋体" w:hint="eastAsia"/>
          <w:color w:val="000000" w:themeColor="text1"/>
          <w:sz w:val="24"/>
          <w:szCs w:val="24"/>
        </w:rPr>
        <w:t>）提交下述文件正本一份及副本</w:t>
      </w:r>
      <w:r w:rsidRPr="00145FB7">
        <w:rPr>
          <w:rFonts w:ascii="宋体" w:hAnsi="宋体"/>
          <w:color w:val="000000" w:themeColor="text1"/>
          <w:sz w:val="24"/>
          <w:szCs w:val="24"/>
          <w:u w:val="single"/>
        </w:rPr>
        <w:t xml:space="preserve">  四  </w:t>
      </w:r>
      <w:r w:rsidRPr="00145FB7">
        <w:rPr>
          <w:rFonts w:ascii="宋体" w:hAnsi="宋体" w:hint="eastAsia"/>
          <w:color w:val="000000" w:themeColor="text1"/>
          <w:sz w:val="24"/>
          <w:szCs w:val="24"/>
        </w:rPr>
        <w:t>份。</w:t>
      </w:r>
    </w:p>
    <w:p w14:paraId="0E7114FC" w14:textId="77777777" w:rsidR="00BB78C0" w:rsidRPr="00145FB7" w:rsidRDefault="00282D85">
      <w:pPr>
        <w:numPr>
          <w:ilvl w:val="0"/>
          <w:numId w:val="28"/>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投标一览表</w:t>
      </w:r>
    </w:p>
    <w:p w14:paraId="233EB089" w14:textId="77777777" w:rsidR="00BB78C0" w:rsidRPr="00145FB7" w:rsidRDefault="00282D85">
      <w:pPr>
        <w:numPr>
          <w:ilvl w:val="0"/>
          <w:numId w:val="28"/>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投标分项报价表</w:t>
      </w:r>
    </w:p>
    <w:p w14:paraId="370738F5" w14:textId="77777777" w:rsidR="00BB78C0" w:rsidRPr="00145FB7" w:rsidRDefault="00282D85">
      <w:pPr>
        <w:numPr>
          <w:ilvl w:val="0"/>
          <w:numId w:val="28"/>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技术规格偏离表</w:t>
      </w:r>
    </w:p>
    <w:p w14:paraId="2B20E9E5" w14:textId="77777777" w:rsidR="00BB78C0" w:rsidRPr="00145FB7" w:rsidRDefault="00282D85">
      <w:pPr>
        <w:numPr>
          <w:ilvl w:val="0"/>
          <w:numId w:val="28"/>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商务条款偏离表</w:t>
      </w:r>
    </w:p>
    <w:p w14:paraId="28B9B655" w14:textId="77777777" w:rsidR="00BB78C0" w:rsidRPr="00145FB7" w:rsidRDefault="00282D85">
      <w:pPr>
        <w:numPr>
          <w:ilvl w:val="0"/>
          <w:numId w:val="28"/>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按招标文件投标人须知和技术规格要求提供的有关文件</w:t>
      </w:r>
    </w:p>
    <w:p w14:paraId="7794A0EF" w14:textId="77777777" w:rsidR="00BB78C0" w:rsidRPr="00145FB7" w:rsidRDefault="00282D85">
      <w:pPr>
        <w:numPr>
          <w:ilvl w:val="0"/>
          <w:numId w:val="28"/>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资格证明文件</w:t>
      </w:r>
    </w:p>
    <w:p w14:paraId="1BEEEAA9" w14:textId="77777777" w:rsidR="00BB78C0" w:rsidRPr="00145FB7" w:rsidRDefault="00282D85">
      <w:pPr>
        <w:numPr>
          <w:ilvl w:val="0"/>
          <w:numId w:val="28"/>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投标保证金，金额为（</w:t>
      </w:r>
      <w:r w:rsidRPr="00145FB7">
        <w:rPr>
          <w:rFonts w:ascii="宋体" w:hAnsi="宋体" w:hint="eastAsia"/>
          <w:i/>
          <w:color w:val="000000" w:themeColor="text1"/>
          <w:sz w:val="24"/>
          <w:szCs w:val="24"/>
          <w:u w:val="single"/>
        </w:rPr>
        <w:t>金额数和币种</w:t>
      </w:r>
      <w:r w:rsidRPr="00145FB7">
        <w:rPr>
          <w:rFonts w:ascii="宋体" w:hAnsi="宋体" w:hint="eastAsia"/>
          <w:color w:val="000000" w:themeColor="text1"/>
          <w:sz w:val="24"/>
          <w:szCs w:val="24"/>
        </w:rPr>
        <w:t>）。</w:t>
      </w:r>
    </w:p>
    <w:p w14:paraId="37AD165C" w14:textId="77777777" w:rsidR="00BB78C0" w:rsidRPr="00145FB7" w:rsidRDefault="00282D85">
      <w:pPr>
        <w:spacing w:line="360" w:lineRule="auto"/>
        <w:rPr>
          <w:rFonts w:ascii="宋体" w:hAnsi="宋体"/>
          <w:color w:val="000000" w:themeColor="text1"/>
          <w:sz w:val="24"/>
          <w:szCs w:val="24"/>
        </w:rPr>
      </w:pPr>
      <w:r w:rsidRPr="00145FB7">
        <w:rPr>
          <w:rFonts w:ascii="宋体" w:hAnsi="宋体"/>
          <w:color w:val="000000" w:themeColor="text1"/>
          <w:sz w:val="24"/>
          <w:szCs w:val="24"/>
        </w:rPr>
        <w:t xml:space="preserve">    据此函，签字代表宣布同意如下：</w:t>
      </w:r>
    </w:p>
    <w:p w14:paraId="063F8D69" w14:textId="77777777" w:rsidR="00BB78C0" w:rsidRPr="00145FB7" w:rsidRDefault="00282D85">
      <w:pPr>
        <w:numPr>
          <w:ilvl w:val="0"/>
          <w:numId w:val="29"/>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所附投标价格表中规定的应提交和交付的货物投标总价为（</w:t>
      </w:r>
      <w:r w:rsidRPr="00145FB7">
        <w:rPr>
          <w:rFonts w:ascii="宋体" w:hAnsi="宋体" w:hint="eastAsia"/>
          <w:i/>
          <w:color w:val="000000" w:themeColor="text1"/>
          <w:sz w:val="24"/>
          <w:szCs w:val="24"/>
          <w:u w:val="single"/>
        </w:rPr>
        <w:t>注明币种，并用文字和数字表示的投标总价</w:t>
      </w:r>
      <w:r w:rsidRPr="00145FB7">
        <w:rPr>
          <w:rFonts w:ascii="宋体" w:hAnsi="宋体" w:hint="eastAsia"/>
          <w:color w:val="000000" w:themeColor="text1"/>
          <w:sz w:val="24"/>
          <w:szCs w:val="24"/>
        </w:rPr>
        <w:t>）。</w:t>
      </w:r>
    </w:p>
    <w:p w14:paraId="4F209B48" w14:textId="77777777" w:rsidR="00BB78C0" w:rsidRPr="00145FB7" w:rsidRDefault="00282D85">
      <w:pPr>
        <w:numPr>
          <w:ilvl w:val="0"/>
          <w:numId w:val="29"/>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投标人将按招标文件的规定履行合同责任和义务。</w:t>
      </w:r>
    </w:p>
    <w:p w14:paraId="30F20474" w14:textId="77777777" w:rsidR="00BB78C0" w:rsidRPr="00145FB7" w:rsidRDefault="00282D85">
      <w:pPr>
        <w:numPr>
          <w:ilvl w:val="0"/>
          <w:numId w:val="29"/>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投标人已详细审查全部招标文件，包括第（</w:t>
      </w:r>
      <w:r w:rsidRPr="00145FB7">
        <w:rPr>
          <w:rFonts w:ascii="宋体" w:hAnsi="宋体" w:hint="eastAsia"/>
          <w:i/>
          <w:color w:val="000000" w:themeColor="text1"/>
          <w:sz w:val="24"/>
          <w:szCs w:val="24"/>
          <w:u w:val="single"/>
        </w:rPr>
        <w:t>编号、补遗书</w:t>
      </w:r>
      <w:r w:rsidRPr="00145FB7">
        <w:rPr>
          <w:rFonts w:ascii="宋体" w:hAnsi="宋体" w:hint="eastAsia"/>
          <w:color w:val="000000" w:themeColor="text1"/>
          <w:sz w:val="24"/>
          <w:szCs w:val="24"/>
        </w:rPr>
        <w:t>）（</w:t>
      </w:r>
      <w:r w:rsidRPr="00145FB7">
        <w:rPr>
          <w:rFonts w:ascii="宋体" w:hAnsi="宋体" w:hint="eastAsia"/>
          <w:i/>
          <w:color w:val="000000" w:themeColor="text1"/>
          <w:sz w:val="24"/>
          <w:szCs w:val="24"/>
          <w:u w:val="single"/>
        </w:rPr>
        <w:t>如果有的话</w:t>
      </w:r>
      <w:r w:rsidRPr="00145FB7">
        <w:rPr>
          <w:rFonts w:ascii="宋体" w:hAnsi="宋体" w:hint="eastAsia"/>
          <w:color w:val="000000" w:themeColor="text1"/>
          <w:sz w:val="24"/>
          <w:szCs w:val="24"/>
        </w:rPr>
        <w:t>）。我们完全理解并同意放弃对这方面有不明及误解的权力。</w:t>
      </w:r>
    </w:p>
    <w:p w14:paraId="4FA1B42D" w14:textId="77777777" w:rsidR="00BB78C0" w:rsidRPr="00145FB7" w:rsidRDefault="00282D85">
      <w:pPr>
        <w:numPr>
          <w:ilvl w:val="0"/>
          <w:numId w:val="29"/>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本投标有效期为自开标日起</w:t>
      </w:r>
      <w:r w:rsidRPr="00145FB7">
        <w:rPr>
          <w:rFonts w:ascii="宋体" w:hAnsi="宋体"/>
          <w:color w:val="000000" w:themeColor="text1"/>
          <w:sz w:val="24"/>
          <w:szCs w:val="24"/>
          <w:u w:val="single"/>
        </w:rPr>
        <w:t xml:space="preserve">      </w:t>
      </w:r>
      <w:r w:rsidRPr="00145FB7">
        <w:rPr>
          <w:rFonts w:ascii="宋体" w:hAnsi="宋体" w:hint="eastAsia"/>
          <w:color w:val="000000" w:themeColor="text1"/>
          <w:sz w:val="24"/>
          <w:szCs w:val="24"/>
        </w:rPr>
        <w:t>个日历日。</w:t>
      </w:r>
    </w:p>
    <w:p w14:paraId="0989FA9E" w14:textId="77777777" w:rsidR="00BB78C0" w:rsidRPr="00145FB7" w:rsidRDefault="00282D85">
      <w:pPr>
        <w:numPr>
          <w:ilvl w:val="0"/>
          <w:numId w:val="29"/>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如果在规定的开标时间后，投标人在投标有效期内撤回投标，其投标保证金将被贵方没收。</w:t>
      </w:r>
    </w:p>
    <w:p w14:paraId="0D6031D4" w14:textId="77777777" w:rsidR="00BB78C0" w:rsidRPr="00145FB7" w:rsidRDefault="00282D85">
      <w:pPr>
        <w:numPr>
          <w:ilvl w:val="0"/>
          <w:numId w:val="29"/>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根据投标人须知第</w:t>
      </w:r>
      <w:r w:rsidRPr="00145FB7">
        <w:rPr>
          <w:rFonts w:ascii="宋体" w:hAnsi="宋体"/>
          <w:color w:val="000000" w:themeColor="text1"/>
          <w:sz w:val="24"/>
          <w:szCs w:val="24"/>
        </w:rPr>
        <w:t>2条规定，我方承诺，与采购人聘请的为此项目提供咨询服务的公司及任何附属机构均无关联，我方不是采购人的附属机构。</w:t>
      </w:r>
    </w:p>
    <w:p w14:paraId="3E644EDC" w14:textId="77777777" w:rsidR="00BB78C0" w:rsidRPr="00145FB7" w:rsidRDefault="00282D85">
      <w:pPr>
        <w:numPr>
          <w:ilvl w:val="0"/>
          <w:numId w:val="29"/>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321448" w14:textId="77777777" w:rsidR="00BB78C0" w:rsidRPr="00145FB7" w:rsidRDefault="00282D85">
      <w:pPr>
        <w:numPr>
          <w:ilvl w:val="0"/>
          <w:numId w:val="29"/>
        </w:numPr>
        <w:spacing w:line="360" w:lineRule="auto"/>
        <w:rPr>
          <w:rFonts w:ascii="宋体" w:hAnsi="宋体"/>
          <w:color w:val="000000" w:themeColor="text1"/>
          <w:sz w:val="24"/>
          <w:szCs w:val="24"/>
        </w:rPr>
      </w:pPr>
      <w:r w:rsidRPr="00145FB7">
        <w:rPr>
          <w:rFonts w:ascii="宋体" w:hAnsi="宋体" w:hint="eastAsia"/>
          <w:color w:val="000000" w:themeColor="text1"/>
          <w:sz w:val="24"/>
          <w:szCs w:val="24"/>
        </w:rPr>
        <w:t>与本投标有关的一切正式往来信函请寄：</w:t>
      </w:r>
    </w:p>
    <w:p w14:paraId="0140D724" w14:textId="77777777" w:rsidR="00BB78C0" w:rsidRPr="00145FB7" w:rsidRDefault="00282D85">
      <w:pPr>
        <w:spacing w:line="360" w:lineRule="auto"/>
        <w:ind w:firstLineChars="200" w:firstLine="480"/>
        <w:rPr>
          <w:rFonts w:ascii="宋体" w:hAnsi="宋体"/>
          <w:color w:val="000000" w:themeColor="text1"/>
          <w:sz w:val="24"/>
          <w:szCs w:val="24"/>
        </w:rPr>
      </w:pPr>
      <w:r w:rsidRPr="00145FB7">
        <w:rPr>
          <w:rFonts w:ascii="宋体" w:hAnsi="宋体" w:hint="eastAsia"/>
          <w:color w:val="000000" w:themeColor="text1"/>
          <w:sz w:val="24"/>
          <w:szCs w:val="24"/>
        </w:rPr>
        <w:t>地址</w:t>
      </w:r>
      <w:r w:rsidRPr="00145FB7">
        <w:rPr>
          <w:rFonts w:ascii="宋体" w:hAnsi="宋体"/>
          <w:color w:val="000000" w:themeColor="text1"/>
          <w:sz w:val="24"/>
          <w:szCs w:val="24"/>
          <w:u w:val="single"/>
        </w:rPr>
        <w:t xml:space="preserve">                             </w:t>
      </w:r>
      <w:r w:rsidRPr="00145FB7">
        <w:rPr>
          <w:rFonts w:ascii="宋体" w:hAnsi="宋体"/>
          <w:color w:val="000000" w:themeColor="text1"/>
          <w:sz w:val="24"/>
          <w:szCs w:val="24"/>
        </w:rPr>
        <w:t xml:space="preserve">  传真</w:t>
      </w:r>
      <w:r w:rsidRPr="00145FB7">
        <w:rPr>
          <w:rFonts w:ascii="宋体" w:hAnsi="宋体"/>
          <w:color w:val="000000" w:themeColor="text1"/>
          <w:sz w:val="24"/>
          <w:szCs w:val="24"/>
          <w:u w:val="single"/>
        </w:rPr>
        <w:t xml:space="preserve">                         </w:t>
      </w:r>
    </w:p>
    <w:p w14:paraId="2F8A3069" w14:textId="77777777" w:rsidR="00BB78C0" w:rsidRPr="00145FB7" w:rsidRDefault="00282D85">
      <w:pPr>
        <w:spacing w:after="960" w:line="360" w:lineRule="auto"/>
        <w:ind w:firstLineChars="200" w:firstLine="480"/>
        <w:rPr>
          <w:rFonts w:ascii="宋体" w:hAnsi="宋体"/>
          <w:color w:val="000000" w:themeColor="text1"/>
          <w:sz w:val="24"/>
          <w:szCs w:val="24"/>
        </w:rPr>
      </w:pPr>
      <w:r w:rsidRPr="00145FB7">
        <w:rPr>
          <w:rFonts w:ascii="宋体" w:hAnsi="宋体" w:hint="eastAsia"/>
          <w:color w:val="000000" w:themeColor="text1"/>
          <w:sz w:val="24"/>
          <w:szCs w:val="24"/>
        </w:rPr>
        <w:lastRenderedPageBreak/>
        <w:t>电话</w:t>
      </w:r>
      <w:r w:rsidRPr="00145FB7">
        <w:rPr>
          <w:rFonts w:ascii="宋体" w:hAnsi="宋体"/>
          <w:color w:val="000000" w:themeColor="text1"/>
          <w:sz w:val="24"/>
          <w:szCs w:val="24"/>
          <w:u w:val="single"/>
        </w:rPr>
        <w:t xml:space="preserve">                             </w:t>
      </w:r>
      <w:r w:rsidRPr="00145FB7">
        <w:rPr>
          <w:rFonts w:ascii="宋体" w:hAnsi="宋体"/>
          <w:color w:val="000000" w:themeColor="text1"/>
          <w:sz w:val="24"/>
          <w:szCs w:val="24"/>
        </w:rPr>
        <w:t xml:space="preserve">  电子函件</w:t>
      </w:r>
      <w:r w:rsidRPr="00145FB7">
        <w:rPr>
          <w:rFonts w:ascii="宋体" w:hAnsi="宋体"/>
          <w:color w:val="000000" w:themeColor="text1"/>
          <w:sz w:val="24"/>
          <w:szCs w:val="24"/>
          <w:u w:val="single"/>
        </w:rPr>
        <w:t xml:space="preserve">                     </w:t>
      </w:r>
    </w:p>
    <w:p w14:paraId="636FE5B0" w14:textId="77777777" w:rsidR="00BB78C0" w:rsidRPr="00145FB7" w:rsidRDefault="00282D85">
      <w:pPr>
        <w:spacing w:line="360" w:lineRule="auto"/>
        <w:ind w:firstLineChars="200" w:firstLine="480"/>
        <w:rPr>
          <w:rFonts w:ascii="宋体" w:hAnsi="宋体"/>
          <w:color w:val="000000" w:themeColor="text1"/>
          <w:sz w:val="24"/>
          <w:szCs w:val="24"/>
        </w:rPr>
      </w:pPr>
      <w:r w:rsidRPr="00145FB7">
        <w:rPr>
          <w:rFonts w:ascii="宋体" w:hAnsi="宋体" w:hint="eastAsia"/>
          <w:color w:val="000000" w:themeColor="text1"/>
          <w:sz w:val="24"/>
          <w:szCs w:val="24"/>
        </w:rPr>
        <w:t>投标人代表签字</w:t>
      </w:r>
      <w:r w:rsidRPr="00145FB7">
        <w:rPr>
          <w:rFonts w:ascii="宋体" w:hAnsi="宋体"/>
          <w:color w:val="000000" w:themeColor="text1"/>
          <w:sz w:val="24"/>
          <w:szCs w:val="24"/>
          <w:u w:val="single"/>
        </w:rPr>
        <w:t xml:space="preserve">                  </w:t>
      </w:r>
    </w:p>
    <w:p w14:paraId="56CB8975" w14:textId="77777777" w:rsidR="00BB78C0" w:rsidRPr="00145FB7" w:rsidRDefault="00282D85">
      <w:pPr>
        <w:spacing w:line="360" w:lineRule="auto"/>
        <w:ind w:firstLineChars="200" w:firstLine="480"/>
        <w:rPr>
          <w:rFonts w:ascii="宋体" w:hAnsi="宋体"/>
          <w:color w:val="000000" w:themeColor="text1"/>
          <w:sz w:val="24"/>
          <w:szCs w:val="24"/>
        </w:rPr>
      </w:pPr>
      <w:r w:rsidRPr="00145FB7">
        <w:rPr>
          <w:rFonts w:ascii="宋体" w:hAnsi="宋体" w:hint="eastAsia"/>
          <w:color w:val="000000" w:themeColor="text1"/>
          <w:sz w:val="24"/>
          <w:szCs w:val="24"/>
        </w:rPr>
        <w:t>投标人名称</w:t>
      </w:r>
      <w:r w:rsidRPr="00145FB7">
        <w:rPr>
          <w:rFonts w:ascii="宋体" w:hAnsi="宋体"/>
          <w:color w:val="000000" w:themeColor="text1"/>
          <w:sz w:val="24"/>
          <w:szCs w:val="24"/>
          <w:u w:val="single"/>
        </w:rPr>
        <w:t xml:space="preserve">                      </w:t>
      </w:r>
    </w:p>
    <w:p w14:paraId="5965410B" w14:textId="77777777" w:rsidR="00BB78C0" w:rsidRPr="00145FB7" w:rsidRDefault="00282D85">
      <w:pPr>
        <w:spacing w:line="360" w:lineRule="auto"/>
        <w:ind w:firstLineChars="200" w:firstLine="480"/>
        <w:rPr>
          <w:rFonts w:ascii="宋体" w:hAnsi="宋体"/>
          <w:color w:val="000000" w:themeColor="text1"/>
          <w:sz w:val="24"/>
          <w:szCs w:val="24"/>
        </w:rPr>
      </w:pPr>
      <w:r w:rsidRPr="00145FB7">
        <w:rPr>
          <w:rFonts w:ascii="宋体" w:hAnsi="宋体" w:hint="eastAsia"/>
          <w:color w:val="000000" w:themeColor="text1"/>
          <w:sz w:val="24"/>
          <w:szCs w:val="24"/>
        </w:rPr>
        <w:t>公章</w:t>
      </w:r>
      <w:r w:rsidRPr="00145FB7">
        <w:rPr>
          <w:rFonts w:ascii="宋体" w:hAnsi="宋体"/>
          <w:color w:val="000000" w:themeColor="text1"/>
          <w:sz w:val="24"/>
          <w:szCs w:val="24"/>
          <w:u w:val="single"/>
        </w:rPr>
        <w:t xml:space="preserve">                            </w:t>
      </w:r>
    </w:p>
    <w:p w14:paraId="1C7D2049" w14:textId="77777777" w:rsidR="00BB78C0" w:rsidRPr="00145FB7" w:rsidRDefault="00282D85">
      <w:pPr>
        <w:spacing w:line="360" w:lineRule="auto"/>
        <w:ind w:firstLineChars="200" w:firstLine="480"/>
        <w:rPr>
          <w:rFonts w:ascii="宋体" w:hAnsi="宋体"/>
          <w:color w:val="000000" w:themeColor="text1"/>
          <w:sz w:val="24"/>
          <w:szCs w:val="24"/>
          <w:u w:val="single"/>
        </w:rPr>
      </w:pPr>
      <w:r w:rsidRPr="00145FB7">
        <w:rPr>
          <w:rFonts w:ascii="宋体" w:hAnsi="宋体" w:hint="eastAsia"/>
          <w:color w:val="000000" w:themeColor="text1"/>
          <w:sz w:val="24"/>
          <w:szCs w:val="24"/>
        </w:rPr>
        <w:t>日期</w:t>
      </w:r>
      <w:r w:rsidRPr="00145FB7">
        <w:rPr>
          <w:rFonts w:ascii="宋体" w:hAnsi="宋体"/>
          <w:color w:val="000000" w:themeColor="text1"/>
          <w:sz w:val="24"/>
          <w:szCs w:val="24"/>
          <w:u w:val="single"/>
        </w:rPr>
        <w:t xml:space="preserve">                            </w:t>
      </w:r>
    </w:p>
    <w:p w14:paraId="074C4978" w14:textId="77777777" w:rsidR="00BB78C0" w:rsidRPr="00145FB7" w:rsidRDefault="00BB78C0">
      <w:pPr>
        <w:spacing w:line="360" w:lineRule="auto"/>
        <w:rPr>
          <w:rFonts w:ascii="宋体" w:hAnsi="宋体"/>
          <w:color w:val="000000" w:themeColor="text1"/>
          <w:sz w:val="24"/>
          <w:szCs w:val="24"/>
          <w:u w:val="single"/>
        </w:rPr>
        <w:sectPr w:rsidR="00BB78C0" w:rsidRPr="00145FB7">
          <w:footerReference w:type="even" r:id="rId16"/>
          <w:footerReference w:type="default" r:id="rId17"/>
          <w:pgSz w:w="11906" w:h="16838"/>
          <w:pgMar w:top="1440" w:right="1797" w:bottom="1440" w:left="1797" w:header="851" w:footer="992" w:gutter="0"/>
          <w:cols w:space="720"/>
          <w:docGrid w:linePitch="326"/>
        </w:sectPr>
      </w:pPr>
    </w:p>
    <w:p w14:paraId="14AB35DF" w14:textId="77777777" w:rsidR="00BB78C0" w:rsidRPr="00145FB7" w:rsidRDefault="00282D85">
      <w:pPr>
        <w:pStyle w:val="2"/>
        <w:rPr>
          <w:rFonts w:ascii="宋体" w:eastAsia="宋体" w:hAnsi="宋体"/>
          <w:color w:val="000000" w:themeColor="text1"/>
          <w:sz w:val="24"/>
          <w:szCs w:val="24"/>
        </w:rPr>
      </w:pPr>
      <w:bookmarkStart w:id="64" w:name="_Toc73427852"/>
      <w:bookmarkStart w:id="65" w:name="_Toc48983163"/>
      <w:r w:rsidRPr="00145FB7">
        <w:rPr>
          <w:rFonts w:ascii="宋体" w:eastAsia="宋体" w:hAnsi="宋体"/>
          <w:color w:val="000000" w:themeColor="text1"/>
          <w:sz w:val="24"/>
          <w:szCs w:val="24"/>
        </w:rPr>
        <w:lastRenderedPageBreak/>
        <w:t>2．投标一览表</w:t>
      </w:r>
      <w:bookmarkEnd w:id="64"/>
      <w:bookmarkEnd w:id="65"/>
    </w:p>
    <w:p w14:paraId="073E651C" w14:textId="1DD18C3C" w:rsidR="00BB78C0" w:rsidRPr="00145FB7" w:rsidRDefault="00282D85">
      <w:pPr>
        <w:spacing w:line="360" w:lineRule="auto"/>
        <w:rPr>
          <w:rFonts w:ascii="宋体" w:hAnsi="宋体"/>
          <w:color w:val="000000" w:themeColor="text1"/>
          <w:sz w:val="24"/>
          <w:szCs w:val="24"/>
          <w:u w:val="single"/>
        </w:rPr>
      </w:pPr>
      <w:r w:rsidRPr="00145FB7">
        <w:rPr>
          <w:rFonts w:ascii="宋体" w:hAnsi="宋体" w:hint="eastAsia"/>
          <w:color w:val="000000" w:themeColor="text1"/>
          <w:sz w:val="24"/>
          <w:szCs w:val="24"/>
        </w:rPr>
        <w:t>投标人名称：</w:t>
      </w:r>
      <w:r w:rsidRPr="00145FB7">
        <w:rPr>
          <w:rFonts w:ascii="宋体" w:hAnsi="宋体"/>
          <w:color w:val="000000" w:themeColor="text1"/>
          <w:sz w:val="24"/>
          <w:szCs w:val="24"/>
          <w:u w:val="single"/>
        </w:rPr>
        <w:t xml:space="preserve">       （公章）                   </w:t>
      </w:r>
      <w:r w:rsidRPr="00145FB7">
        <w:rPr>
          <w:rFonts w:ascii="宋体" w:hAnsi="宋体"/>
          <w:color w:val="000000" w:themeColor="text1"/>
          <w:sz w:val="24"/>
          <w:szCs w:val="24"/>
        </w:rPr>
        <w:t xml:space="preserve"> 招标编号：</w:t>
      </w:r>
      <w:r w:rsidRPr="00145FB7">
        <w:rPr>
          <w:rFonts w:ascii="宋体" w:hAnsi="宋体"/>
          <w:color w:val="000000" w:themeColor="text1"/>
          <w:sz w:val="24"/>
          <w:szCs w:val="24"/>
          <w:u w:val="single"/>
        </w:rPr>
        <w:t xml:space="preserve">                </w:t>
      </w:r>
      <w:r w:rsidR="009B30AE" w:rsidRPr="00145FB7">
        <w:rPr>
          <w:rFonts w:ascii="宋体" w:hAnsi="宋体"/>
          <w:color w:val="000000" w:themeColor="text1"/>
          <w:sz w:val="24"/>
          <w:szCs w:val="24"/>
        </w:rPr>
        <w:t>包号</w:t>
      </w:r>
      <w:r w:rsidR="009B30AE" w:rsidRPr="00145FB7">
        <w:rPr>
          <w:rFonts w:ascii="宋体" w:hAnsi="宋体" w:hint="eastAsia"/>
          <w:color w:val="000000" w:themeColor="text1"/>
          <w:sz w:val="24"/>
          <w:szCs w:val="24"/>
        </w:rPr>
        <w:t>：</w:t>
      </w:r>
      <w:r w:rsidR="009B30AE" w:rsidRPr="00145FB7">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145FB7" w:rsidRPr="00145FB7" w14:paraId="651D5702" w14:textId="77777777">
        <w:trPr>
          <w:trHeight w:val="991"/>
        </w:trPr>
        <w:tc>
          <w:tcPr>
            <w:tcW w:w="959" w:type="dxa"/>
            <w:vAlign w:val="center"/>
          </w:tcPr>
          <w:p w14:paraId="7FB9A661"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序号</w:t>
            </w:r>
          </w:p>
        </w:tc>
        <w:tc>
          <w:tcPr>
            <w:tcW w:w="1369" w:type="dxa"/>
            <w:vAlign w:val="center"/>
          </w:tcPr>
          <w:p w14:paraId="1030D4D2" w14:textId="1CB05A2E"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设备</w:t>
            </w:r>
            <w:r w:rsidR="00F93E60" w:rsidRPr="00145FB7">
              <w:rPr>
                <w:rFonts w:ascii="宋体" w:hAnsi="宋体" w:hint="eastAsia"/>
                <w:color w:val="000000" w:themeColor="text1"/>
                <w:sz w:val="24"/>
                <w:szCs w:val="24"/>
              </w:rPr>
              <w:t>（服务）</w:t>
            </w:r>
            <w:r w:rsidRPr="00145FB7">
              <w:rPr>
                <w:rFonts w:ascii="宋体" w:hAnsi="宋体" w:hint="eastAsia"/>
                <w:color w:val="000000" w:themeColor="text1"/>
                <w:sz w:val="24"/>
                <w:szCs w:val="24"/>
              </w:rPr>
              <w:t>名称</w:t>
            </w:r>
          </w:p>
        </w:tc>
        <w:tc>
          <w:tcPr>
            <w:tcW w:w="1080" w:type="dxa"/>
            <w:vAlign w:val="center"/>
          </w:tcPr>
          <w:p w14:paraId="3C614040"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数量</w:t>
            </w:r>
          </w:p>
        </w:tc>
        <w:tc>
          <w:tcPr>
            <w:tcW w:w="1440" w:type="dxa"/>
            <w:vAlign w:val="center"/>
          </w:tcPr>
          <w:p w14:paraId="79EAA76C"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投标货币</w:t>
            </w:r>
          </w:p>
        </w:tc>
        <w:tc>
          <w:tcPr>
            <w:tcW w:w="1800" w:type="dxa"/>
            <w:vAlign w:val="center"/>
          </w:tcPr>
          <w:p w14:paraId="3A25C1B6"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投标总价</w:t>
            </w:r>
          </w:p>
        </w:tc>
        <w:tc>
          <w:tcPr>
            <w:tcW w:w="1440" w:type="dxa"/>
            <w:vAlign w:val="center"/>
          </w:tcPr>
          <w:p w14:paraId="5585371C"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投标保证金</w:t>
            </w:r>
          </w:p>
        </w:tc>
        <w:tc>
          <w:tcPr>
            <w:tcW w:w="1080" w:type="dxa"/>
            <w:vAlign w:val="center"/>
          </w:tcPr>
          <w:p w14:paraId="72A01EC3" w14:textId="4C4DEEA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交</w:t>
            </w:r>
            <w:r w:rsidR="00F93E60" w:rsidRPr="00145FB7">
              <w:rPr>
                <w:rFonts w:ascii="宋体" w:hAnsi="宋体"/>
                <w:color w:val="000000" w:themeColor="text1"/>
                <w:sz w:val="24"/>
                <w:szCs w:val="24"/>
              </w:rPr>
              <w:t>付</w:t>
            </w:r>
            <w:r w:rsidRPr="00145FB7">
              <w:rPr>
                <w:rFonts w:ascii="宋体" w:hAnsi="宋体" w:hint="eastAsia"/>
                <w:color w:val="000000" w:themeColor="text1"/>
                <w:sz w:val="24"/>
                <w:szCs w:val="24"/>
              </w:rPr>
              <w:t>期</w:t>
            </w:r>
          </w:p>
        </w:tc>
        <w:tc>
          <w:tcPr>
            <w:tcW w:w="1430" w:type="dxa"/>
            <w:vAlign w:val="center"/>
          </w:tcPr>
          <w:p w14:paraId="03C906C5" w14:textId="64C9530F"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交</w:t>
            </w:r>
            <w:r w:rsidR="00F93E60" w:rsidRPr="00145FB7">
              <w:rPr>
                <w:rFonts w:ascii="宋体" w:hAnsi="宋体"/>
                <w:color w:val="000000" w:themeColor="text1"/>
                <w:sz w:val="24"/>
                <w:szCs w:val="24"/>
              </w:rPr>
              <w:t>付</w:t>
            </w:r>
            <w:r w:rsidRPr="00145FB7">
              <w:rPr>
                <w:rFonts w:ascii="宋体" w:hAnsi="宋体" w:hint="eastAsia"/>
                <w:color w:val="000000" w:themeColor="text1"/>
                <w:sz w:val="24"/>
                <w:szCs w:val="24"/>
              </w:rPr>
              <w:t>地点</w:t>
            </w:r>
          </w:p>
        </w:tc>
        <w:tc>
          <w:tcPr>
            <w:tcW w:w="1417" w:type="dxa"/>
          </w:tcPr>
          <w:p w14:paraId="521564A5" w14:textId="77777777" w:rsidR="00BB78C0" w:rsidRPr="00145FB7" w:rsidRDefault="00BB78C0">
            <w:pPr>
              <w:jc w:val="center"/>
              <w:rPr>
                <w:rFonts w:ascii="宋体" w:hAnsi="宋体"/>
                <w:color w:val="000000" w:themeColor="text1"/>
                <w:sz w:val="24"/>
                <w:szCs w:val="24"/>
              </w:rPr>
            </w:pPr>
          </w:p>
          <w:p w14:paraId="19C2E6CF"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备注</w:t>
            </w:r>
          </w:p>
        </w:tc>
      </w:tr>
      <w:tr w:rsidR="00145FB7" w:rsidRPr="00145FB7" w14:paraId="232D4A22" w14:textId="77777777">
        <w:trPr>
          <w:trHeight w:val="1526"/>
        </w:trPr>
        <w:tc>
          <w:tcPr>
            <w:tcW w:w="959" w:type="dxa"/>
          </w:tcPr>
          <w:p w14:paraId="319FD054" w14:textId="77777777" w:rsidR="00BB78C0" w:rsidRPr="00145FB7" w:rsidRDefault="00BB78C0">
            <w:pPr>
              <w:spacing w:before="120" w:after="120" w:line="360" w:lineRule="auto"/>
              <w:rPr>
                <w:rFonts w:ascii="宋体" w:hAnsi="宋体"/>
                <w:color w:val="000000" w:themeColor="text1"/>
                <w:sz w:val="24"/>
                <w:szCs w:val="24"/>
              </w:rPr>
            </w:pPr>
          </w:p>
        </w:tc>
        <w:tc>
          <w:tcPr>
            <w:tcW w:w="1369" w:type="dxa"/>
          </w:tcPr>
          <w:p w14:paraId="5B07EFDE" w14:textId="77777777" w:rsidR="00BB78C0" w:rsidRPr="00145FB7" w:rsidRDefault="00BB78C0">
            <w:pPr>
              <w:spacing w:line="360" w:lineRule="auto"/>
              <w:rPr>
                <w:rFonts w:ascii="宋体" w:hAnsi="宋体"/>
                <w:color w:val="000000" w:themeColor="text1"/>
                <w:sz w:val="24"/>
                <w:szCs w:val="24"/>
              </w:rPr>
            </w:pPr>
          </w:p>
        </w:tc>
        <w:tc>
          <w:tcPr>
            <w:tcW w:w="1080" w:type="dxa"/>
          </w:tcPr>
          <w:p w14:paraId="5A8A112E" w14:textId="77777777" w:rsidR="00BB78C0" w:rsidRPr="00145FB7" w:rsidRDefault="00BB78C0">
            <w:pPr>
              <w:spacing w:line="360" w:lineRule="auto"/>
              <w:rPr>
                <w:rFonts w:ascii="宋体" w:hAnsi="宋体"/>
                <w:color w:val="000000" w:themeColor="text1"/>
                <w:sz w:val="24"/>
                <w:szCs w:val="24"/>
              </w:rPr>
            </w:pPr>
          </w:p>
        </w:tc>
        <w:tc>
          <w:tcPr>
            <w:tcW w:w="1440" w:type="dxa"/>
          </w:tcPr>
          <w:p w14:paraId="7DC20360" w14:textId="77777777" w:rsidR="00BB78C0" w:rsidRPr="00145FB7" w:rsidRDefault="00BB78C0">
            <w:pPr>
              <w:spacing w:line="360" w:lineRule="auto"/>
              <w:rPr>
                <w:rFonts w:ascii="宋体" w:hAnsi="宋体"/>
                <w:color w:val="000000" w:themeColor="text1"/>
                <w:sz w:val="24"/>
                <w:szCs w:val="24"/>
              </w:rPr>
            </w:pPr>
          </w:p>
        </w:tc>
        <w:tc>
          <w:tcPr>
            <w:tcW w:w="1800" w:type="dxa"/>
          </w:tcPr>
          <w:p w14:paraId="170868C6" w14:textId="77777777" w:rsidR="00BB78C0" w:rsidRPr="00145FB7" w:rsidRDefault="00BB78C0">
            <w:pPr>
              <w:spacing w:line="360" w:lineRule="auto"/>
              <w:rPr>
                <w:rFonts w:ascii="宋体" w:hAnsi="宋体"/>
                <w:color w:val="000000" w:themeColor="text1"/>
                <w:sz w:val="24"/>
                <w:szCs w:val="24"/>
              </w:rPr>
            </w:pPr>
          </w:p>
        </w:tc>
        <w:tc>
          <w:tcPr>
            <w:tcW w:w="1440" w:type="dxa"/>
          </w:tcPr>
          <w:p w14:paraId="38A820D0" w14:textId="77777777" w:rsidR="00BB78C0" w:rsidRPr="00145FB7" w:rsidRDefault="00BB78C0">
            <w:pPr>
              <w:spacing w:line="360" w:lineRule="auto"/>
              <w:rPr>
                <w:rFonts w:ascii="宋体" w:hAnsi="宋体"/>
                <w:color w:val="000000" w:themeColor="text1"/>
                <w:sz w:val="24"/>
                <w:szCs w:val="24"/>
              </w:rPr>
            </w:pPr>
          </w:p>
        </w:tc>
        <w:tc>
          <w:tcPr>
            <w:tcW w:w="1080" w:type="dxa"/>
          </w:tcPr>
          <w:p w14:paraId="24FF9DD6" w14:textId="77777777" w:rsidR="00BB78C0" w:rsidRPr="00145FB7" w:rsidRDefault="00BB78C0">
            <w:pPr>
              <w:spacing w:line="360" w:lineRule="auto"/>
              <w:rPr>
                <w:rFonts w:ascii="宋体" w:hAnsi="宋体"/>
                <w:color w:val="000000" w:themeColor="text1"/>
                <w:sz w:val="24"/>
                <w:szCs w:val="24"/>
              </w:rPr>
            </w:pPr>
          </w:p>
        </w:tc>
        <w:tc>
          <w:tcPr>
            <w:tcW w:w="1430" w:type="dxa"/>
          </w:tcPr>
          <w:p w14:paraId="7D56DF26" w14:textId="77777777" w:rsidR="00BB78C0" w:rsidRPr="00145FB7" w:rsidRDefault="00BB78C0">
            <w:pPr>
              <w:spacing w:line="360" w:lineRule="auto"/>
              <w:rPr>
                <w:rFonts w:ascii="宋体" w:hAnsi="宋体"/>
                <w:color w:val="000000" w:themeColor="text1"/>
                <w:sz w:val="24"/>
                <w:szCs w:val="24"/>
              </w:rPr>
            </w:pPr>
          </w:p>
        </w:tc>
        <w:tc>
          <w:tcPr>
            <w:tcW w:w="1417" w:type="dxa"/>
          </w:tcPr>
          <w:p w14:paraId="08BBAECB" w14:textId="77777777" w:rsidR="00BB78C0" w:rsidRPr="00145FB7" w:rsidRDefault="00BB78C0">
            <w:pPr>
              <w:jc w:val="center"/>
              <w:rPr>
                <w:rFonts w:ascii="宋体" w:hAnsi="宋体"/>
                <w:color w:val="000000" w:themeColor="text1"/>
                <w:sz w:val="24"/>
                <w:szCs w:val="24"/>
              </w:rPr>
            </w:pPr>
          </w:p>
        </w:tc>
      </w:tr>
    </w:tbl>
    <w:p w14:paraId="1B81D086" w14:textId="77777777" w:rsidR="00BB78C0" w:rsidRPr="00145FB7" w:rsidRDefault="00282D85">
      <w:pPr>
        <w:spacing w:before="720" w:line="360" w:lineRule="auto"/>
        <w:rPr>
          <w:rFonts w:ascii="宋体" w:hAnsi="宋体"/>
          <w:color w:val="000000" w:themeColor="text1"/>
          <w:sz w:val="24"/>
          <w:szCs w:val="24"/>
          <w:u w:val="single"/>
        </w:rPr>
      </w:pPr>
      <w:r w:rsidRPr="00145FB7">
        <w:rPr>
          <w:rFonts w:ascii="宋体" w:hAnsi="宋体" w:hint="eastAsia"/>
          <w:color w:val="000000" w:themeColor="text1"/>
          <w:sz w:val="24"/>
          <w:szCs w:val="24"/>
        </w:rPr>
        <w:t>投标人代表签字</w:t>
      </w:r>
      <w:r w:rsidRPr="00145FB7">
        <w:rPr>
          <w:rFonts w:ascii="宋体" w:hAnsi="宋体"/>
          <w:color w:val="000000" w:themeColor="text1"/>
          <w:sz w:val="24"/>
          <w:szCs w:val="24"/>
          <w:u w:val="single"/>
        </w:rPr>
        <w:t xml:space="preserve">                             </w:t>
      </w:r>
    </w:p>
    <w:p w14:paraId="5E2953CF" w14:textId="77777777" w:rsidR="00BB78C0" w:rsidRPr="00145FB7" w:rsidRDefault="00282D85">
      <w:pPr>
        <w:pStyle w:val="ad"/>
        <w:tabs>
          <w:tab w:val="left" w:pos="5580"/>
        </w:tabs>
        <w:spacing w:before="120" w:line="22" w:lineRule="atLeast"/>
        <w:rPr>
          <w:rFonts w:hAnsi="宋体"/>
          <w:color w:val="000000" w:themeColor="text1"/>
          <w:sz w:val="24"/>
        </w:rPr>
      </w:pPr>
      <w:r w:rsidRPr="00145FB7">
        <w:rPr>
          <w:rFonts w:hAnsi="宋体" w:hint="eastAsia"/>
          <w:color w:val="000000" w:themeColor="text1"/>
          <w:sz w:val="24"/>
        </w:rPr>
        <w:t>注</w:t>
      </w:r>
      <w:r w:rsidRPr="00145FB7">
        <w:rPr>
          <w:rFonts w:hAnsi="宋体"/>
          <w:color w:val="000000" w:themeColor="text1"/>
          <w:sz w:val="24"/>
        </w:rPr>
        <w:t>:1、此表应按投标人须知的规定密封标记并单独递交（一份原件即可）。</w:t>
      </w:r>
    </w:p>
    <w:p w14:paraId="72810FB4" w14:textId="77777777" w:rsidR="00BB78C0" w:rsidRPr="00145FB7" w:rsidRDefault="00282D85">
      <w:pPr>
        <w:pStyle w:val="ad"/>
        <w:tabs>
          <w:tab w:val="left" w:pos="5580"/>
        </w:tabs>
        <w:spacing w:before="120" w:line="22" w:lineRule="atLeast"/>
        <w:ind w:firstLineChars="150" w:firstLine="360"/>
        <w:rPr>
          <w:rFonts w:hAnsi="宋体"/>
          <w:color w:val="000000" w:themeColor="text1"/>
          <w:sz w:val="24"/>
        </w:rPr>
      </w:pPr>
      <w:r w:rsidRPr="00145FB7">
        <w:rPr>
          <w:rFonts w:hAnsi="宋体"/>
          <w:color w:val="000000" w:themeColor="text1"/>
          <w:sz w:val="24"/>
        </w:rPr>
        <w:t>2、单独递交的此表如与投标文件正本中不一致的，以单独递交的为准。</w:t>
      </w:r>
    </w:p>
    <w:p w14:paraId="5C444E9F" w14:textId="77777777" w:rsidR="00BB78C0" w:rsidRPr="00145FB7" w:rsidRDefault="00282D85">
      <w:pPr>
        <w:pStyle w:val="ad"/>
        <w:tabs>
          <w:tab w:val="left" w:pos="5580"/>
        </w:tabs>
        <w:spacing w:before="120" w:line="22" w:lineRule="atLeast"/>
        <w:ind w:firstLineChars="150" w:firstLine="360"/>
        <w:rPr>
          <w:rFonts w:hAnsi="宋体"/>
          <w:color w:val="000000" w:themeColor="text1"/>
          <w:sz w:val="24"/>
        </w:rPr>
      </w:pPr>
      <w:r w:rsidRPr="00145FB7">
        <w:rPr>
          <w:rFonts w:hAnsi="宋体"/>
          <w:color w:val="000000" w:themeColor="text1"/>
          <w:sz w:val="24"/>
        </w:rPr>
        <w:t>3、此表中，投标总价应和附件3中的总价相一致。</w:t>
      </w:r>
    </w:p>
    <w:p w14:paraId="438908B2" w14:textId="77777777" w:rsidR="00BB78C0" w:rsidRPr="00145FB7" w:rsidRDefault="00BB78C0">
      <w:pPr>
        <w:spacing w:line="360" w:lineRule="auto"/>
        <w:ind w:firstLineChars="200" w:firstLine="480"/>
        <w:rPr>
          <w:rFonts w:ascii="宋体" w:hAnsi="宋体"/>
          <w:color w:val="000000" w:themeColor="text1"/>
          <w:sz w:val="24"/>
          <w:szCs w:val="24"/>
        </w:rPr>
      </w:pPr>
    </w:p>
    <w:p w14:paraId="7B1F73D2" w14:textId="77777777" w:rsidR="00BB78C0" w:rsidRPr="00145FB7" w:rsidRDefault="00282D85">
      <w:pPr>
        <w:pStyle w:val="2"/>
        <w:rPr>
          <w:rFonts w:ascii="宋体" w:eastAsia="宋体" w:hAnsi="宋体"/>
          <w:color w:val="000000" w:themeColor="text1"/>
          <w:sz w:val="24"/>
          <w:szCs w:val="24"/>
        </w:rPr>
      </w:pPr>
      <w:bookmarkStart w:id="66" w:name="_Toc73427853"/>
      <w:r w:rsidRPr="00145FB7">
        <w:rPr>
          <w:rFonts w:ascii="宋体" w:eastAsia="宋体" w:hAnsi="宋体"/>
          <w:color w:val="000000" w:themeColor="text1"/>
          <w:sz w:val="24"/>
          <w:szCs w:val="24"/>
        </w:rPr>
        <w:lastRenderedPageBreak/>
        <w:t>3．投标分项报价表</w:t>
      </w:r>
      <w:bookmarkEnd w:id="66"/>
    </w:p>
    <w:p w14:paraId="00AB335B" w14:textId="79E07FCA" w:rsidR="00BB78C0" w:rsidRPr="00145FB7" w:rsidRDefault="00282D85">
      <w:pPr>
        <w:spacing w:line="360" w:lineRule="auto"/>
        <w:rPr>
          <w:rFonts w:ascii="宋体" w:hAnsi="宋体"/>
          <w:color w:val="000000" w:themeColor="text1"/>
          <w:sz w:val="24"/>
          <w:szCs w:val="24"/>
          <w:u w:val="single"/>
        </w:rPr>
      </w:pPr>
      <w:r w:rsidRPr="00145FB7">
        <w:rPr>
          <w:rFonts w:ascii="宋体" w:hAnsi="宋体" w:hint="eastAsia"/>
          <w:color w:val="000000" w:themeColor="text1"/>
          <w:sz w:val="24"/>
          <w:szCs w:val="24"/>
        </w:rPr>
        <w:t>投标人名称：</w:t>
      </w:r>
      <w:r w:rsidRPr="00145FB7">
        <w:rPr>
          <w:rFonts w:ascii="宋体" w:hAnsi="宋体"/>
          <w:color w:val="000000" w:themeColor="text1"/>
          <w:sz w:val="24"/>
          <w:szCs w:val="24"/>
          <w:u w:val="single"/>
        </w:rPr>
        <w:t xml:space="preserve">       （公章）             </w:t>
      </w:r>
      <w:r w:rsidRPr="00145FB7">
        <w:rPr>
          <w:rFonts w:ascii="宋体" w:hAnsi="宋体" w:hint="eastAsia"/>
          <w:color w:val="000000" w:themeColor="text1"/>
          <w:sz w:val="24"/>
          <w:szCs w:val="24"/>
        </w:rPr>
        <w:t>招标编号：</w:t>
      </w:r>
      <w:r w:rsidRPr="00145FB7">
        <w:rPr>
          <w:rFonts w:ascii="宋体" w:hAnsi="宋体"/>
          <w:color w:val="000000" w:themeColor="text1"/>
          <w:sz w:val="24"/>
          <w:szCs w:val="24"/>
          <w:u w:val="single"/>
        </w:rPr>
        <w:t xml:space="preserve">               </w:t>
      </w:r>
      <w:r w:rsidR="009B30AE" w:rsidRPr="00145FB7">
        <w:rPr>
          <w:rFonts w:ascii="宋体" w:hAnsi="宋体"/>
          <w:color w:val="000000" w:themeColor="text1"/>
          <w:sz w:val="24"/>
          <w:szCs w:val="24"/>
        </w:rPr>
        <w:t>包号</w:t>
      </w:r>
      <w:r w:rsidR="009B30AE" w:rsidRPr="00145FB7">
        <w:rPr>
          <w:rFonts w:ascii="宋体" w:hAnsi="宋体" w:hint="eastAsia"/>
          <w:color w:val="000000" w:themeColor="text1"/>
          <w:sz w:val="24"/>
          <w:szCs w:val="24"/>
        </w:rPr>
        <w:t>：</w:t>
      </w:r>
      <w:r w:rsidR="009B30AE" w:rsidRPr="00145FB7">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145FB7" w:rsidRPr="00145FB7" w14:paraId="5A9C637C" w14:textId="77777777">
        <w:tc>
          <w:tcPr>
            <w:tcW w:w="828" w:type="dxa"/>
          </w:tcPr>
          <w:p w14:paraId="42DDEB79" w14:textId="77777777" w:rsidR="00BB78C0" w:rsidRPr="00145FB7" w:rsidRDefault="00282D85">
            <w:pPr>
              <w:pStyle w:val="ad"/>
              <w:spacing w:before="156"/>
              <w:jc w:val="center"/>
              <w:rPr>
                <w:rFonts w:hAnsi="宋体"/>
                <w:color w:val="000000" w:themeColor="text1"/>
                <w:sz w:val="24"/>
                <w:szCs w:val="24"/>
              </w:rPr>
            </w:pPr>
            <w:r w:rsidRPr="00145FB7">
              <w:rPr>
                <w:rFonts w:hAnsi="宋体" w:hint="eastAsia"/>
                <w:color w:val="000000" w:themeColor="text1"/>
                <w:sz w:val="24"/>
                <w:szCs w:val="24"/>
              </w:rPr>
              <w:t>序号</w:t>
            </w:r>
          </w:p>
        </w:tc>
        <w:tc>
          <w:tcPr>
            <w:tcW w:w="2682" w:type="dxa"/>
            <w:vAlign w:val="center"/>
          </w:tcPr>
          <w:p w14:paraId="569F4A63" w14:textId="77777777" w:rsidR="00BB78C0" w:rsidRPr="00145FB7" w:rsidRDefault="00282D85">
            <w:pPr>
              <w:pStyle w:val="ad"/>
              <w:spacing w:before="156"/>
              <w:jc w:val="center"/>
              <w:rPr>
                <w:rFonts w:hAnsi="宋体"/>
                <w:color w:val="000000" w:themeColor="text1"/>
                <w:sz w:val="24"/>
                <w:szCs w:val="24"/>
              </w:rPr>
            </w:pPr>
            <w:r w:rsidRPr="00145FB7">
              <w:rPr>
                <w:rFonts w:hAnsi="宋体" w:hint="eastAsia"/>
                <w:color w:val="000000" w:themeColor="text1"/>
                <w:sz w:val="24"/>
                <w:szCs w:val="24"/>
              </w:rPr>
              <w:t>名称</w:t>
            </w:r>
          </w:p>
        </w:tc>
        <w:tc>
          <w:tcPr>
            <w:tcW w:w="1540" w:type="dxa"/>
            <w:vAlign w:val="center"/>
          </w:tcPr>
          <w:p w14:paraId="37F59D92" w14:textId="77777777" w:rsidR="00BB78C0" w:rsidRPr="00145FB7" w:rsidRDefault="00282D85">
            <w:pPr>
              <w:pStyle w:val="ad"/>
              <w:spacing w:before="156"/>
              <w:jc w:val="center"/>
              <w:rPr>
                <w:rFonts w:hAnsi="宋体"/>
                <w:color w:val="000000" w:themeColor="text1"/>
                <w:sz w:val="24"/>
                <w:szCs w:val="24"/>
              </w:rPr>
            </w:pPr>
            <w:r w:rsidRPr="00145FB7">
              <w:rPr>
                <w:rFonts w:hAnsi="宋体" w:hint="eastAsia"/>
                <w:color w:val="000000" w:themeColor="text1"/>
                <w:sz w:val="24"/>
                <w:szCs w:val="24"/>
              </w:rPr>
              <w:t>型号和规格</w:t>
            </w:r>
          </w:p>
        </w:tc>
        <w:tc>
          <w:tcPr>
            <w:tcW w:w="1012" w:type="dxa"/>
            <w:vAlign w:val="center"/>
          </w:tcPr>
          <w:p w14:paraId="64AAA934" w14:textId="77777777" w:rsidR="00BB78C0" w:rsidRPr="00145FB7" w:rsidRDefault="00282D85">
            <w:pPr>
              <w:pStyle w:val="ad"/>
              <w:spacing w:before="156"/>
              <w:jc w:val="center"/>
              <w:rPr>
                <w:rFonts w:hAnsi="宋体"/>
                <w:color w:val="000000" w:themeColor="text1"/>
                <w:sz w:val="24"/>
                <w:szCs w:val="24"/>
              </w:rPr>
            </w:pPr>
            <w:r w:rsidRPr="00145FB7">
              <w:rPr>
                <w:rFonts w:hAnsi="宋体" w:hint="eastAsia"/>
                <w:color w:val="000000" w:themeColor="text1"/>
                <w:sz w:val="24"/>
                <w:szCs w:val="24"/>
              </w:rPr>
              <w:t>数量</w:t>
            </w:r>
          </w:p>
        </w:tc>
        <w:tc>
          <w:tcPr>
            <w:tcW w:w="1843" w:type="dxa"/>
            <w:vAlign w:val="center"/>
          </w:tcPr>
          <w:p w14:paraId="022A0E74" w14:textId="77777777" w:rsidR="00BB78C0" w:rsidRPr="00145FB7" w:rsidRDefault="00282D85">
            <w:pPr>
              <w:pStyle w:val="ad"/>
              <w:jc w:val="center"/>
              <w:rPr>
                <w:rFonts w:hAnsi="宋体"/>
                <w:color w:val="000000" w:themeColor="text1"/>
                <w:sz w:val="24"/>
                <w:szCs w:val="24"/>
              </w:rPr>
            </w:pPr>
            <w:r w:rsidRPr="00145FB7">
              <w:rPr>
                <w:rFonts w:hAnsi="宋体" w:hint="eastAsia"/>
                <w:color w:val="000000" w:themeColor="text1"/>
                <w:sz w:val="24"/>
                <w:szCs w:val="24"/>
              </w:rPr>
              <w:t>原产地和</w:t>
            </w:r>
          </w:p>
          <w:p w14:paraId="22793476" w14:textId="77777777" w:rsidR="00BB78C0" w:rsidRPr="00145FB7" w:rsidRDefault="00282D85">
            <w:pPr>
              <w:pStyle w:val="ad"/>
              <w:jc w:val="center"/>
              <w:rPr>
                <w:rFonts w:hAnsi="宋体"/>
                <w:color w:val="000000" w:themeColor="text1"/>
                <w:sz w:val="24"/>
                <w:szCs w:val="24"/>
              </w:rPr>
            </w:pPr>
            <w:r w:rsidRPr="00145FB7">
              <w:rPr>
                <w:rFonts w:hAnsi="宋体" w:hint="eastAsia"/>
                <w:color w:val="000000" w:themeColor="text1"/>
                <w:sz w:val="24"/>
                <w:szCs w:val="24"/>
              </w:rPr>
              <w:t>制造商名称</w:t>
            </w:r>
          </w:p>
        </w:tc>
        <w:tc>
          <w:tcPr>
            <w:tcW w:w="1276" w:type="dxa"/>
            <w:vAlign w:val="center"/>
          </w:tcPr>
          <w:p w14:paraId="1EDE4ED1" w14:textId="77777777" w:rsidR="00BB78C0" w:rsidRPr="00145FB7" w:rsidRDefault="00282D85">
            <w:pPr>
              <w:pStyle w:val="ad"/>
              <w:spacing w:before="156"/>
              <w:jc w:val="center"/>
              <w:rPr>
                <w:rFonts w:hAnsi="宋体"/>
                <w:color w:val="000000" w:themeColor="text1"/>
                <w:sz w:val="24"/>
                <w:szCs w:val="24"/>
              </w:rPr>
            </w:pPr>
            <w:r w:rsidRPr="00145FB7">
              <w:rPr>
                <w:rFonts w:hAnsi="宋体" w:hint="eastAsia"/>
                <w:color w:val="000000" w:themeColor="text1"/>
                <w:sz w:val="24"/>
                <w:szCs w:val="24"/>
              </w:rPr>
              <w:t>单价</w:t>
            </w:r>
          </w:p>
        </w:tc>
        <w:tc>
          <w:tcPr>
            <w:tcW w:w="1260" w:type="dxa"/>
            <w:vAlign w:val="center"/>
          </w:tcPr>
          <w:p w14:paraId="51825807" w14:textId="77777777" w:rsidR="00BB78C0" w:rsidRPr="00145FB7" w:rsidRDefault="00282D85">
            <w:pPr>
              <w:pStyle w:val="ad"/>
              <w:spacing w:before="156"/>
              <w:jc w:val="center"/>
              <w:rPr>
                <w:rFonts w:hAnsi="宋体"/>
                <w:color w:val="000000" w:themeColor="text1"/>
                <w:sz w:val="24"/>
                <w:szCs w:val="24"/>
              </w:rPr>
            </w:pPr>
            <w:r w:rsidRPr="00145FB7">
              <w:rPr>
                <w:rFonts w:hAnsi="宋体" w:hint="eastAsia"/>
                <w:color w:val="000000" w:themeColor="text1"/>
                <w:sz w:val="24"/>
                <w:szCs w:val="24"/>
              </w:rPr>
              <w:t>合计</w:t>
            </w:r>
          </w:p>
        </w:tc>
        <w:tc>
          <w:tcPr>
            <w:tcW w:w="2284" w:type="dxa"/>
            <w:vAlign w:val="center"/>
          </w:tcPr>
          <w:p w14:paraId="1077F5EA" w14:textId="77777777" w:rsidR="00BB78C0" w:rsidRPr="00145FB7" w:rsidRDefault="00282D85">
            <w:pPr>
              <w:pStyle w:val="ad"/>
              <w:spacing w:before="156"/>
              <w:jc w:val="center"/>
              <w:rPr>
                <w:rFonts w:hAnsi="宋体"/>
                <w:color w:val="000000" w:themeColor="text1"/>
                <w:sz w:val="24"/>
                <w:szCs w:val="24"/>
              </w:rPr>
            </w:pPr>
            <w:r w:rsidRPr="00145FB7">
              <w:rPr>
                <w:rFonts w:hAnsi="宋体" w:hint="eastAsia"/>
                <w:color w:val="000000" w:themeColor="text1"/>
                <w:sz w:val="24"/>
                <w:szCs w:val="24"/>
              </w:rPr>
              <w:t>是否属于小型和微型企业生产的货物</w:t>
            </w:r>
          </w:p>
        </w:tc>
        <w:tc>
          <w:tcPr>
            <w:tcW w:w="1260" w:type="dxa"/>
            <w:vAlign w:val="center"/>
          </w:tcPr>
          <w:p w14:paraId="6521BEAA" w14:textId="77777777" w:rsidR="00BB78C0" w:rsidRPr="00145FB7" w:rsidRDefault="00282D85">
            <w:pPr>
              <w:pStyle w:val="ad"/>
              <w:spacing w:before="156"/>
              <w:jc w:val="center"/>
              <w:rPr>
                <w:rFonts w:hAnsi="宋体"/>
                <w:color w:val="000000" w:themeColor="text1"/>
                <w:sz w:val="24"/>
                <w:szCs w:val="24"/>
              </w:rPr>
            </w:pPr>
            <w:r w:rsidRPr="00145FB7">
              <w:rPr>
                <w:rFonts w:hAnsi="宋体" w:hint="eastAsia"/>
                <w:color w:val="000000" w:themeColor="text1"/>
                <w:sz w:val="24"/>
                <w:szCs w:val="24"/>
              </w:rPr>
              <w:t>备注</w:t>
            </w:r>
          </w:p>
        </w:tc>
      </w:tr>
      <w:tr w:rsidR="00145FB7" w:rsidRPr="00145FB7" w14:paraId="6ED1B711" w14:textId="77777777">
        <w:tc>
          <w:tcPr>
            <w:tcW w:w="828" w:type="dxa"/>
          </w:tcPr>
          <w:p w14:paraId="3CA1832F" w14:textId="77777777" w:rsidR="00BB78C0" w:rsidRPr="00145FB7" w:rsidRDefault="00282D85">
            <w:pPr>
              <w:pStyle w:val="ad"/>
              <w:jc w:val="center"/>
              <w:rPr>
                <w:rFonts w:hAnsi="宋体"/>
                <w:color w:val="000000" w:themeColor="text1"/>
                <w:sz w:val="24"/>
                <w:szCs w:val="24"/>
              </w:rPr>
            </w:pPr>
            <w:r w:rsidRPr="00145FB7">
              <w:rPr>
                <w:rFonts w:hAnsi="宋体"/>
                <w:color w:val="000000" w:themeColor="text1"/>
                <w:sz w:val="24"/>
                <w:szCs w:val="24"/>
              </w:rPr>
              <w:t>1.</w:t>
            </w:r>
          </w:p>
        </w:tc>
        <w:tc>
          <w:tcPr>
            <w:tcW w:w="2682" w:type="dxa"/>
          </w:tcPr>
          <w:p w14:paraId="1B327493" w14:textId="1A8450DA" w:rsidR="00BB78C0" w:rsidRPr="00145FB7" w:rsidRDefault="00F93E60">
            <w:pPr>
              <w:pStyle w:val="ad"/>
              <w:rPr>
                <w:rFonts w:hAnsi="宋体"/>
                <w:color w:val="000000" w:themeColor="text1"/>
                <w:sz w:val="24"/>
                <w:szCs w:val="24"/>
              </w:rPr>
            </w:pPr>
            <w:r w:rsidRPr="00145FB7">
              <w:rPr>
                <w:rFonts w:hAnsi="宋体" w:hint="eastAsia"/>
                <w:color w:val="000000" w:themeColor="text1"/>
                <w:sz w:val="24"/>
                <w:szCs w:val="24"/>
              </w:rPr>
              <w:t>开发费用</w:t>
            </w:r>
          </w:p>
        </w:tc>
        <w:tc>
          <w:tcPr>
            <w:tcW w:w="1540" w:type="dxa"/>
          </w:tcPr>
          <w:p w14:paraId="79AEDE5A" w14:textId="77777777" w:rsidR="00BB78C0" w:rsidRPr="00145FB7" w:rsidRDefault="00BB78C0">
            <w:pPr>
              <w:pStyle w:val="ad"/>
              <w:rPr>
                <w:rFonts w:hAnsi="宋体"/>
                <w:color w:val="000000" w:themeColor="text1"/>
                <w:sz w:val="24"/>
                <w:szCs w:val="24"/>
              </w:rPr>
            </w:pPr>
          </w:p>
        </w:tc>
        <w:tc>
          <w:tcPr>
            <w:tcW w:w="1012" w:type="dxa"/>
          </w:tcPr>
          <w:p w14:paraId="44951051" w14:textId="77777777" w:rsidR="00BB78C0" w:rsidRPr="00145FB7" w:rsidRDefault="00BB78C0">
            <w:pPr>
              <w:pStyle w:val="ad"/>
              <w:rPr>
                <w:rFonts w:hAnsi="宋体"/>
                <w:color w:val="000000" w:themeColor="text1"/>
                <w:sz w:val="24"/>
                <w:szCs w:val="24"/>
              </w:rPr>
            </w:pPr>
          </w:p>
        </w:tc>
        <w:tc>
          <w:tcPr>
            <w:tcW w:w="1843" w:type="dxa"/>
          </w:tcPr>
          <w:p w14:paraId="259FC360" w14:textId="77777777" w:rsidR="00BB78C0" w:rsidRPr="00145FB7" w:rsidRDefault="00BB78C0">
            <w:pPr>
              <w:pStyle w:val="ad"/>
              <w:rPr>
                <w:rFonts w:hAnsi="宋体"/>
                <w:color w:val="000000" w:themeColor="text1"/>
                <w:sz w:val="24"/>
                <w:szCs w:val="24"/>
              </w:rPr>
            </w:pPr>
          </w:p>
        </w:tc>
        <w:tc>
          <w:tcPr>
            <w:tcW w:w="1276" w:type="dxa"/>
          </w:tcPr>
          <w:p w14:paraId="7D170C71" w14:textId="77777777" w:rsidR="00BB78C0" w:rsidRPr="00145FB7" w:rsidRDefault="00BB78C0">
            <w:pPr>
              <w:pStyle w:val="ad"/>
              <w:rPr>
                <w:rFonts w:hAnsi="宋体"/>
                <w:color w:val="000000" w:themeColor="text1"/>
                <w:sz w:val="24"/>
                <w:szCs w:val="24"/>
              </w:rPr>
            </w:pPr>
          </w:p>
        </w:tc>
        <w:tc>
          <w:tcPr>
            <w:tcW w:w="1260" w:type="dxa"/>
          </w:tcPr>
          <w:p w14:paraId="784551B2" w14:textId="77777777" w:rsidR="00BB78C0" w:rsidRPr="00145FB7" w:rsidRDefault="00BB78C0">
            <w:pPr>
              <w:pStyle w:val="ad"/>
              <w:rPr>
                <w:rFonts w:hAnsi="宋体"/>
                <w:color w:val="000000" w:themeColor="text1"/>
                <w:sz w:val="24"/>
                <w:szCs w:val="24"/>
              </w:rPr>
            </w:pPr>
          </w:p>
        </w:tc>
        <w:tc>
          <w:tcPr>
            <w:tcW w:w="2284" w:type="dxa"/>
          </w:tcPr>
          <w:p w14:paraId="165C033E" w14:textId="77777777" w:rsidR="00BB78C0" w:rsidRPr="00145FB7" w:rsidRDefault="00BB78C0">
            <w:pPr>
              <w:pStyle w:val="ad"/>
              <w:rPr>
                <w:rFonts w:hAnsi="宋体"/>
                <w:color w:val="000000" w:themeColor="text1"/>
                <w:sz w:val="24"/>
                <w:szCs w:val="24"/>
              </w:rPr>
            </w:pPr>
          </w:p>
        </w:tc>
        <w:tc>
          <w:tcPr>
            <w:tcW w:w="1260" w:type="dxa"/>
          </w:tcPr>
          <w:p w14:paraId="62F51273" w14:textId="77777777" w:rsidR="00BB78C0" w:rsidRPr="00145FB7" w:rsidRDefault="00BB78C0">
            <w:pPr>
              <w:pStyle w:val="ad"/>
              <w:rPr>
                <w:rFonts w:hAnsi="宋体"/>
                <w:color w:val="000000" w:themeColor="text1"/>
                <w:sz w:val="24"/>
                <w:szCs w:val="24"/>
              </w:rPr>
            </w:pPr>
          </w:p>
        </w:tc>
      </w:tr>
      <w:tr w:rsidR="00145FB7" w:rsidRPr="00145FB7" w14:paraId="4AE5F980" w14:textId="77777777">
        <w:tc>
          <w:tcPr>
            <w:tcW w:w="828" w:type="dxa"/>
          </w:tcPr>
          <w:p w14:paraId="086346D4" w14:textId="508CBC39" w:rsidR="00F93E60" w:rsidRPr="00145FB7" w:rsidRDefault="00F93E60" w:rsidP="00AC6593">
            <w:pPr>
              <w:pStyle w:val="ad"/>
              <w:rPr>
                <w:rFonts w:hAnsi="宋体"/>
                <w:color w:val="000000" w:themeColor="text1"/>
                <w:sz w:val="24"/>
                <w:szCs w:val="24"/>
              </w:rPr>
            </w:pPr>
            <w:r w:rsidRPr="00145FB7">
              <w:rPr>
                <w:rFonts w:hAnsi="宋体"/>
                <w:color w:val="000000" w:themeColor="text1"/>
                <w:sz w:val="24"/>
                <w:szCs w:val="24"/>
              </w:rPr>
              <w:t xml:space="preserve">  2.</w:t>
            </w:r>
          </w:p>
        </w:tc>
        <w:tc>
          <w:tcPr>
            <w:tcW w:w="2682" w:type="dxa"/>
          </w:tcPr>
          <w:p w14:paraId="63A0F6AD" w14:textId="5579292A" w:rsidR="00F93E60" w:rsidRPr="00145FB7" w:rsidRDefault="00F93E60">
            <w:pPr>
              <w:pStyle w:val="ad"/>
              <w:rPr>
                <w:rFonts w:hAnsi="宋体"/>
                <w:color w:val="000000" w:themeColor="text1"/>
                <w:sz w:val="24"/>
                <w:szCs w:val="24"/>
              </w:rPr>
            </w:pPr>
            <w:r w:rsidRPr="00145FB7">
              <w:rPr>
                <w:rFonts w:hAnsi="宋体" w:hint="eastAsia"/>
                <w:color w:val="000000" w:themeColor="text1"/>
                <w:sz w:val="24"/>
                <w:szCs w:val="24"/>
              </w:rPr>
              <w:t>货物和标准附件</w:t>
            </w:r>
          </w:p>
        </w:tc>
        <w:tc>
          <w:tcPr>
            <w:tcW w:w="1540" w:type="dxa"/>
          </w:tcPr>
          <w:p w14:paraId="31242583" w14:textId="77777777" w:rsidR="00F93E60" w:rsidRPr="00145FB7" w:rsidRDefault="00F93E60">
            <w:pPr>
              <w:pStyle w:val="ad"/>
              <w:rPr>
                <w:rFonts w:hAnsi="宋体"/>
                <w:color w:val="000000" w:themeColor="text1"/>
                <w:sz w:val="24"/>
                <w:szCs w:val="24"/>
              </w:rPr>
            </w:pPr>
          </w:p>
        </w:tc>
        <w:tc>
          <w:tcPr>
            <w:tcW w:w="1012" w:type="dxa"/>
          </w:tcPr>
          <w:p w14:paraId="52BFE430" w14:textId="77777777" w:rsidR="00F93E60" w:rsidRPr="00145FB7" w:rsidRDefault="00F93E60">
            <w:pPr>
              <w:pStyle w:val="ad"/>
              <w:rPr>
                <w:rFonts w:hAnsi="宋体"/>
                <w:color w:val="000000" w:themeColor="text1"/>
                <w:sz w:val="24"/>
                <w:szCs w:val="24"/>
              </w:rPr>
            </w:pPr>
          </w:p>
        </w:tc>
        <w:tc>
          <w:tcPr>
            <w:tcW w:w="1843" w:type="dxa"/>
          </w:tcPr>
          <w:p w14:paraId="26A1D7DC" w14:textId="77777777" w:rsidR="00F93E60" w:rsidRPr="00145FB7" w:rsidRDefault="00F93E60">
            <w:pPr>
              <w:pStyle w:val="ad"/>
              <w:rPr>
                <w:rFonts w:hAnsi="宋体"/>
                <w:color w:val="000000" w:themeColor="text1"/>
                <w:sz w:val="24"/>
                <w:szCs w:val="24"/>
              </w:rPr>
            </w:pPr>
          </w:p>
        </w:tc>
        <w:tc>
          <w:tcPr>
            <w:tcW w:w="1276" w:type="dxa"/>
          </w:tcPr>
          <w:p w14:paraId="29E2E545" w14:textId="77777777" w:rsidR="00F93E60" w:rsidRPr="00145FB7" w:rsidRDefault="00F93E60">
            <w:pPr>
              <w:pStyle w:val="ad"/>
              <w:rPr>
                <w:rFonts w:hAnsi="宋体"/>
                <w:color w:val="000000" w:themeColor="text1"/>
                <w:sz w:val="24"/>
                <w:szCs w:val="24"/>
              </w:rPr>
            </w:pPr>
          </w:p>
        </w:tc>
        <w:tc>
          <w:tcPr>
            <w:tcW w:w="1260" w:type="dxa"/>
          </w:tcPr>
          <w:p w14:paraId="00825373" w14:textId="77777777" w:rsidR="00F93E60" w:rsidRPr="00145FB7" w:rsidRDefault="00F93E60">
            <w:pPr>
              <w:pStyle w:val="ad"/>
              <w:rPr>
                <w:rFonts w:hAnsi="宋体"/>
                <w:color w:val="000000" w:themeColor="text1"/>
                <w:sz w:val="24"/>
                <w:szCs w:val="24"/>
              </w:rPr>
            </w:pPr>
          </w:p>
        </w:tc>
        <w:tc>
          <w:tcPr>
            <w:tcW w:w="2284" w:type="dxa"/>
          </w:tcPr>
          <w:p w14:paraId="22C80BEA" w14:textId="77777777" w:rsidR="00F93E60" w:rsidRPr="00145FB7" w:rsidRDefault="00F93E60">
            <w:pPr>
              <w:pStyle w:val="ad"/>
              <w:rPr>
                <w:rFonts w:hAnsi="宋体"/>
                <w:color w:val="000000" w:themeColor="text1"/>
                <w:sz w:val="24"/>
                <w:szCs w:val="24"/>
              </w:rPr>
            </w:pPr>
          </w:p>
        </w:tc>
        <w:tc>
          <w:tcPr>
            <w:tcW w:w="1260" w:type="dxa"/>
          </w:tcPr>
          <w:p w14:paraId="6F7DDF21" w14:textId="77777777" w:rsidR="00F93E60" w:rsidRPr="00145FB7" w:rsidRDefault="00F93E60">
            <w:pPr>
              <w:pStyle w:val="ad"/>
              <w:rPr>
                <w:rFonts w:hAnsi="宋体"/>
                <w:color w:val="000000" w:themeColor="text1"/>
                <w:sz w:val="24"/>
                <w:szCs w:val="24"/>
              </w:rPr>
            </w:pPr>
          </w:p>
        </w:tc>
      </w:tr>
      <w:tr w:rsidR="00145FB7" w:rsidRPr="00145FB7" w14:paraId="54252249" w14:textId="77777777">
        <w:tc>
          <w:tcPr>
            <w:tcW w:w="828" w:type="dxa"/>
          </w:tcPr>
          <w:p w14:paraId="7E68F996" w14:textId="611E6BF9" w:rsidR="00BB78C0" w:rsidRPr="00145FB7" w:rsidRDefault="00F93E60">
            <w:pPr>
              <w:pStyle w:val="ad"/>
              <w:jc w:val="center"/>
              <w:rPr>
                <w:rFonts w:hAnsi="宋体"/>
                <w:color w:val="000000" w:themeColor="text1"/>
                <w:sz w:val="24"/>
                <w:szCs w:val="24"/>
              </w:rPr>
            </w:pPr>
            <w:r w:rsidRPr="00145FB7">
              <w:rPr>
                <w:rFonts w:hAnsi="宋体"/>
                <w:color w:val="000000" w:themeColor="text1"/>
                <w:sz w:val="24"/>
                <w:szCs w:val="24"/>
              </w:rPr>
              <w:t>3</w:t>
            </w:r>
            <w:r w:rsidR="00282D85" w:rsidRPr="00145FB7">
              <w:rPr>
                <w:rFonts w:hAnsi="宋体"/>
                <w:color w:val="000000" w:themeColor="text1"/>
                <w:sz w:val="24"/>
                <w:szCs w:val="24"/>
              </w:rPr>
              <w:t>.</w:t>
            </w:r>
          </w:p>
        </w:tc>
        <w:tc>
          <w:tcPr>
            <w:tcW w:w="2682" w:type="dxa"/>
          </w:tcPr>
          <w:p w14:paraId="1C3BFDC9" w14:textId="77777777" w:rsidR="00BB78C0" w:rsidRPr="00145FB7" w:rsidRDefault="00282D85">
            <w:pPr>
              <w:pStyle w:val="ad"/>
              <w:rPr>
                <w:rFonts w:hAnsi="宋体"/>
                <w:color w:val="000000" w:themeColor="text1"/>
                <w:sz w:val="24"/>
                <w:szCs w:val="24"/>
              </w:rPr>
            </w:pPr>
            <w:r w:rsidRPr="00145FB7">
              <w:rPr>
                <w:rFonts w:hAnsi="宋体" w:hint="eastAsia"/>
                <w:color w:val="000000" w:themeColor="text1"/>
                <w:sz w:val="24"/>
                <w:szCs w:val="24"/>
              </w:rPr>
              <w:t>备品备件</w:t>
            </w:r>
          </w:p>
        </w:tc>
        <w:tc>
          <w:tcPr>
            <w:tcW w:w="1540" w:type="dxa"/>
          </w:tcPr>
          <w:p w14:paraId="4483B919" w14:textId="77777777" w:rsidR="00BB78C0" w:rsidRPr="00145FB7" w:rsidRDefault="00BB78C0">
            <w:pPr>
              <w:pStyle w:val="ad"/>
              <w:rPr>
                <w:rFonts w:hAnsi="宋体"/>
                <w:color w:val="000000" w:themeColor="text1"/>
                <w:sz w:val="24"/>
                <w:szCs w:val="24"/>
              </w:rPr>
            </w:pPr>
          </w:p>
        </w:tc>
        <w:tc>
          <w:tcPr>
            <w:tcW w:w="1012" w:type="dxa"/>
          </w:tcPr>
          <w:p w14:paraId="0C60CCF3" w14:textId="77777777" w:rsidR="00BB78C0" w:rsidRPr="00145FB7" w:rsidRDefault="00BB78C0">
            <w:pPr>
              <w:pStyle w:val="ad"/>
              <w:rPr>
                <w:rFonts w:hAnsi="宋体"/>
                <w:color w:val="000000" w:themeColor="text1"/>
                <w:sz w:val="24"/>
                <w:szCs w:val="24"/>
              </w:rPr>
            </w:pPr>
          </w:p>
        </w:tc>
        <w:tc>
          <w:tcPr>
            <w:tcW w:w="1843" w:type="dxa"/>
          </w:tcPr>
          <w:p w14:paraId="78A34A16" w14:textId="77777777" w:rsidR="00BB78C0" w:rsidRPr="00145FB7" w:rsidRDefault="00BB78C0">
            <w:pPr>
              <w:pStyle w:val="ad"/>
              <w:rPr>
                <w:rFonts w:hAnsi="宋体"/>
                <w:color w:val="000000" w:themeColor="text1"/>
                <w:sz w:val="24"/>
                <w:szCs w:val="24"/>
              </w:rPr>
            </w:pPr>
          </w:p>
        </w:tc>
        <w:tc>
          <w:tcPr>
            <w:tcW w:w="1276" w:type="dxa"/>
          </w:tcPr>
          <w:p w14:paraId="2B5E1698" w14:textId="77777777" w:rsidR="00BB78C0" w:rsidRPr="00145FB7" w:rsidRDefault="00BB78C0">
            <w:pPr>
              <w:pStyle w:val="ad"/>
              <w:rPr>
                <w:rFonts w:hAnsi="宋体"/>
                <w:color w:val="000000" w:themeColor="text1"/>
                <w:sz w:val="24"/>
                <w:szCs w:val="24"/>
              </w:rPr>
            </w:pPr>
          </w:p>
        </w:tc>
        <w:tc>
          <w:tcPr>
            <w:tcW w:w="1260" w:type="dxa"/>
          </w:tcPr>
          <w:p w14:paraId="53958E93" w14:textId="77777777" w:rsidR="00BB78C0" w:rsidRPr="00145FB7" w:rsidRDefault="00BB78C0">
            <w:pPr>
              <w:pStyle w:val="ad"/>
              <w:rPr>
                <w:rFonts w:hAnsi="宋体"/>
                <w:color w:val="000000" w:themeColor="text1"/>
                <w:sz w:val="24"/>
                <w:szCs w:val="24"/>
              </w:rPr>
            </w:pPr>
          </w:p>
        </w:tc>
        <w:tc>
          <w:tcPr>
            <w:tcW w:w="2284" w:type="dxa"/>
          </w:tcPr>
          <w:p w14:paraId="2B8B7093" w14:textId="77777777" w:rsidR="00BB78C0" w:rsidRPr="00145FB7" w:rsidRDefault="00BB78C0">
            <w:pPr>
              <w:pStyle w:val="ad"/>
              <w:rPr>
                <w:rFonts w:hAnsi="宋体"/>
                <w:color w:val="000000" w:themeColor="text1"/>
                <w:sz w:val="24"/>
                <w:szCs w:val="24"/>
              </w:rPr>
            </w:pPr>
          </w:p>
        </w:tc>
        <w:tc>
          <w:tcPr>
            <w:tcW w:w="1260" w:type="dxa"/>
          </w:tcPr>
          <w:p w14:paraId="1F6A82B5" w14:textId="77777777" w:rsidR="00BB78C0" w:rsidRPr="00145FB7" w:rsidRDefault="00BB78C0">
            <w:pPr>
              <w:pStyle w:val="ad"/>
              <w:rPr>
                <w:rFonts w:hAnsi="宋体"/>
                <w:color w:val="000000" w:themeColor="text1"/>
                <w:sz w:val="24"/>
                <w:szCs w:val="24"/>
              </w:rPr>
            </w:pPr>
          </w:p>
        </w:tc>
      </w:tr>
      <w:tr w:rsidR="00145FB7" w:rsidRPr="00145FB7" w14:paraId="090FD5A8" w14:textId="77777777">
        <w:tc>
          <w:tcPr>
            <w:tcW w:w="828" w:type="dxa"/>
          </w:tcPr>
          <w:p w14:paraId="2FA11DC4" w14:textId="672112CF" w:rsidR="00BB78C0" w:rsidRPr="00145FB7" w:rsidRDefault="00F93E60">
            <w:pPr>
              <w:pStyle w:val="ad"/>
              <w:jc w:val="center"/>
              <w:rPr>
                <w:rFonts w:hAnsi="宋体"/>
                <w:color w:val="000000" w:themeColor="text1"/>
                <w:sz w:val="24"/>
                <w:szCs w:val="24"/>
              </w:rPr>
            </w:pPr>
            <w:r w:rsidRPr="00145FB7">
              <w:rPr>
                <w:rFonts w:hAnsi="宋体"/>
                <w:color w:val="000000" w:themeColor="text1"/>
                <w:sz w:val="24"/>
                <w:szCs w:val="24"/>
              </w:rPr>
              <w:t>4</w:t>
            </w:r>
            <w:r w:rsidR="00282D85" w:rsidRPr="00145FB7">
              <w:rPr>
                <w:rFonts w:hAnsi="宋体"/>
                <w:color w:val="000000" w:themeColor="text1"/>
                <w:sz w:val="24"/>
                <w:szCs w:val="24"/>
              </w:rPr>
              <w:t>.</w:t>
            </w:r>
          </w:p>
        </w:tc>
        <w:tc>
          <w:tcPr>
            <w:tcW w:w="2682" w:type="dxa"/>
          </w:tcPr>
          <w:p w14:paraId="52FFBA79" w14:textId="77777777" w:rsidR="00BB78C0" w:rsidRPr="00145FB7" w:rsidRDefault="00282D85">
            <w:pPr>
              <w:pStyle w:val="ad"/>
              <w:rPr>
                <w:rFonts w:hAnsi="宋体"/>
                <w:color w:val="000000" w:themeColor="text1"/>
                <w:sz w:val="24"/>
                <w:szCs w:val="24"/>
              </w:rPr>
            </w:pPr>
            <w:r w:rsidRPr="00145FB7">
              <w:rPr>
                <w:rFonts w:hAnsi="宋体" w:hint="eastAsia"/>
                <w:color w:val="000000" w:themeColor="text1"/>
                <w:sz w:val="24"/>
                <w:szCs w:val="24"/>
              </w:rPr>
              <w:t>专用工具</w:t>
            </w:r>
          </w:p>
        </w:tc>
        <w:tc>
          <w:tcPr>
            <w:tcW w:w="1540" w:type="dxa"/>
          </w:tcPr>
          <w:p w14:paraId="37A19EBB" w14:textId="77777777" w:rsidR="00BB78C0" w:rsidRPr="00145FB7" w:rsidRDefault="00BB78C0">
            <w:pPr>
              <w:pStyle w:val="ad"/>
              <w:rPr>
                <w:rFonts w:hAnsi="宋体"/>
                <w:color w:val="000000" w:themeColor="text1"/>
                <w:sz w:val="24"/>
                <w:szCs w:val="24"/>
              </w:rPr>
            </w:pPr>
          </w:p>
        </w:tc>
        <w:tc>
          <w:tcPr>
            <w:tcW w:w="1012" w:type="dxa"/>
          </w:tcPr>
          <w:p w14:paraId="4E533F8E" w14:textId="77777777" w:rsidR="00BB78C0" w:rsidRPr="00145FB7" w:rsidRDefault="00BB78C0">
            <w:pPr>
              <w:pStyle w:val="ad"/>
              <w:rPr>
                <w:rFonts w:hAnsi="宋体"/>
                <w:color w:val="000000" w:themeColor="text1"/>
                <w:sz w:val="24"/>
                <w:szCs w:val="24"/>
              </w:rPr>
            </w:pPr>
          </w:p>
        </w:tc>
        <w:tc>
          <w:tcPr>
            <w:tcW w:w="1843" w:type="dxa"/>
          </w:tcPr>
          <w:p w14:paraId="6AB9F955" w14:textId="77777777" w:rsidR="00BB78C0" w:rsidRPr="00145FB7" w:rsidRDefault="00BB78C0">
            <w:pPr>
              <w:pStyle w:val="ad"/>
              <w:rPr>
                <w:rFonts w:hAnsi="宋体"/>
                <w:color w:val="000000" w:themeColor="text1"/>
                <w:sz w:val="24"/>
                <w:szCs w:val="24"/>
              </w:rPr>
            </w:pPr>
          </w:p>
        </w:tc>
        <w:tc>
          <w:tcPr>
            <w:tcW w:w="1276" w:type="dxa"/>
          </w:tcPr>
          <w:p w14:paraId="7B9F2E68" w14:textId="77777777" w:rsidR="00BB78C0" w:rsidRPr="00145FB7" w:rsidRDefault="00BB78C0">
            <w:pPr>
              <w:pStyle w:val="ad"/>
              <w:rPr>
                <w:rFonts w:hAnsi="宋体"/>
                <w:color w:val="000000" w:themeColor="text1"/>
                <w:sz w:val="24"/>
                <w:szCs w:val="24"/>
              </w:rPr>
            </w:pPr>
          </w:p>
        </w:tc>
        <w:tc>
          <w:tcPr>
            <w:tcW w:w="1260" w:type="dxa"/>
          </w:tcPr>
          <w:p w14:paraId="24C447A4" w14:textId="77777777" w:rsidR="00BB78C0" w:rsidRPr="00145FB7" w:rsidRDefault="00BB78C0">
            <w:pPr>
              <w:pStyle w:val="ad"/>
              <w:rPr>
                <w:rFonts w:hAnsi="宋体"/>
                <w:color w:val="000000" w:themeColor="text1"/>
                <w:sz w:val="24"/>
                <w:szCs w:val="24"/>
              </w:rPr>
            </w:pPr>
          </w:p>
        </w:tc>
        <w:tc>
          <w:tcPr>
            <w:tcW w:w="2284" w:type="dxa"/>
          </w:tcPr>
          <w:p w14:paraId="18FD1BCC" w14:textId="77777777" w:rsidR="00BB78C0" w:rsidRPr="00145FB7" w:rsidRDefault="00BB78C0">
            <w:pPr>
              <w:pStyle w:val="ad"/>
              <w:rPr>
                <w:rFonts w:hAnsi="宋体"/>
                <w:color w:val="000000" w:themeColor="text1"/>
                <w:sz w:val="24"/>
                <w:szCs w:val="24"/>
              </w:rPr>
            </w:pPr>
          </w:p>
        </w:tc>
        <w:tc>
          <w:tcPr>
            <w:tcW w:w="1260" w:type="dxa"/>
          </w:tcPr>
          <w:p w14:paraId="412023F2" w14:textId="77777777" w:rsidR="00BB78C0" w:rsidRPr="00145FB7" w:rsidRDefault="00BB78C0">
            <w:pPr>
              <w:pStyle w:val="ad"/>
              <w:rPr>
                <w:rFonts w:hAnsi="宋体"/>
                <w:color w:val="000000" w:themeColor="text1"/>
                <w:sz w:val="24"/>
                <w:szCs w:val="24"/>
              </w:rPr>
            </w:pPr>
          </w:p>
        </w:tc>
      </w:tr>
      <w:tr w:rsidR="00145FB7" w:rsidRPr="00145FB7" w14:paraId="037B300E" w14:textId="77777777">
        <w:tc>
          <w:tcPr>
            <w:tcW w:w="828" w:type="dxa"/>
          </w:tcPr>
          <w:p w14:paraId="3F84403C" w14:textId="7ADB89DB" w:rsidR="00BB78C0" w:rsidRPr="00145FB7" w:rsidRDefault="00F93E60">
            <w:pPr>
              <w:pStyle w:val="ad"/>
              <w:jc w:val="center"/>
              <w:rPr>
                <w:rFonts w:hAnsi="宋体"/>
                <w:color w:val="000000" w:themeColor="text1"/>
                <w:sz w:val="24"/>
                <w:szCs w:val="24"/>
              </w:rPr>
            </w:pPr>
            <w:r w:rsidRPr="00145FB7">
              <w:rPr>
                <w:rFonts w:hAnsi="宋体"/>
                <w:color w:val="000000" w:themeColor="text1"/>
                <w:sz w:val="24"/>
                <w:szCs w:val="24"/>
              </w:rPr>
              <w:t>5</w:t>
            </w:r>
            <w:r w:rsidR="00282D85" w:rsidRPr="00145FB7">
              <w:rPr>
                <w:rFonts w:hAnsi="宋体"/>
                <w:color w:val="000000" w:themeColor="text1"/>
                <w:sz w:val="24"/>
                <w:szCs w:val="24"/>
              </w:rPr>
              <w:t>.</w:t>
            </w:r>
          </w:p>
        </w:tc>
        <w:tc>
          <w:tcPr>
            <w:tcW w:w="2682" w:type="dxa"/>
          </w:tcPr>
          <w:p w14:paraId="4FA10C19" w14:textId="77777777" w:rsidR="00BB78C0" w:rsidRPr="00145FB7" w:rsidRDefault="00282D85">
            <w:pPr>
              <w:pStyle w:val="ad"/>
              <w:rPr>
                <w:rFonts w:hAnsi="宋体"/>
                <w:color w:val="000000" w:themeColor="text1"/>
                <w:sz w:val="24"/>
                <w:szCs w:val="24"/>
              </w:rPr>
            </w:pPr>
            <w:r w:rsidRPr="00145FB7">
              <w:rPr>
                <w:rFonts w:hAnsi="宋体" w:hint="eastAsia"/>
                <w:color w:val="000000" w:themeColor="text1"/>
                <w:sz w:val="24"/>
                <w:szCs w:val="24"/>
              </w:rPr>
              <w:t>安装、调试、检验</w:t>
            </w:r>
          </w:p>
        </w:tc>
        <w:tc>
          <w:tcPr>
            <w:tcW w:w="1540" w:type="dxa"/>
          </w:tcPr>
          <w:p w14:paraId="7059EDCD" w14:textId="77777777" w:rsidR="00BB78C0" w:rsidRPr="00145FB7" w:rsidRDefault="00BB78C0">
            <w:pPr>
              <w:pStyle w:val="ad"/>
              <w:rPr>
                <w:rFonts w:hAnsi="宋体"/>
                <w:color w:val="000000" w:themeColor="text1"/>
                <w:sz w:val="24"/>
                <w:szCs w:val="24"/>
              </w:rPr>
            </w:pPr>
          </w:p>
        </w:tc>
        <w:tc>
          <w:tcPr>
            <w:tcW w:w="1012" w:type="dxa"/>
          </w:tcPr>
          <w:p w14:paraId="4504BFB1" w14:textId="77777777" w:rsidR="00BB78C0" w:rsidRPr="00145FB7" w:rsidRDefault="00BB78C0">
            <w:pPr>
              <w:pStyle w:val="ad"/>
              <w:rPr>
                <w:rFonts w:hAnsi="宋体"/>
                <w:color w:val="000000" w:themeColor="text1"/>
                <w:sz w:val="24"/>
                <w:szCs w:val="24"/>
              </w:rPr>
            </w:pPr>
          </w:p>
        </w:tc>
        <w:tc>
          <w:tcPr>
            <w:tcW w:w="1843" w:type="dxa"/>
          </w:tcPr>
          <w:p w14:paraId="623ACAA2" w14:textId="77777777" w:rsidR="00BB78C0" w:rsidRPr="00145FB7" w:rsidRDefault="00BB78C0">
            <w:pPr>
              <w:pStyle w:val="ad"/>
              <w:rPr>
                <w:rFonts w:hAnsi="宋体"/>
                <w:color w:val="000000" w:themeColor="text1"/>
                <w:sz w:val="24"/>
                <w:szCs w:val="24"/>
              </w:rPr>
            </w:pPr>
          </w:p>
        </w:tc>
        <w:tc>
          <w:tcPr>
            <w:tcW w:w="1276" w:type="dxa"/>
          </w:tcPr>
          <w:p w14:paraId="047C80D2" w14:textId="77777777" w:rsidR="00BB78C0" w:rsidRPr="00145FB7" w:rsidRDefault="00BB78C0">
            <w:pPr>
              <w:pStyle w:val="ad"/>
              <w:rPr>
                <w:rFonts w:hAnsi="宋体"/>
                <w:color w:val="000000" w:themeColor="text1"/>
                <w:sz w:val="24"/>
                <w:szCs w:val="24"/>
              </w:rPr>
            </w:pPr>
          </w:p>
        </w:tc>
        <w:tc>
          <w:tcPr>
            <w:tcW w:w="1260" w:type="dxa"/>
          </w:tcPr>
          <w:p w14:paraId="3766B535" w14:textId="77777777" w:rsidR="00BB78C0" w:rsidRPr="00145FB7" w:rsidRDefault="00BB78C0">
            <w:pPr>
              <w:pStyle w:val="ad"/>
              <w:rPr>
                <w:rFonts w:hAnsi="宋体"/>
                <w:color w:val="000000" w:themeColor="text1"/>
                <w:sz w:val="24"/>
                <w:szCs w:val="24"/>
              </w:rPr>
            </w:pPr>
          </w:p>
        </w:tc>
        <w:tc>
          <w:tcPr>
            <w:tcW w:w="2284" w:type="dxa"/>
          </w:tcPr>
          <w:p w14:paraId="7A427F94" w14:textId="77777777" w:rsidR="00BB78C0" w:rsidRPr="00145FB7" w:rsidRDefault="00282D85">
            <w:pPr>
              <w:pStyle w:val="ad"/>
              <w:jc w:val="center"/>
              <w:rPr>
                <w:rFonts w:hAnsi="宋体"/>
                <w:color w:val="000000" w:themeColor="text1"/>
                <w:sz w:val="24"/>
                <w:szCs w:val="24"/>
              </w:rPr>
            </w:pPr>
            <w:r w:rsidRPr="00145FB7">
              <w:rPr>
                <w:rFonts w:hAnsi="宋体"/>
                <w:color w:val="000000" w:themeColor="text1"/>
                <w:sz w:val="24"/>
                <w:szCs w:val="24"/>
              </w:rPr>
              <w:t>/</w:t>
            </w:r>
          </w:p>
        </w:tc>
        <w:tc>
          <w:tcPr>
            <w:tcW w:w="1260" w:type="dxa"/>
          </w:tcPr>
          <w:p w14:paraId="64253BFC" w14:textId="77777777" w:rsidR="00BB78C0" w:rsidRPr="00145FB7" w:rsidRDefault="00BB78C0">
            <w:pPr>
              <w:pStyle w:val="ad"/>
              <w:rPr>
                <w:rFonts w:hAnsi="宋体"/>
                <w:color w:val="000000" w:themeColor="text1"/>
                <w:sz w:val="24"/>
                <w:szCs w:val="24"/>
              </w:rPr>
            </w:pPr>
          </w:p>
        </w:tc>
      </w:tr>
      <w:tr w:rsidR="00145FB7" w:rsidRPr="00145FB7" w14:paraId="1A1ED75E" w14:textId="77777777">
        <w:tc>
          <w:tcPr>
            <w:tcW w:w="828" w:type="dxa"/>
          </w:tcPr>
          <w:p w14:paraId="27EF4614" w14:textId="53447DA9" w:rsidR="00BB78C0" w:rsidRPr="00145FB7" w:rsidRDefault="00F93E60">
            <w:pPr>
              <w:pStyle w:val="ad"/>
              <w:jc w:val="center"/>
              <w:rPr>
                <w:rFonts w:hAnsi="宋体"/>
                <w:color w:val="000000" w:themeColor="text1"/>
                <w:sz w:val="24"/>
                <w:szCs w:val="24"/>
              </w:rPr>
            </w:pPr>
            <w:r w:rsidRPr="00145FB7">
              <w:rPr>
                <w:rFonts w:hAnsi="宋体"/>
                <w:color w:val="000000" w:themeColor="text1"/>
                <w:sz w:val="24"/>
                <w:szCs w:val="24"/>
              </w:rPr>
              <w:t>6</w:t>
            </w:r>
            <w:r w:rsidR="00282D85" w:rsidRPr="00145FB7">
              <w:rPr>
                <w:rFonts w:hAnsi="宋体"/>
                <w:color w:val="000000" w:themeColor="text1"/>
                <w:sz w:val="24"/>
                <w:szCs w:val="24"/>
              </w:rPr>
              <w:t>.</w:t>
            </w:r>
          </w:p>
        </w:tc>
        <w:tc>
          <w:tcPr>
            <w:tcW w:w="2682" w:type="dxa"/>
          </w:tcPr>
          <w:p w14:paraId="21604190" w14:textId="77777777" w:rsidR="00BB78C0" w:rsidRPr="00145FB7" w:rsidRDefault="00282D85">
            <w:pPr>
              <w:pStyle w:val="ad"/>
              <w:rPr>
                <w:rFonts w:hAnsi="宋体"/>
                <w:color w:val="000000" w:themeColor="text1"/>
                <w:sz w:val="24"/>
                <w:szCs w:val="24"/>
              </w:rPr>
            </w:pPr>
            <w:r w:rsidRPr="00145FB7">
              <w:rPr>
                <w:rFonts w:hAnsi="宋体" w:hint="eastAsia"/>
                <w:color w:val="000000" w:themeColor="text1"/>
                <w:sz w:val="24"/>
                <w:szCs w:val="24"/>
              </w:rPr>
              <w:t>培训</w:t>
            </w:r>
          </w:p>
        </w:tc>
        <w:tc>
          <w:tcPr>
            <w:tcW w:w="1540" w:type="dxa"/>
          </w:tcPr>
          <w:p w14:paraId="04BFF20E" w14:textId="77777777" w:rsidR="00BB78C0" w:rsidRPr="00145FB7" w:rsidRDefault="00BB78C0">
            <w:pPr>
              <w:pStyle w:val="ad"/>
              <w:rPr>
                <w:rFonts w:hAnsi="宋体"/>
                <w:color w:val="000000" w:themeColor="text1"/>
                <w:sz w:val="24"/>
                <w:szCs w:val="24"/>
              </w:rPr>
            </w:pPr>
          </w:p>
        </w:tc>
        <w:tc>
          <w:tcPr>
            <w:tcW w:w="1012" w:type="dxa"/>
          </w:tcPr>
          <w:p w14:paraId="52B5B42A" w14:textId="77777777" w:rsidR="00BB78C0" w:rsidRPr="00145FB7" w:rsidRDefault="00BB78C0">
            <w:pPr>
              <w:pStyle w:val="ad"/>
              <w:rPr>
                <w:rFonts w:hAnsi="宋体"/>
                <w:color w:val="000000" w:themeColor="text1"/>
                <w:sz w:val="24"/>
                <w:szCs w:val="24"/>
              </w:rPr>
            </w:pPr>
          </w:p>
        </w:tc>
        <w:tc>
          <w:tcPr>
            <w:tcW w:w="1843" w:type="dxa"/>
          </w:tcPr>
          <w:p w14:paraId="1FCD8820" w14:textId="77777777" w:rsidR="00BB78C0" w:rsidRPr="00145FB7" w:rsidRDefault="00BB78C0">
            <w:pPr>
              <w:pStyle w:val="ad"/>
              <w:rPr>
                <w:rFonts w:hAnsi="宋体"/>
                <w:color w:val="000000" w:themeColor="text1"/>
                <w:sz w:val="24"/>
                <w:szCs w:val="24"/>
              </w:rPr>
            </w:pPr>
          </w:p>
        </w:tc>
        <w:tc>
          <w:tcPr>
            <w:tcW w:w="1276" w:type="dxa"/>
          </w:tcPr>
          <w:p w14:paraId="2AEBF770" w14:textId="77777777" w:rsidR="00BB78C0" w:rsidRPr="00145FB7" w:rsidRDefault="00BB78C0">
            <w:pPr>
              <w:pStyle w:val="ad"/>
              <w:rPr>
                <w:rFonts w:hAnsi="宋体"/>
                <w:color w:val="000000" w:themeColor="text1"/>
                <w:sz w:val="24"/>
                <w:szCs w:val="24"/>
              </w:rPr>
            </w:pPr>
          </w:p>
        </w:tc>
        <w:tc>
          <w:tcPr>
            <w:tcW w:w="1260" w:type="dxa"/>
          </w:tcPr>
          <w:p w14:paraId="398045ED" w14:textId="77777777" w:rsidR="00BB78C0" w:rsidRPr="00145FB7" w:rsidRDefault="00BB78C0">
            <w:pPr>
              <w:pStyle w:val="ad"/>
              <w:rPr>
                <w:rFonts w:hAnsi="宋体"/>
                <w:color w:val="000000" w:themeColor="text1"/>
                <w:sz w:val="24"/>
                <w:szCs w:val="24"/>
              </w:rPr>
            </w:pPr>
          </w:p>
        </w:tc>
        <w:tc>
          <w:tcPr>
            <w:tcW w:w="2284" w:type="dxa"/>
          </w:tcPr>
          <w:p w14:paraId="09075E75" w14:textId="77777777" w:rsidR="00BB78C0" w:rsidRPr="00145FB7" w:rsidRDefault="00282D85">
            <w:pPr>
              <w:pStyle w:val="ad"/>
              <w:jc w:val="center"/>
              <w:rPr>
                <w:rFonts w:hAnsi="宋体"/>
                <w:color w:val="000000" w:themeColor="text1"/>
                <w:sz w:val="24"/>
                <w:szCs w:val="24"/>
              </w:rPr>
            </w:pPr>
            <w:r w:rsidRPr="00145FB7">
              <w:rPr>
                <w:rFonts w:hAnsi="宋体"/>
                <w:color w:val="000000" w:themeColor="text1"/>
                <w:sz w:val="24"/>
                <w:szCs w:val="24"/>
              </w:rPr>
              <w:t>/</w:t>
            </w:r>
          </w:p>
        </w:tc>
        <w:tc>
          <w:tcPr>
            <w:tcW w:w="1260" w:type="dxa"/>
          </w:tcPr>
          <w:p w14:paraId="7ABF5B4F" w14:textId="77777777" w:rsidR="00BB78C0" w:rsidRPr="00145FB7" w:rsidRDefault="00BB78C0">
            <w:pPr>
              <w:pStyle w:val="ad"/>
              <w:rPr>
                <w:rFonts w:hAnsi="宋体"/>
                <w:color w:val="000000" w:themeColor="text1"/>
                <w:sz w:val="24"/>
                <w:szCs w:val="24"/>
              </w:rPr>
            </w:pPr>
          </w:p>
        </w:tc>
      </w:tr>
      <w:tr w:rsidR="00145FB7" w:rsidRPr="00145FB7" w14:paraId="78A434DD" w14:textId="77777777">
        <w:tc>
          <w:tcPr>
            <w:tcW w:w="828" w:type="dxa"/>
          </w:tcPr>
          <w:p w14:paraId="2C38F9C1" w14:textId="059593D7" w:rsidR="00BB78C0" w:rsidRPr="00145FB7" w:rsidRDefault="00F93E60">
            <w:pPr>
              <w:pStyle w:val="ad"/>
              <w:jc w:val="center"/>
              <w:rPr>
                <w:rFonts w:hAnsi="宋体"/>
                <w:color w:val="000000" w:themeColor="text1"/>
                <w:sz w:val="24"/>
                <w:szCs w:val="24"/>
              </w:rPr>
            </w:pPr>
            <w:r w:rsidRPr="00145FB7">
              <w:rPr>
                <w:rFonts w:hAnsi="宋体"/>
                <w:color w:val="000000" w:themeColor="text1"/>
                <w:sz w:val="24"/>
                <w:szCs w:val="24"/>
              </w:rPr>
              <w:t>7</w:t>
            </w:r>
            <w:r w:rsidR="00282D85" w:rsidRPr="00145FB7">
              <w:rPr>
                <w:rFonts w:hAnsi="宋体"/>
                <w:color w:val="000000" w:themeColor="text1"/>
                <w:sz w:val="24"/>
                <w:szCs w:val="24"/>
              </w:rPr>
              <w:t>.</w:t>
            </w:r>
          </w:p>
        </w:tc>
        <w:tc>
          <w:tcPr>
            <w:tcW w:w="2682" w:type="dxa"/>
          </w:tcPr>
          <w:p w14:paraId="20D23B54" w14:textId="77777777" w:rsidR="00BB78C0" w:rsidRPr="00145FB7" w:rsidRDefault="00282D85">
            <w:pPr>
              <w:pStyle w:val="ad"/>
              <w:rPr>
                <w:rFonts w:hAnsi="宋体"/>
                <w:color w:val="000000" w:themeColor="text1"/>
                <w:sz w:val="24"/>
                <w:szCs w:val="24"/>
              </w:rPr>
            </w:pPr>
            <w:r w:rsidRPr="00145FB7">
              <w:rPr>
                <w:rFonts w:hAnsi="宋体" w:hint="eastAsia"/>
                <w:color w:val="000000" w:themeColor="text1"/>
                <w:sz w:val="24"/>
                <w:szCs w:val="24"/>
              </w:rPr>
              <w:t>技术服务</w:t>
            </w:r>
          </w:p>
        </w:tc>
        <w:tc>
          <w:tcPr>
            <w:tcW w:w="1540" w:type="dxa"/>
          </w:tcPr>
          <w:p w14:paraId="3C3AD3AB" w14:textId="77777777" w:rsidR="00BB78C0" w:rsidRPr="00145FB7" w:rsidRDefault="00BB78C0">
            <w:pPr>
              <w:pStyle w:val="ad"/>
              <w:rPr>
                <w:rFonts w:hAnsi="宋体"/>
                <w:color w:val="000000" w:themeColor="text1"/>
                <w:sz w:val="24"/>
                <w:szCs w:val="24"/>
              </w:rPr>
            </w:pPr>
          </w:p>
        </w:tc>
        <w:tc>
          <w:tcPr>
            <w:tcW w:w="1012" w:type="dxa"/>
          </w:tcPr>
          <w:p w14:paraId="37D70BE8" w14:textId="77777777" w:rsidR="00BB78C0" w:rsidRPr="00145FB7" w:rsidRDefault="00BB78C0">
            <w:pPr>
              <w:pStyle w:val="ad"/>
              <w:rPr>
                <w:rFonts w:hAnsi="宋体"/>
                <w:color w:val="000000" w:themeColor="text1"/>
                <w:sz w:val="24"/>
                <w:szCs w:val="24"/>
              </w:rPr>
            </w:pPr>
          </w:p>
        </w:tc>
        <w:tc>
          <w:tcPr>
            <w:tcW w:w="1843" w:type="dxa"/>
          </w:tcPr>
          <w:p w14:paraId="4FF09361" w14:textId="77777777" w:rsidR="00BB78C0" w:rsidRPr="00145FB7" w:rsidRDefault="00BB78C0">
            <w:pPr>
              <w:pStyle w:val="ad"/>
              <w:rPr>
                <w:rFonts w:hAnsi="宋体"/>
                <w:color w:val="000000" w:themeColor="text1"/>
                <w:sz w:val="24"/>
                <w:szCs w:val="24"/>
              </w:rPr>
            </w:pPr>
          </w:p>
        </w:tc>
        <w:tc>
          <w:tcPr>
            <w:tcW w:w="1276" w:type="dxa"/>
          </w:tcPr>
          <w:p w14:paraId="5B52D0BF" w14:textId="77777777" w:rsidR="00BB78C0" w:rsidRPr="00145FB7" w:rsidRDefault="00BB78C0">
            <w:pPr>
              <w:pStyle w:val="ad"/>
              <w:rPr>
                <w:rFonts w:hAnsi="宋体"/>
                <w:color w:val="000000" w:themeColor="text1"/>
                <w:sz w:val="24"/>
                <w:szCs w:val="24"/>
              </w:rPr>
            </w:pPr>
          </w:p>
        </w:tc>
        <w:tc>
          <w:tcPr>
            <w:tcW w:w="1260" w:type="dxa"/>
          </w:tcPr>
          <w:p w14:paraId="131F076E" w14:textId="77777777" w:rsidR="00BB78C0" w:rsidRPr="00145FB7" w:rsidRDefault="00BB78C0">
            <w:pPr>
              <w:pStyle w:val="ad"/>
              <w:rPr>
                <w:rFonts w:hAnsi="宋体"/>
                <w:color w:val="000000" w:themeColor="text1"/>
                <w:sz w:val="24"/>
                <w:szCs w:val="24"/>
              </w:rPr>
            </w:pPr>
          </w:p>
        </w:tc>
        <w:tc>
          <w:tcPr>
            <w:tcW w:w="2284" w:type="dxa"/>
          </w:tcPr>
          <w:p w14:paraId="286CCAD9" w14:textId="77777777" w:rsidR="00BB78C0" w:rsidRPr="00145FB7" w:rsidRDefault="00282D85">
            <w:pPr>
              <w:pStyle w:val="ad"/>
              <w:jc w:val="center"/>
              <w:rPr>
                <w:rFonts w:hAnsi="宋体"/>
                <w:color w:val="000000" w:themeColor="text1"/>
                <w:sz w:val="24"/>
                <w:szCs w:val="24"/>
              </w:rPr>
            </w:pPr>
            <w:r w:rsidRPr="00145FB7">
              <w:rPr>
                <w:rFonts w:hAnsi="宋体"/>
                <w:color w:val="000000" w:themeColor="text1"/>
                <w:sz w:val="24"/>
                <w:szCs w:val="24"/>
              </w:rPr>
              <w:t>/</w:t>
            </w:r>
          </w:p>
        </w:tc>
        <w:tc>
          <w:tcPr>
            <w:tcW w:w="1260" w:type="dxa"/>
          </w:tcPr>
          <w:p w14:paraId="70AEB009" w14:textId="77777777" w:rsidR="00BB78C0" w:rsidRPr="00145FB7" w:rsidRDefault="00BB78C0">
            <w:pPr>
              <w:pStyle w:val="ad"/>
              <w:rPr>
                <w:rFonts w:hAnsi="宋体"/>
                <w:color w:val="000000" w:themeColor="text1"/>
                <w:sz w:val="24"/>
                <w:szCs w:val="24"/>
              </w:rPr>
            </w:pPr>
          </w:p>
        </w:tc>
      </w:tr>
      <w:tr w:rsidR="00145FB7" w:rsidRPr="00145FB7" w14:paraId="56C3F1F4" w14:textId="77777777">
        <w:trPr>
          <w:cantSplit/>
        </w:trPr>
        <w:tc>
          <w:tcPr>
            <w:tcW w:w="828" w:type="dxa"/>
          </w:tcPr>
          <w:p w14:paraId="4E8CFC31" w14:textId="5655519B" w:rsidR="00BB78C0" w:rsidRPr="00145FB7" w:rsidRDefault="00F93E60">
            <w:pPr>
              <w:pStyle w:val="ad"/>
              <w:jc w:val="center"/>
              <w:rPr>
                <w:rFonts w:hAnsi="宋体"/>
                <w:color w:val="000000" w:themeColor="text1"/>
                <w:sz w:val="24"/>
                <w:szCs w:val="24"/>
              </w:rPr>
            </w:pPr>
            <w:r w:rsidRPr="00145FB7">
              <w:rPr>
                <w:rFonts w:hAnsi="宋体"/>
                <w:color w:val="000000" w:themeColor="text1"/>
                <w:sz w:val="24"/>
                <w:szCs w:val="24"/>
              </w:rPr>
              <w:t>8</w:t>
            </w:r>
            <w:r w:rsidR="00282D85" w:rsidRPr="00145FB7">
              <w:rPr>
                <w:rFonts w:hAnsi="宋体"/>
                <w:color w:val="000000" w:themeColor="text1"/>
                <w:sz w:val="24"/>
                <w:szCs w:val="24"/>
              </w:rPr>
              <w:t>.</w:t>
            </w:r>
          </w:p>
        </w:tc>
        <w:tc>
          <w:tcPr>
            <w:tcW w:w="8353" w:type="dxa"/>
            <w:gridSpan w:val="5"/>
          </w:tcPr>
          <w:p w14:paraId="11B3D206" w14:textId="77777777" w:rsidR="00BB78C0" w:rsidRPr="00145FB7" w:rsidRDefault="00282D85">
            <w:pPr>
              <w:pStyle w:val="ad"/>
              <w:rPr>
                <w:rFonts w:hAnsi="宋体"/>
                <w:color w:val="000000" w:themeColor="text1"/>
                <w:sz w:val="24"/>
                <w:szCs w:val="24"/>
              </w:rPr>
            </w:pPr>
            <w:r w:rsidRPr="00145FB7">
              <w:rPr>
                <w:rFonts w:hAnsi="宋体" w:hint="eastAsia"/>
                <w:color w:val="000000" w:themeColor="text1"/>
                <w:sz w:val="24"/>
                <w:szCs w:val="24"/>
              </w:rPr>
              <w:t>至最终目的地运保费</w:t>
            </w:r>
          </w:p>
        </w:tc>
        <w:tc>
          <w:tcPr>
            <w:tcW w:w="1260" w:type="dxa"/>
          </w:tcPr>
          <w:p w14:paraId="3A8CEB13" w14:textId="77777777" w:rsidR="00BB78C0" w:rsidRPr="00145FB7" w:rsidRDefault="00BB78C0">
            <w:pPr>
              <w:pStyle w:val="ad"/>
              <w:rPr>
                <w:rFonts w:hAnsi="宋体"/>
                <w:color w:val="000000" w:themeColor="text1"/>
                <w:sz w:val="24"/>
                <w:szCs w:val="24"/>
              </w:rPr>
            </w:pPr>
          </w:p>
        </w:tc>
        <w:tc>
          <w:tcPr>
            <w:tcW w:w="2284" w:type="dxa"/>
          </w:tcPr>
          <w:p w14:paraId="4B2308E6" w14:textId="77777777" w:rsidR="00BB78C0" w:rsidRPr="00145FB7" w:rsidRDefault="00282D85">
            <w:pPr>
              <w:pStyle w:val="ad"/>
              <w:jc w:val="center"/>
              <w:rPr>
                <w:rFonts w:hAnsi="宋体"/>
                <w:color w:val="000000" w:themeColor="text1"/>
                <w:sz w:val="24"/>
                <w:szCs w:val="24"/>
              </w:rPr>
            </w:pPr>
            <w:r w:rsidRPr="00145FB7">
              <w:rPr>
                <w:rFonts w:hAnsi="宋体"/>
                <w:color w:val="000000" w:themeColor="text1"/>
                <w:sz w:val="24"/>
                <w:szCs w:val="24"/>
              </w:rPr>
              <w:t>/</w:t>
            </w:r>
          </w:p>
        </w:tc>
        <w:tc>
          <w:tcPr>
            <w:tcW w:w="1260" w:type="dxa"/>
          </w:tcPr>
          <w:p w14:paraId="1A1946F5" w14:textId="77777777" w:rsidR="00BB78C0" w:rsidRPr="00145FB7" w:rsidRDefault="00BB78C0">
            <w:pPr>
              <w:pStyle w:val="ad"/>
              <w:rPr>
                <w:rFonts w:hAnsi="宋体"/>
                <w:color w:val="000000" w:themeColor="text1"/>
                <w:sz w:val="24"/>
                <w:szCs w:val="24"/>
              </w:rPr>
            </w:pPr>
          </w:p>
        </w:tc>
      </w:tr>
      <w:tr w:rsidR="00BB78C0" w:rsidRPr="00145FB7" w14:paraId="64CF9193" w14:textId="77777777">
        <w:trPr>
          <w:cantSplit/>
        </w:trPr>
        <w:tc>
          <w:tcPr>
            <w:tcW w:w="9181" w:type="dxa"/>
            <w:gridSpan w:val="6"/>
          </w:tcPr>
          <w:p w14:paraId="36260C63" w14:textId="77777777" w:rsidR="00BB78C0" w:rsidRPr="00145FB7" w:rsidRDefault="00282D85">
            <w:pPr>
              <w:pStyle w:val="ad"/>
              <w:spacing w:before="156"/>
              <w:rPr>
                <w:rFonts w:hAnsi="宋体"/>
                <w:color w:val="000000" w:themeColor="text1"/>
                <w:sz w:val="24"/>
                <w:szCs w:val="24"/>
              </w:rPr>
            </w:pPr>
            <w:r w:rsidRPr="00145FB7">
              <w:rPr>
                <w:rFonts w:hAnsi="宋体" w:hint="eastAsia"/>
                <w:color w:val="000000" w:themeColor="text1"/>
                <w:sz w:val="24"/>
                <w:szCs w:val="24"/>
              </w:rPr>
              <w:t>总价：</w:t>
            </w:r>
          </w:p>
        </w:tc>
        <w:tc>
          <w:tcPr>
            <w:tcW w:w="4804" w:type="dxa"/>
            <w:gridSpan w:val="3"/>
          </w:tcPr>
          <w:p w14:paraId="6CB5F745" w14:textId="77777777" w:rsidR="00BB78C0" w:rsidRPr="00145FB7" w:rsidRDefault="00282D85">
            <w:pPr>
              <w:pStyle w:val="ad"/>
              <w:rPr>
                <w:rFonts w:hAnsi="宋体"/>
                <w:color w:val="000000" w:themeColor="text1"/>
                <w:sz w:val="24"/>
                <w:szCs w:val="24"/>
                <w:u w:val="single"/>
              </w:rPr>
            </w:pPr>
            <w:r w:rsidRPr="00145FB7">
              <w:rPr>
                <w:rFonts w:hAnsi="宋体" w:hint="eastAsia"/>
                <w:color w:val="000000" w:themeColor="text1"/>
                <w:sz w:val="24"/>
                <w:szCs w:val="24"/>
              </w:rPr>
              <w:t>其中小型和微型企业（包括监狱企业）生产的货物以及本公司提供的工程和服务合计价格为</w:t>
            </w:r>
            <w:r w:rsidRPr="00145FB7">
              <w:rPr>
                <w:rFonts w:hAnsi="宋体"/>
                <w:color w:val="000000" w:themeColor="text1"/>
                <w:sz w:val="24"/>
                <w:szCs w:val="24"/>
                <w:u w:val="single"/>
              </w:rPr>
              <w:t xml:space="preserve">          </w:t>
            </w:r>
          </w:p>
          <w:p w14:paraId="1BDC12F2" w14:textId="3B76C0C3" w:rsidR="00BB78C0" w:rsidRPr="00145FB7" w:rsidRDefault="00282D85" w:rsidP="00200682">
            <w:pPr>
              <w:pStyle w:val="ad"/>
              <w:rPr>
                <w:rFonts w:hAnsi="宋体"/>
                <w:color w:val="000000" w:themeColor="text1"/>
                <w:sz w:val="24"/>
                <w:szCs w:val="24"/>
              </w:rPr>
            </w:pPr>
            <w:r w:rsidRPr="00145FB7">
              <w:rPr>
                <w:rFonts w:hAnsi="宋体" w:hint="eastAsia"/>
                <w:color w:val="000000" w:themeColor="text1"/>
                <w:sz w:val="24"/>
                <w:szCs w:val="24"/>
              </w:rPr>
              <w:t>（注：不是必须填写，和附件</w:t>
            </w:r>
            <w:r w:rsidR="00200682" w:rsidRPr="00145FB7">
              <w:rPr>
                <w:rFonts w:hAnsi="宋体"/>
                <w:color w:val="000000" w:themeColor="text1"/>
                <w:sz w:val="24"/>
                <w:szCs w:val="24"/>
              </w:rPr>
              <w:t>7</w:t>
            </w:r>
            <w:r w:rsidRPr="00145FB7">
              <w:rPr>
                <w:rFonts w:hAnsi="宋体"/>
                <w:color w:val="000000" w:themeColor="text1"/>
                <w:sz w:val="24"/>
                <w:szCs w:val="24"/>
              </w:rPr>
              <w:t>相对应）</w:t>
            </w:r>
          </w:p>
        </w:tc>
      </w:tr>
    </w:tbl>
    <w:p w14:paraId="0A108F12" w14:textId="77777777" w:rsidR="00BB78C0" w:rsidRPr="00145FB7" w:rsidRDefault="00BB78C0">
      <w:pPr>
        <w:spacing w:line="360" w:lineRule="auto"/>
        <w:rPr>
          <w:rFonts w:ascii="宋体" w:hAnsi="宋体"/>
          <w:color w:val="000000" w:themeColor="text1"/>
          <w:sz w:val="24"/>
          <w:szCs w:val="24"/>
          <w:u w:val="single"/>
        </w:rPr>
      </w:pPr>
    </w:p>
    <w:p w14:paraId="384D50C6" w14:textId="77777777" w:rsidR="00BB78C0" w:rsidRPr="00145FB7" w:rsidRDefault="00282D85">
      <w:pPr>
        <w:spacing w:before="240" w:line="360" w:lineRule="auto"/>
        <w:ind w:left="-120"/>
        <w:rPr>
          <w:rFonts w:ascii="宋体" w:hAnsi="宋体"/>
          <w:color w:val="000000" w:themeColor="text1"/>
          <w:sz w:val="24"/>
          <w:szCs w:val="24"/>
        </w:rPr>
      </w:pPr>
      <w:r w:rsidRPr="00145FB7">
        <w:rPr>
          <w:rFonts w:ascii="宋体" w:hAnsi="宋体" w:hint="eastAsia"/>
          <w:color w:val="000000" w:themeColor="text1"/>
          <w:sz w:val="24"/>
          <w:szCs w:val="24"/>
        </w:rPr>
        <w:t>投标人代表签字</w:t>
      </w:r>
      <w:r w:rsidRPr="00145FB7">
        <w:rPr>
          <w:rFonts w:ascii="宋体" w:hAnsi="宋体"/>
          <w:color w:val="000000" w:themeColor="text1"/>
          <w:sz w:val="24"/>
          <w:szCs w:val="24"/>
          <w:u w:val="single"/>
        </w:rPr>
        <w:t xml:space="preserve">                              </w:t>
      </w:r>
    </w:p>
    <w:p w14:paraId="09208E5B" w14:textId="77777777" w:rsidR="00BB78C0" w:rsidRPr="00145FB7" w:rsidRDefault="00282D85">
      <w:pPr>
        <w:spacing w:line="360" w:lineRule="auto"/>
        <w:ind w:hanging="120"/>
        <w:rPr>
          <w:rFonts w:ascii="宋体" w:hAnsi="宋体"/>
          <w:i/>
          <w:color w:val="000000" w:themeColor="text1"/>
          <w:sz w:val="24"/>
          <w:szCs w:val="24"/>
        </w:rPr>
      </w:pPr>
      <w:r w:rsidRPr="00145FB7">
        <w:rPr>
          <w:rFonts w:ascii="宋体" w:hAnsi="宋体" w:hint="eastAsia"/>
          <w:color w:val="000000" w:themeColor="text1"/>
          <w:sz w:val="24"/>
          <w:szCs w:val="24"/>
        </w:rPr>
        <w:t>注：</w:t>
      </w:r>
      <w:r w:rsidRPr="00145FB7">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14:paraId="4101E50B" w14:textId="77777777" w:rsidR="00BB78C0" w:rsidRPr="00145FB7" w:rsidRDefault="00BB78C0">
      <w:pPr>
        <w:numPr>
          <w:ilvl w:val="0"/>
          <w:numId w:val="30"/>
        </w:numPr>
        <w:spacing w:line="360" w:lineRule="auto"/>
        <w:jc w:val="center"/>
        <w:rPr>
          <w:rFonts w:ascii="宋体" w:hAnsi="宋体"/>
          <w:b/>
          <w:color w:val="000000" w:themeColor="text1"/>
          <w:sz w:val="24"/>
          <w:szCs w:val="24"/>
        </w:rPr>
        <w:sectPr w:rsidR="00BB78C0" w:rsidRPr="00145FB7">
          <w:pgSz w:w="16838" w:h="11906" w:orient="landscape"/>
          <w:pgMar w:top="1797" w:right="1440" w:bottom="1797" w:left="1440" w:header="851" w:footer="992" w:gutter="0"/>
          <w:cols w:space="720"/>
          <w:docGrid w:linePitch="326"/>
        </w:sectPr>
      </w:pPr>
    </w:p>
    <w:p w14:paraId="00BCA261" w14:textId="77777777" w:rsidR="00BB78C0" w:rsidRPr="00145FB7" w:rsidRDefault="00282D85">
      <w:pPr>
        <w:pStyle w:val="2"/>
        <w:rPr>
          <w:rFonts w:ascii="宋体" w:eastAsia="宋体" w:hAnsi="宋体"/>
          <w:color w:val="000000" w:themeColor="text1"/>
          <w:sz w:val="24"/>
          <w:szCs w:val="24"/>
        </w:rPr>
      </w:pPr>
      <w:bookmarkStart w:id="67" w:name="_Toc73427854"/>
      <w:r w:rsidRPr="00145FB7">
        <w:rPr>
          <w:rFonts w:ascii="宋体" w:eastAsia="宋体" w:hAnsi="宋体"/>
          <w:color w:val="000000" w:themeColor="text1"/>
          <w:sz w:val="24"/>
          <w:szCs w:val="24"/>
        </w:rPr>
        <w:lastRenderedPageBreak/>
        <w:t>4．技术规格偏离表</w:t>
      </w:r>
      <w:bookmarkEnd w:id="67"/>
    </w:p>
    <w:p w14:paraId="5FAE0C5F" w14:textId="150380F8" w:rsidR="00BB78C0" w:rsidRPr="00145FB7" w:rsidRDefault="00282D85">
      <w:pPr>
        <w:spacing w:after="240" w:line="360" w:lineRule="auto"/>
        <w:ind w:hanging="119"/>
        <w:rPr>
          <w:rFonts w:ascii="宋体" w:hAnsi="宋体"/>
          <w:color w:val="000000" w:themeColor="text1"/>
          <w:sz w:val="24"/>
          <w:szCs w:val="24"/>
          <w:u w:val="single"/>
        </w:rPr>
      </w:pPr>
      <w:r w:rsidRPr="00145FB7">
        <w:rPr>
          <w:rFonts w:ascii="宋体" w:hAnsi="宋体" w:hint="eastAsia"/>
          <w:color w:val="000000" w:themeColor="text1"/>
          <w:sz w:val="24"/>
          <w:szCs w:val="24"/>
        </w:rPr>
        <w:t>投标人名称：</w:t>
      </w:r>
      <w:r w:rsidRPr="00145FB7">
        <w:rPr>
          <w:rFonts w:ascii="宋体" w:hAnsi="宋体"/>
          <w:color w:val="000000" w:themeColor="text1"/>
          <w:sz w:val="24"/>
          <w:szCs w:val="24"/>
          <w:u w:val="single"/>
        </w:rPr>
        <w:t xml:space="preserve">   （公章）     </w:t>
      </w:r>
      <w:r w:rsidRPr="00145FB7">
        <w:rPr>
          <w:rFonts w:ascii="宋体" w:hAnsi="宋体" w:hint="eastAsia"/>
          <w:color w:val="000000" w:themeColor="text1"/>
          <w:sz w:val="24"/>
          <w:szCs w:val="24"/>
        </w:rPr>
        <w:t>招标编号：</w:t>
      </w:r>
      <w:r w:rsidRPr="00145FB7">
        <w:rPr>
          <w:rFonts w:ascii="宋体" w:hAnsi="宋体"/>
          <w:color w:val="000000" w:themeColor="text1"/>
          <w:sz w:val="24"/>
          <w:szCs w:val="24"/>
          <w:u w:val="single"/>
        </w:rPr>
        <w:t xml:space="preserve">           </w:t>
      </w:r>
      <w:r w:rsidR="009B30AE" w:rsidRPr="00145FB7">
        <w:rPr>
          <w:rFonts w:ascii="宋体" w:hAnsi="宋体"/>
          <w:color w:val="000000" w:themeColor="text1"/>
          <w:sz w:val="24"/>
          <w:szCs w:val="24"/>
        </w:rPr>
        <w:t>包号</w:t>
      </w:r>
      <w:r w:rsidR="009B30AE" w:rsidRPr="00145FB7">
        <w:rPr>
          <w:rFonts w:ascii="宋体" w:hAnsi="宋体" w:hint="eastAsia"/>
          <w:color w:val="000000" w:themeColor="text1"/>
          <w:sz w:val="24"/>
          <w:szCs w:val="24"/>
        </w:rPr>
        <w:t>：</w:t>
      </w:r>
      <w:r w:rsidR="009B30AE" w:rsidRPr="00145FB7">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145FB7" w:rsidRPr="00145FB7" w14:paraId="65682895" w14:textId="77777777">
        <w:tc>
          <w:tcPr>
            <w:tcW w:w="828" w:type="dxa"/>
            <w:vAlign w:val="center"/>
          </w:tcPr>
          <w:p w14:paraId="331D8E00" w14:textId="77777777" w:rsidR="00BB78C0" w:rsidRPr="00145FB7" w:rsidRDefault="00282D85">
            <w:pPr>
              <w:spacing w:before="240" w:after="240"/>
              <w:jc w:val="center"/>
              <w:rPr>
                <w:rFonts w:ascii="宋体" w:hAnsi="宋体"/>
                <w:color w:val="000000" w:themeColor="text1"/>
                <w:sz w:val="24"/>
                <w:szCs w:val="24"/>
              </w:rPr>
            </w:pPr>
            <w:r w:rsidRPr="00145FB7">
              <w:rPr>
                <w:rFonts w:ascii="宋体" w:hAnsi="宋体" w:hint="eastAsia"/>
                <w:color w:val="000000" w:themeColor="text1"/>
                <w:sz w:val="24"/>
                <w:szCs w:val="24"/>
              </w:rPr>
              <w:t>序号</w:t>
            </w:r>
          </w:p>
        </w:tc>
        <w:tc>
          <w:tcPr>
            <w:tcW w:w="1800" w:type="dxa"/>
            <w:vAlign w:val="center"/>
          </w:tcPr>
          <w:p w14:paraId="0FDD741D"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设备名称</w:t>
            </w:r>
          </w:p>
        </w:tc>
        <w:tc>
          <w:tcPr>
            <w:tcW w:w="1620" w:type="dxa"/>
            <w:vAlign w:val="center"/>
          </w:tcPr>
          <w:p w14:paraId="3DBC3568"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招标规格</w:t>
            </w:r>
          </w:p>
        </w:tc>
        <w:tc>
          <w:tcPr>
            <w:tcW w:w="1440" w:type="dxa"/>
            <w:vAlign w:val="center"/>
          </w:tcPr>
          <w:p w14:paraId="7859AB72"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投标规格</w:t>
            </w:r>
          </w:p>
        </w:tc>
        <w:tc>
          <w:tcPr>
            <w:tcW w:w="1260" w:type="dxa"/>
            <w:vAlign w:val="center"/>
          </w:tcPr>
          <w:p w14:paraId="23133E5C"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偏离</w:t>
            </w:r>
          </w:p>
        </w:tc>
        <w:tc>
          <w:tcPr>
            <w:tcW w:w="1440" w:type="dxa"/>
            <w:vAlign w:val="center"/>
          </w:tcPr>
          <w:p w14:paraId="344C1255" w14:textId="77777777" w:rsidR="00BB78C0" w:rsidRPr="00145FB7" w:rsidRDefault="00282D85">
            <w:pPr>
              <w:jc w:val="center"/>
              <w:rPr>
                <w:rFonts w:ascii="宋体" w:hAnsi="宋体"/>
                <w:color w:val="000000" w:themeColor="text1"/>
                <w:sz w:val="24"/>
                <w:szCs w:val="24"/>
              </w:rPr>
            </w:pPr>
            <w:r w:rsidRPr="00145FB7">
              <w:rPr>
                <w:rFonts w:ascii="宋体" w:hAnsi="宋体" w:hint="eastAsia"/>
                <w:color w:val="000000" w:themeColor="text1"/>
                <w:sz w:val="24"/>
                <w:szCs w:val="24"/>
              </w:rPr>
              <w:t>说明</w:t>
            </w:r>
          </w:p>
        </w:tc>
      </w:tr>
      <w:tr w:rsidR="00145FB7" w:rsidRPr="00145FB7" w14:paraId="6B01916C" w14:textId="77777777">
        <w:tc>
          <w:tcPr>
            <w:tcW w:w="828" w:type="dxa"/>
          </w:tcPr>
          <w:p w14:paraId="67E9D6EF" w14:textId="77777777" w:rsidR="00BB78C0" w:rsidRPr="00145FB7" w:rsidRDefault="00BB78C0">
            <w:pPr>
              <w:spacing w:before="240" w:after="240"/>
              <w:rPr>
                <w:rFonts w:ascii="宋体" w:hAnsi="宋体"/>
                <w:color w:val="000000" w:themeColor="text1"/>
                <w:sz w:val="24"/>
                <w:szCs w:val="24"/>
              </w:rPr>
            </w:pPr>
          </w:p>
        </w:tc>
        <w:tc>
          <w:tcPr>
            <w:tcW w:w="1800" w:type="dxa"/>
          </w:tcPr>
          <w:p w14:paraId="10E783DE" w14:textId="77777777" w:rsidR="00BB78C0" w:rsidRPr="00145FB7" w:rsidRDefault="00BB78C0">
            <w:pPr>
              <w:rPr>
                <w:rFonts w:ascii="宋体" w:hAnsi="宋体"/>
                <w:color w:val="000000" w:themeColor="text1"/>
                <w:sz w:val="24"/>
                <w:szCs w:val="24"/>
              </w:rPr>
            </w:pPr>
          </w:p>
        </w:tc>
        <w:tc>
          <w:tcPr>
            <w:tcW w:w="1620" w:type="dxa"/>
          </w:tcPr>
          <w:p w14:paraId="1CBA847D" w14:textId="77777777" w:rsidR="00BB78C0" w:rsidRPr="00145FB7" w:rsidRDefault="00BB78C0">
            <w:pPr>
              <w:rPr>
                <w:rFonts w:ascii="宋体" w:hAnsi="宋体"/>
                <w:color w:val="000000" w:themeColor="text1"/>
                <w:sz w:val="24"/>
                <w:szCs w:val="24"/>
              </w:rPr>
            </w:pPr>
          </w:p>
        </w:tc>
        <w:tc>
          <w:tcPr>
            <w:tcW w:w="1440" w:type="dxa"/>
          </w:tcPr>
          <w:p w14:paraId="3A7962A9" w14:textId="77777777" w:rsidR="00BB78C0" w:rsidRPr="00145FB7" w:rsidRDefault="00BB78C0">
            <w:pPr>
              <w:rPr>
                <w:rFonts w:ascii="宋体" w:hAnsi="宋体"/>
                <w:color w:val="000000" w:themeColor="text1"/>
                <w:sz w:val="24"/>
                <w:szCs w:val="24"/>
              </w:rPr>
            </w:pPr>
          </w:p>
        </w:tc>
        <w:tc>
          <w:tcPr>
            <w:tcW w:w="1260" w:type="dxa"/>
          </w:tcPr>
          <w:p w14:paraId="5DCAD086" w14:textId="77777777" w:rsidR="00BB78C0" w:rsidRPr="00145FB7" w:rsidRDefault="00BB78C0">
            <w:pPr>
              <w:rPr>
                <w:rFonts w:ascii="宋体" w:hAnsi="宋体"/>
                <w:color w:val="000000" w:themeColor="text1"/>
                <w:sz w:val="24"/>
                <w:szCs w:val="24"/>
              </w:rPr>
            </w:pPr>
          </w:p>
        </w:tc>
        <w:tc>
          <w:tcPr>
            <w:tcW w:w="1440" w:type="dxa"/>
          </w:tcPr>
          <w:p w14:paraId="48AE8A6F" w14:textId="77777777" w:rsidR="00BB78C0" w:rsidRPr="00145FB7" w:rsidRDefault="00BB78C0">
            <w:pPr>
              <w:rPr>
                <w:rFonts w:ascii="宋体" w:hAnsi="宋体"/>
                <w:color w:val="000000" w:themeColor="text1"/>
                <w:sz w:val="24"/>
                <w:szCs w:val="24"/>
              </w:rPr>
            </w:pPr>
          </w:p>
        </w:tc>
      </w:tr>
      <w:tr w:rsidR="00145FB7" w:rsidRPr="00145FB7" w14:paraId="177847ED" w14:textId="77777777">
        <w:tc>
          <w:tcPr>
            <w:tcW w:w="828" w:type="dxa"/>
          </w:tcPr>
          <w:p w14:paraId="3634D8EA" w14:textId="77777777" w:rsidR="00BB78C0" w:rsidRPr="00145FB7" w:rsidRDefault="00BB78C0">
            <w:pPr>
              <w:spacing w:before="240" w:after="240"/>
              <w:rPr>
                <w:rFonts w:ascii="宋体" w:hAnsi="宋体"/>
                <w:color w:val="000000" w:themeColor="text1"/>
                <w:sz w:val="24"/>
                <w:szCs w:val="24"/>
              </w:rPr>
            </w:pPr>
          </w:p>
        </w:tc>
        <w:tc>
          <w:tcPr>
            <w:tcW w:w="1800" w:type="dxa"/>
          </w:tcPr>
          <w:p w14:paraId="24726C71" w14:textId="77777777" w:rsidR="00BB78C0" w:rsidRPr="00145FB7" w:rsidRDefault="00BB78C0">
            <w:pPr>
              <w:rPr>
                <w:rFonts w:ascii="宋体" w:hAnsi="宋体"/>
                <w:color w:val="000000" w:themeColor="text1"/>
                <w:sz w:val="24"/>
                <w:szCs w:val="24"/>
              </w:rPr>
            </w:pPr>
          </w:p>
        </w:tc>
        <w:tc>
          <w:tcPr>
            <w:tcW w:w="1620" w:type="dxa"/>
          </w:tcPr>
          <w:p w14:paraId="54B6DFF3" w14:textId="77777777" w:rsidR="00BB78C0" w:rsidRPr="00145FB7" w:rsidRDefault="00BB78C0">
            <w:pPr>
              <w:rPr>
                <w:rFonts w:ascii="宋体" w:hAnsi="宋体"/>
                <w:color w:val="000000" w:themeColor="text1"/>
                <w:sz w:val="24"/>
                <w:szCs w:val="24"/>
              </w:rPr>
            </w:pPr>
          </w:p>
        </w:tc>
        <w:tc>
          <w:tcPr>
            <w:tcW w:w="1440" w:type="dxa"/>
          </w:tcPr>
          <w:p w14:paraId="06BA5043" w14:textId="77777777" w:rsidR="00BB78C0" w:rsidRPr="00145FB7" w:rsidRDefault="00BB78C0">
            <w:pPr>
              <w:rPr>
                <w:rFonts w:ascii="宋体" w:hAnsi="宋体"/>
                <w:color w:val="000000" w:themeColor="text1"/>
                <w:sz w:val="24"/>
                <w:szCs w:val="24"/>
              </w:rPr>
            </w:pPr>
          </w:p>
        </w:tc>
        <w:tc>
          <w:tcPr>
            <w:tcW w:w="1260" w:type="dxa"/>
          </w:tcPr>
          <w:p w14:paraId="34A5CBCB" w14:textId="77777777" w:rsidR="00BB78C0" w:rsidRPr="00145FB7" w:rsidRDefault="00BB78C0">
            <w:pPr>
              <w:rPr>
                <w:rFonts w:ascii="宋体" w:hAnsi="宋体"/>
                <w:color w:val="000000" w:themeColor="text1"/>
                <w:sz w:val="24"/>
                <w:szCs w:val="24"/>
              </w:rPr>
            </w:pPr>
          </w:p>
        </w:tc>
        <w:tc>
          <w:tcPr>
            <w:tcW w:w="1440" w:type="dxa"/>
          </w:tcPr>
          <w:p w14:paraId="57880017" w14:textId="77777777" w:rsidR="00BB78C0" w:rsidRPr="00145FB7" w:rsidRDefault="00BB78C0">
            <w:pPr>
              <w:rPr>
                <w:rFonts w:ascii="宋体" w:hAnsi="宋体"/>
                <w:color w:val="000000" w:themeColor="text1"/>
                <w:sz w:val="24"/>
                <w:szCs w:val="24"/>
              </w:rPr>
            </w:pPr>
          </w:p>
        </w:tc>
      </w:tr>
      <w:tr w:rsidR="00145FB7" w:rsidRPr="00145FB7" w14:paraId="4AD45AE4" w14:textId="77777777">
        <w:tc>
          <w:tcPr>
            <w:tcW w:w="828" w:type="dxa"/>
          </w:tcPr>
          <w:p w14:paraId="7C6C1334" w14:textId="77777777" w:rsidR="00BB78C0" w:rsidRPr="00145FB7" w:rsidRDefault="00BB78C0">
            <w:pPr>
              <w:spacing w:before="240" w:after="240"/>
              <w:rPr>
                <w:rFonts w:ascii="宋体" w:hAnsi="宋体"/>
                <w:color w:val="000000" w:themeColor="text1"/>
                <w:sz w:val="24"/>
                <w:szCs w:val="24"/>
              </w:rPr>
            </w:pPr>
          </w:p>
        </w:tc>
        <w:tc>
          <w:tcPr>
            <w:tcW w:w="1800" w:type="dxa"/>
          </w:tcPr>
          <w:p w14:paraId="5929B65D" w14:textId="77777777" w:rsidR="00BB78C0" w:rsidRPr="00145FB7" w:rsidRDefault="00BB78C0">
            <w:pPr>
              <w:rPr>
                <w:rFonts w:ascii="宋体" w:hAnsi="宋体"/>
                <w:color w:val="000000" w:themeColor="text1"/>
                <w:sz w:val="24"/>
                <w:szCs w:val="24"/>
              </w:rPr>
            </w:pPr>
          </w:p>
        </w:tc>
        <w:tc>
          <w:tcPr>
            <w:tcW w:w="1620" w:type="dxa"/>
          </w:tcPr>
          <w:p w14:paraId="3045ED05" w14:textId="77777777" w:rsidR="00BB78C0" w:rsidRPr="00145FB7" w:rsidRDefault="00BB78C0">
            <w:pPr>
              <w:rPr>
                <w:rFonts w:ascii="宋体" w:hAnsi="宋体"/>
                <w:color w:val="000000" w:themeColor="text1"/>
                <w:sz w:val="24"/>
                <w:szCs w:val="24"/>
              </w:rPr>
            </w:pPr>
          </w:p>
        </w:tc>
        <w:tc>
          <w:tcPr>
            <w:tcW w:w="1440" w:type="dxa"/>
          </w:tcPr>
          <w:p w14:paraId="05A2AD7D" w14:textId="77777777" w:rsidR="00BB78C0" w:rsidRPr="00145FB7" w:rsidRDefault="00BB78C0">
            <w:pPr>
              <w:rPr>
                <w:rFonts w:ascii="宋体" w:hAnsi="宋体"/>
                <w:color w:val="000000" w:themeColor="text1"/>
                <w:sz w:val="24"/>
                <w:szCs w:val="24"/>
              </w:rPr>
            </w:pPr>
          </w:p>
        </w:tc>
        <w:tc>
          <w:tcPr>
            <w:tcW w:w="1260" w:type="dxa"/>
          </w:tcPr>
          <w:p w14:paraId="4CE651A0" w14:textId="77777777" w:rsidR="00BB78C0" w:rsidRPr="00145FB7" w:rsidRDefault="00BB78C0">
            <w:pPr>
              <w:rPr>
                <w:rFonts w:ascii="宋体" w:hAnsi="宋体"/>
                <w:color w:val="000000" w:themeColor="text1"/>
                <w:sz w:val="24"/>
                <w:szCs w:val="24"/>
              </w:rPr>
            </w:pPr>
          </w:p>
        </w:tc>
        <w:tc>
          <w:tcPr>
            <w:tcW w:w="1440" w:type="dxa"/>
          </w:tcPr>
          <w:p w14:paraId="3AD65053" w14:textId="77777777" w:rsidR="00BB78C0" w:rsidRPr="00145FB7" w:rsidRDefault="00BB78C0">
            <w:pPr>
              <w:rPr>
                <w:rFonts w:ascii="宋体" w:hAnsi="宋体"/>
                <w:color w:val="000000" w:themeColor="text1"/>
                <w:sz w:val="24"/>
                <w:szCs w:val="24"/>
              </w:rPr>
            </w:pPr>
          </w:p>
        </w:tc>
      </w:tr>
      <w:tr w:rsidR="00145FB7" w:rsidRPr="00145FB7" w14:paraId="25237636" w14:textId="77777777">
        <w:tc>
          <w:tcPr>
            <w:tcW w:w="828" w:type="dxa"/>
          </w:tcPr>
          <w:p w14:paraId="4FAFB565" w14:textId="77777777" w:rsidR="00BB78C0" w:rsidRPr="00145FB7" w:rsidRDefault="00BB78C0">
            <w:pPr>
              <w:spacing w:before="240" w:after="240"/>
              <w:rPr>
                <w:rFonts w:ascii="宋体" w:hAnsi="宋体"/>
                <w:color w:val="000000" w:themeColor="text1"/>
                <w:sz w:val="24"/>
                <w:szCs w:val="24"/>
              </w:rPr>
            </w:pPr>
          </w:p>
        </w:tc>
        <w:tc>
          <w:tcPr>
            <w:tcW w:w="1800" w:type="dxa"/>
          </w:tcPr>
          <w:p w14:paraId="22CEB1FE" w14:textId="77777777" w:rsidR="00BB78C0" w:rsidRPr="00145FB7" w:rsidRDefault="00BB78C0">
            <w:pPr>
              <w:rPr>
                <w:rFonts w:ascii="宋体" w:hAnsi="宋体"/>
                <w:color w:val="000000" w:themeColor="text1"/>
                <w:sz w:val="24"/>
                <w:szCs w:val="24"/>
              </w:rPr>
            </w:pPr>
          </w:p>
        </w:tc>
        <w:tc>
          <w:tcPr>
            <w:tcW w:w="1620" w:type="dxa"/>
          </w:tcPr>
          <w:p w14:paraId="6E8F2FFE" w14:textId="77777777" w:rsidR="00BB78C0" w:rsidRPr="00145FB7" w:rsidRDefault="00BB78C0">
            <w:pPr>
              <w:rPr>
                <w:rFonts w:ascii="宋体" w:hAnsi="宋体"/>
                <w:color w:val="000000" w:themeColor="text1"/>
                <w:sz w:val="24"/>
                <w:szCs w:val="24"/>
              </w:rPr>
            </w:pPr>
          </w:p>
        </w:tc>
        <w:tc>
          <w:tcPr>
            <w:tcW w:w="1440" w:type="dxa"/>
          </w:tcPr>
          <w:p w14:paraId="0631117F" w14:textId="77777777" w:rsidR="00BB78C0" w:rsidRPr="00145FB7" w:rsidRDefault="00BB78C0">
            <w:pPr>
              <w:rPr>
                <w:rFonts w:ascii="宋体" w:hAnsi="宋体"/>
                <w:color w:val="000000" w:themeColor="text1"/>
                <w:sz w:val="24"/>
                <w:szCs w:val="24"/>
              </w:rPr>
            </w:pPr>
          </w:p>
        </w:tc>
        <w:tc>
          <w:tcPr>
            <w:tcW w:w="1260" w:type="dxa"/>
          </w:tcPr>
          <w:p w14:paraId="2378F01B" w14:textId="77777777" w:rsidR="00BB78C0" w:rsidRPr="00145FB7" w:rsidRDefault="00BB78C0">
            <w:pPr>
              <w:rPr>
                <w:rFonts w:ascii="宋体" w:hAnsi="宋体"/>
                <w:color w:val="000000" w:themeColor="text1"/>
                <w:sz w:val="24"/>
                <w:szCs w:val="24"/>
              </w:rPr>
            </w:pPr>
          </w:p>
        </w:tc>
        <w:tc>
          <w:tcPr>
            <w:tcW w:w="1440" w:type="dxa"/>
          </w:tcPr>
          <w:p w14:paraId="71A013C6" w14:textId="77777777" w:rsidR="00BB78C0" w:rsidRPr="00145FB7" w:rsidRDefault="00BB78C0">
            <w:pPr>
              <w:rPr>
                <w:rFonts w:ascii="宋体" w:hAnsi="宋体"/>
                <w:color w:val="000000" w:themeColor="text1"/>
                <w:sz w:val="24"/>
                <w:szCs w:val="24"/>
              </w:rPr>
            </w:pPr>
          </w:p>
        </w:tc>
      </w:tr>
      <w:tr w:rsidR="00145FB7" w:rsidRPr="00145FB7" w14:paraId="3406D0FA" w14:textId="77777777">
        <w:tc>
          <w:tcPr>
            <w:tcW w:w="828" w:type="dxa"/>
          </w:tcPr>
          <w:p w14:paraId="5C7AC304" w14:textId="77777777" w:rsidR="00BB78C0" w:rsidRPr="00145FB7" w:rsidRDefault="00BB78C0">
            <w:pPr>
              <w:spacing w:before="240" w:after="240"/>
              <w:rPr>
                <w:rFonts w:ascii="宋体" w:hAnsi="宋体"/>
                <w:color w:val="000000" w:themeColor="text1"/>
                <w:sz w:val="24"/>
                <w:szCs w:val="24"/>
              </w:rPr>
            </w:pPr>
          </w:p>
        </w:tc>
        <w:tc>
          <w:tcPr>
            <w:tcW w:w="1800" w:type="dxa"/>
          </w:tcPr>
          <w:p w14:paraId="6C9862A4" w14:textId="77777777" w:rsidR="00BB78C0" w:rsidRPr="00145FB7" w:rsidRDefault="00BB78C0">
            <w:pPr>
              <w:rPr>
                <w:rFonts w:ascii="宋体" w:hAnsi="宋体"/>
                <w:color w:val="000000" w:themeColor="text1"/>
                <w:sz w:val="24"/>
                <w:szCs w:val="24"/>
              </w:rPr>
            </w:pPr>
          </w:p>
        </w:tc>
        <w:tc>
          <w:tcPr>
            <w:tcW w:w="1620" w:type="dxa"/>
          </w:tcPr>
          <w:p w14:paraId="2D0D26E3" w14:textId="77777777" w:rsidR="00BB78C0" w:rsidRPr="00145FB7" w:rsidRDefault="00BB78C0">
            <w:pPr>
              <w:rPr>
                <w:rFonts w:ascii="宋体" w:hAnsi="宋体"/>
                <w:color w:val="000000" w:themeColor="text1"/>
                <w:sz w:val="24"/>
                <w:szCs w:val="24"/>
              </w:rPr>
            </w:pPr>
          </w:p>
        </w:tc>
        <w:tc>
          <w:tcPr>
            <w:tcW w:w="1440" w:type="dxa"/>
          </w:tcPr>
          <w:p w14:paraId="6C99AF4C" w14:textId="77777777" w:rsidR="00BB78C0" w:rsidRPr="00145FB7" w:rsidRDefault="00BB78C0">
            <w:pPr>
              <w:rPr>
                <w:rFonts w:ascii="宋体" w:hAnsi="宋体"/>
                <w:color w:val="000000" w:themeColor="text1"/>
                <w:sz w:val="24"/>
                <w:szCs w:val="24"/>
              </w:rPr>
            </w:pPr>
          </w:p>
        </w:tc>
        <w:tc>
          <w:tcPr>
            <w:tcW w:w="1260" w:type="dxa"/>
          </w:tcPr>
          <w:p w14:paraId="5EE6F8D5" w14:textId="77777777" w:rsidR="00BB78C0" w:rsidRPr="00145FB7" w:rsidRDefault="00BB78C0">
            <w:pPr>
              <w:rPr>
                <w:rFonts w:ascii="宋体" w:hAnsi="宋体"/>
                <w:color w:val="000000" w:themeColor="text1"/>
                <w:sz w:val="24"/>
                <w:szCs w:val="24"/>
              </w:rPr>
            </w:pPr>
          </w:p>
        </w:tc>
        <w:tc>
          <w:tcPr>
            <w:tcW w:w="1440" w:type="dxa"/>
          </w:tcPr>
          <w:p w14:paraId="5DE4F7E4" w14:textId="77777777" w:rsidR="00BB78C0" w:rsidRPr="00145FB7" w:rsidRDefault="00BB78C0">
            <w:pPr>
              <w:rPr>
                <w:rFonts w:ascii="宋体" w:hAnsi="宋体"/>
                <w:color w:val="000000" w:themeColor="text1"/>
                <w:sz w:val="24"/>
                <w:szCs w:val="24"/>
              </w:rPr>
            </w:pPr>
          </w:p>
        </w:tc>
      </w:tr>
      <w:tr w:rsidR="00145FB7" w:rsidRPr="00145FB7" w14:paraId="2748B4AD" w14:textId="77777777">
        <w:tc>
          <w:tcPr>
            <w:tcW w:w="828" w:type="dxa"/>
          </w:tcPr>
          <w:p w14:paraId="048BD6EC" w14:textId="77777777" w:rsidR="00BB78C0" w:rsidRPr="00145FB7" w:rsidRDefault="00BB78C0">
            <w:pPr>
              <w:spacing w:before="240" w:after="240"/>
              <w:rPr>
                <w:rFonts w:ascii="宋体" w:hAnsi="宋体"/>
                <w:color w:val="000000" w:themeColor="text1"/>
                <w:sz w:val="24"/>
                <w:szCs w:val="24"/>
              </w:rPr>
            </w:pPr>
          </w:p>
        </w:tc>
        <w:tc>
          <w:tcPr>
            <w:tcW w:w="1800" w:type="dxa"/>
          </w:tcPr>
          <w:p w14:paraId="03C0D5E2" w14:textId="77777777" w:rsidR="00BB78C0" w:rsidRPr="00145FB7" w:rsidRDefault="00BB78C0">
            <w:pPr>
              <w:rPr>
                <w:rFonts w:ascii="宋体" w:hAnsi="宋体"/>
                <w:color w:val="000000" w:themeColor="text1"/>
                <w:sz w:val="24"/>
                <w:szCs w:val="24"/>
              </w:rPr>
            </w:pPr>
          </w:p>
        </w:tc>
        <w:tc>
          <w:tcPr>
            <w:tcW w:w="1620" w:type="dxa"/>
          </w:tcPr>
          <w:p w14:paraId="17D9F0C8" w14:textId="77777777" w:rsidR="00BB78C0" w:rsidRPr="00145FB7" w:rsidRDefault="00BB78C0">
            <w:pPr>
              <w:rPr>
                <w:rFonts w:ascii="宋体" w:hAnsi="宋体"/>
                <w:color w:val="000000" w:themeColor="text1"/>
                <w:sz w:val="24"/>
                <w:szCs w:val="24"/>
              </w:rPr>
            </w:pPr>
          </w:p>
        </w:tc>
        <w:tc>
          <w:tcPr>
            <w:tcW w:w="1440" w:type="dxa"/>
          </w:tcPr>
          <w:p w14:paraId="1EF6EC8B" w14:textId="77777777" w:rsidR="00BB78C0" w:rsidRPr="00145FB7" w:rsidRDefault="00BB78C0">
            <w:pPr>
              <w:rPr>
                <w:rFonts w:ascii="宋体" w:hAnsi="宋体"/>
                <w:color w:val="000000" w:themeColor="text1"/>
                <w:sz w:val="24"/>
                <w:szCs w:val="24"/>
              </w:rPr>
            </w:pPr>
          </w:p>
        </w:tc>
        <w:tc>
          <w:tcPr>
            <w:tcW w:w="1260" w:type="dxa"/>
          </w:tcPr>
          <w:p w14:paraId="01DD59B5" w14:textId="77777777" w:rsidR="00BB78C0" w:rsidRPr="00145FB7" w:rsidRDefault="00BB78C0">
            <w:pPr>
              <w:rPr>
                <w:rFonts w:ascii="宋体" w:hAnsi="宋体"/>
                <w:color w:val="000000" w:themeColor="text1"/>
                <w:sz w:val="24"/>
                <w:szCs w:val="24"/>
              </w:rPr>
            </w:pPr>
          </w:p>
        </w:tc>
        <w:tc>
          <w:tcPr>
            <w:tcW w:w="1440" w:type="dxa"/>
          </w:tcPr>
          <w:p w14:paraId="23C713A0" w14:textId="77777777" w:rsidR="00BB78C0" w:rsidRPr="00145FB7" w:rsidRDefault="00BB78C0">
            <w:pPr>
              <w:rPr>
                <w:rFonts w:ascii="宋体" w:hAnsi="宋体"/>
                <w:color w:val="000000" w:themeColor="text1"/>
                <w:sz w:val="24"/>
                <w:szCs w:val="24"/>
              </w:rPr>
            </w:pPr>
          </w:p>
        </w:tc>
      </w:tr>
      <w:tr w:rsidR="00145FB7" w:rsidRPr="00145FB7" w14:paraId="07D76E8D" w14:textId="77777777">
        <w:tc>
          <w:tcPr>
            <w:tcW w:w="828" w:type="dxa"/>
          </w:tcPr>
          <w:p w14:paraId="2B480945" w14:textId="77777777" w:rsidR="00BB78C0" w:rsidRPr="00145FB7" w:rsidRDefault="00BB78C0">
            <w:pPr>
              <w:spacing w:before="240" w:after="240"/>
              <w:rPr>
                <w:rFonts w:ascii="宋体" w:hAnsi="宋体"/>
                <w:color w:val="000000" w:themeColor="text1"/>
                <w:sz w:val="24"/>
                <w:szCs w:val="24"/>
              </w:rPr>
            </w:pPr>
          </w:p>
        </w:tc>
        <w:tc>
          <w:tcPr>
            <w:tcW w:w="1800" w:type="dxa"/>
          </w:tcPr>
          <w:p w14:paraId="05986D4B" w14:textId="77777777" w:rsidR="00BB78C0" w:rsidRPr="00145FB7" w:rsidRDefault="00BB78C0">
            <w:pPr>
              <w:rPr>
                <w:rFonts w:ascii="宋体" w:hAnsi="宋体"/>
                <w:color w:val="000000" w:themeColor="text1"/>
                <w:sz w:val="24"/>
                <w:szCs w:val="24"/>
              </w:rPr>
            </w:pPr>
          </w:p>
        </w:tc>
        <w:tc>
          <w:tcPr>
            <w:tcW w:w="1620" w:type="dxa"/>
          </w:tcPr>
          <w:p w14:paraId="43A585D3" w14:textId="77777777" w:rsidR="00BB78C0" w:rsidRPr="00145FB7" w:rsidRDefault="00BB78C0">
            <w:pPr>
              <w:rPr>
                <w:rFonts w:ascii="宋体" w:hAnsi="宋体"/>
                <w:color w:val="000000" w:themeColor="text1"/>
                <w:sz w:val="24"/>
                <w:szCs w:val="24"/>
              </w:rPr>
            </w:pPr>
          </w:p>
        </w:tc>
        <w:tc>
          <w:tcPr>
            <w:tcW w:w="1440" w:type="dxa"/>
          </w:tcPr>
          <w:p w14:paraId="400BD69B" w14:textId="77777777" w:rsidR="00BB78C0" w:rsidRPr="00145FB7" w:rsidRDefault="00BB78C0">
            <w:pPr>
              <w:rPr>
                <w:rFonts w:ascii="宋体" w:hAnsi="宋体"/>
                <w:color w:val="000000" w:themeColor="text1"/>
                <w:sz w:val="24"/>
                <w:szCs w:val="24"/>
              </w:rPr>
            </w:pPr>
          </w:p>
        </w:tc>
        <w:tc>
          <w:tcPr>
            <w:tcW w:w="1260" w:type="dxa"/>
          </w:tcPr>
          <w:p w14:paraId="2134C1D1" w14:textId="77777777" w:rsidR="00BB78C0" w:rsidRPr="00145FB7" w:rsidRDefault="00BB78C0">
            <w:pPr>
              <w:rPr>
                <w:rFonts w:ascii="宋体" w:hAnsi="宋体"/>
                <w:color w:val="000000" w:themeColor="text1"/>
                <w:sz w:val="24"/>
                <w:szCs w:val="24"/>
              </w:rPr>
            </w:pPr>
          </w:p>
        </w:tc>
        <w:tc>
          <w:tcPr>
            <w:tcW w:w="1440" w:type="dxa"/>
          </w:tcPr>
          <w:p w14:paraId="7FFC29AA" w14:textId="77777777" w:rsidR="00BB78C0" w:rsidRPr="00145FB7" w:rsidRDefault="00BB78C0">
            <w:pPr>
              <w:rPr>
                <w:rFonts w:ascii="宋体" w:hAnsi="宋体"/>
                <w:color w:val="000000" w:themeColor="text1"/>
                <w:sz w:val="24"/>
                <w:szCs w:val="24"/>
              </w:rPr>
            </w:pPr>
          </w:p>
        </w:tc>
      </w:tr>
      <w:tr w:rsidR="00145FB7" w:rsidRPr="00145FB7" w14:paraId="5AFEB05B" w14:textId="77777777">
        <w:tc>
          <w:tcPr>
            <w:tcW w:w="828" w:type="dxa"/>
          </w:tcPr>
          <w:p w14:paraId="6EB8BA36" w14:textId="77777777" w:rsidR="00BB78C0" w:rsidRPr="00145FB7" w:rsidRDefault="00BB78C0">
            <w:pPr>
              <w:spacing w:before="240" w:after="240"/>
              <w:rPr>
                <w:rFonts w:ascii="宋体" w:hAnsi="宋体"/>
                <w:color w:val="000000" w:themeColor="text1"/>
                <w:sz w:val="24"/>
                <w:szCs w:val="24"/>
              </w:rPr>
            </w:pPr>
          </w:p>
        </w:tc>
        <w:tc>
          <w:tcPr>
            <w:tcW w:w="1800" w:type="dxa"/>
          </w:tcPr>
          <w:p w14:paraId="3FCCA327" w14:textId="77777777" w:rsidR="00BB78C0" w:rsidRPr="00145FB7" w:rsidRDefault="00BB78C0">
            <w:pPr>
              <w:rPr>
                <w:rFonts w:ascii="宋体" w:hAnsi="宋体"/>
                <w:color w:val="000000" w:themeColor="text1"/>
                <w:sz w:val="24"/>
                <w:szCs w:val="24"/>
              </w:rPr>
            </w:pPr>
          </w:p>
        </w:tc>
        <w:tc>
          <w:tcPr>
            <w:tcW w:w="1620" w:type="dxa"/>
          </w:tcPr>
          <w:p w14:paraId="289BDA9F" w14:textId="77777777" w:rsidR="00BB78C0" w:rsidRPr="00145FB7" w:rsidRDefault="00BB78C0">
            <w:pPr>
              <w:rPr>
                <w:rFonts w:ascii="宋体" w:hAnsi="宋体"/>
                <w:color w:val="000000" w:themeColor="text1"/>
                <w:sz w:val="24"/>
                <w:szCs w:val="24"/>
              </w:rPr>
            </w:pPr>
          </w:p>
        </w:tc>
        <w:tc>
          <w:tcPr>
            <w:tcW w:w="1440" w:type="dxa"/>
          </w:tcPr>
          <w:p w14:paraId="7E1EDC3A" w14:textId="77777777" w:rsidR="00BB78C0" w:rsidRPr="00145FB7" w:rsidRDefault="00BB78C0">
            <w:pPr>
              <w:rPr>
                <w:rFonts w:ascii="宋体" w:hAnsi="宋体"/>
                <w:color w:val="000000" w:themeColor="text1"/>
                <w:sz w:val="24"/>
                <w:szCs w:val="24"/>
              </w:rPr>
            </w:pPr>
          </w:p>
        </w:tc>
        <w:tc>
          <w:tcPr>
            <w:tcW w:w="1260" w:type="dxa"/>
          </w:tcPr>
          <w:p w14:paraId="00F38E71" w14:textId="77777777" w:rsidR="00BB78C0" w:rsidRPr="00145FB7" w:rsidRDefault="00BB78C0">
            <w:pPr>
              <w:rPr>
                <w:rFonts w:ascii="宋体" w:hAnsi="宋体"/>
                <w:color w:val="000000" w:themeColor="text1"/>
                <w:sz w:val="24"/>
                <w:szCs w:val="24"/>
              </w:rPr>
            </w:pPr>
          </w:p>
        </w:tc>
        <w:tc>
          <w:tcPr>
            <w:tcW w:w="1440" w:type="dxa"/>
          </w:tcPr>
          <w:p w14:paraId="1AAC31C9" w14:textId="77777777" w:rsidR="00BB78C0" w:rsidRPr="00145FB7" w:rsidRDefault="00BB78C0">
            <w:pPr>
              <w:rPr>
                <w:rFonts w:ascii="宋体" w:hAnsi="宋体"/>
                <w:color w:val="000000" w:themeColor="text1"/>
                <w:sz w:val="24"/>
                <w:szCs w:val="24"/>
              </w:rPr>
            </w:pPr>
          </w:p>
        </w:tc>
      </w:tr>
      <w:tr w:rsidR="00145FB7" w:rsidRPr="00145FB7" w14:paraId="4E454B5A" w14:textId="77777777">
        <w:tc>
          <w:tcPr>
            <w:tcW w:w="828" w:type="dxa"/>
          </w:tcPr>
          <w:p w14:paraId="77C06B35" w14:textId="77777777" w:rsidR="00BB78C0" w:rsidRPr="00145FB7" w:rsidRDefault="00BB78C0">
            <w:pPr>
              <w:spacing w:before="240" w:after="240"/>
              <w:rPr>
                <w:rFonts w:ascii="宋体" w:hAnsi="宋体"/>
                <w:color w:val="000000" w:themeColor="text1"/>
                <w:sz w:val="24"/>
                <w:szCs w:val="24"/>
              </w:rPr>
            </w:pPr>
          </w:p>
        </w:tc>
        <w:tc>
          <w:tcPr>
            <w:tcW w:w="1800" w:type="dxa"/>
          </w:tcPr>
          <w:p w14:paraId="2BDDD82D" w14:textId="77777777" w:rsidR="00BB78C0" w:rsidRPr="00145FB7" w:rsidRDefault="00BB78C0">
            <w:pPr>
              <w:rPr>
                <w:rFonts w:ascii="宋体" w:hAnsi="宋体"/>
                <w:color w:val="000000" w:themeColor="text1"/>
                <w:sz w:val="24"/>
                <w:szCs w:val="24"/>
              </w:rPr>
            </w:pPr>
          </w:p>
        </w:tc>
        <w:tc>
          <w:tcPr>
            <w:tcW w:w="1620" w:type="dxa"/>
          </w:tcPr>
          <w:p w14:paraId="78BAFD00" w14:textId="77777777" w:rsidR="00BB78C0" w:rsidRPr="00145FB7" w:rsidRDefault="00BB78C0">
            <w:pPr>
              <w:rPr>
                <w:rFonts w:ascii="宋体" w:hAnsi="宋体"/>
                <w:color w:val="000000" w:themeColor="text1"/>
                <w:sz w:val="24"/>
                <w:szCs w:val="24"/>
              </w:rPr>
            </w:pPr>
          </w:p>
        </w:tc>
        <w:tc>
          <w:tcPr>
            <w:tcW w:w="1440" w:type="dxa"/>
          </w:tcPr>
          <w:p w14:paraId="3888F438" w14:textId="77777777" w:rsidR="00BB78C0" w:rsidRPr="00145FB7" w:rsidRDefault="00BB78C0">
            <w:pPr>
              <w:rPr>
                <w:rFonts w:ascii="宋体" w:hAnsi="宋体"/>
                <w:color w:val="000000" w:themeColor="text1"/>
                <w:sz w:val="24"/>
                <w:szCs w:val="24"/>
              </w:rPr>
            </w:pPr>
          </w:p>
        </w:tc>
        <w:tc>
          <w:tcPr>
            <w:tcW w:w="1260" w:type="dxa"/>
          </w:tcPr>
          <w:p w14:paraId="790DCEB3" w14:textId="77777777" w:rsidR="00BB78C0" w:rsidRPr="00145FB7" w:rsidRDefault="00BB78C0">
            <w:pPr>
              <w:rPr>
                <w:rFonts w:ascii="宋体" w:hAnsi="宋体"/>
                <w:color w:val="000000" w:themeColor="text1"/>
                <w:sz w:val="24"/>
                <w:szCs w:val="24"/>
              </w:rPr>
            </w:pPr>
          </w:p>
        </w:tc>
        <w:tc>
          <w:tcPr>
            <w:tcW w:w="1440" w:type="dxa"/>
          </w:tcPr>
          <w:p w14:paraId="21BF985F" w14:textId="77777777" w:rsidR="00BB78C0" w:rsidRPr="00145FB7" w:rsidRDefault="00BB78C0">
            <w:pPr>
              <w:rPr>
                <w:rFonts w:ascii="宋体" w:hAnsi="宋体"/>
                <w:color w:val="000000" w:themeColor="text1"/>
                <w:sz w:val="24"/>
                <w:szCs w:val="24"/>
              </w:rPr>
            </w:pPr>
          </w:p>
        </w:tc>
      </w:tr>
      <w:tr w:rsidR="00145FB7" w:rsidRPr="00145FB7" w14:paraId="055A5BDE" w14:textId="77777777">
        <w:tc>
          <w:tcPr>
            <w:tcW w:w="828" w:type="dxa"/>
          </w:tcPr>
          <w:p w14:paraId="5368A98A" w14:textId="77777777" w:rsidR="00BB78C0" w:rsidRPr="00145FB7" w:rsidRDefault="00BB78C0">
            <w:pPr>
              <w:spacing w:before="240" w:after="240"/>
              <w:rPr>
                <w:rFonts w:ascii="宋体" w:hAnsi="宋体"/>
                <w:color w:val="000000" w:themeColor="text1"/>
                <w:sz w:val="24"/>
                <w:szCs w:val="24"/>
              </w:rPr>
            </w:pPr>
          </w:p>
        </w:tc>
        <w:tc>
          <w:tcPr>
            <w:tcW w:w="1800" w:type="dxa"/>
          </w:tcPr>
          <w:p w14:paraId="713CF7E9" w14:textId="77777777" w:rsidR="00BB78C0" w:rsidRPr="00145FB7" w:rsidRDefault="00BB78C0">
            <w:pPr>
              <w:rPr>
                <w:rFonts w:ascii="宋体" w:hAnsi="宋体"/>
                <w:color w:val="000000" w:themeColor="text1"/>
                <w:sz w:val="24"/>
                <w:szCs w:val="24"/>
              </w:rPr>
            </w:pPr>
          </w:p>
        </w:tc>
        <w:tc>
          <w:tcPr>
            <w:tcW w:w="1620" w:type="dxa"/>
          </w:tcPr>
          <w:p w14:paraId="4AFF8B3F" w14:textId="77777777" w:rsidR="00BB78C0" w:rsidRPr="00145FB7" w:rsidRDefault="00BB78C0">
            <w:pPr>
              <w:rPr>
                <w:rFonts w:ascii="宋体" w:hAnsi="宋体"/>
                <w:color w:val="000000" w:themeColor="text1"/>
                <w:sz w:val="24"/>
                <w:szCs w:val="24"/>
              </w:rPr>
            </w:pPr>
          </w:p>
        </w:tc>
        <w:tc>
          <w:tcPr>
            <w:tcW w:w="1440" w:type="dxa"/>
          </w:tcPr>
          <w:p w14:paraId="488DD56A" w14:textId="77777777" w:rsidR="00BB78C0" w:rsidRPr="00145FB7" w:rsidRDefault="00BB78C0">
            <w:pPr>
              <w:rPr>
                <w:rFonts w:ascii="宋体" w:hAnsi="宋体"/>
                <w:color w:val="000000" w:themeColor="text1"/>
                <w:sz w:val="24"/>
                <w:szCs w:val="24"/>
              </w:rPr>
            </w:pPr>
          </w:p>
        </w:tc>
        <w:tc>
          <w:tcPr>
            <w:tcW w:w="1260" w:type="dxa"/>
          </w:tcPr>
          <w:p w14:paraId="04412212" w14:textId="77777777" w:rsidR="00BB78C0" w:rsidRPr="00145FB7" w:rsidRDefault="00BB78C0">
            <w:pPr>
              <w:rPr>
                <w:rFonts w:ascii="宋体" w:hAnsi="宋体"/>
                <w:color w:val="000000" w:themeColor="text1"/>
                <w:sz w:val="24"/>
                <w:szCs w:val="24"/>
              </w:rPr>
            </w:pPr>
          </w:p>
        </w:tc>
        <w:tc>
          <w:tcPr>
            <w:tcW w:w="1440" w:type="dxa"/>
          </w:tcPr>
          <w:p w14:paraId="51C4C8DB" w14:textId="77777777" w:rsidR="00BB78C0" w:rsidRPr="00145FB7" w:rsidRDefault="00BB78C0">
            <w:pPr>
              <w:rPr>
                <w:rFonts w:ascii="宋体" w:hAnsi="宋体"/>
                <w:color w:val="000000" w:themeColor="text1"/>
                <w:sz w:val="24"/>
                <w:szCs w:val="24"/>
              </w:rPr>
            </w:pPr>
          </w:p>
        </w:tc>
      </w:tr>
      <w:tr w:rsidR="00145FB7" w:rsidRPr="00145FB7" w14:paraId="3ED23579" w14:textId="77777777">
        <w:tc>
          <w:tcPr>
            <w:tcW w:w="828" w:type="dxa"/>
          </w:tcPr>
          <w:p w14:paraId="7683131C" w14:textId="77777777" w:rsidR="00BB78C0" w:rsidRPr="00145FB7" w:rsidRDefault="00BB78C0">
            <w:pPr>
              <w:spacing w:before="240" w:after="240"/>
              <w:rPr>
                <w:rFonts w:ascii="宋体" w:hAnsi="宋体"/>
                <w:color w:val="000000" w:themeColor="text1"/>
                <w:sz w:val="24"/>
                <w:szCs w:val="24"/>
              </w:rPr>
            </w:pPr>
          </w:p>
        </w:tc>
        <w:tc>
          <w:tcPr>
            <w:tcW w:w="1800" w:type="dxa"/>
          </w:tcPr>
          <w:p w14:paraId="1D81139B" w14:textId="77777777" w:rsidR="00BB78C0" w:rsidRPr="00145FB7" w:rsidRDefault="00BB78C0">
            <w:pPr>
              <w:rPr>
                <w:rFonts w:ascii="宋体" w:hAnsi="宋体"/>
                <w:color w:val="000000" w:themeColor="text1"/>
                <w:sz w:val="24"/>
                <w:szCs w:val="24"/>
              </w:rPr>
            </w:pPr>
          </w:p>
        </w:tc>
        <w:tc>
          <w:tcPr>
            <w:tcW w:w="1620" w:type="dxa"/>
          </w:tcPr>
          <w:p w14:paraId="7BD9F3A7" w14:textId="77777777" w:rsidR="00BB78C0" w:rsidRPr="00145FB7" w:rsidRDefault="00BB78C0">
            <w:pPr>
              <w:rPr>
                <w:rFonts w:ascii="宋体" w:hAnsi="宋体"/>
                <w:color w:val="000000" w:themeColor="text1"/>
                <w:sz w:val="24"/>
                <w:szCs w:val="24"/>
              </w:rPr>
            </w:pPr>
          </w:p>
        </w:tc>
        <w:tc>
          <w:tcPr>
            <w:tcW w:w="1440" w:type="dxa"/>
          </w:tcPr>
          <w:p w14:paraId="73653F68" w14:textId="77777777" w:rsidR="00BB78C0" w:rsidRPr="00145FB7" w:rsidRDefault="00BB78C0">
            <w:pPr>
              <w:rPr>
                <w:rFonts w:ascii="宋体" w:hAnsi="宋体"/>
                <w:color w:val="000000" w:themeColor="text1"/>
                <w:sz w:val="24"/>
                <w:szCs w:val="24"/>
              </w:rPr>
            </w:pPr>
          </w:p>
        </w:tc>
        <w:tc>
          <w:tcPr>
            <w:tcW w:w="1260" w:type="dxa"/>
          </w:tcPr>
          <w:p w14:paraId="0E3E6ECC" w14:textId="77777777" w:rsidR="00BB78C0" w:rsidRPr="00145FB7" w:rsidRDefault="00BB78C0">
            <w:pPr>
              <w:rPr>
                <w:rFonts w:ascii="宋体" w:hAnsi="宋体"/>
                <w:color w:val="000000" w:themeColor="text1"/>
                <w:sz w:val="24"/>
                <w:szCs w:val="24"/>
              </w:rPr>
            </w:pPr>
          </w:p>
        </w:tc>
        <w:tc>
          <w:tcPr>
            <w:tcW w:w="1440" w:type="dxa"/>
          </w:tcPr>
          <w:p w14:paraId="0C2D3EE3" w14:textId="77777777" w:rsidR="00BB78C0" w:rsidRPr="00145FB7" w:rsidRDefault="00BB78C0">
            <w:pPr>
              <w:rPr>
                <w:rFonts w:ascii="宋体" w:hAnsi="宋体"/>
                <w:color w:val="000000" w:themeColor="text1"/>
                <w:sz w:val="24"/>
                <w:szCs w:val="24"/>
              </w:rPr>
            </w:pPr>
          </w:p>
        </w:tc>
      </w:tr>
    </w:tbl>
    <w:p w14:paraId="215A46D7" w14:textId="77777777" w:rsidR="00BB78C0" w:rsidRPr="00145FB7" w:rsidRDefault="00282D85">
      <w:pPr>
        <w:spacing w:before="1200" w:line="360" w:lineRule="auto"/>
        <w:ind w:hanging="120"/>
        <w:rPr>
          <w:rFonts w:ascii="宋体" w:hAnsi="宋体"/>
          <w:color w:val="000000" w:themeColor="text1"/>
          <w:sz w:val="24"/>
          <w:szCs w:val="24"/>
          <w:u w:val="single"/>
        </w:rPr>
      </w:pPr>
      <w:r w:rsidRPr="00145FB7">
        <w:rPr>
          <w:rFonts w:ascii="宋体" w:hAnsi="宋体" w:hint="eastAsia"/>
          <w:color w:val="000000" w:themeColor="text1"/>
          <w:sz w:val="24"/>
          <w:szCs w:val="24"/>
        </w:rPr>
        <w:t>投标人代表签字</w:t>
      </w:r>
      <w:r w:rsidRPr="00145FB7">
        <w:rPr>
          <w:rFonts w:ascii="宋体" w:hAnsi="宋体"/>
          <w:color w:val="000000" w:themeColor="text1"/>
          <w:sz w:val="24"/>
          <w:szCs w:val="24"/>
          <w:u w:val="single"/>
        </w:rPr>
        <w:t xml:space="preserve">                       </w:t>
      </w:r>
    </w:p>
    <w:p w14:paraId="1F5C5E74" w14:textId="77777777" w:rsidR="00BB78C0" w:rsidRPr="00145FB7" w:rsidRDefault="00BB78C0">
      <w:pPr>
        <w:spacing w:before="240"/>
        <w:ind w:hanging="119"/>
        <w:rPr>
          <w:rFonts w:ascii="宋体" w:hAnsi="宋体"/>
          <w:color w:val="000000" w:themeColor="text1"/>
          <w:sz w:val="24"/>
          <w:szCs w:val="24"/>
        </w:rPr>
      </w:pPr>
    </w:p>
    <w:p w14:paraId="35A05265" w14:textId="77777777" w:rsidR="00BB78C0" w:rsidRPr="00145FB7" w:rsidRDefault="00282D85">
      <w:pPr>
        <w:pStyle w:val="2"/>
        <w:rPr>
          <w:rFonts w:ascii="宋体" w:eastAsia="宋体" w:hAnsi="宋体"/>
          <w:color w:val="000000" w:themeColor="text1"/>
          <w:sz w:val="24"/>
          <w:szCs w:val="24"/>
        </w:rPr>
      </w:pPr>
      <w:bookmarkStart w:id="68" w:name="_Toc73427855"/>
      <w:r w:rsidRPr="00145FB7">
        <w:rPr>
          <w:rFonts w:ascii="宋体" w:eastAsia="宋体" w:hAnsi="宋体"/>
          <w:color w:val="000000" w:themeColor="text1"/>
          <w:sz w:val="24"/>
          <w:szCs w:val="24"/>
        </w:rPr>
        <w:lastRenderedPageBreak/>
        <w:t>5．商务条款偏离表</w:t>
      </w:r>
      <w:bookmarkEnd w:id="68"/>
    </w:p>
    <w:p w14:paraId="6285C6C1" w14:textId="77777777" w:rsidR="00BB78C0" w:rsidRPr="00145FB7" w:rsidRDefault="00282D85">
      <w:pPr>
        <w:spacing w:after="240" w:line="360" w:lineRule="auto"/>
        <w:ind w:hanging="119"/>
        <w:rPr>
          <w:rFonts w:ascii="宋体" w:hAnsi="宋体"/>
          <w:color w:val="000000" w:themeColor="text1"/>
          <w:sz w:val="24"/>
          <w:szCs w:val="24"/>
          <w:u w:val="single"/>
        </w:rPr>
      </w:pPr>
      <w:r w:rsidRPr="00145FB7">
        <w:rPr>
          <w:rFonts w:ascii="宋体" w:hAnsi="宋体" w:hint="eastAsia"/>
          <w:color w:val="000000" w:themeColor="text1"/>
          <w:sz w:val="24"/>
          <w:szCs w:val="24"/>
        </w:rPr>
        <w:t>投标人名称：</w:t>
      </w:r>
      <w:r w:rsidRPr="00145FB7">
        <w:rPr>
          <w:rFonts w:ascii="宋体" w:hAnsi="宋体"/>
          <w:color w:val="000000" w:themeColor="text1"/>
          <w:sz w:val="24"/>
          <w:szCs w:val="24"/>
          <w:u w:val="single"/>
        </w:rPr>
        <w:t xml:space="preserve">     （公章）           </w:t>
      </w:r>
      <w:r w:rsidRPr="00145FB7">
        <w:rPr>
          <w:rFonts w:ascii="宋体" w:hAnsi="宋体" w:hint="eastAsia"/>
          <w:color w:val="000000" w:themeColor="text1"/>
          <w:sz w:val="24"/>
          <w:szCs w:val="24"/>
        </w:rPr>
        <w:t>招标编号：</w:t>
      </w:r>
      <w:r w:rsidRPr="00145FB7">
        <w:rPr>
          <w:rFonts w:ascii="宋体" w:hAnsi="宋体"/>
          <w:color w:val="000000" w:themeColor="text1"/>
          <w:sz w:val="24"/>
          <w:szCs w:val="24"/>
          <w:u w:val="single"/>
        </w:rPr>
        <w:t xml:space="preserve">                 </w:t>
      </w:r>
    </w:p>
    <w:p w14:paraId="4126C0B1" w14:textId="77777777" w:rsidR="00BB78C0" w:rsidRPr="00145FB7" w:rsidRDefault="00282D85">
      <w:pPr>
        <w:spacing w:after="240" w:line="360" w:lineRule="auto"/>
        <w:ind w:hanging="119"/>
        <w:rPr>
          <w:rFonts w:ascii="宋体" w:hAnsi="宋体"/>
          <w:color w:val="000000" w:themeColor="text1"/>
          <w:sz w:val="24"/>
          <w:szCs w:val="24"/>
          <w:u w:val="single"/>
        </w:rPr>
      </w:pPr>
      <w:r w:rsidRPr="00145FB7">
        <w:rPr>
          <w:rFonts w:ascii="宋体" w:hAnsi="宋体" w:hint="eastAsia"/>
          <w:color w:val="000000" w:themeColor="text1"/>
          <w:sz w:val="24"/>
          <w:szCs w:val="24"/>
        </w:rPr>
        <w:t>投标人代表签字：</w:t>
      </w:r>
      <w:r w:rsidRPr="00145FB7">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145FB7" w:rsidRPr="00145FB7" w14:paraId="245C7555" w14:textId="77777777">
        <w:tc>
          <w:tcPr>
            <w:tcW w:w="708" w:type="dxa"/>
          </w:tcPr>
          <w:p w14:paraId="06BB1355" w14:textId="77777777" w:rsidR="00BB78C0" w:rsidRPr="00145FB7" w:rsidRDefault="00282D85">
            <w:pPr>
              <w:spacing w:before="240" w:after="240"/>
              <w:jc w:val="center"/>
              <w:rPr>
                <w:rFonts w:ascii="宋体" w:hAnsi="宋体"/>
                <w:color w:val="000000" w:themeColor="text1"/>
                <w:sz w:val="24"/>
                <w:szCs w:val="24"/>
              </w:rPr>
            </w:pPr>
            <w:r w:rsidRPr="00145FB7">
              <w:rPr>
                <w:rFonts w:ascii="宋体" w:hAnsi="宋体" w:hint="eastAsia"/>
                <w:color w:val="000000" w:themeColor="text1"/>
                <w:sz w:val="24"/>
                <w:szCs w:val="24"/>
              </w:rPr>
              <w:t>序号</w:t>
            </w:r>
          </w:p>
        </w:tc>
        <w:tc>
          <w:tcPr>
            <w:tcW w:w="1920" w:type="dxa"/>
          </w:tcPr>
          <w:p w14:paraId="51E14CDD" w14:textId="77777777" w:rsidR="00BB78C0" w:rsidRPr="00145FB7" w:rsidRDefault="00282D85">
            <w:pPr>
              <w:spacing w:before="240" w:after="240"/>
              <w:jc w:val="center"/>
              <w:rPr>
                <w:rFonts w:ascii="宋体" w:hAnsi="宋体"/>
                <w:color w:val="000000" w:themeColor="text1"/>
                <w:sz w:val="24"/>
                <w:szCs w:val="24"/>
              </w:rPr>
            </w:pPr>
            <w:r w:rsidRPr="00145FB7">
              <w:rPr>
                <w:rFonts w:ascii="宋体" w:hAnsi="宋体" w:hint="eastAsia"/>
                <w:color w:val="000000" w:themeColor="text1"/>
                <w:sz w:val="24"/>
                <w:szCs w:val="24"/>
              </w:rPr>
              <w:t>招标文件条目号</w:t>
            </w:r>
          </w:p>
        </w:tc>
        <w:tc>
          <w:tcPr>
            <w:tcW w:w="2400" w:type="dxa"/>
          </w:tcPr>
          <w:p w14:paraId="4B4EA1D6" w14:textId="77777777" w:rsidR="00BB78C0" w:rsidRPr="00145FB7" w:rsidRDefault="00282D85">
            <w:pPr>
              <w:spacing w:before="240" w:after="240"/>
              <w:jc w:val="center"/>
              <w:rPr>
                <w:rFonts w:ascii="宋体" w:hAnsi="宋体"/>
                <w:color w:val="000000" w:themeColor="text1"/>
                <w:sz w:val="24"/>
                <w:szCs w:val="24"/>
              </w:rPr>
            </w:pPr>
            <w:r w:rsidRPr="00145FB7">
              <w:rPr>
                <w:rFonts w:ascii="宋体" w:hAnsi="宋体" w:hint="eastAsia"/>
                <w:color w:val="000000" w:themeColor="text1"/>
                <w:sz w:val="24"/>
                <w:szCs w:val="24"/>
              </w:rPr>
              <w:t>招标文件的商务条款</w:t>
            </w:r>
          </w:p>
        </w:tc>
        <w:tc>
          <w:tcPr>
            <w:tcW w:w="2400" w:type="dxa"/>
          </w:tcPr>
          <w:p w14:paraId="22A369A2" w14:textId="77777777" w:rsidR="00BB78C0" w:rsidRPr="00145FB7" w:rsidRDefault="00282D85">
            <w:pPr>
              <w:spacing w:before="240" w:after="240"/>
              <w:jc w:val="center"/>
              <w:rPr>
                <w:rFonts w:ascii="宋体" w:hAnsi="宋体"/>
                <w:color w:val="000000" w:themeColor="text1"/>
                <w:sz w:val="24"/>
                <w:szCs w:val="24"/>
              </w:rPr>
            </w:pPr>
            <w:r w:rsidRPr="00145FB7">
              <w:rPr>
                <w:rFonts w:ascii="宋体" w:hAnsi="宋体" w:hint="eastAsia"/>
                <w:color w:val="000000" w:themeColor="text1"/>
                <w:sz w:val="24"/>
                <w:szCs w:val="24"/>
              </w:rPr>
              <w:t>投标文件的商务条款</w:t>
            </w:r>
          </w:p>
        </w:tc>
        <w:tc>
          <w:tcPr>
            <w:tcW w:w="1097" w:type="dxa"/>
          </w:tcPr>
          <w:p w14:paraId="72182BFD" w14:textId="77777777" w:rsidR="00BB78C0" w:rsidRPr="00145FB7" w:rsidRDefault="00282D85">
            <w:pPr>
              <w:spacing w:before="240" w:after="240"/>
              <w:jc w:val="center"/>
              <w:rPr>
                <w:rFonts w:ascii="宋体" w:hAnsi="宋体"/>
                <w:color w:val="000000" w:themeColor="text1"/>
                <w:sz w:val="24"/>
                <w:szCs w:val="24"/>
              </w:rPr>
            </w:pPr>
            <w:r w:rsidRPr="00145FB7">
              <w:rPr>
                <w:rFonts w:ascii="宋体" w:hAnsi="宋体" w:hint="eastAsia"/>
                <w:color w:val="000000" w:themeColor="text1"/>
                <w:sz w:val="24"/>
                <w:szCs w:val="24"/>
              </w:rPr>
              <w:t>说明</w:t>
            </w:r>
          </w:p>
        </w:tc>
      </w:tr>
      <w:tr w:rsidR="00145FB7" w:rsidRPr="00145FB7" w14:paraId="1B551636" w14:textId="77777777">
        <w:tc>
          <w:tcPr>
            <w:tcW w:w="708" w:type="dxa"/>
          </w:tcPr>
          <w:p w14:paraId="0A0E116D" w14:textId="77777777" w:rsidR="00BB78C0" w:rsidRPr="00145FB7" w:rsidRDefault="00BB78C0">
            <w:pPr>
              <w:spacing w:before="240" w:after="240"/>
              <w:rPr>
                <w:rFonts w:ascii="宋体" w:hAnsi="宋体"/>
                <w:color w:val="000000" w:themeColor="text1"/>
                <w:sz w:val="24"/>
                <w:szCs w:val="24"/>
              </w:rPr>
            </w:pPr>
          </w:p>
        </w:tc>
        <w:tc>
          <w:tcPr>
            <w:tcW w:w="1920" w:type="dxa"/>
          </w:tcPr>
          <w:p w14:paraId="58BF4A61" w14:textId="77777777" w:rsidR="00BB78C0" w:rsidRPr="00145FB7" w:rsidRDefault="00BB78C0">
            <w:pPr>
              <w:spacing w:before="240" w:after="240"/>
              <w:rPr>
                <w:rFonts w:ascii="宋体" w:hAnsi="宋体"/>
                <w:color w:val="000000" w:themeColor="text1"/>
                <w:sz w:val="24"/>
                <w:szCs w:val="24"/>
              </w:rPr>
            </w:pPr>
          </w:p>
        </w:tc>
        <w:tc>
          <w:tcPr>
            <w:tcW w:w="2400" w:type="dxa"/>
          </w:tcPr>
          <w:p w14:paraId="3D954587" w14:textId="77777777" w:rsidR="00BB78C0" w:rsidRPr="00145FB7" w:rsidRDefault="00BB78C0">
            <w:pPr>
              <w:spacing w:before="240" w:after="240"/>
              <w:rPr>
                <w:rFonts w:ascii="宋体" w:hAnsi="宋体"/>
                <w:color w:val="000000" w:themeColor="text1"/>
                <w:sz w:val="24"/>
                <w:szCs w:val="24"/>
              </w:rPr>
            </w:pPr>
          </w:p>
        </w:tc>
        <w:tc>
          <w:tcPr>
            <w:tcW w:w="2400" w:type="dxa"/>
          </w:tcPr>
          <w:p w14:paraId="2299212A" w14:textId="77777777" w:rsidR="00BB78C0" w:rsidRPr="00145FB7" w:rsidRDefault="00BB78C0">
            <w:pPr>
              <w:spacing w:before="240" w:after="240"/>
              <w:rPr>
                <w:rFonts w:ascii="宋体" w:hAnsi="宋体"/>
                <w:color w:val="000000" w:themeColor="text1"/>
                <w:sz w:val="24"/>
                <w:szCs w:val="24"/>
              </w:rPr>
            </w:pPr>
          </w:p>
        </w:tc>
        <w:tc>
          <w:tcPr>
            <w:tcW w:w="1097" w:type="dxa"/>
          </w:tcPr>
          <w:p w14:paraId="679A08EB" w14:textId="77777777" w:rsidR="00BB78C0" w:rsidRPr="00145FB7" w:rsidRDefault="00BB78C0">
            <w:pPr>
              <w:spacing w:before="240" w:after="240"/>
              <w:rPr>
                <w:rFonts w:ascii="宋体" w:hAnsi="宋体"/>
                <w:color w:val="000000" w:themeColor="text1"/>
                <w:sz w:val="24"/>
                <w:szCs w:val="24"/>
              </w:rPr>
            </w:pPr>
          </w:p>
        </w:tc>
      </w:tr>
      <w:tr w:rsidR="00145FB7" w:rsidRPr="00145FB7" w14:paraId="7307BA5E" w14:textId="77777777">
        <w:tc>
          <w:tcPr>
            <w:tcW w:w="708" w:type="dxa"/>
          </w:tcPr>
          <w:p w14:paraId="2A41CC3E" w14:textId="77777777" w:rsidR="00BB78C0" w:rsidRPr="00145FB7" w:rsidRDefault="00BB78C0">
            <w:pPr>
              <w:spacing w:before="240" w:after="240"/>
              <w:rPr>
                <w:rFonts w:ascii="宋体" w:hAnsi="宋体"/>
                <w:color w:val="000000" w:themeColor="text1"/>
                <w:sz w:val="24"/>
                <w:szCs w:val="24"/>
              </w:rPr>
            </w:pPr>
          </w:p>
        </w:tc>
        <w:tc>
          <w:tcPr>
            <w:tcW w:w="1920" w:type="dxa"/>
          </w:tcPr>
          <w:p w14:paraId="394529F6" w14:textId="77777777" w:rsidR="00BB78C0" w:rsidRPr="00145FB7" w:rsidRDefault="00BB78C0">
            <w:pPr>
              <w:spacing w:before="240" w:after="240"/>
              <w:rPr>
                <w:rFonts w:ascii="宋体" w:hAnsi="宋体"/>
                <w:color w:val="000000" w:themeColor="text1"/>
                <w:sz w:val="24"/>
                <w:szCs w:val="24"/>
              </w:rPr>
            </w:pPr>
          </w:p>
        </w:tc>
        <w:tc>
          <w:tcPr>
            <w:tcW w:w="2400" w:type="dxa"/>
          </w:tcPr>
          <w:p w14:paraId="2D678820" w14:textId="77777777" w:rsidR="00BB78C0" w:rsidRPr="00145FB7" w:rsidRDefault="00BB78C0">
            <w:pPr>
              <w:spacing w:before="240" w:after="240"/>
              <w:rPr>
                <w:rFonts w:ascii="宋体" w:hAnsi="宋体"/>
                <w:color w:val="000000" w:themeColor="text1"/>
                <w:sz w:val="24"/>
                <w:szCs w:val="24"/>
              </w:rPr>
            </w:pPr>
          </w:p>
        </w:tc>
        <w:tc>
          <w:tcPr>
            <w:tcW w:w="2400" w:type="dxa"/>
          </w:tcPr>
          <w:p w14:paraId="77DE1195" w14:textId="77777777" w:rsidR="00BB78C0" w:rsidRPr="00145FB7" w:rsidRDefault="00BB78C0">
            <w:pPr>
              <w:spacing w:before="240" w:after="240"/>
              <w:rPr>
                <w:rFonts w:ascii="宋体" w:hAnsi="宋体"/>
                <w:color w:val="000000" w:themeColor="text1"/>
                <w:sz w:val="24"/>
                <w:szCs w:val="24"/>
              </w:rPr>
            </w:pPr>
          </w:p>
        </w:tc>
        <w:tc>
          <w:tcPr>
            <w:tcW w:w="1097" w:type="dxa"/>
          </w:tcPr>
          <w:p w14:paraId="1D5578CB" w14:textId="77777777" w:rsidR="00BB78C0" w:rsidRPr="00145FB7" w:rsidRDefault="00BB78C0">
            <w:pPr>
              <w:spacing w:before="240" w:after="240"/>
              <w:rPr>
                <w:rFonts w:ascii="宋体" w:hAnsi="宋体"/>
                <w:color w:val="000000" w:themeColor="text1"/>
                <w:sz w:val="24"/>
                <w:szCs w:val="24"/>
              </w:rPr>
            </w:pPr>
          </w:p>
        </w:tc>
      </w:tr>
      <w:tr w:rsidR="00145FB7" w:rsidRPr="00145FB7" w14:paraId="7A76C34C" w14:textId="77777777">
        <w:tc>
          <w:tcPr>
            <w:tcW w:w="708" w:type="dxa"/>
          </w:tcPr>
          <w:p w14:paraId="0A8591F3" w14:textId="77777777" w:rsidR="00BB78C0" w:rsidRPr="00145FB7" w:rsidRDefault="00BB78C0">
            <w:pPr>
              <w:spacing w:before="240" w:after="240"/>
              <w:rPr>
                <w:rFonts w:ascii="宋体" w:hAnsi="宋体"/>
                <w:color w:val="000000" w:themeColor="text1"/>
                <w:sz w:val="24"/>
                <w:szCs w:val="24"/>
              </w:rPr>
            </w:pPr>
          </w:p>
        </w:tc>
        <w:tc>
          <w:tcPr>
            <w:tcW w:w="1920" w:type="dxa"/>
          </w:tcPr>
          <w:p w14:paraId="413CDD09" w14:textId="77777777" w:rsidR="00BB78C0" w:rsidRPr="00145FB7" w:rsidRDefault="00BB78C0">
            <w:pPr>
              <w:spacing w:before="240" w:after="240"/>
              <w:rPr>
                <w:rFonts w:ascii="宋体" w:hAnsi="宋体"/>
                <w:color w:val="000000" w:themeColor="text1"/>
                <w:sz w:val="24"/>
                <w:szCs w:val="24"/>
              </w:rPr>
            </w:pPr>
          </w:p>
        </w:tc>
        <w:tc>
          <w:tcPr>
            <w:tcW w:w="2400" w:type="dxa"/>
          </w:tcPr>
          <w:p w14:paraId="56F8803B" w14:textId="77777777" w:rsidR="00BB78C0" w:rsidRPr="00145FB7" w:rsidRDefault="00BB78C0">
            <w:pPr>
              <w:spacing w:before="240" w:after="240"/>
              <w:rPr>
                <w:rFonts w:ascii="宋体" w:hAnsi="宋体"/>
                <w:color w:val="000000" w:themeColor="text1"/>
                <w:sz w:val="24"/>
                <w:szCs w:val="24"/>
              </w:rPr>
            </w:pPr>
          </w:p>
        </w:tc>
        <w:tc>
          <w:tcPr>
            <w:tcW w:w="2400" w:type="dxa"/>
          </w:tcPr>
          <w:p w14:paraId="165C28BC" w14:textId="77777777" w:rsidR="00BB78C0" w:rsidRPr="00145FB7" w:rsidRDefault="00BB78C0">
            <w:pPr>
              <w:spacing w:before="240" w:after="240"/>
              <w:rPr>
                <w:rFonts w:ascii="宋体" w:hAnsi="宋体"/>
                <w:color w:val="000000" w:themeColor="text1"/>
                <w:sz w:val="24"/>
                <w:szCs w:val="24"/>
              </w:rPr>
            </w:pPr>
          </w:p>
        </w:tc>
        <w:tc>
          <w:tcPr>
            <w:tcW w:w="1097" w:type="dxa"/>
          </w:tcPr>
          <w:p w14:paraId="68936AD8" w14:textId="77777777" w:rsidR="00BB78C0" w:rsidRPr="00145FB7" w:rsidRDefault="00BB78C0">
            <w:pPr>
              <w:spacing w:before="240" w:after="240"/>
              <w:rPr>
                <w:rFonts w:ascii="宋体" w:hAnsi="宋体"/>
                <w:color w:val="000000" w:themeColor="text1"/>
                <w:sz w:val="24"/>
                <w:szCs w:val="24"/>
              </w:rPr>
            </w:pPr>
          </w:p>
        </w:tc>
      </w:tr>
      <w:tr w:rsidR="00145FB7" w:rsidRPr="00145FB7" w14:paraId="16D22B3C" w14:textId="77777777">
        <w:tc>
          <w:tcPr>
            <w:tcW w:w="708" w:type="dxa"/>
          </w:tcPr>
          <w:p w14:paraId="392F2ADA" w14:textId="77777777" w:rsidR="00BB78C0" w:rsidRPr="00145FB7" w:rsidRDefault="00BB78C0">
            <w:pPr>
              <w:spacing w:before="240" w:after="240"/>
              <w:rPr>
                <w:rFonts w:ascii="宋体" w:hAnsi="宋体"/>
                <w:color w:val="000000" w:themeColor="text1"/>
                <w:sz w:val="24"/>
                <w:szCs w:val="24"/>
              </w:rPr>
            </w:pPr>
          </w:p>
        </w:tc>
        <w:tc>
          <w:tcPr>
            <w:tcW w:w="1920" w:type="dxa"/>
          </w:tcPr>
          <w:p w14:paraId="618BCAEE" w14:textId="77777777" w:rsidR="00BB78C0" w:rsidRPr="00145FB7" w:rsidRDefault="00BB78C0">
            <w:pPr>
              <w:spacing w:before="240" w:after="240"/>
              <w:rPr>
                <w:rFonts w:ascii="宋体" w:hAnsi="宋体"/>
                <w:color w:val="000000" w:themeColor="text1"/>
                <w:sz w:val="24"/>
                <w:szCs w:val="24"/>
              </w:rPr>
            </w:pPr>
          </w:p>
        </w:tc>
        <w:tc>
          <w:tcPr>
            <w:tcW w:w="2400" w:type="dxa"/>
          </w:tcPr>
          <w:p w14:paraId="4AF4EF37" w14:textId="77777777" w:rsidR="00BB78C0" w:rsidRPr="00145FB7" w:rsidRDefault="00BB78C0">
            <w:pPr>
              <w:spacing w:before="240" w:after="240"/>
              <w:rPr>
                <w:rFonts w:ascii="宋体" w:hAnsi="宋体"/>
                <w:color w:val="000000" w:themeColor="text1"/>
                <w:sz w:val="24"/>
                <w:szCs w:val="24"/>
              </w:rPr>
            </w:pPr>
          </w:p>
        </w:tc>
        <w:tc>
          <w:tcPr>
            <w:tcW w:w="2400" w:type="dxa"/>
          </w:tcPr>
          <w:p w14:paraId="3189FA42" w14:textId="77777777" w:rsidR="00BB78C0" w:rsidRPr="00145FB7" w:rsidRDefault="00BB78C0">
            <w:pPr>
              <w:spacing w:before="240" w:after="240"/>
              <w:rPr>
                <w:rFonts w:ascii="宋体" w:hAnsi="宋体"/>
                <w:color w:val="000000" w:themeColor="text1"/>
                <w:sz w:val="24"/>
                <w:szCs w:val="24"/>
              </w:rPr>
            </w:pPr>
          </w:p>
        </w:tc>
        <w:tc>
          <w:tcPr>
            <w:tcW w:w="1097" w:type="dxa"/>
          </w:tcPr>
          <w:p w14:paraId="15527153" w14:textId="77777777" w:rsidR="00BB78C0" w:rsidRPr="00145FB7" w:rsidRDefault="00BB78C0">
            <w:pPr>
              <w:spacing w:before="240" w:after="240"/>
              <w:rPr>
                <w:rFonts w:ascii="宋体" w:hAnsi="宋体"/>
                <w:color w:val="000000" w:themeColor="text1"/>
                <w:sz w:val="24"/>
                <w:szCs w:val="24"/>
              </w:rPr>
            </w:pPr>
          </w:p>
        </w:tc>
      </w:tr>
      <w:tr w:rsidR="00145FB7" w:rsidRPr="00145FB7" w14:paraId="1FAB8D00" w14:textId="77777777">
        <w:tc>
          <w:tcPr>
            <w:tcW w:w="708" w:type="dxa"/>
          </w:tcPr>
          <w:p w14:paraId="17D16B79" w14:textId="77777777" w:rsidR="00BB78C0" w:rsidRPr="00145FB7" w:rsidRDefault="00BB78C0">
            <w:pPr>
              <w:spacing w:before="240" w:after="240"/>
              <w:rPr>
                <w:rFonts w:ascii="宋体" w:hAnsi="宋体"/>
                <w:color w:val="000000" w:themeColor="text1"/>
                <w:sz w:val="24"/>
                <w:szCs w:val="24"/>
              </w:rPr>
            </w:pPr>
          </w:p>
        </w:tc>
        <w:tc>
          <w:tcPr>
            <w:tcW w:w="1920" w:type="dxa"/>
          </w:tcPr>
          <w:p w14:paraId="5814D028" w14:textId="77777777" w:rsidR="00BB78C0" w:rsidRPr="00145FB7" w:rsidRDefault="00BB78C0">
            <w:pPr>
              <w:spacing w:before="240" w:after="240"/>
              <w:rPr>
                <w:rFonts w:ascii="宋体" w:hAnsi="宋体"/>
                <w:color w:val="000000" w:themeColor="text1"/>
                <w:sz w:val="24"/>
                <w:szCs w:val="24"/>
              </w:rPr>
            </w:pPr>
          </w:p>
        </w:tc>
        <w:tc>
          <w:tcPr>
            <w:tcW w:w="2400" w:type="dxa"/>
          </w:tcPr>
          <w:p w14:paraId="31826826" w14:textId="77777777" w:rsidR="00BB78C0" w:rsidRPr="00145FB7" w:rsidRDefault="00BB78C0">
            <w:pPr>
              <w:spacing w:before="240" w:after="240"/>
              <w:rPr>
                <w:rFonts w:ascii="宋体" w:hAnsi="宋体"/>
                <w:color w:val="000000" w:themeColor="text1"/>
                <w:sz w:val="24"/>
                <w:szCs w:val="24"/>
              </w:rPr>
            </w:pPr>
          </w:p>
        </w:tc>
        <w:tc>
          <w:tcPr>
            <w:tcW w:w="2400" w:type="dxa"/>
          </w:tcPr>
          <w:p w14:paraId="72E23692" w14:textId="77777777" w:rsidR="00BB78C0" w:rsidRPr="00145FB7" w:rsidRDefault="00BB78C0">
            <w:pPr>
              <w:spacing w:before="240" w:after="240"/>
              <w:rPr>
                <w:rFonts w:ascii="宋体" w:hAnsi="宋体"/>
                <w:color w:val="000000" w:themeColor="text1"/>
                <w:sz w:val="24"/>
                <w:szCs w:val="24"/>
              </w:rPr>
            </w:pPr>
          </w:p>
        </w:tc>
        <w:tc>
          <w:tcPr>
            <w:tcW w:w="1097" w:type="dxa"/>
          </w:tcPr>
          <w:p w14:paraId="6B5464CA" w14:textId="77777777" w:rsidR="00BB78C0" w:rsidRPr="00145FB7" w:rsidRDefault="00BB78C0">
            <w:pPr>
              <w:spacing w:before="240" w:after="240"/>
              <w:rPr>
                <w:rFonts w:ascii="宋体" w:hAnsi="宋体"/>
                <w:color w:val="000000" w:themeColor="text1"/>
                <w:sz w:val="24"/>
                <w:szCs w:val="24"/>
              </w:rPr>
            </w:pPr>
          </w:p>
        </w:tc>
      </w:tr>
      <w:tr w:rsidR="00145FB7" w:rsidRPr="00145FB7" w14:paraId="061510DB" w14:textId="77777777">
        <w:tc>
          <w:tcPr>
            <w:tcW w:w="708" w:type="dxa"/>
          </w:tcPr>
          <w:p w14:paraId="134CF6F8" w14:textId="77777777" w:rsidR="00BB78C0" w:rsidRPr="00145FB7" w:rsidRDefault="00BB78C0">
            <w:pPr>
              <w:spacing w:before="240" w:after="240"/>
              <w:rPr>
                <w:rFonts w:ascii="宋体" w:hAnsi="宋体"/>
                <w:color w:val="000000" w:themeColor="text1"/>
                <w:sz w:val="24"/>
                <w:szCs w:val="24"/>
              </w:rPr>
            </w:pPr>
          </w:p>
        </w:tc>
        <w:tc>
          <w:tcPr>
            <w:tcW w:w="1920" w:type="dxa"/>
          </w:tcPr>
          <w:p w14:paraId="0AAB43E4" w14:textId="77777777" w:rsidR="00BB78C0" w:rsidRPr="00145FB7" w:rsidRDefault="00BB78C0">
            <w:pPr>
              <w:spacing w:before="240" w:after="240"/>
              <w:rPr>
                <w:rFonts w:ascii="宋体" w:hAnsi="宋体"/>
                <w:color w:val="000000" w:themeColor="text1"/>
                <w:sz w:val="24"/>
                <w:szCs w:val="24"/>
              </w:rPr>
            </w:pPr>
          </w:p>
        </w:tc>
        <w:tc>
          <w:tcPr>
            <w:tcW w:w="2400" w:type="dxa"/>
          </w:tcPr>
          <w:p w14:paraId="6758335B" w14:textId="77777777" w:rsidR="00BB78C0" w:rsidRPr="00145FB7" w:rsidRDefault="00BB78C0">
            <w:pPr>
              <w:spacing w:before="240" w:after="240"/>
              <w:rPr>
                <w:rFonts w:ascii="宋体" w:hAnsi="宋体"/>
                <w:color w:val="000000" w:themeColor="text1"/>
                <w:sz w:val="24"/>
                <w:szCs w:val="24"/>
              </w:rPr>
            </w:pPr>
          </w:p>
        </w:tc>
        <w:tc>
          <w:tcPr>
            <w:tcW w:w="2400" w:type="dxa"/>
          </w:tcPr>
          <w:p w14:paraId="3DB7065F" w14:textId="77777777" w:rsidR="00BB78C0" w:rsidRPr="00145FB7" w:rsidRDefault="00BB78C0">
            <w:pPr>
              <w:spacing w:before="240" w:after="240"/>
              <w:rPr>
                <w:rFonts w:ascii="宋体" w:hAnsi="宋体"/>
                <w:color w:val="000000" w:themeColor="text1"/>
                <w:sz w:val="24"/>
                <w:szCs w:val="24"/>
              </w:rPr>
            </w:pPr>
          </w:p>
        </w:tc>
        <w:tc>
          <w:tcPr>
            <w:tcW w:w="1097" w:type="dxa"/>
          </w:tcPr>
          <w:p w14:paraId="317C3BF6" w14:textId="77777777" w:rsidR="00BB78C0" w:rsidRPr="00145FB7" w:rsidRDefault="00BB78C0">
            <w:pPr>
              <w:spacing w:before="240" w:after="240"/>
              <w:rPr>
                <w:rFonts w:ascii="宋体" w:hAnsi="宋体"/>
                <w:color w:val="000000" w:themeColor="text1"/>
                <w:sz w:val="24"/>
                <w:szCs w:val="24"/>
              </w:rPr>
            </w:pPr>
          </w:p>
        </w:tc>
      </w:tr>
      <w:tr w:rsidR="00145FB7" w:rsidRPr="00145FB7" w14:paraId="70A4514A" w14:textId="77777777">
        <w:tc>
          <w:tcPr>
            <w:tcW w:w="708" w:type="dxa"/>
          </w:tcPr>
          <w:p w14:paraId="713455C8" w14:textId="77777777" w:rsidR="00BB78C0" w:rsidRPr="00145FB7" w:rsidRDefault="00BB78C0">
            <w:pPr>
              <w:spacing w:before="240" w:after="240"/>
              <w:rPr>
                <w:rFonts w:ascii="宋体" w:hAnsi="宋体"/>
                <w:color w:val="000000" w:themeColor="text1"/>
                <w:sz w:val="24"/>
                <w:szCs w:val="24"/>
              </w:rPr>
            </w:pPr>
          </w:p>
        </w:tc>
        <w:tc>
          <w:tcPr>
            <w:tcW w:w="1920" w:type="dxa"/>
          </w:tcPr>
          <w:p w14:paraId="7FCBCAA5" w14:textId="77777777" w:rsidR="00BB78C0" w:rsidRPr="00145FB7" w:rsidRDefault="00BB78C0">
            <w:pPr>
              <w:spacing w:before="240" w:after="240"/>
              <w:rPr>
                <w:rFonts w:ascii="宋体" w:hAnsi="宋体"/>
                <w:color w:val="000000" w:themeColor="text1"/>
                <w:sz w:val="24"/>
                <w:szCs w:val="24"/>
              </w:rPr>
            </w:pPr>
          </w:p>
        </w:tc>
        <w:tc>
          <w:tcPr>
            <w:tcW w:w="2400" w:type="dxa"/>
          </w:tcPr>
          <w:p w14:paraId="482A18D9" w14:textId="77777777" w:rsidR="00BB78C0" w:rsidRPr="00145FB7" w:rsidRDefault="00BB78C0">
            <w:pPr>
              <w:spacing w:before="240" w:after="240"/>
              <w:rPr>
                <w:rFonts w:ascii="宋体" w:hAnsi="宋体"/>
                <w:color w:val="000000" w:themeColor="text1"/>
                <w:sz w:val="24"/>
                <w:szCs w:val="24"/>
              </w:rPr>
            </w:pPr>
          </w:p>
        </w:tc>
        <w:tc>
          <w:tcPr>
            <w:tcW w:w="2400" w:type="dxa"/>
          </w:tcPr>
          <w:p w14:paraId="12080EE2" w14:textId="77777777" w:rsidR="00BB78C0" w:rsidRPr="00145FB7" w:rsidRDefault="00BB78C0">
            <w:pPr>
              <w:spacing w:before="240" w:after="240"/>
              <w:rPr>
                <w:rFonts w:ascii="宋体" w:hAnsi="宋体"/>
                <w:color w:val="000000" w:themeColor="text1"/>
                <w:sz w:val="24"/>
                <w:szCs w:val="24"/>
              </w:rPr>
            </w:pPr>
          </w:p>
        </w:tc>
        <w:tc>
          <w:tcPr>
            <w:tcW w:w="1097" w:type="dxa"/>
          </w:tcPr>
          <w:p w14:paraId="5A2FA39B" w14:textId="77777777" w:rsidR="00BB78C0" w:rsidRPr="00145FB7" w:rsidRDefault="00BB78C0">
            <w:pPr>
              <w:spacing w:before="240" w:after="240"/>
              <w:rPr>
                <w:rFonts w:ascii="宋体" w:hAnsi="宋体"/>
                <w:color w:val="000000" w:themeColor="text1"/>
                <w:sz w:val="24"/>
                <w:szCs w:val="24"/>
              </w:rPr>
            </w:pPr>
          </w:p>
        </w:tc>
      </w:tr>
      <w:tr w:rsidR="00145FB7" w:rsidRPr="00145FB7" w14:paraId="6B9D1BD3" w14:textId="77777777">
        <w:tc>
          <w:tcPr>
            <w:tcW w:w="708" w:type="dxa"/>
          </w:tcPr>
          <w:p w14:paraId="6ACF77DF" w14:textId="77777777" w:rsidR="00BB78C0" w:rsidRPr="00145FB7" w:rsidRDefault="00BB78C0">
            <w:pPr>
              <w:spacing w:before="240" w:after="240"/>
              <w:rPr>
                <w:rFonts w:ascii="宋体" w:hAnsi="宋体"/>
                <w:color w:val="000000" w:themeColor="text1"/>
                <w:sz w:val="24"/>
                <w:szCs w:val="24"/>
              </w:rPr>
            </w:pPr>
          </w:p>
        </w:tc>
        <w:tc>
          <w:tcPr>
            <w:tcW w:w="1920" w:type="dxa"/>
          </w:tcPr>
          <w:p w14:paraId="343686BF" w14:textId="77777777" w:rsidR="00BB78C0" w:rsidRPr="00145FB7" w:rsidRDefault="00BB78C0">
            <w:pPr>
              <w:spacing w:before="240" w:after="240"/>
              <w:rPr>
                <w:rFonts w:ascii="宋体" w:hAnsi="宋体"/>
                <w:color w:val="000000" w:themeColor="text1"/>
                <w:sz w:val="24"/>
                <w:szCs w:val="24"/>
              </w:rPr>
            </w:pPr>
          </w:p>
        </w:tc>
        <w:tc>
          <w:tcPr>
            <w:tcW w:w="2400" w:type="dxa"/>
          </w:tcPr>
          <w:p w14:paraId="2ADC140C" w14:textId="77777777" w:rsidR="00BB78C0" w:rsidRPr="00145FB7" w:rsidRDefault="00BB78C0">
            <w:pPr>
              <w:spacing w:before="240" w:after="240"/>
              <w:rPr>
                <w:rFonts w:ascii="宋体" w:hAnsi="宋体"/>
                <w:color w:val="000000" w:themeColor="text1"/>
                <w:sz w:val="24"/>
                <w:szCs w:val="24"/>
              </w:rPr>
            </w:pPr>
          </w:p>
        </w:tc>
        <w:tc>
          <w:tcPr>
            <w:tcW w:w="2400" w:type="dxa"/>
          </w:tcPr>
          <w:p w14:paraId="57F9CED9" w14:textId="77777777" w:rsidR="00BB78C0" w:rsidRPr="00145FB7" w:rsidRDefault="00BB78C0">
            <w:pPr>
              <w:spacing w:before="240" w:after="240"/>
              <w:rPr>
                <w:rFonts w:ascii="宋体" w:hAnsi="宋体"/>
                <w:color w:val="000000" w:themeColor="text1"/>
                <w:sz w:val="24"/>
                <w:szCs w:val="24"/>
              </w:rPr>
            </w:pPr>
          </w:p>
        </w:tc>
        <w:tc>
          <w:tcPr>
            <w:tcW w:w="1097" w:type="dxa"/>
          </w:tcPr>
          <w:p w14:paraId="25814768" w14:textId="77777777" w:rsidR="00BB78C0" w:rsidRPr="00145FB7" w:rsidRDefault="00BB78C0">
            <w:pPr>
              <w:spacing w:before="240" w:after="240"/>
              <w:rPr>
                <w:rFonts w:ascii="宋体" w:hAnsi="宋体"/>
                <w:color w:val="000000" w:themeColor="text1"/>
                <w:sz w:val="24"/>
                <w:szCs w:val="24"/>
              </w:rPr>
            </w:pPr>
          </w:p>
        </w:tc>
      </w:tr>
      <w:tr w:rsidR="00145FB7" w:rsidRPr="00145FB7" w14:paraId="02BA49AA" w14:textId="77777777">
        <w:tc>
          <w:tcPr>
            <w:tcW w:w="708" w:type="dxa"/>
          </w:tcPr>
          <w:p w14:paraId="05414C97" w14:textId="77777777" w:rsidR="00BB78C0" w:rsidRPr="00145FB7" w:rsidRDefault="00BB78C0">
            <w:pPr>
              <w:spacing w:before="240" w:after="240"/>
              <w:rPr>
                <w:rFonts w:ascii="宋体" w:hAnsi="宋体"/>
                <w:color w:val="000000" w:themeColor="text1"/>
                <w:sz w:val="24"/>
                <w:szCs w:val="24"/>
              </w:rPr>
            </w:pPr>
          </w:p>
        </w:tc>
        <w:tc>
          <w:tcPr>
            <w:tcW w:w="1920" w:type="dxa"/>
          </w:tcPr>
          <w:p w14:paraId="3523F5BA" w14:textId="77777777" w:rsidR="00BB78C0" w:rsidRPr="00145FB7" w:rsidRDefault="00BB78C0">
            <w:pPr>
              <w:spacing w:before="240" w:after="240"/>
              <w:rPr>
                <w:rFonts w:ascii="宋体" w:hAnsi="宋体"/>
                <w:color w:val="000000" w:themeColor="text1"/>
                <w:sz w:val="24"/>
                <w:szCs w:val="24"/>
              </w:rPr>
            </w:pPr>
          </w:p>
        </w:tc>
        <w:tc>
          <w:tcPr>
            <w:tcW w:w="2400" w:type="dxa"/>
          </w:tcPr>
          <w:p w14:paraId="3F96B53D" w14:textId="77777777" w:rsidR="00BB78C0" w:rsidRPr="00145FB7" w:rsidRDefault="00BB78C0">
            <w:pPr>
              <w:spacing w:before="240" w:after="240"/>
              <w:rPr>
                <w:rFonts w:ascii="宋体" w:hAnsi="宋体"/>
                <w:color w:val="000000" w:themeColor="text1"/>
                <w:sz w:val="24"/>
                <w:szCs w:val="24"/>
              </w:rPr>
            </w:pPr>
          </w:p>
        </w:tc>
        <w:tc>
          <w:tcPr>
            <w:tcW w:w="2400" w:type="dxa"/>
          </w:tcPr>
          <w:p w14:paraId="13B3C8BE" w14:textId="77777777" w:rsidR="00BB78C0" w:rsidRPr="00145FB7" w:rsidRDefault="00BB78C0">
            <w:pPr>
              <w:spacing w:before="240" w:after="240"/>
              <w:rPr>
                <w:rFonts w:ascii="宋体" w:hAnsi="宋体"/>
                <w:color w:val="000000" w:themeColor="text1"/>
                <w:sz w:val="24"/>
                <w:szCs w:val="24"/>
              </w:rPr>
            </w:pPr>
          </w:p>
        </w:tc>
        <w:tc>
          <w:tcPr>
            <w:tcW w:w="1097" w:type="dxa"/>
          </w:tcPr>
          <w:p w14:paraId="7328E3DB" w14:textId="77777777" w:rsidR="00BB78C0" w:rsidRPr="00145FB7" w:rsidRDefault="00BB78C0">
            <w:pPr>
              <w:spacing w:before="240" w:after="240"/>
              <w:rPr>
                <w:rFonts w:ascii="宋体" w:hAnsi="宋体"/>
                <w:color w:val="000000" w:themeColor="text1"/>
                <w:sz w:val="24"/>
                <w:szCs w:val="24"/>
              </w:rPr>
            </w:pPr>
          </w:p>
        </w:tc>
      </w:tr>
      <w:tr w:rsidR="00145FB7" w:rsidRPr="00145FB7" w14:paraId="7E55064B" w14:textId="77777777">
        <w:tc>
          <w:tcPr>
            <w:tcW w:w="708" w:type="dxa"/>
          </w:tcPr>
          <w:p w14:paraId="3FA8B109" w14:textId="77777777" w:rsidR="00BB78C0" w:rsidRPr="00145FB7" w:rsidRDefault="00BB78C0">
            <w:pPr>
              <w:spacing w:before="240" w:after="240"/>
              <w:rPr>
                <w:rFonts w:ascii="宋体" w:hAnsi="宋体"/>
                <w:color w:val="000000" w:themeColor="text1"/>
                <w:sz w:val="24"/>
                <w:szCs w:val="24"/>
              </w:rPr>
            </w:pPr>
          </w:p>
        </w:tc>
        <w:tc>
          <w:tcPr>
            <w:tcW w:w="1920" w:type="dxa"/>
          </w:tcPr>
          <w:p w14:paraId="459C7B8A" w14:textId="77777777" w:rsidR="00BB78C0" w:rsidRPr="00145FB7" w:rsidRDefault="00BB78C0">
            <w:pPr>
              <w:spacing w:before="240" w:after="240"/>
              <w:rPr>
                <w:rFonts w:ascii="宋体" w:hAnsi="宋体"/>
                <w:color w:val="000000" w:themeColor="text1"/>
                <w:sz w:val="24"/>
                <w:szCs w:val="24"/>
              </w:rPr>
            </w:pPr>
          </w:p>
        </w:tc>
        <w:tc>
          <w:tcPr>
            <w:tcW w:w="2400" w:type="dxa"/>
          </w:tcPr>
          <w:p w14:paraId="1F3C42BD" w14:textId="77777777" w:rsidR="00BB78C0" w:rsidRPr="00145FB7" w:rsidRDefault="00BB78C0">
            <w:pPr>
              <w:spacing w:before="240" w:after="240"/>
              <w:rPr>
                <w:rFonts w:ascii="宋体" w:hAnsi="宋体"/>
                <w:color w:val="000000" w:themeColor="text1"/>
                <w:sz w:val="24"/>
                <w:szCs w:val="24"/>
              </w:rPr>
            </w:pPr>
          </w:p>
        </w:tc>
        <w:tc>
          <w:tcPr>
            <w:tcW w:w="2400" w:type="dxa"/>
          </w:tcPr>
          <w:p w14:paraId="65D90BD3" w14:textId="77777777" w:rsidR="00BB78C0" w:rsidRPr="00145FB7" w:rsidRDefault="00BB78C0">
            <w:pPr>
              <w:spacing w:before="240" w:after="240"/>
              <w:rPr>
                <w:rFonts w:ascii="宋体" w:hAnsi="宋体"/>
                <w:color w:val="000000" w:themeColor="text1"/>
                <w:sz w:val="24"/>
                <w:szCs w:val="24"/>
              </w:rPr>
            </w:pPr>
          </w:p>
        </w:tc>
        <w:tc>
          <w:tcPr>
            <w:tcW w:w="1097" w:type="dxa"/>
          </w:tcPr>
          <w:p w14:paraId="52A77C36" w14:textId="77777777" w:rsidR="00BB78C0" w:rsidRPr="00145FB7" w:rsidRDefault="00BB78C0">
            <w:pPr>
              <w:spacing w:before="240" w:after="240"/>
              <w:rPr>
                <w:rFonts w:ascii="宋体" w:hAnsi="宋体"/>
                <w:color w:val="000000" w:themeColor="text1"/>
                <w:sz w:val="24"/>
                <w:szCs w:val="24"/>
              </w:rPr>
            </w:pPr>
          </w:p>
        </w:tc>
      </w:tr>
      <w:tr w:rsidR="00BB78C0" w:rsidRPr="00145FB7" w14:paraId="11F53EAF" w14:textId="77777777">
        <w:tc>
          <w:tcPr>
            <w:tcW w:w="708" w:type="dxa"/>
          </w:tcPr>
          <w:p w14:paraId="1EDF73EB" w14:textId="77777777" w:rsidR="00BB78C0" w:rsidRPr="00145FB7" w:rsidRDefault="00BB78C0">
            <w:pPr>
              <w:spacing w:before="240" w:after="240"/>
              <w:rPr>
                <w:rFonts w:ascii="宋体" w:hAnsi="宋体"/>
                <w:color w:val="000000" w:themeColor="text1"/>
                <w:sz w:val="24"/>
                <w:szCs w:val="24"/>
              </w:rPr>
            </w:pPr>
          </w:p>
        </w:tc>
        <w:tc>
          <w:tcPr>
            <w:tcW w:w="1920" w:type="dxa"/>
          </w:tcPr>
          <w:p w14:paraId="7D6EBDD5" w14:textId="77777777" w:rsidR="00BB78C0" w:rsidRPr="00145FB7" w:rsidRDefault="00BB78C0">
            <w:pPr>
              <w:spacing w:before="240" w:after="240"/>
              <w:rPr>
                <w:rFonts w:ascii="宋体" w:hAnsi="宋体"/>
                <w:color w:val="000000" w:themeColor="text1"/>
                <w:sz w:val="24"/>
                <w:szCs w:val="24"/>
              </w:rPr>
            </w:pPr>
          </w:p>
        </w:tc>
        <w:tc>
          <w:tcPr>
            <w:tcW w:w="2400" w:type="dxa"/>
          </w:tcPr>
          <w:p w14:paraId="1C758ED0" w14:textId="77777777" w:rsidR="00BB78C0" w:rsidRPr="00145FB7" w:rsidRDefault="00BB78C0">
            <w:pPr>
              <w:spacing w:before="240" w:after="240"/>
              <w:rPr>
                <w:rFonts w:ascii="宋体" w:hAnsi="宋体"/>
                <w:color w:val="000000" w:themeColor="text1"/>
                <w:sz w:val="24"/>
                <w:szCs w:val="24"/>
              </w:rPr>
            </w:pPr>
          </w:p>
        </w:tc>
        <w:tc>
          <w:tcPr>
            <w:tcW w:w="2400" w:type="dxa"/>
          </w:tcPr>
          <w:p w14:paraId="64F493E8" w14:textId="77777777" w:rsidR="00BB78C0" w:rsidRPr="00145FB7" w:rsidRDefault="00BB78C0">
            <w:pPr>
              <w:spacing w:before="240" w:after="240"/>
              <w:rPr>
                <w:rFonts w:ascii="宋体" w:hAnsi="宋体"/>
                <w:color w:val="000000" w:themeColor="text1"/>
                <w:sz w:val="24"/>
                <w:szCs w:val="24"/>
              </w:rPr>
            </w:pPr>
          </w:p>
        </w:tc>
        <w:tc>
          <w:tcPr>
            <w:tcW w:w="1097" w:type="dxa"/>
          </w:tcPr>
          <w:p w14:paraId="15DB1D06" w14:textId="77777777" w:rsidR="00BB78C0" w:rsidRPr="00145FB7" w:rsidRDefault="00BB78C0">
            <w:pPr>
              <w:spacing w:before="240" w:after="240"/>
              <w:rPr>
                <w:rFonts w:ascii="宋体" w:hAnsi="宋体"/>
                <w:color w:val="000000" w:themeColor="text1"/>
                <w:sz w:val="24"/>
                <w:szCs w:val="24"/>
              </w:rPr>
            </w:pPr>
          </w:p>
        </w:tc>
      </w:tr>
    </w:tbl>
    <w:p w14:paraId="08726857" w14:textId="77777777" w:rsidR="00BB78C0" w:rsidRPr="00145FB7" w:rsidRDefault="00BB78C0">
      <w:pPr>
        <w:pStyle w:val="2"/>
        <w:rPr>
          <w:rFonts w:ascii="宋体" w:eastAsia="宋体" w:hAnsi="宋体"/>
          <w:color w:val="000000" w:themeColor="text1"/>
          <w:sz w:val="24"/>
          <w:szCs w:val="24"/>
        </w:rPr>
      </w:pPr>
    </w:p>
    <w:p w14:paraId="28197DE4" w14:textId="77777777" w:rsidR="00BB78C0" w:rsidRPr="00145FB7" w:rsidRDefault="00282D85">
      <w:pPr>
        <w:pStyle w:val="2"/>
        <w:rPr>
          <w:rFonts w:ascii="宋体" w:eastAsia="宋体" w:hAnsi="宋体"/>
          <w:color w:val="000000" w:themeColor="text1"/>
          <w:sz w:val="24"/>
          <w:szCs w:val="24"/>
        </w:rPr>
      </w:pPr>
      <w:r w:rsidRPr="00145FB7">
        <w:rPr>
          <w:rFonts w:ascii="宋体" w:eastAsia="宋体" w:hAnsi="宋体" w:hint="eastAsia"/>
          <w:b w:val="0"/>
          <w:color w:val="000000" w:themeColor="text1"/>
          <w:sz w:val="24"/>
          <w:szCs w:val="24"/>
        </w:rPr>
        <w:t>投标人代表签字</w:t>
      </w:r>
      <w:r w:rsidRPr="00145FB7">
        <w:rPr>
          <w:rFonts w:ascii="宋体" w:eastAsia="宋体" w:hAnsi="宋体"/>
          <w:b w:val="0"/>
          <w:color w:val="000000" w:themeColor="text1"/>
          <w:sz w:val="24"/>
          <w:szCs w:val="24"/>
          <w:u w:val="single"/>
        </w:rPr>
        <w:t xml:space="preserve">                       </w:t>
      </w:r>
      <w:r w:rsidRPr="00145FB7">
        <w:rPr>
          <w:rFonts w:ascii="宋体" w:eastAsia="宋体" w:hAnsi="宋体"/>
          <w:b w:val="0"/>
          <w:bCs w:val="0"/>
          <w:color w:val="000000" w:themeColor="text1"/>
          <w:sz w:val="24"/>
          <w:szCs w:val="24"/>
        </w:rPr>
        <w:t xml:space="preserve">                       </w:t>
      </w:r>
      <w:r w:rsidRPr="00145FB7">
        <w:rPr>
          <w:rFonts w:ascii="宋体" w:eastAsia="宋体" w:hAnsi="宋体"/>
          <w:b w:val="0"/>
          <w:bCs w:val="0"/>
          <w:color w:val="000000" w:themeColor="text1"/>
          <w:sz w:val="24"/>
          <w:szCs w:val="24"/>
        </w:rPr>
        <w:br w:type="page"/>
      </w:r>
      <w:bookmarkStart w:id="69" w:name="_Toc73427858"/>
      <w:r w:rsidR="0054547D" w:rsidRPr="00145FB7">
        <w:rPr>
          <w:rFonts w:ascii="宋体" w:eastAsia="宋体" w:hAnsi="宋体"/>
          <w:color w:val="000000" w:themeColor="text1"/>
          <w:sz w:val="24"/>
          <w:szCs w:val="24"/>
        </w:rPr>
        <w:lastRenderedPageBreak/>
        <w:t>6</w:t>
      </w:r>
      <w:r w:rsidRPr="00145FB7">
        <w:rPr>
          <w:rFonts w:ascii="宋体" w:eastAsia="宋体" w:hAnsi="宋体"/>
          <w:color w:val="000000" w:themeColor="text1"/>
          <w:sz w:val="24"/>
          <w:szCs w:val="24"/>
        </w:rPr>
        <w:t>.资格证明文件</w:t>
      </w:r>
      <w:bookmarkEnd w:id="69"/>
    </w:p>
    <w:p w14:paraId="74FF54B7" w14:textId="77777777" w:rsidR="00BB78C0" w:rsidRPr="00145FB7" w:rsidRDefault="0054547D">
      <w:pPr>
        <w:tabs>
          <w:tab w:val="left" w:pos="5580"/>
        </w:tabs>
        <w:spacing w:line="360" w:lineRule="auto"/>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 xml:space="preserve">-1 </w:t>
      </w:r>
      <w:r w:rsidR="00282D85" w:rsidRPr="00145FB7">
        <w:rPr>
          <w:rFonts w:ascii="宋体" w:hAnsi="宋体" w:hint="eastAsia"/>
          <w:color w:val="000000" w:themeColor="text1"/>
          <w:sz w:val="24"/>
        </w:rPr>
        <w:t>法人或其他组织的营业执照等证明文件</w:t>
      </w:r>
    </w:p>
    <w:p w14:paraId="0261D5DD" w14:textId="77777777" w:rsidR="00BB78C0" w:rsidRPr="00145FB7" w:rsidRDefault="0054547D">
      <w:pPr>
        <w:tabs>
          <w:tab w:val="left" w:pos="5580"/>
        </w:tabs>
        <w:spacing w:line="360" w:lineRule="auto"/>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 xml:space="preserve">-2 </w:t>
      </w:r>
      <w:r w:rsidR="00282D85" w:rsidRPr="00145FB7">
        <w:rPr>
          <w:rFonts w:ascii="宋体" w:hAnsi="宋体" w:hint="eastAsia"/>
          <w:color w:val="000000" w:themeColor="text1"/>
          <w:sz w:val="24"/>
        </w:rPr>
        <w:t>纳税证明</w:t>
      </w:r>
    </w:p>
    <w:p w14:paraId="7E56299E" w14:textId="1F236E00" w:rsidR="00BB78C0" w:rsidRPr="00145FB7" w:rsidRDefault="00282D85">
      <w:pPr>
        <w:tabs>
          <w:tab w:val="left" w:pos="5580"/>
        </w:tabs>
        <w:spacing w:line="360" w:lineRule="auto"/>
        <w:rPr>
          <w:rFonts w:ascii="宋体" w:hAnsi="宋体"/>
          <w:color w:val="000000" w:themeColor="text1"/>
          <w:sz w:val="24"/>
        </w:rPr>
      </w:pPr>
      <w:r w:rsidRPr="00145FB7">
        <w:rPr>
          <w:rFonts w:hAnsi="宋体" w:hint="eastAsia"/>
          <w:bCs/>
          <w:color w:val="000000" w:themeColor="text1"/>
          <w:sz w:val="24"/>
        </w:rPr>
        <w:t>注：</w:t>
      </w:r>
      <w:r w:rsidRPr="00145FB7">
        <w:rPr>
          <w:rFonts w:hAnsi="宋体"/>
          <w:bCs/>
          <w:color w:val="000000" w:themeColor="text1"/>
          <w:sz w:val="24"/>
        </w:rPr>
        <w:t>[</w:t>
      </w:r>
      <w:r w:rsidRPr="00145FB7">
        <w:rPr>
          <w:rFonts w:hAnsi="宋体" w:hint="eastAsia"/>
          <w:bCs/>
          <w:color w:val="000000" w:themeColor="text1"/>
          <w:sz w:val="24"/>
        </w:rPr>
        <w:t>提供开标日前</w:t>
      </w:r>
      <w:r w:rsidR="00F777CD" w:rsidRPr="00145FB7">
        <w:rPr>
          <w:rFonts w:hAnsi="宋体" w:hint="eastAsia"/>
          <w:bCs/>
          <w:color w:val="000000" w:themeColor="text1"/>
          <w:sz w:val="24"/>
        </w:rPr>
        <w:t>最近</w:t>
      </w:r>
      <w:r w:rsidRPr="00145FB7">
        <w:rPr>
          <w:rFonts w:hAnsi="宋体" w:hint="eastAsia"/>
          <w:bCs/>
          <w:color w:val="000000" w:themeColor="text1"/>
          <w:sz w:val="24"/>
        </w:rPr>
        <w:t>三个月内任意一个月的纳税（增值税或营业税或企业所得税）证明（银行缴费凭证或税务机关开具的证明）复印件</w:t>
      </w:r>
      <w:r w:rsidRPr="00145FB7">
        <w:rPr>
          <w:rFonts w:hAnsi="宋体" w:hint="eastAsia"/>
          <w:color w:val="000000" w:themeColor="text1"/>
          <w:sz w:val="24"/>
        </w:rPr>
        <w:t>并</w:t>
      </w:r>
      <w:r w:rsidRPr="00145FB7">
        <w:rPr>
          <w:rFonts w:hAnsi="宋体" w:hint="eastAsia"/>
          <w:bCs/>
          <w:color w:val="000000" w:themeColor="text1"/>
          <w:sz w:val="24"/>
        </w:rPr>
        <w:t>加盖本单位公章。依法免税的投标人，应提供相应文件证明其依法免税</w:t>
      </w:r>
      <w:r w:rsidRPr="00145FB7">
        <w:rPr>
          <w:rFonts w:hAnsi="宋体"/>
          <w:bCs/>
          <w:color w:val="000000" w:themeColor="text1"/>
          <w:sz w:val="24"/>
        </w:rPr>
        <w:t>]</w:t>
      </w:r>
    </w:p>
    <w:p w14:paraId="4A87844B" w14:textId="77777777" w:rsidR="00BB78C0" w:rsidRPr="00145FB7" w:rsidRDefault="0054547D">
      <w:pPr>
        <w:tabs>
          <w:tab w:val="left" w:pos="5580"/>
        </w:tabs>
        <w:spacing w:line="360" w:lineRule="auto"/>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 xml:space="preserve">-3 </w:t>
      </w:r>
      <w:r w:rsidR="00282D85" w:rsidRPr="00145FB7">
        <w:rPr>
          <w:rFonts w:ascii="宋体" w:hAnsi="宋体" w:hint="eastAsia"/>
          <w:color w:val="000000" w:themeColor="text1"/>
          <w:sz w:val="24"/>
        </w:rPr>
        <w:t>法定代表人授权书（格式）</w:t>
      </w:r>
    </w:p>
    <w:p w14:paraId="4BEAFF65" w14:textId="77777777" w:rsidR="00BB78C0" w:rsidRPr="00145FB7" w:rsidRDefault="0054547D">
      <w:pPr>
        <w:tabs>
          <w:tab w:val="left" w:pos="5580"/>
        </w:tabs>
        <w:spacing w:line="360" w:lineRule="auto"/>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-4 投标人的资格声明（格式）</w:t>
      </w:r>
    </w:p>
    <w:p w14:paraId="1154B0D8" w14:textId="50E213DF" w:rsidR="00BB78C0" w:rsidRPr="00145FB7" w:rsidRDefault="0054547D">
      <w:pPr>
        <w:tabs>
          <w:tab w:val="left" w:pos="5580"/>
        </w:tabs>
        <w:spacing w:line="360" w:lineRule="auto"/>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-5投标人的</w:t>
      </w:r>
      <w:r w:rsidR="00282D85" w:rsidRPr="00145FB7">
        <w:rPr>
          <w:rFonts w:ascii="宋体" w:hAnsi="宋体" w:hint="eastAsia"/>
          <w:color w:val="000000" w:themeColor="text1"/>
          <w:sz w:val="24"/>
        </w:rPr>
        <w:t>财务状况报告或资信证明：会计师事务所出具的</w:t>
      </w:r>
      <w:r w:rsidR="00282D85" w:rsidRPr="00145FB7">
        <w:rPr>
          <w:rFonts w:ascii="宋体" w:hAnsi="宋体"/>
          <w:color w:val="000000" w:themeColor="text1"/>
          <w:sz w:val="24"/>
        </w:rPr>
        <w:t>201</w:t>
      </w:r>
      <w:r w:rsidR="00F777CD" w:rsidRPr="00145FB7">
        <w:rPr>
          <w:rFonts w:ascii="宋体" w:hAnsi="宋体"/>
          <w:color w:val="000000" w:themeColor="text1"/>
          <w:sz w:val="24"/>
        </w:rPr>
        <w:t>7</w:t>
      </w:r>
      <w:r w:rsidR="00282D85" w:rsidRPr="00145FB7">
        <w:rPr>
          <w:rFonts w:ascii="宋体" w:hAnsi="宋体"/>
          <w:color w:val="000000" w:themeColor="text1"/>
          <w:sz w:val="24"/>
        </w:rPr>
        <w:t>年年度或201</w:t>
      </w:r>
      <w:r w:rsidR="00F777CD" w:rsidRPr="00145FB7">
        <w:rPr>
          <w:rFonts w:ascii="宋体" w:hAnsi="宋体"/>
          <w:color w:val="000000" w:themeColor="text1"/>
          <w:sz w:val="24"/>
        </w:rPr>
        <w:t>8</w:t>
      </w:r>
      <w:r w:rsidR="00282D85" w:rsidRPr="00145FB7">
        <w:rPr>
          <w:rFonts w:ascii="宋体" w:hAnsi="宋体"/>
          <w:color w:val="000000" w:themeColor="text1"/>
          <w:sz w:val="24"/>
        </w:rPr>
        <w:t>年年度财务审计报告，或银行出具的资信证明</w:t>
      </w:r>
    </w:p>
    <w:p w14:paraId="7910F833" w14:textId="77777777" w:rsidR="00BB78C0" w:rsidRPr="00145FB7" w:rsidRDefault="0054547D">
      <w:pPr>
        <w:tabs>
          <w:tab w:val="left" w:pos="5580"/>
        </w:tabs>
        <w:spacing w:line="360" w:lineRule="auto"/>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-6 社会保障资金缴纳记录</w:t>
      </w:r>
    </w:p>
    <w:p w14:paraId="1B0EC367" w14:textId="7A39F037" w:rsidR="00BB78C0" w:rsidRPr="00145FB7" w:rsidRDefault="00282D85">
      <w:pPr>
        <w:tabs>
          <w:tab w:val="left" w:pos="5580"/>
        </w:tabs>
        <w:spacing w:line="360" w:lineRule="auto"/>
        <w:rPr>
          <w:rFonts w:ascii="宋体" w:hAnsi="宋体"/>
          <w:color w:val="000000" w:themeColor="text1"/>
          <w:sz w:val="24"/>
        </w:rPr>
      </w:pPr>
      <w:r w:rsidRPr="00145FB7">
        <w:rPr>
          <w:rFonts w:ascii="宋体" w:hAnsi="宋体" w:hint="eastAsia"/>
          <w:color w:val="000000" w:themeColor="text1"/>
          <w:sz w:val="24"/>
        </w:rPr>
        <w:t>注：</w:t>
      </w:r>
      <w:r w:rsidRPr="00145FB7">
        <w:rPr>
          <w:rFonts w:hAnsi="宋体"/>
          <w:bCs/>
          <w:color w:val="000000" w:themeColor="text1"/>
          <w:sz w:val="24"/>
        </w:rPr>
        <w:t>[</w:t>
      </w:r>
      <w:r w:rsidRPr="00145FB7">
        <w:rPr>
          <w:rFonts w:hAnsi="宋体" w:hint="eastAsia"/>
          <w:bCs/>
          <w:color w:val="000000" w:themeColor="text1"/>
          <w:sz w:val="24"/>
        </w:rPr>
        <w:t>提供开标日前</w:t>
      </w:r>
      <w:r w:rsidR="00427B7B" w:rsidRPr="00145FB7">
        <w:rPr>
          <w:rFonts w:hAnsi="宋体" w:hint="eastAsia"/>
          <w:bCs/>
          <w:color w:val="000000" w:themeColor="text1"/>
          <w:sz w:val="24"/>
        </w:rPr>
        <w:t>最近</w:t>
      </w:r>
      <w:r w:rsidRPr="00145FB7">
        <w:rPr>
          <w:rFonts w:hAnsi="宋体" w:hint="eastAsia"/>
          <w:bCs/>
          <w:color w:val="000000" w:themeColor="text1"/>
          <w:sz w:val="24"/>
        </w:rPr>
        <w:t>三个月内任意一个月的</w:t>
      </w:r>
      <w:r w:rsidRPr="00145FB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145FB7">
        <w:rPr>
          <w:rFonts w:hAnsi="宋体"/>
          <w:bCs/>
          <w:color w:val="000000" w:themeColor="text1"/>
          <w:sz w:val="24"/>
        </w:rPr>
        <w:t>]</w:t>
      </w:r>
    </w:p>
    <w:p w14:paraId="206AF819" w14:textId="77777777" w:rsidR="00BB78C0" w:rsidRPr="00145FB7" w:rsidRDefault="0054547D">
      <w:pPr>
        <w:tabs>
          <w:tab w:val="left" w:pos="5580"/>
        </w:tabs>
        <w:spacing w:line="360" w:lineRule="auto"/>
        <w:rPr>
          <w:rFonts w:ascii="宋体" w:hAnsi="宋体"/>
          <w:color w:val="000000" w:themeColor="text1"/>
          <w:sz w:val="24"/>
        </w:rPr>
      </w:pPr>
      <w:r w:rsidRPr="00145FB7">
        <w:rPr>
          <w:rFonts w:ascii="宋体" w:hAnsi="宋体"/>
          <w:color w:val="000000" w:themeColor="text1"/>
          <w:sz w:val="24"/>
        </w:rPr>
        <w:t>6</w:t>
      </w:r>
      <w:r w:rsidR="00282D85" w:rsidRPr="00145FB7">
        <w:rPr>
          <w:rFonts w:ascii="宋体" w:hAnsi="宋体"/>
          <w:color w:val="000000" w:themeColor="text1"/>
          <w:sz w:val="24"/>
        </w:rPr>
        <w:t>-7</w:t>
      </w:r>
      <w:r w:rsidR="00282D85" w:rsidRPr="00145FB7">
        <w:rPr>
          <w:rFonts w:ascii="宋体" w:hAnsi="宋体" w:hint="eastAsia"/>
          <w:color w:val="000000" w:themeColor="text1"/>
          <w:sz w:val="24"/>
        </w:rPr>
        <w:t>具有履行合同所必需的设备和专业技术能力的证明材料</w:t>
      </w:r>
    </w:p>
    <w:p w14:paraId="42BC9AF8" w14:textId="0C2120C4" w:rsidR="00BB78C0" w:rsidRPr="00145FB7" w:rsidRDefault="0054547D">
      <w:pPr>
        <w:spacing w:line="360" w:lineRule="auto"/>
        <w:ind w:left="600" w:hangingChars="250" w:hanging="600"/>
        <w:rPr>
          <w:rFonts w:ascii="宋体" w:hAnsi="宋体"/>
          <w:color w:val="000000" w:themeColor="text1"/>
          <w:sz w:val="24"/>
          <w:szCs w:val="24"/>
        </w:rPr>
      </w:pPr>
      <w:r w:rsidRPr="00145FB7">
        <w:rPr>
          <w:rFonts w:ascii="宋体" w:hAnsi="宋体"/>
          <w:bCs/>
          <w:color w:val="000000" w:themeColor="text1"/>
          <w:sz w:val="24"/>
        </w:rPr>
        <w:t>6</w:t>
      </w:r>
      <w:r w:rsidR="00282D85" w:rsidRPr="00145FB7">
        <w:rPr>
          <w:rFonts w:ascii="宋体" w:hAnsi="宋体"/>
          <w:bCs/>
          <w:color w:val="000000" w:themeColor="text1"/>
          <w:sz w:val="24"/>
        </w:rPr>
        <w:t>-8</w:t>
      </w:r>
      <w:r w:rsidR="00282D85" w:rsidRPr="00145FB7">
        <w:rPr>
          <w:rFonts w:ascii="宋体" w:hAnsi="宋体" w:hint="eastAsia"/>
          <w:color w:val="000000" w:themeColor="text1"/>
          <w:sz w:val="24"/>
        </w:rPr>
        <w:t>投标人参加政府采购活动近三年内，在经营活动中没有重大事故、违法记录的声明；在“信用中国”网站（</w:t>
      </w:r>
      <w:r w:rsidR="00282D85" w:rsidRPr="00145FB7">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00427B7B" w:rsidRPr="00145FB7">
        <w:rPr>
          <w:rFonts w:ascii="宋体" w:hAnsi="宋体"/>
          <w:color w:val="000000" w:themeColor="text1"/>
          <w:sz w:val="24"/>
        </w:rPr>
        <w:t>七</w:t>
      </w:r>
      <w:r w:rsidR="00282D85" w:rsidRPr="00145FB7">
        <w:rPr>
          <w:rFonts w:ascii="宋体" w:hAnsi="宋体"/>
          <w:color w:val="000000" w:themeColor="text1"/>
          <w:sz w:val="24"/>
        </w:rPr>
        <w:t>个日历日）。招标代理机构将于投标截止时间后，通过“信用中国”网站（</w:t>
      </w:r>
      <w:hyperlink r:id="rId18" w:history="1">
        <w:r w:rsidR="00282D85" w:rsidRPr="00145FB7">
          <w:rPr>
            <w:rStyle w:val="af8"/>
            <w:rFonts w:ascii="宋体" w:hAnsi="宋体"/>
            <w:color w:val="000000" w:themeColor="text1"/>
            <w:sz w:val="24"/>
          </w:rPr>
          <w:t>www.creditchina.gov.cn</w:t>
        </w:r>
      </w:hyperlink>
      <w:r w:rsidR="00282D85" w:rsidRPr="00145FB7">
        <w:rPr>
          <w:rFonts w:ascii="宋体" w:hAnsi="宋体" w:hint="eastAsia"/>
          <w:color w:val="000000" w:themeColor="text1"/>
          <w:sz w:val="24"/>
        </w:rPr>
        <w:t>）和“中国政府采购网”（</w:t>
      </w:r>
      <w:r w:rsidR="00282D85" w:rsidRPr="00145FB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891E54C" w14:textId="77777777" w:rsidR="00BB78C0" w:rsidRPr="00145FB7" w:rsidRDefault="00BB78C0">
      <w:pPr>
        <w:spacing w:line="360" w:lineRule="auto"/>
        <w:rPr>
          <w:rFonts w:ascii="宋体" w:hAnsi="宋体"/>
          <w:color w:val="000000" w:themeColor="text1"/>
          <w:sz w:val="24"/>
          <w:szCs w:val="24"/>
        </w:rPr>
      </w:pPr>
    </w:p>
    <w:p w14:paraId="70168034" w14:textId="77777777" w:rsidR="00BB78C0" w:rsidRPr="00145FB7" w:rsidRDefault="00BB78C0">
      <w:pPr>
        <w:spacing w:line="360" w:lineRule="auto"/>
        <w:rPr>
          <w:rFonts w:ascii="宋体" w:hAnsi="宋体"/>
          <w:color w:val="000000" w:themeColor="text1"/>
          <w:sz w:val="24"/>
          <w:szCs w:val="24"/>
        </w:rPr>
      </w:pPr>
    </w:p>
    <w:p w14:paraId="2A4144CD" w14:textId="77777777" w:rsidR="00BB78C0" w:rsidRPr="00145FB7" w:rsidRDefault="00BB78C0">
      <w:pPr>
        <w:spacing w:line="360" w:lineRule="auto"/>
        <w:rPr>
          <w:rFonts w:ascii="宋体" w:hAnsi="宋体"/>
          <w:color w:val="000000" w:themeColor="text1"/>
          <w:sz w:val="24"/>
          <w:szCs w:val="24"/>
        </w:rPr>
      </w:pPr>
    </w:p>
    <w:p w14:paraId="24F93455" w14:textId="77777777" w:rsidR="00BB78C0" w:rsidRPr="00145FB7" w:rsidRDefault="00BB78C0">
      <w:pPr>
        <w:spacing w:line="360" w:lineRule="auto"/>
        <w:rPr>
          <w:rFonts w:ascii="宋体" w:hAnsi="宋体"/>
          <w:color w:val="000000" w:themeColor="text1"/>
          <w:sz w:val="24"/>
          <w:szCs w:val="24"/>
        </w:rPr>
      </w:pPr>
    </w:p>
    <w:p w14:paraId="07595BC7" w14:textId="77777777" w:rsidR="00BB78C0" w:rsidRPr="00145FB7" w:rsidRDefault="00282D85">
      <w:pPr>
        <w:jc w:val="center"/>
        <w:rPr>
          <w:rFonts w:ascii="宋体" w:hAnsi="宋体"/>
          <w:b/>
          <w:color w:val="000000" w:themeColor="text1"/>
          <w:sz w:val="24"/>
          <w:u w:val="single"/>
        </w:rPr>
      </w:pPr>
      <w:r w:rsidRPr="00145FB7">
        <w:rPr>
          <w:rFonts w:ascii="宋体" w:hAnsi="宋体" w:hint="eastAsia"/>
          <w:b/>
          <w:color w:val="000000" w:themeColor="text1"/>
          <w:sz w:val="24"/>
        </w:rPr>
        <w:lastRenderedPageBreak/>
        <w:t>附件</w:t>
      </w:r>
      <w:r w:rsidR="0054547D" w:rsidRPr="00145FB7">
        <w:rPr>
          <w:rFonts w:ascii="宋体" w:hAnsi="宋体"/>
          <w:b/>
          <w:color w:val="000000" w:themeColor="text1"/>
          <w:sz w:val="24"/>
        </w:rPr>
        <w:t>6</w:t>
      </w:r>
      <w:r w:rsidRPr="00145FB7">
        <w:rPr>
          <w:rFonts w:ascii="宋体" w:hAnsi="宋体"/>
          <w:b/>
          <w:color w:val="000000" w:themeColor="text1"/>
          <w:sz w:val="24"/>
        </w:rPr>
        <w:t xml:space="preserve">-3    </w:t>
      </w:r>
      <w:r w:rsidRPr="00145FB7">
        <w:rPr>
          <w:rFonts w:ascii="宋体" w:hAnsi="宋体" w:hint="eastAsia"/>
          <w:b/>
          <w:color w:val="000000" w:themeColor="text1"/>
          <w:sz w:val="24"/>
        </w:rPr>
        <w:t>法定代表人授权书</w:t>
      </w:r>
      <w:r w:rsidRPr="00145FB7">
        <w:rPr>
          <w:rFonts w:ascii="宋体" w:hAnsi="宋体"/>
          <w:b/>
          <w:color w:val="000000" w:themeColor="text1"/>
          <w:sz w:val="24"/>
        </w:rPr>
        <w:t>(</w:t>
      </w:r>
      <w:r w:rsidRPr="00145FB7">
        <w:rPr>
          <w:rFonts w:ascii="宋体" w:hAnsi="宋体" w:hint="eastAsia"/>
          <w:b/>
          <w:color w:val="000000" w:themeColor="text1"/>
          <w:sz w:val="24"/>
        </w:rPr>
        <w:t>格式</w:t>
      </w:r>
      <w:r w:rsidRPr="00145FB7">
        <w:rPr>
          <w:rFonts w:ascii="宋体" w:hAnsi="宋体"/>
          <w:b/>
          <w:color w:val="000000" w:themeColor="text1"/>
          <w:sz w:val="24"/>
        </w:rPr>
        <w:t>)</w:t>
      </w:r>
    </w:p>
    <w:p w14:paraId="0A228BEE" w14:textId="77777777" w:rsidR="00BB78C0" w:rsidRPr="00145FB7" w:rsidRDefault="00282D85">
      <w:pPr>
        <w:pStyle w:val="ad"/>
        <w:jc w:val="center"/>
        <w:rPr>
          <w:rFonts w:hAnsi="宋体"/>
          <w:color w:val="000000" w:themeColor="text1"/>
          <w:sz w:val="24"/>
        </w:rPr>
      </w:pPr>
      <w:r w:rsidRPr="00145FB7">
        <w:rPr>
          <w:rFonts w:hAnsi="宋体"/>
          <w:color w:val="000000" w:themeColor="text1"/>
          <w:sz w:val="24"/>
          <w:u w:val="single"/>
        </w:rPr>
        <w:cr/>
      </w:r>
      <w:r w:rsidRPr="00145FB7">
        <w:rPr>
          <w:rFonts w:hAnsi="宋体" w:hint="eastAsia"/>
          <w:color w:val="000000" w:themeColor="text1"/>
          <w:sz w:val="24"/>
        </w:rPr>
        <w:t>（注：自然人投标无需提供）</w:t>
      </w:r>
    </w:p>
    <w:p w14:paraId="6A5EEA7F" w14:textId="77777777" w:rsidR="00BB78C0" w:rsidRPr="00145FB7" w:rsidRDefault="00282D85">
      <w:pPr>
        <w:pStyle w:val="ad"/>
        <w:rPr>
          <w:rFonts w:hAnsi="宋体"/>
          <w:color w:val="000000" w:themeColor="text1"/>
          <w:sz w:val="24"/>
        </w:rPr>
      </w:pPr>
      <w:r w:rsidRPr="00145FB7">
        <w:rPr>
          <w:rFonts w:hAnsi="宋体"/>
          <w:color w:val="000000" w:themeColor="text1"/>
          <w:sz w:val="24"/>
        </w:rPr>
        <w:cr/>
        <w:t xml:space="preserve">    本授权书声明：注册于</w:t>
      </w:r>
      <w:r w:rsidRPr="00145FB7">
        <w:rPr>
          <w:rFonts w:hAnsi="宋体" w:hint="eastAsia"/>
          <w:color w:val="000000" w:themeColor="text1"/>
          <w:sz w:val="24"/>
          <w:u w:val="single"/>
        </w:rPr>
        <w:t>（国家或地区的名称）</w:t>
      </w:r>
      <w:r w:rsidRPr="00145FB7">
        <w:rPr>
          <w:rFonts w:hAnsi="宋体" w:hint="eastAsia"/>
          <w:color w:val="000000" w:themeColor="text1"/>
          <w:sz w:val="24"/>
        </w:rPr>
        <w:t>的（</w:t>
      </w:r>
      <w:r w:rsidRPr="00145FB7">
        <w:rPr>
          <w:rFonts w:hAnsi="宋体" w:hint="eastAsia"/>
          <w:color w:val="000000" w:themeColor="text1"/>
          <w:sz w:val="24"/>
          <w:u w:val="single"/>
        </w:rPr>
        <w:t>公司名称</w:t>
      </w:r>
      <w:r w:rsidRPr="00145FB7">
        <w:rPr>
          <w:rFonts w:hAnsi="宋体" w:hint="eastAsia"/>
          <w:color w:val="000000" w:themeColor="text1"/>
          <w:sz w:val="24"/>
        </w:rPr>
        <w:t>）的在下面签字的（</w:t>
      </w:r>
      <w:r w:rsidRPr="00145FB7">
        <w:rPr>
          <w:rFonts w:hAnsi="宋体" w:hint="eastAsia"/>
          <w:color w:val="000000" w:themeColor="text1"/>
          <w:sz w:val="24"/>
          <w:u w:val="single"/>
        </w:rPr>
        <w:t>法人代表姓名、职务</w:t>
      </w:r>
      <w:r w:rsidRPr="00145FB7">
        <w:rPr>
          <w:rFonts w:hAnsi="宋体" w:hint="eastAsia"/>
          <w:color w:val="000000" w:themeColor="text1"/>
          <w:sz w:val="24"/>
        </w:rPr>
        <w:t>）代表本公司授权（</w:t>
      </w:r>
      <w:r w:rsidRPr="00145FB7">
        <w:rPr>
          <w:rFonts w:hAnsi="宋体" w:hint="eastAsia"/>
          <w:color w:val="000000" w:themeColor="text1"/>
          <w:sz w:val="24"/>
          <w:u w:val="single"/>
        </w:rPr>
        <w:t>单位名称</w:t>
      </w:r>
      <w:r w:rsidRPr="00145FB7">
        <w:rPr>
          <w:rFonts w:hAnsi="宋体" w:hint="eastAsia"/>
          <w:color w:val="000000" w:themeColor="text1"/>
          <w:sz w:val="24"/>
        </w:rPr>
        <w:t>）的在下面签字的（</w:t>
      </w:r>
      <w:r w:rsidRPr="00145FB7">
        <w:rPr>
          <w:rFonts w:hAnsi="宋体" w:hint="eastAsia"/>
          <w:color w:val="000000" w:themeColor="text1"/>
          <w:sz w:val="24"/>
          <w:u w:val="single"/>
        </w:rPr>
        <w:t>被授权人的姓名、职务</w:t>
      </w:r>
      <w:r w:rsidRPr="00145FB7">
        <w:rPr>
          <w:rFonts w:hAnsi="宋体" w:hint="eastAsia"/>
          <w:color w:val="000000" w:themeColor="text1"/>
          <w:sz w:val="24"/>
        </w:rPr>
        <w:t>）为本公司的合法代理人，就（</w:t>
      </w:r>
      <w:r w:rsidRPr="00145FB7">
        <w:rPr>
          <w:rFonts w:hAnsi="宋体" w:hint="eastAsia"/>
          <w:color w:val="000000" w:themeColor="text1"/>
          <w:sz w:val="24"/>
          <w:u w:val="single"/>
        </w:rPr>
        <w:t>项目名称</w:t>
      </w:r>
      <w:r w:rsidRPr="00145FB7">
        <w:rPr>
          <w:rFonts w:hAnsi="宋体" w:hint="eastAsia"/>
          <w:color w:val="000000" w:themeColor="text1"/>
          <w:sz w:val="24"/>
        </w:rPr>
        <w:t>）的投标，以本公司名义处理一切与之有关的事务。</w:t>
      </w:r>
      <w:r w:rsidRPr="00145FB7">
        <w:rPr>
          <w:rFonts w:hAnsi="宋体"/>
          <w:color w:val="000000" w:themeColor="text1"/>
          <w:sz w:val="24"/>
        </w:rPr>
        <w:cr/>
      </w:r>
      <w:r w:rsidRPr="00145FB7">
        <w:rPr>
          <w:rFonts w:hAnsi="宋体" w:hint="eastAsia"/>
          <w:color w:val="000000" w:themeColor="text1"/>
          <w:sz w:val="24"/>
        </w:rPr>
        <w:t xml:space="preserve">　　</w:t>
      </w:r>
    </w:p>
    <w:p w14:paraId="5656FD73" w14:textId="77777777" w:rsidR="00BB78C0" w:rsidRPr="00145FB7" w:rsidRDefault="00282D85">
      <w:pPr>
        <w:pStyle w:val="ad"/>
        <w:tabs>
          <w:tab w:val="left" w:pos="5580"/>
        </w:tabs>
        <w:spacing w:line="360" w:lineRule="auto"/>
        <w:ind w:firstLine="480"/>
        <w:rPr>
          <w:rFonts w:hAnsi="宋体"/>
          <w:color w:val="000000" w:themeColor="text1"/>
          <w:sz w:val="24"/>
        </w:rPr>
      </w:pPr>
      <w:r w:rsidRPr="00145FB7">
        <w:rPr>
          <w:rFonts w:hAnsi="宋体" w:hint="eastAsia"/>
          <w:color w:val="000000" w:themeColor="text1"/>
          <w:sz w:val="24"/>
        </w:rPr>
        <w:t>本授权书于</w:t>
      </w:r>
      <w:r w:rsidRPr="00145FB7">
        <w:rPr>
          <w:rFonts w:hAnsi="宋体"/>
          <w:color w:val="000000" w:themeColor="text1"/>
          <w:sz w:val="24"/>
        </w:rPr>
        <w:t>__________年_____月______日签字生效,特此声明。</w:t>
      </w:r>
      <w:r w:rsidRPr="00145FB7">
        <w:rPr>
          <w:rFonts w:hAnsi="宋体"/>
          <w:color w:val="000000" w:themeColor="text1"/>
          <w:sz w:val="24"/>
        </w:rPr>
        <w:cr/>
      </w:r>
      <w:r w:rsidRPr="00145FB7">
        <w:rPr>
          <w:rFonts w:hAnsi="宋体"/>
          <w:color w:val="000000" w:themeColor="text1"/>
          <w:sz w:val="24"/>
        </w:rPr>
        <w:cr/>
      </w:r>
      <w:r w:rsidRPr="00145FB7">
        <w:rPr>
          <w:rFonts w:hAnsi="宋体"/>
          <w:color w:val="000000" w:themeColor="text1"/>
          <w:sz w:val="24"/>
        </w:rPr>
        <w:cr/>
      </w:r>
      <w:r w:rsidRPr="00145FB7">
        <w:rPr>
          <w:rFonts w:hAnsi="宋体" w:hint="eastAsia"/>
          <w:color w:val="000000" w:themeColor="text1"/>
          <w:sz w:val="24"/>
        </w:rPr>
        <w:t>法定代表人签字</w:t>
      </w:r>
      <w:r w:rsidRPr="00145FB7">
        <w:rPr>
          <w:rFonts w:hAnsi="宋体"/>
          <w:color w:val="000000" w:themeColor="text1"/>
          <w:sz w:val="24"/>
        </w:rPr>
        <w:t>_______________________________</w:t>
      </w:r>
    </w:p>
    <w:p w14:paraId="62461385"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color w:val="000000" w:themeColor="text1"/>
          <w:sz w:val="24"/>
        </w:rPr>
        <w:cr/>
      </w:r>
      <w:r w:rsidRPr="00145FB7">
        <w:rPr>
          <w:rFonts w:hAnsi="宋体" w:hint="eastAsia"/>
          <w:color w:val="000000" w:themeColor="text1"/>
          <w:sz w:val="24"/>
        </w:rPr>
        <w:t>被授权人签字</w:t>
      </w:r>
      <w:r w:rsidRPr="00145FB7">
        <w:rPr>
          <w:rFonts w:hAnsi="宋体"/>
          <w:color w:val="000000" w:themeColor="text1"/>
          <w:sz w:val="24"/>
        </w:rPr>
        <w:t>_______________________________</w:t>
      </w:r>
    </w:p>
    <w:p w14:paraId="3567C0FD"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color w:val="000000" w:themeColor="text1"/>
          <w:sz w:val="24"/>
        </w:rPr>
        <w:cr/>
      </w:r>
      <w:r w:rsidRPr="00145FB7">
        <w:rPr>
          <w:rFonts w:hAnsi="宋体" w:hint="eastAsia"/>
          <w:color w:val="000000" w:themeColor="text1"/>
          <w:sz w:val="24"/>
        </w:rPr>
        <w:t>公司盖章：</w:t>
      </w:r>
      <w:r w:rsidRPr="00145FB7">
        <w:rPr>
          <w:rFonts w:hAnsi="宋体"/>
          <w:color w:val="000000" w:themeColor="text1"/>
          <w:sz w:val="24"/>
        </w:rPr>
        <w:t xml:space="preserve">                                 </w:t>
      </w:r>
    </w:p>
    <w:p w14:paraId="6863846C" w14:textId="77777777" w:rsidR="00BB78C0" w:rsidRPr="00145FB7" w:rsidRDefault="00BB78C0">
      <w:pPr>
        <w:pStyle w:val="ad"/>
        <w:tabs>
          <w:tab w:val="left" w:pos="5580"/>
        </w:tabs>
        <w:spacing w:line="360" w:lineRule="auto"/>
        <w:rPr>
          <w:rFonts w:hAnsi="宋体"/>
          <w:color w:val="000000" w:themeColor="text1"/>
          <w:sz w:val="24"/>
        </w:rPr>
      </w:pPr>
    </w:p>
    <w:p w14:paraId="4CDC0D42" w14:textId="77777777" w:rsidR="00BB78C0" w:rsidRPr="00145FB7" w:rsidRDefault="00BB78C0">
      <w:pPr>
        <w:pStyle w:val="ad"/>
        <w:tabs>
          <w:tab w:val="left" w:pos="5580"/>
        </w:tabs>
        <w:spacing w:line="360" w:lineRule="auto"/>
        <w:rPr>
          <w:rFonts w:hAnsi="宋体"/>
          <w:color w:val="000000" w:themeColor="text1"/>
          <w:sz w:val="24"/>
        </w:rPr>
      </w:pPr>
    </w:p>
    <w:p w14:paraId="30F577A4"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hint="eastAsia"/>
          <w:color w:val="000000" w:themeColor="text1"/>
          <w:sz w:val="24"/>
        </w:rPr>
        <w:t>附：</w:t>
      </w:r>
    </w:p>
    <w:p w14:paraId="53FBA02D"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hint="eastAsia"/>
          <w:color w:val="000000" w:themeColor="text1"/>
          <w:sz w:val="24"/>
        </w:rPr>
        <w:t>被授权人姓名：</w:t>
      </w:r>
    </w:p>
    <w:p w14:paraId="773CB0C4"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hint="eastAsia"/>
          <w:color w:val="000000" w:themeColor="text1"/>
          <w:sz w:val="24"/>
        </w:rPr>
        <w:t>身份证号（身份证复印件附后）：</w:t>
      </w:r>
    </w:p>
    <w:p w14:paraId="6E5647E9"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hint="eastAsia"/>
          <w:color w:val="000000" w:themeColor="text1"/>
          <w:sz w:val="24"/>
        </w:rPr>
        <w:t>职　　　　务：</w:t>
      </w:r>
    </w:p>
    <w:p w14:paraId="7F11A775"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hint="eastAsia"/>
          <w:color w:val="000000" w:themeColor="text1"/>
          <w:sz w:val="24"/>
        </w:rPr>
        <w:t>详细通讯地址：</w:t>
      </w:r>
    </w:p>
    <w:p w14:paraId="63523068"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hint="eastAsia"/>
          <w:color w:val="000000" w:themeColor="text1"/>
          <w:sz w:val="24"/>
        </w:rPr>
        <w:t>邮政编码　　：</w:t>
      </w:r>
    </w:p>
    <w:p w14:paraId="6317FE30"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hint="eastAsia"/>
          <w:color w:val="000000" w:themeColor="text1"/>
          <w:sz w:val="24"/>
        </w:rPr>
        <w:t>传　　　　真：</w:t>
      </w:r>
    </w:p>
    <w:p w14:paraId="2A7F73AC"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hint="eastAsia"/>
          <w:color w:val="000000" w:themeColor="text1"/>
          <w:sz w:val="24"/>
        </w:rPr>
        <w:t>电　　　　话：</w:t>
      </w:r>
    </w:p>
    <w:p w14:paraId="7685471A" w14:textId="77777777" w:rsidR="00BB78C0" w:rsidRPr="00145FB7" w:rsidRDefault="00282D85">
      <w:pPr>
        <w:pStyle w:val="ad"/>
        <w:tabs>
          <w:tab w:val="left" w:pos="5580"/>
        </w:tabs>
        <w:spacing w:line="360" w:lineRule="auto"/>
        <w:rPr>
          <w:rFonts w:hAnsi="宋体"/>
          <w:color w:val="000000" w:themeColor="text1"/>
          <w:sz w:val="24"/>
        </w:rPr>
      </w:pPr>
      <w:r w:rsidRPr="00145FB7">
        <w:rPr>
          <w:rFonts w:hAnsi="宋体" w:hint="eastAsia"/>
          <w:color w:val="000000" w:themeColor="text1"/>
          <w:sz w:val="24"/>
        </w:rPr>
        <w:t>邮</w:t>
      </w:r>
      <w:r w:rsidRPr="00145FB7">
        <w:rPr>
          <w:rFonts w:hAnsi="宋体"/>
          <w:color w:val="000000" w:themeColor="text1"/>
          <w:sz w:val="24"/>
        </w:rPr>
        <w:t xml:space="preserve">        箱：</w:t>
      </w:r>
    </w:p>
    <w:p w14:paraId="3FD5A3E0" w14:textId="644B319C" w:rsidR="00427B7B" w:rsidRPr="00145FB7" w:rsidRDefault="00427B7B">
      <w:pPr>
        <w:pStyle w:val="ad"/>
        <w:tabs>
          <w:tab w:val="left" w:pos="5580"/>
        </w:tabs>
        <w:spacing w:line="360" w:lineRule="auto"/>
        <w:rPr>
          <w:rFonts w:hAnsi="宋体"/>
          <w:b/>
          <w:color w:val="000000" w:themeColor="text1"/>
          <w:sz w:val="24"/>
        </w:rPr>
      </w:pPr>
      <w:r w:rsidRPr="00145FB7">
        <w:rPr>
          <w:rFonts w:hAnsi="宋体"/>
          <w:b/>
          <w:color w:val="000000" w:themeColor="text1"/>
          <w:sz w:val="24"/>
        </w:rPr>
        <w:t>注</w:t>
      </w:r>
      <w:r w:rsidRPr="00145FB7">
        <w:rPr>
          <w:rFonts w:hAnsi="宋体" w:hint="eastAsia"/>
          <w:b/>
          <w:color w:val="000000" w:themeColor="text1"/>
          <w:sz w:val="24"/>
        </w:rPr>
        <w:t>：法人和被授权人的身份证复印件附后。</w:t>
      </w:r>
    </w:p>
    <w:p w14:paraId="7205A46E" w14:textId="77777777" w:rsidR="00BB78C0" w:rsidRPr="00145FB7" w:rsidRDefault="00282D85">
      <w:pPr>
        <w:tabs>
          <w:tab w:val="left" w:pos="5580"/>
        </w:tabs>
        <w:spacing w:before="120" w:line="22" w:lineRule="atLeast"/>
        <w:jc w:val="center"/>
        <w:rPr>
          <w:rFonts w:ascii="宋体" w:hAnsi="宋体"/>
          <w:b/>
          <w:color w:val="000000" w:themeColor="text1"/>
          <w:sz w:val="24"/>
        </w:rPr>
      </w:pPr>
      <w:r w:rsidRPr="00145FB7">
        <w:rPr>
          <w:rFonts w:ascii="宋体" w:hAnsi="宋体"/>
          <w:color w:val="000000" w:themeColor="text1"/>
          <w:sz w:val="24"/>
        </w:rPr>
        <w:br w:type="page"/>
      </w:r>
      <w:r w:rsidRPr="00145FB7">
        <w:rPr>
          <w:rFonts w:ascii="宋体" w:hAnsi="宋体" w:hint="eastAsia"/>
          <w:b/>
          <w:color w:val="000000" w:themeColor="text1"/>
          <w:sz w:val="24"/>
        </w:rPr>
        <w:lastRenderedPageBreak/>
        <w:t>附件</w:t>
      </w:r>
      <w:r w:rsidR="0054547D" w:rsidRPr="00145FB7">
        <w:rPr>
          <w:rFonts w:ascii="宋体" w:hAnsi="宋体"/>
          <w:b/>
          <w:color w:val="000000" w:themeColor="text1"/>
          <w:sz w:val="24"/>
        </w:rPr>
        <w:t>6</w:t>
      </w:r>
      <w:r w:rsidRPr="00145FB7">
        <w:rPr>
          <w:rFonts w:ascii="宋体" w:hAnsi="宋体"/>
          <w:b/>
          <w:color w:val="000000" w:themeColor="text1"/>
          <w:sz w:val="24"/>
        </w:rPr>
        <w:t>-4   投标人的资格声明　(</w:t>
      </w:r>
      <w:r w:rsidRPr="00145FB7">
        <w:rPr>
          <w:rFonts w:ascii="宋体" w:hAnsi="宋体" w:hint="eastAsia"/>
          <w:b/>
          <w:color w:val="000000" w:themeColor="text1"/>
          <w:sz w:val="24"/>
        </w:rPr>
        <w:t>格式</w:t>
      </w:r>
      <w:r w:rsidRPr="00145FB7">
        <w:rPr>
          <w:rFonts w:ascii="宋体" w:hAnsi="宋体"/>
          <w:b/>
          <w:color w:val="000000" w:themeColor="text1"/>
          <w:sz w:val="24"/>
        </w:rPr>
        <w:t>)</w:t>
      </w:r>
    </w:p>
    <w:p w14:paraId="5D82170E" w14:textId="77777777" w:rsidR="00BB78C0" w:rsidRPr="00145FB7" w:rsidRDefault="00BB78C0">
      <w:pPr>
        <w:jc w:val="center"/>
        <w:rPr>
          <w:rFonts w:ascii="宋体" w:hAnsi="宋体"/>
          <w:b/>
          <w:color w:val="000000" w:themeColor="text1"/>
          <w:sz w:val="24"/>
        </w:rPr>
      </w:pPr>
    </w:p>
    <w:p w14:paraId="62BB611B" w14:textId="77777777" w:rsidR="00BB78C0" w:rsidRPr="00145FB7" w:rsidRDefault="00282D85">
      <w:pPr>
        <w:tabs>
          <w:tab w:val="left" w:pos="5580"/>
        </w:tabs>
        <w:spacing w:before="120" w:line="22" w:lineRule="atLeast"/>
        <w:rPr>
          <w:rFonts w:ascii="宋体" w:hAnsi="宋体"/>
          <w:color w:val="000000" w:themeColor="text1"/>
          <w:sz w:val="24"/>
        </w:rPr>
      </w:pPr>
      <w:r w:rsidRPr="00145FB7">
        <w:rPr>
          <w:rFonts w:ascii="宋体" w:hAnsi="宋体"/>
          <w:color w:val="000000" w:themeColor="text1"/>
          <w:sz w:val="24"/>
        </w:rPr>
        <w:t>1</w:t>
      </w:r>
      <w:r w:rsidRPr="00145FB7">
        <w:rPr>
          <w:rFonts w:ascii="宋体" w:hAnsi="宋体" w:hint="eastAsia"/>
          <w:color w:val="000000" w:themeColor="text1"/>
          <w:sz w:val="24"/>
        </w:rPr>
        <w:t>、名称及概况：</w:t>
      </w:r>
    </w:p>
    <w:p w14:paraId="49892DA9"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(1)</w:t>
      </w:r>
      <w:r w:rsidRPr="00145FB7">
        <w:rPr>
          <w:rFonts w:ascii="宋体" w:hAnsi="宋体" w:hint="eastAsia"/>
          <w:color w:val="000000" w:themeColor="text1"/>
          <w:sz w:val="24"/>
        </w:rPr>
        <w:t>投标人名称：</w:t>
      </w:r>
      <w:r w:rsidRPr="00145FB7">
        <w:rPr>
          <w:rFonts w:ascii="宋体" w:hAnsi="宋体"/>
          <w:color w:val="000000" w:themeColor="text1"/>
          <w:sz w:val="24"/>
        </w:rPr>
        <w:t>_______________________________</w:t>
      </w:r>
    </w:p>
    <w:p w14:paraId="2EA998F8"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(2)</w:t>
      </w:r>
      <w:r w:rsidRPr="00145FB7">
        <w:rPr>
          <w:rFonts w:ascii="宋体" w:hAnsi="宋体" w:hint="eastAsia"/>
          <w:color w:val="000000" w:themeColor="text1"/>
          <w:sz w:val="24"/>
        </w:rPr>
        <w:t>地址及邮编：</w:t>
      </w:r>
      <w:r w:rsidRPr="00145FB7">
        <w:rPr>
          <w:rFonts w:ascii="宋体" w:hAnsi="宋体"/>
          <w:color w:val="000000" w:themeColor="text1"/>
          <w:sz w:val="24"/>
        </w:rPr>
        <w:t>_______________________________</w:t>
      </w:r>
    </w:p>
    <w:p w14:paraId="3B5E1D23"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(3)</w:t>
      </w:r>
      <w:r w:rsidRPr="00145FB7">
        <w:rPr>
          <w:rFonts w:ascii="宋体" w:hAnsi="宋体" w:hint="eastAsia"/>
          <w:color w:val="000000" w:themeColor="text1"/>
          <w:sz w:val="24"/>
        </w:rPr>
        <w:t>成立和注册日期：</w:t>
      </w:r>
      <w:r w:rsidRPr="00145FB7">
        <w:rPr>
          <w:rFonts w:ascii="宋体" w:hAnsi="宋体"/>
          <w:color w:val="000000" w:themeColor="text1"/>
          <w:sz w:val="24"/>
        </w:rPr>
        <w:t>___________________________</w:t>
      </w:r>
    </w:p>
    <w:p w14:paraId="2490A6A7" w14:textId="77777777" w:rsidR="00BB78C0" w:rsidRPr="00145FB7" w:rsidRDefault="00282D85">
      <w:pPr>
        <w:tabs>
          <w:tab w:val="left" w:pos="5580"/>
        </w:tabs>
        <w:spacing w:before="120" w:line="22" w:lineRule="atLeast"/>
        <w:rPr>
          <w:rFonts w:ascii="宋体" w:hAnsi="宋体"/>
          <w:color w:val="000000" w:themeColor="text1"/>
          <w:sz w:val="24"/>
        </w:rPr>
      </w:pPr>
      <w:r w:rsidRPr="00145FB7">
        <w:rPr>
          <w:rFonts w:ascii="宋体" w:hAnsi="宋体" w:hint="eastAsia"/>
          <w:color w:val="000000" w:themeColor="text1"/>
          <w:sz w:val="24"/>
        </w:rPr>
        <w:t xml:space="preserve">　　</w:t>
      </w:r>
      <w:r w:rsidRPr="00145FB7">
        <w:rPr>
          <w:rFonts w:ascii="宋体" w:hAnsi="宋体"/>
          <w:color w:val="000000" w:themeColor="text1"/>
          <w:sz w:val="24"/>
        </w:rPr>
        <w:t>(4)</w:t>
      </w:r>
      <w:r w:rsidRPr="00145FB7">
        <w:rPr>
          <w:rFonts w:ascii="宋体" w:hAnsi="宋体" w:hint="eastAsia"/>
          <w:color w:val="000000" w:themeColor="text1"/>
          <w:sz w:val="24"/>
        </w:rPr>
        <w:t>主管部门：</w:t>
      </w:r>
      <w:r w:rsidRPr="00145FB7">
        <w:rPr>
          <w:rFonts w:ascii="宋体" w:hAnsi="宋体"/>
          <w:color w:val="000000" w:themeColor="text1"/>
          <w:sz w:val="24"/>
        </w:rPr>
        <w:t>_________________________________</w:t>
      </w:r>
    </w:p>
    <w:p w14:paraId="5C560D76"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(5)</w:t>
      </w:r>
      <w:r w:rsidRPr="00145FB7">
        <w:rPr>
          <w:rFonts w:ascii="宋体" w:hAnsi="宋体" w:hint="eastAsia"/>
          <w:color w:val="000000" w:themeColor="text1"/>
          <w:sz w:val="24"/>
        </w:rPr>
        <w:t>公司性质：</w:t>
      </w:r>
      <w:r w:rsidRPr="00145FB7">
        <w:rPr>
          <w:rFonts w:ascii="宋体" w:hAnsi="宋体"/>
          <w:color w:val="000000" w:themeColor="text1"/>
          <w:sz w:val="24"/>
        </w:rPr>
        <w:t>_________________________________</w:t>
      </w:r>
    </w:p>
    <w:p w14:paraId="6C4F5BEE"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(6)</w:t>
      </w:r>
      <w:r w:rsidRPr="00145FB7">
        <w:rPr>
          <w:rFonts w:ascii="宋体" w:hAnsi="宋体" w:hint="eastAsia"/>
          <w:color w:val="000000" w:themeColor="text1"/>
          <w:sz w:val="24"/>
        </w:rPr>
        <w:t>法人代表：</w:t>
      </w:r>
      <w:r w:rsidRPr="00145FB7">
        <w:rPr>
          <w:rFonts w:ascii="宋体" w:hAnsi="宋体"/>
          <w:color w:val="000000" w:themeColor="text1"/>
          <w:sz w:val="24"/>
        </w:rPr>
        <w:t>_________________________________</w:t>
      </w:r>
    </w:p>
    <w:p w14:paraId="3B86A12A"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(7)</w:t>
      </w:r>
      <w:r w:rsidRPr="00145FB7">
        <w:rPr>
          <w:rFonts w:ascii="宋体" w:hAnsi="宋体" w:hint="eastAsia"/>
          <w:color w:val="000000" w:themeColor="text1"/>
          <w:sz w:val="24"/>
        </w:rPr>
        <w:t>职员人数：</w:t>
      </w:r>
      <w:r w:rsidRPr="00145FB7">
        <w:rPr>
          <w:rFonts w:ascii="宋体" w:hAnsi="宋体"/>
          <w:color w:val="000000" w:themeColor="text1"/>
          <w:sz w:val="24"/>
        </w:rPr>
        <w:t>_________________________________</w:t>
      </w:r>
    </w:p>
    <w:p w14:paraId="36E18AB8"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(8)</w:t>
      </w:r>
      <w:r w:rsidRPr="00145FB7">
        <w:rPr>
          <w:rFonts w:ascii="宋体" w:hAnsi="宋体" w:hint="eastAsia"/>
          <w:color w:val="000000" w:themeColor="text1"/>
          <w:sz w:val="24"/>
        </w:rPr>
        <w:t>近期资产负债表</w:t>
      </w:r>
      <w:r w:rsidRPr="00145FB7">
        <w:rPr>
          <w:rFonts w:ascii="宋体" w:hAnsi="宋体"/>
          <w:color w:val="000000" w:themeColor="text1"/>
          <w:sz w:val="24"/>
        </w:rPr>
        <w:t>(</w:t>
      </w:r>
      <w:r w:rsidRPr="00145FB7">
        <w:rPr>
          <w:rFonts w:ascii="宋体" w:hAnsi="宋体" w:hint="eastAsia"/>
          <w:color w:val="000000" w:themeColor="text1"/>
          <w:sz w:val="24"/>
        </w:rPr>
        <w:t>到</w:t>
      </w:r>
      <w:r w:rsidRPr="00145FB7">
        <w:rPr>
          <w:rFonts w:ascii="宋体" w:hAnsi="宋体"/>
          <w:color w:val="000000" w:themeColor="text1"/>
          <w:sz w:val="24"/>
        </w:rPr>
        <w:t>____</w:t>
      </w:r>
      <w:r w:rsidRPr="00145FB7">
        <w:rPr>
          <w:rFonts w:ascii="宋体" w:hAnsi="宋体" w:hint="eastAsia"/>
          <w:color w:val="000000" w:themeColor="text1"/>
          <w:sz w:val="24"/>
        </w:rPr>
        <w:t>年</w:t>
      </w:r>
      <w:r w:rsidRPr="00145FB7">
        <w:rPr>
          <w:rFonts w:ascii="宋体" w:hAnsi="宋体"/>
          <w:color w:val="000000" w:themeColor="text1"/>
          <w:sz w:val="24"/>
        </w:rPr>
        <w:t>______</w:t>
      </w:r>
      <w:r w:rsidRPr="00145FB7">
        <w:rPr>
          <w:rFonts w:ascii="宋体" w:hAnsi="宋体" w:hint="eastAsia"/>
          <w:color w:val="000000" w:themeColor="text1"/>
          <w:sz w:val="24"/>
        </w:rPr>
        <w:t>月</w:t>
      </w:r>
      <w:r w:rsidRPr="00145FB7">
        <w:rPr>
          <w:rFonts w:ascii="宋体" w:hAnsi="宋体"/>
          <w:color w:val="000000" w:themeColor="text1"/>
          <w:sz w:val="24"/>
        </w:rPr>
        <w:t>_______</w:t>
      </w:r>
      <w:r w:rsidRPr="00145FB7">
        <w:rPr>
          <w:rFonts w:ascii="宋体" w:hAnsi="宋体" w:hint="eastAsia"/>
          <w:color w:val="000000" w:themeColor="text1"/>
          <w:sz w:val="24"/>
        </w:rPr>
        <w:t>日止</w:t>
      </w:r>
      <w:r w:rsidRPr="00145FB7">
        <w:rPr>
          <w:rFonts w:ascii="宋体" w:hAnsi="宋体"/>
          <w:color w:val="000000" w:themeColor="text1"/>
          <w:sz w:val="24"/>
        </w:rPr>
        <w:t>)</w:t>
      </w:r>
    </w:p>
    <w:p w14:paraId="0593931C"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1</w:t>
      </w:r>
      <w:r w:rsidRPr="00145FB7">
        <w:rPr>
          <w:rFonts w:ascii="宋体" w:hAnsi="宋体" w:hint="eastAsia"/>
          <w:color w:val="000000" w:themeColor="text1"/>
          <w:sz w:val="24"/>
        </w:rPr>
        <w:t>〉固定资产：</w:t>
      </w:r>
      <w:r w:rsidRPr="00145FB7">
        <w:rPr>
          <w:rFonts w:ascii="宋体" w:hAnsi="宋体"/>
          <w:color w:val="000000" w:themeColor="text1"/>
          <w:sz w:val="24"/>
        </w:rPr>
        <w:t>__________________________</w:t>
      </w:r>
    </w:p>
    <w:p w14:paraId="097F399F" w14:textId="77777777" w:rsidR="00BB78C0" w:rsidRPr="00145FB7" w:rsidRDefault="00282D85">
      <w:pPr>
        <w:tabs>
          <w:tab w:val="left" w:pos="5580"/>
        </w:tabs>
        <w:spacing w:before="120" w:line="22" w:lineRule="atLeast"/>
        <w:ind w:left="1362" w:firstLine="454"/>
        <w:rPr>
          <w:rFonts w:ascii="宋体" w:hAnsi="宋体"/>
          <w:color w:val="000000" w:themeColor="text1"/>
          <w:sz w:val="24"/>
        </w:rPr>
      </w:pPr>
      <w:r w:rsidRPr="00145FB7">
        <w:rPr>
          <w:rFonts w:ascii="宋体" w:hAnsi="宋体" w:hint="eastAsia"/>
          <w:color w:val="000000" w:themeColor="text1"/>
          <w:sz w:val="24"/>
        </w:rPr>
        <w:t>原值：</w:t>
      </w:r>
      <w:r w:rsidRPr="00145FB7">
        <w:rPr>
          <w:rFonts w:ascii="宋体" w:hAnsi="宋体"/>
          <w:color w:val="000000" w:themeColor="text1"/>
          <w:sz w:val="24"/>
        </w:rPr>
        <w:t>___________________________</w:t>
      </w:r>
    </w:p>
    <w:p w14:paraId="70D22ED3" w14:textId="77777777" w:rsidR="00BB78C0" w:rsidRPr="00145FB7" w:rsidRDefault="00282D85">
      <w:pPr>
        <w:tabs>
          <w:tab w:val="left" w:pos="5580"/>
        </w:tabs>
        <w:spacing w:before="120" w:line="22" w:lineRule="atLeast"/>
        <w:ind w:left="1362" w:firstLine="454"/>
        <w:rPr>
          <w:rFonts w:ascii="宋体" w:hAnsi="宋体"/>
          <w:color w:val="000000" w:themeColor="text1"/>
          <w:sz w:val="24"/>
        </w:rPr>
      </w:pPr>
      <w:r w:rsidRPr="00145FB7">
        <w:rPr>
          <w:rFonts w:ascii="宋体" w:hAnsi="宋体" w:hint="eastAsia"/>
          <w:color w:val="000000" w:themeColor="text1"/>
          <w:sz w:val="24"/>
        </w:rPr>
        <w:t>净值：</w:t>
      </w:r>
      <w:r w:rsidRPr="00145FB7">
        <w:rPr>
          <w:rFonts w:ascii="宋体" w:hAnsi="宋体"/>
          <w:color w:val="000000" w:themeColor="text1"/>
          <w:sz w:val="24"/>
        </w:rPr>
        <w:t>___________________________</w:t>
      </w:r>
    </w:p>
    <w:p w14:paraId="4A5B38FB"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2</w:t>
      </w:r>
      <w:r w:rsidRPr="00145FB7">
        <w:rPr>
          <w:rFonts w:ascii="宋体" w:hAnsi="宋体" w:hint="eastAsia"/>
          <w:color w:val="000000" w:themeColor="text1"/>
          <w:sz w:val="24"/>
        </w:rPr>
        <w:t>〉流动资金：</w:t>
      </w:r>
      <w:r w:rsidRPr="00145FB7">
        <w:rPr>
          <w:rFonts w:ascii="宋体" w:hAnsi="宋体"/>
          <w:color w:val="000000" w:themeColor="text1"/>
          <w:sz w:val="24"/>
        </w:rPr>
        <w:t>__________________________</w:t>
      </w:r>
    </w:p>
    <w:p w14:paraId="28A5D76B"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3</w:t>
      </w:r>
      <w:r w:rsidRPr="00145FB7">
        <w:rPr>
          <w:rFonts w:ascii="宋体" w:hAnsi="宋体" w:hint="eastAsia"/>
          <w:color w:val="000000" w:themeColor="text1"/>
          <w:sz w:val="24"/>
        </w:rPr>
        <w:t>〉长期负债：</w:t>
      </w:r>
      <w:r w:rsidRPr="00145FB7">
        <w:rPr>
          <w:rFonts w:ascii="宋体" w:hAnsi="宋体"/>
          <w:color w:val="000000" w:themeColor="text1"/>
          <w:sz w:val="24"/>
        </w:rPr>
        <w:t>__________________________</w:t>
      </w:r>
    </w:p>
    <w:p w14:paraId="7D45DC5D"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4</w:t>
      </w:r>
      <w:r w:rsidRPr="00145FB7">
        <w:rPr>
          <w:rFonts w:ascii="宋体" w:hAnsi="宋体" w:hint="eastAsia"/>
          <w:color w:val="000000" w:themeColor="text1"/>
          <w:sz w:val="24"/>
        </w:rPr>
        <w:t>〉短期负债：</w:t>
      </w:r>
      <w:r w:rsidRPr="00145FB7">
        <w:rPr>
          <w:rFonts w:ascii="宋体" w:hAnsi="宋体"/>
          <w:color w:val="000000" w:themeColor="text1"/>
          <w:sz w:val="24"/>
        </w:rPr>
        <w:t>__________________________</w:t>
      </w:r>
    </w:p>
    <w:p w14:paraId="7C23DA56"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5</w:t>
      </w:r>
      <w:r w:rsidRPr="00145FB7">
        <w:rPr>
          <w:rFonts w:ascii="宋体" w:hAnsi="宋体" w:hint="eastAsia"/>
          <w:color w:val="000000" w:themeColor="text1"/>
          <w:sz w:val="24"/>
        </w:rPr>
        <w:t>〉资金来源：</w:t>
      </w:r>
    </w:p>
    <w:p w14:paraId="067C0D82" w14:textId="77777777" w:rsidR="00BB78C0" w:rsidRPr="00145FB7" w:rsidRDefault="00282D85">
      <w:pPr>
        <w:tabs>
          <w:tab w:val="left" w:pos="5580"/>
        </w:tabs>
        <w:spacing w:before="120" w:line="22" w:lineRule="atLeast"/>
        <w:ind w:left="1362" w:firstLine="454"/>
        <w:rPr>
          <w:rFonts w:ascii="宋体" w:hAnsi="宋体"/>
          <w:color w:val="000000" w:themeColor="text1"/>
          <w:sz w:val="24"/>
        </w:rPr>
      </w:pPr>
      <w:r w:rsidRPr="00145FB7">
        <w:rPr>
          <w:rFonts w:ascii="宋体" w:hAnsi="宋体" w:hint="eastAsia"/>
          <w:color w:val="000000" w:themeColor="text1"/>
          <w:sz w:val="24"/>
        </w:rPr>
        <w:t>自有资金：</w:t>
      </w:r>
      <w:r w:rsidRPr="00145FB7">
        <w:rPr>
          <w:rFonts w:ascii="宋体" w:hAnsi="宋体"/>
          <w:color w:val="000000" w:themeColor="text1"/>
          <w:sz w:val="24"/>
        </w:rPr>
        <w:t>__________________________</w:t>
      </w:r>
    </w:p>
    <w:p w14:paraId="601ED5DE" w14:textId="77777777" w:rsidR="00BB78C0" w:rsidRPr="00145FB7" w:rsidRDefault="00282D85">
      <w:pPr>
        <w:tabs>
          <w:tab w:val="left" w:pos="5580"/>
        </w:tabs>
        <w:spacing w:before="120" w:line="22" w:lineRule="atLeast"/>
        <w:ind w:left="1362" w:firstLine="454"/>
        <w:rPr>
          <w:rFonts w:ascii="宋体" w:hAnsi="宋体"/>
          <w:color w:val="000000" w:themeColor="text1"/>
          <w:sz w:val="24"/>
        </w:rPr>
      </w:pPr>
      <w:r w:rsidRPr="00145FB7">
        <w:rPr>
          <w:rFonts w:ascii="宋体" w:hAnsi="宋体" w:hint="eastAsia"/>
          <w:color w:val="000000" w:themeColor="text1"/>
          <w:sz w:val="24"/>
        </w:rPr>
        <w:t>银行贷款：</w:t>
      </w:r>
      <w:r w:rsidRPr="00145FB7">
        <w:rPr>
          <w:rFonts w:ascii="宋体" w:hAnsi="宋体"/>
          <w:color w:val="000000" w:themeColor="text1"/>
          <w:sz w:val="24"/>
        </w:rPr>
        <w:t>__________________________</w:t>
      </w:r>
    </w:p>
    <w:p w14:paraId="19FF94D8"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6</w:t>
      </w:r>
      <w:r w:rsidRPr="00145FB7">
        <w:rPr>
          <w:rFonts w:ascii="宋体" w:hAnsi="宋体" w:hint="eastAsia"/>
          <w:color w:val="000000" w:themeColor="text1"/>
          <w:sz w:val="24"/>
        </w:rPr>
        <w:t>〉资金类型：</w:t>
      </w:r>
      <w:r w:rsidRPr="00145FB7">
        <w:rPr>
          <w:rFonts w:ascii="宋体" w:hAnsi="宋体"/>
          <w:color w:val="000000" w:themeColor="text1"/>
          <w:sz w:val="24"/>
        </w:rPr>
        <w:t>__________________________</w:t>
      </w:r>
    </w:p>
    <w:p w14:paraId="7CFDEB39" w14:textId="77777777" w:rsidR="00BB78C0" w:rsidRPr="00145FB7" w:rsidRDefault="00282D85">
      <w:pPr>
        <w:tabs>
          <w:tab w:val="left" w:pos="5580"/>
        </w:tabs>
        <w:spacing w:before="120" w:line="22" w:lineRule="atLeast"/>
        <w:ind w:left="1362" w:firstLine="454"/>
        <w:rPr>
          <w:rFonts w:ascii="宋体" w:hAnsi="宋体"/>
          <w:color w:val="000000" w:themeColor="text1"/>
          <w:sz w:val="24"/>
        </w:rPr>
      </w:pPr>
      <w:r w:rsidRPr="00145FB7">
        <w:rPr>
          <w:rFonts w:ascii="宋体" w:hAnsi="宋体" w:hint="eastAsia"/>
          <w:color w:val="000000" w:themeColor="text1"/>
          <w:sz w:val="24"/>
        </w:rPr>
        <w:t>商业性：</w:t>
      </w:r>
      <w:r w:rsidRPr="00145FB7">
        <w:rPr>
          <w:rFonts w:ascii="宋体" w:hAnsi="宋体"/>
          <w:color w:val="000000" w:themeColor="text1"/>
          <w:sz w:val="24"/>
        </w:rPr>
        <w:t>____________________________</w:t>
      </w:r>
    </w:p>
    <w:p w14:paraId="3435D1DC" w14:textId="77777777" w:rsidR="00BB78C0" w:rsidRPr="00145FB7" w:rsidRDefault="00282D85">
      <w:pPr>
        <w:tabs>
          <w:tab w:val="left" w:pos="5580"/>
        </w:tabs>
        <w:spacing w:before="120" w:line="22" w:lineRule="atLeast"/>
        <w:ind w:left="1362" w:firstLine="454"/>
        <w:rPr>
          <w:rFonts w:ascii="宋体" w:hAnsi="宋体"/>
          <w:color w:val="000000" w:themeColor="text1"/>
          <w:sz w:val="24"/>
        </w:rPr>
      </w:pPr>
      <w:r w:rsidRPr="00145FB7">
        <w:rPr>
          <w:rFonts w:ascii="宋体" w:hAnsi="宋体" w:hint="eastAsia"/>
          <w:color w:val="000000" w:themeColor="text1"/>
          <w:sz w:val="24"/>
        </w:rPr>
        <w:t>非商业性：</w:t>
      </w:r>
      <w:r w:rsidRPr="00145FB7">
        <w:rPr>
          <w:rFonts w:ascii="宋体" w:hAnsi="宋体"/>
          <w:color w:val="000000" w:themeColor="text1"/>
          <w:sz w:val="24"/>
        </w:rPr>
        <w:t>__________________________</w:t>
      </w:r>
    </w:p>
    <w:p w14:paraId="0FC0AAFC" w14:textId="77777777" w:rsidR="00BB78C0" w:rsidRPr="00145FB7" w:rsidRDefault="00282D85">
      <w:pPr>
        <w:tabs>
          <w:tab w:val="left" w:pos="5580"/>
        </w:tabs>
        <w:spacing w:before="120" w:line="22" w:lineRule="atLeast"/>
        <w:rPr>
          <w:rFonts w:ascii="宋体" w:hAnsi="宋体"/>
          <w:color w:val="000000" w:themeColor="text1"/>
          <w:sz w:val="24"/>
        </w:rPr>
      </w:pPr>
      <w:r w:rsidRPr="00145FB7">
        <w:rPr>
          <w:rFonts w:ascii="宋体" w:hAnsi="宋体"/>
          <w:color w:val="000000" w:themeColor="text1"/>
          <w:sz w:val="24"/>
        </w:rPr>
        <w:t>2</w:t>
      </w:r>
      <w:r w:rsidRPr="00145FB7">
        <w:rPr>
          <w:rFonts w:ascii="宋体" w:hAnsi="宋体" w:hint="eastAsia"/>
          <w:color w:val="000000" w:themeColor="text1"/>
          <w:sz w:val="24"/>
        </w:rPr>
        <w:t>、最近三年的年度总营业额：</w:t>
      </w:r>
    </w:p>
    <w:p w14:paraId="6D6C32A7"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hint="eastAsia"/>
          <w:color w:val="000000" w:themeColor="text1"/>
          <w:sz w:val="24"/>
        </w:rPr>
        <w:t xml:space="preserve">年份　　　　　国内　　　</w:t>
      </w:r>
      <w:r w:rsidRPr="00145FB7">
        <w:rPr>
          <w:rFonts w:ascii="宋体" w:hAnsi="宋体"/>
          <w:color w:val="000000" w:themeColor="text1"/>
          <w:sz w:val="24"/>
        </w:rPr>
        <w:t xml:space="preserve"> </w:t>
      </w:r>
      <w:r w:rsidRPr="00145FB7">
        <w:rPr>
          <w:rFonts w:ascii="宋体" w:hAnsi="宋体" w:hint="eastAsia"/>
          <w:color w:val="000000" w:themeColor="text1"/>
          <w:sz w:val="24"/>
        </w:rPr>
        <w:t xml:space="preserve">　　出口　</w:t>
      </w:r>
      <w:r w:rsidRPr="00145FB7">
        <w:rPr>
          <w:rFonts w:ascii="宋体" w:hAnsi="宋体"/>
          <w:color w:val="000000" w:themeColor="text1"/>
          <w:sz w:val="24"/>
        </w:rPr>
        <w:t xml:space="preserve"> </w:t>
      </w:r>
      <w:r w:rsidRPr="00145FB7">
        <w:rPr>
          <w:rFonts w:ascii="宋体" w:hAnsi="宋体" w:hint="eastAsia"/>
          <w:color w:val="000000" w:themeColor="text1"/>
          <w:sz w:val="24"/>
        </w:rPr>
        <w:t xml:space="preserve">　　　　总额</w:t>
      </w:r>
    </w:p>
    <w:p w14:paraId="6AE017D8"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__________</w:t>
      </w:r>
      <w:r w:rsidRPr="00145FB7">
        <w:rPr>
          <w:rFonts w:ascii="宋体" w:hAnsi="宋体" w:hint="eastAsia"/>
          <w:color w:val="000000" w:themeColor="text1"/>
          <w:sz w:val="24"/>
        </w:rPr>
        <w:t xml:space="preserve">　　</w:t>
      </w:r>
      <w:r w:rsidRPr="00145FB7">
        <w:rPr>
          <w:rFonts w:ascii="宋体" w:hAnsi="宋体"/>
          <w:color w:val="000000" w:themeColor="text1"/>
          <w:sz w:val="24"/>
        </w:rPr>
        <w:t xml:space="preserve"> ___________</w:t>
      </w:r>
      <w:r w:rsidRPr="00145FB7">
        <w:rPr>
          <w:rFonts w:ascii="宋体" w:hAnsi="宋体" w:hint="eastAsia"/>
          <w:color w:val="000000" w:themeColor="text1"/>
          <w:sz w:val="24"/>
        </w:rPr>
        <w:t xml:space="preserve">　　</w:t>
      </w:r>
      <w:r w:rsidRPr="00145FB7">
        <w:rPr>
          <w:rFonts w:ascii="宋体" w:hAnsi="宋体"/>
          <w:color w:val="000000" w:themeColor="text1"/>
          <w:sz w:val="24"/>
        </w:rPr>
        <w:t>___________</w:t>
      </w:r>
      <w:r w:rsidRPr="00145FB7">
        <w:rPr>
          <w:rFonts w:ascii="宋体" w:hAnsi="宋体" w:hint="eastAsia"/>
          <w:color w:val="000000" w:themeColor="text1"/>
          <w:sz w:val="24"/>
        </w:rPr>
        <w:t xml:space="preserve">　　</w:t>
      </w:r>
      <w:r w:rsidRPr="00145FB7">
        <w:rPr>
          <w:rFonts w:ascii="宋体" w:hAnsi="宋体"/>
          <w:color w:val="000000" w:themeColor="text1"/>
          <w:sz w:val="24"/>
        </w:rPr>
        <w:t>___________</w:t>
      </w:r>
    </w:p>
    <w:p w14:paraId="31FF97F4"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__________</w:t>
      </w:r>
      <w:r w:rsidRPr="00145FB7">
        <w:rPr>
          <w:rFonts w:ascii="宋体" w:hAnsi="宋体" w:hint="eastAsia"/>
          <w:color w:val="000000" w:themeColor="text1"/>
          <w:sz w:val="24"/>
        </w:rPr>
        <w:t xml:space="preserve">　　</w:t>
      </w:r>
      <w:r w:rsidRPr="00145FB7">
        <w:rPr>
          <w:rFonts w:ascii="宋体" w:hAnsi="宋体"/>
          <w:color w:val="000000" w:themeColor="text1"/>
          <w:sz w:val="24"/>
        </w:rPr>
        <w:t xml:space="preserve"> ___________</w:t>
      </w:r>
      <w:r w:rsidRPr="00145FB7">
        <w:rPr>
          <w:rFonts w:ascii="宋体" w:hAnsi="宋体" w:hint="eastAsia"/>
          <w:color w:val="000000" w:themeColor="text1"/>
          <w:sz w:val="24"/>
        </w:rPr>
        <w:t xml:space="preserve">　　</w:t>
      </w:r>
      <w:r w:rsidRPr="00145FB7">
        <w:rPr>
          <w:rFonts w:ascii="宋体" w:hAnsi="宋体"/>
          <w:color w:val="000000" w:themeColor="text1"/>
          <w:sz w:val="24"/>
        </w:rPr>
        <w:t>___________</w:t>
      </w:r>
      <w:r w:rsidRPr="00145FB7">
        <w:rPr>
          <w:rFonts w:ascii="宋体" w:hAnsi="宋体" w:hint="eastAsia"/>
          <w:color w:val="000000" w:themeColor="text1"/>
          <w:sz w:val="24"/>
        </w:rPr>
        <w:t xml:space="preserve">　　</w:t>
      </w:r>
      <w:r w:rsidRPr="00145FB7">
        <w:rPr>
          <w:rFonts w:ascii="宋体" w:hAnsi="宋体"/>
          <w:color w:val="000000" w:themeColor="text1"/>
          <w:sz w:val="24"/>
        </w:rPr>
        <w:t>___________</w:t>
      </w:r>
    </w:p>
    <w:p w14:paraId="3575476E" w14:textId="77777777" w:rsidR="00BB78C0" w:rsidRPr="00145FB7" w:rsidRDefault="00282D85">
      <w:pPr>
        <w:tabs>
          <w:tab w:val="left" w:pos="5580"/>
        </w:tabs>
        <w:spacing w:before="120" w:line="22" w:lineRule="atLeast"/>
        <w:rPr>
          <w:rFonts w:ascii="宋体" w:hAnsi="宋体"/>
          <w:color w:val="000000" w:themeColor="text1"/>
          <w:sz w:val="24"/>
        </w:rPr>
      </w:pPr>
      <w:r w:rsidRPr="00145FB7">
        <w:rPr>
          <w:rFonts w:ascii="宋体" w:hAnsi="宋体"/>
          <w:color w:val="000000" w:themeColor="text1"/>
          <w:sz w:val="24"/>
        </w:rPr>
        <w:t>3</w:t>
      </w:r>
      <w:r w:rsidRPr="00145FB7">
        <w:rPr>
          <w:rFonts w:ascii="宋体" w:hAnsi="宋体" w:hint="eastAsia"/>
          <w:color w:val="000000" w:themeColor="text1"/>
          <w:sz w:val="24"/>
        </w:rPr>
        <w:t>、最近三年投标货物主要销售给国内及国外用户名称及地址：</w:t>
      </w:r>
    </w:p>
    <w:p w14:paraId="6F420DFE" w14:textId="77777777" w:rsidR="00BB78C0" w:rsidRPr="00145FB7" w:rsidRDefault="00282D85">
      <w:pPr>
        <w:tabs>
          <w:tab w:val="left" w:pos="5580"/>
        </w:tabs>
        <w:spacing w:before="120" w:line="22" w:lineRule="atLeast"/>
        <w:ind w:firstLineChars="400" w:firstLine="960"/>
        <w:rPr>
          <w:rFonts w:ascii="宋体" w:hAnsi="宋体"/>
          <w:color w:val="000000" w:themeColor="text1"/>
          <w:sz w:val="24"/>
        </w:rPr>
      </w:pPr>
      <w:r w:rsidRPr="00145FB7">
        <w:rPr>
          <w:rFonts w:ascii="宋体" w:hAnsi="宋体" w:hint="eastAsia"/>
          <w:color w:val="000000" w:themeColor="text1"/>
          <w:sz w:val="24"/>
        </w:rPr>
        <w:t xml:space="preserve">名称和地址　　　　　　　</w:t>
      </w:r>
      <w:r w:rsidRPr="00145FB7">
        <w:rPr>
          <w:rFonts w:ascii="宋体" w:hAnsi="宋体"/>
          <w:color w:val="000000" w:themeColor="text1"/>
          <w:sz w:val="24"/>
        </w:rPr>
        <w:t xml:space="preserve">  销售的项目和数量</w:t>
      </w:r>
    </w:p>
    <w:p w14:paraId="541FAA9B"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(1) 出口销售：</w:t>
      </w:r>
    </w:p>
    <w:p w14:paraId="5DE0D459"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color w:val="000000" w:themeColor="text1"/>
          <w:sz w:val="24"/>
        </w:rPr>
        <w:t>_________________</w:t>
      </w:r>
      <w:r w:rsidRPr="00145FB7">
        <w:rPr>
          <w:rFonts w:ascii="宋体" w:hAnsi="宋体" w:hint="eastAsia"/>
          <w:color w:val="000000" w:themeColor="text1"/>
          <w:sz w:val="24"/>
        </w:rPr>
        <w:t xml:space="preserve">　　　　</w:t>
      </w:r>
      <w:r w:rsidRPr="00145FB7">
        <w:rPr>
          <w:rFonts w:ascii="宋体" w:hAnsi="宋体"/>
          <w:color w:val="000000" w:themeColor="text1"/>
          <w:sz w:val="24"/>
        </w:rPr>
        <w:t>_______________________________</w:t>
      </w:r>
    </w:p>
    <w:p w14:paraId="153F4495"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color w:val="000000" w:themeColor="text1"/>
          <w:sz w:val="24"/>
        </w:rPr>
        <w:t>_________________</w:t>
      </w:r>
      <w:r w:rsidRPr="00145FB7">
        <w:rPr>
          <w:rFonts w:ascii="宋体" w:hAnsi="宋体" w:hint="eastAsia"/>
          <w:color w:val="000000" w:themeColor="text1"/>
          <w:sz w:val="24"/>
        </w:rPr>
        <w:t xml:space="preserve">　　　　</w:t>
      </w:r>
      <w:r w:rsidRPr="00145FB7">
        <w:rPr>
          <w:rFonts w:ascii="宋体" w:hAnsi="宋体"/>
          <w:color w:val="000000" w:themeColor="text1"/>
          <w:sz w:val="24"/>
        </w:rPr>
        <w:t>_______________________________</w:t>
      </w:r>
    </w:p>
    <w:p w14:paraId="3736D156"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(2) 国内销售：</w:t>
      </w:r>
    </w:p>
    <w:p w14:paraId="4D09957A"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color w:val="000000" w:themeColor="text1"/>
          <w:sz w:val="24"/>
        </w:rPr>
        <w:lastRenderedPageBreak/>
        <w:t>_________________</w:t>
      </w:r>
      <w:r w:rsidRPr="00145FB7">
        <w:rPr>
          <w:rFonts w:ascii="宋体" w:hAnsi="宋体" w:hint="eastAsia"/>
          <w:color w:val="000000" w:themeColor="text1"/>
          <w:sz w:val="24"/>
        </w:rPr>
        <w:t xml:space="preserve">　　　　</w:t>
      </w:r>
      <w:r w:rsidRPr="00145FB7">
        <w:rPr>
          <w:rFonts w:ascii="宋体" w:hAnsi="宋体"/>
          <w:color w:val="000000" w:themeColor="text1"/>
          <w:sz w:val="24"/>
        </w:rPr>
        <w:t>_______________________________</w:t>
      </w:r>
    </w:p>
    <w:p w14:paraId="03B83CDF"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color w:val="000000" w:themeColor="text1"/>
          <w:sz w:val="24"/>
        </w:rPr>
        <w:t>_________________</w:t>
      </w:r>
      <w:r w:rsidRPr="00145FB7">
        <w:rPr>
          <w:rFonts w:ascii="宋体" w:hAnsi="宋体" w:hint="eastAsia"/>
          <w:color w:val="000000" w:themeColor="text1"/>
          <w:sz w:val="24"/>
        </w:rPr>
        <w:t xml:space="preserve">　　　　</w:t>
      </w:r>
      <w:r w:rsidRPr="00145FB7">
        <w:rPr>
          <w:rFonts w:ascii="宋体" w:hAnsi="宋体"/>
          <w:color w:val="000000" w:themeColor="text1"/>
          <w:sz w:val="24"/>
        </w:rPr>
        <w:t>_______________________________</w:t>
      </w:r>
    </w:p>
    <w:p w14:paraId="4E03D86E" w14:textId="77777777" w:rsidR="00BB78C0" w:rsidRPr="00145FB7" w:rsidRDefault="00282D85">
      <w:pPr>
        <w:tabs>
          <w:tab w:val="left" w:pos="5580"/>
        </w:tabs>
        <w:spacing w:before="120" w:line="22" w:lineRule="atLeast"/>
        <w:rPr>
          <w:rFonts w:ascii="宋体" w:hAnsi="宋体"/>
          <w:color w:val="000000" w:themeColor="text1"/>
          <w:sz w:val="24"/>
        </w:rPr>
      </w:pPr>
      <w:r w:rsidRPr="00145FB7">
        <w:rPr>
          <w:rFonts w:ascii="宋体" w:hAnsi="宋体"/>
          <w:color w:val="000000" w:themeColor="text1"/>
          <w:sz w:val="24"/>
        </w:rPr>
        <w:t>4</w:t>
      </w:r>
      <w:r w:rsidRPr="00145FB7">
        <w:rPr>
          <w:rFonts w:ascii="宋体" w:hAnsi="宋体" w:hint="eastAsia"/>
          <w:color w:val="000000" w:themeColor="text1"/>
          <w:sz w:val="24"/>
        </w:rPr>
        <w:t>、同意为投标人制造投标货物的制造厂并附有制造厂的资格声明：</w:t>
      </w:r>
    </w:p>
    <w:p w14:paraId="0492CE41" w14:textId="77777777" w:rsidR="00BB78C0" w:rsidRPr="00145FB7" w:rsidRDefault="00282D85">
      <w:pPr>
        <w:tabs>
          <w:tab w:val="left" w:pos="5580"/>
        </w:tabs>
        <w:spacing w:before="120" w:line="22" w:lineRule="atLeast"/>
        <w:ind w:firstLineChars="300" w:firstLine="720"/>
        <w:rPr>
          <w:rFonts w:ascii="宋体" w:hAnsi="宋体"/>
          <w:color w:val="000000" w:themeColor="text1"/>
          <w:sz w:val="24"/>
        </w:rPr>
      </w:pPr>
      <w:r w:rsidRPr="00145FB7">
        <w:rPr>
          <w:rFonts w:ascii="宋体" w:hAnsi="宋体" w:hint="eastAsia"/>
          <w:color w:val="000000" w:themeColor="text1"/>
          <w:sz w:val="24"/>
        </w:rPr>
        <w:t>制造厂名称和地址　　　　　制造项目和数量</w:t>
      </w:r>
    </w:p>
    <w:p w14:paraId="0EFF425F" w14:textId="77777777" w:rsidR="00BB78C0" w:rsidRPr="00145FB7" w:rsidRDefault="00282D85">
      <w:pPr>
        <w:tabs>
          <w:tab w:val="left" w:pos="360"/>
          <w:tab w:val="left" w:pos="5580"/>
        </w:tabs>
        <w:spacing w:before="120" w:line="22" w:lineRule="atLeast"/>
        <w:ind w:firstLine="360"/>
        <w:rPr>
          <w:rFonts w:ascii="宋体" w:hAnsi="宋体"/>
          <w:color w:val="000000" w:themeColor="text1"/>
          <w:sz w:val="24"/>
        </w:rPr>
      </w:pPr>
      <w:r w:rsidRPr="00145FB7">
        <w:rPr>
          <w:rFonts w:ascii="宋体" w:hAnsi="宋体"/>
          <w:color w:val="000000" w:themeColor="text1"/>
          <w:sz w:val="24"/>
        </w:rPr>
        <w:t>_____________________</w:t>
      </w:r>
      <w:r w:rsidRPr="00145FB7">
        <w:rPr>
          <w:rFonts w:ascii="宋体" w:hAnsi="宋体" w:hint="eastAsia"/>
          <w:color w:val="000000" w:themeColor="text1"/>
          <w:sz w:val="24"/>
        </w:rPr>
        <w:t xml:space="preserve">　</w:t>
      </w:r>
      <w:r w:rsidRPr="00145FB7">
        <w:rPr>
          <w:rFonts w:ascii="宋体" w:hAnsi="宋体"/>
          <w:color w:val="000000" w:themeColor="text1"/>
          <w:sz w:val="24"/>
        </w:rPr>
        <w:t xml:space="preserve"> _____________________________</w:t>
      </w:r>
    </w:p>
    <w:p w14:paraId="71A1F72C"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color w:val="000000" w:themeColor="text1"/>
          <w:sz w:val="24"/>
        </w:rPr>
        <w:t>____________________</w:t>
      </w:r>
      <w:r w:rsidRPr="00145FB7">
        <w:rPr>
          <w:rFonts w:ascii="宋体" w:hAnsi="宋体" w:hint="eastAsia"/>
          <w:color w:val="000000" w:themeColor="text1"/>
          <w:sz w:val="24"/>
        </w:rPr>
        <w:t xml:space="preserve">　</w:t>
      </w:r>
      <w:r w:rsidRPr="00145FB7">
        <w:rPr>
          <w:rFonts w:ascii="宋体" w:hAnsi="宋体"/>
          <w:color w:val="000000" w:themeColor="text1"/>
          <w:sz w:val="24"/>
        </w:rPr>
        <w:t xml:space="preserve"> _____________________________</w:t>
      </w:r>
    </w:p>
    <w:p w14:paraId="6D9449D1" w14:textId="77777777" w:rsidR="00BB78C0" w:rsidRPr="00145FB7" w:rsidRDefault="00282D85">
      <w:pPr>
        <w:tabs>
          <w:tab w:val="left" w:pos="5580"/>
        </w:tabs>
        <w:spacing w:before="120" w:line="22" w:lineRule="atLeast"/>
        <w:rPr>
          <w:rFonts w:ascii="宋体" w:hAnsi="宋体"/>
          <w:color w:val="000000" w:themeColor="text1"/>
          <w:sz w:val="24"/>
        </w:rPr>
      </w:pPr>
      <w:r w:rsidRPr="00145FB7">
        <w:rPr>
          <w:rFonts w:ascii="宋体" w:hAnsi="宋体"/>
          <w:color w:val="000000" w:themeColor="text1"/>
          <w:sz w:val="24"/>
        </w:rPr>
        <w:t>5</w:t>
      </w:r>
      <w:r w:rsidRPr="00145FB7">
        <w:rPr>
          <w:rFonts w:ascii="宋体" w:hAnsi="宋体" w:hint="eastAsia"/>
          <w:color w:val="000000" w:themeColor="text1"/>
          <w:sz w:val="24"/>
        </w:rPr>
        <w:t>、须由其它制造厂家供应和制造的部件</w:t>
      </w:r>
      <w:r w:rsidRPr="00145FB7">
        <w:rPr>
          <w:rFonts w:ascii="宋体" w:hAnsi="宋体"/>
          <w:color w:val="000000" w:themeColor="text1"/>
          <w:sz w:val="24"/>
        </w:rPr>
        <w:t>(</w:t>
      </w:r>
      <w:r w:rsidRPr="00145FB7">
        <w:rPr>
          <w:rFonts w:ascii="宋体" w:hAnsi="宋体" w:hint="eastAsia"/>
          <w:color w:val="000000" w:themeColor="text1"/>
          <w:sz w:val="24"/>
        </w:rPr>
        <w:t>如果有的话</w:t>
      </w:r>
      <w:r w:rsidRPr="00145FB7">
        <w:rPr>
          <w:rFonts w:ascii="宋体" w:hAnsi="宋体"/>
          <w:color w:val="000000" w:themeColor="text1"/>
          <w:sz w:val="24"/>
        </w:rPr>
        <w:t>)</w:t>
      </w:r>
      <w:r w:rsidRPr="00145FB7">
        <w:rPr>
          <w:rFonts w:ascii="宋体" w:hAnsi="宋体" w:hint="eastAsia"/>
          <w:color w:val="000000" w:themeColor="text1"/>
          <w:sz w:val="24"/>
        </w:rPr>
        <w:t>：</w:t>
      </w:r>
    </w:p>
    <w:p w14:paraId="6CE0DA6C" w14:textId="77777777" w:rsidR="00BB78C0" w:rsidRPr="00145FB7" w:rsidRDefault="00282D85">
      <w:pPr>
        <w:tabs>
          <w:tab w:val="left" w:pos="5580"/>
        </w:tabs>
        <w:spacing w:before="120" w:line="22" w:lineRule="atLeast"/>
        <w:ind w:left="454" w:firstLine="454"/>
        <w:rPr>
          <w:rFonts w:ascii="宋体" w:hAnsi="宋体"/>
          <w:color w:val="000000" w:themeColor="text1"/>
          <w:sz w:val="24"/>
        </w:rPr>
      </w:pPr>
      <w:r w:rsidRPr="00145FB7">
        <w:rPr>
          <w:rFonts w:ascii="宋体" w:hAnsi="宋体" w:hint="eastAsia"/>
          <w:color w:val="000000" w:themeColor="text1"/>
          <w:sz w:val="24"/>
        </w:rPr>
        <w:t>制造厂名称和地址　　　　　　制造项目</w:t>
      </w:r>
    </w:p>
    <w:p w14:paraId="0928590C" w14:textId="77777777" w:rsidR="00BB78C0" w:rsidRPr="00145FB7" w:rsidRDefault="00282D85">
      <w:pPr>
        <w:tabs>
          <w:tab w:val="left" w:pos="5580"/>
        </w:tabs>
        <w:spacing w:before="120" w:line="22" w:lineRule="atLeast"/>
        <w:ind w:firstLineChars="150" w:firstLine="360"/>
        <w:rPr>
          <w:rFonts w:ascii="宋体" w:hAnsi="宋体"/>
          <w:color w:val="000000" w:themeColor="text1"/>
          <w:sz w:val="24"/>
        </w:rPr>
      </w:pPr>
      <w:r w:rsidRPr="00145FB7">
        <w:rPr>
          <w:rFonts w:ascii="宋体" w:hAnsi="宋体"/>
          <w:color w:val="000000" w:themeColor="text1"/>
          <w:sz w:val="24"/>
        </w:rPr>
        <w:t>_____________________</w:t>
      </w:r>
      <w:r w:rsidRPr="00145FB7">
        <w:rPr>
          <w:rFonts w:ascii="宋体" w:hAnsi="宋体" w:hint="eastAsia"/>
          <w:color w:val="000000" w:themeColor="text1"/>
          <w:sz w:val="24"/>
        </w:rPr>
        <w:t xml:space="preserve">　</w:t>
      </w:r>
      <w:r w:rsidRPr="00145FB7">
        <w:rPr>
          <w:rFonts w:ascii="宋体" w:hAnsi="宋体"/>
          <w:color w:val="000000" w:themeColor="text1"/>
          <w:sz w:val="24"/>
        </w:rPr>
        <w:t xml:space="preserve">  _______________________</w:t>
      </w:r>
    </w:p>
    <w:p w14:paraId="6BECE5EB" w14:textId="77777777" w:rsidR="00BB78C0" w:rsidRPr="00145FB7" w:rsidRDefault="00282D85">
      <w:pPr>
        <w:tabs>
          <w:tab w:val="left" w:pos="5580"/>
        </w:tabs>
        <w:spacing w:before="120" w:line="22" w:lineRule="atLeast"/>
        <w:ind w:firstLineChars="150" w:firstLine="360"/>
        <w:rPr>
          <w:rFonts w:ascii="宋体" w:hAnsi="宋体"/>
          <w:color w:val="000000" w:themeColor="text1"/>
          <w:sz w:val="24"/>
        </w:rPr>
      </w:pPr>
      <w:r w:rsidRPr="00145FB7">
        <w:rPr>
          <w:rFonts w:ascii="宋体" w:hAnsi="宋体"/>
          <w:color w:val="000000" w:themeColor="text1"/>
          <w:sz w:val="24"/>
        </w:rPr>
        <w:t>_____________________  　_______________________</w:t>
      </w:r>
    </w:p>
    <w:p w14:paraId="7A3D49ED" w14:textId="77777777" w:rsidR="00BB78C0" w:rsidRPr="00145FB7" w:rsidRDefault="00282D85">
      <w:pPr>
        <w:tabs>
          <w:tab w:val="left" w:pos="5580"/>
        </w:tabs>
        <w:spacing w:before="120" w:line="22" w:lineRule="atLeast"/>
        <w:rPr>
          <w:rFonts w:ascii="宋体" w:hAnsi="宋体"/>
          <w:color w:val="000000" w:themeColor="text1"/>
          <w:sz w:val="24"/>
        </w:rPr>
      </w:pPr>
      <w:r w:rsidRPr="00145FB7">
        <w:rPr>
          <w:rFonts w:ascii="宋体" w:hAnsi="宋体"/>
          <w:color w:val="000000" w:themeColor="text1"/>
          <w:sz w:val="24"/>
        </w:rPr>
        <w:t>6</w:t>
      </w:r>
      <w:r w:rsidRPr="00145FB7">
        <w:rPr>
          <w:rFonts w:ascii="宋体" w:hAnsi="宋体" w:hint="eastAsia"/>
          <w:color w:val="000000" w:themeColor="text1"/>
          <w:sz w:val="24"/>
        </w:rPr>
        <w:t>、最近三年中与各经销商成交的此种投标货物</w:t>
      </w:r>
      <w:r w:rsidRPr="00145FB7">
        <w:rPr>
          <w:rFonts w:ascii="宋体" w:hAnsi="宋体"/>
          <w:color w:val="000000" w:themeColor="text1"/>
          <w:sz w:val="24"/>
        </w:rPr>
        <w:t>(</w:t>
      </w:r>
      <w:r w:rsidRPr="00145FB7">
        <w:rPr>
          <w:rFonts w:ascii="宋体" w:hAnsi="宋体" w:hint="eastAsia"/>
          <w:color w:val="000000" w:themeColor="text1"/>
          <w:sz w:val="24"/>
        </w:rPr>
        <w:t>如果有的话</w:t>
      </w:r>
      <w:r w:rsidRPr="00145FB7">
        <w:rPr>
          <w:rFonts w:ascii="宋体" w:hAnsi="宋体"/>
          <w:color w:val="000000" w:themeColor="text1"/>
          <w:sz w:val="24"/>
        </w:rPr>
        <w:t>)</w:t>
      </w:r>
      <w:r w:rsidRPr="00145FB7">
        <w:rPr>
          <w:rFonts w:ascii="宋体" w:hAnsi="宋体" w:hint="eastAsia"/>
          <w:color w:val="000000" w:themeColor="text1"/>
          <w:sz w:val="24"/>
        </w:rPr>
        <w:t>：</w:t>
      </w:r>
    </w:p>
    <w:p w14:paraId="1C49F61F" w14:textId="77777777" w:rsidR="00BB78C0" w:rsidRPr="00145FB7" w:rsidRDefault="00282D85">
      <w:pPr>
        <w:tabs>
          <w:tab w:val="left" w:pos="5580"/>
        </w:tabs>
        <w:spacing w:before="120" w:line="22" w:lineRule="atLeast"/>
        <w:ind w:firstLineChars="150" w:firstLine="360"/>
        <w:rPr>
          <w:rFonts w:ascii="宋体" w:hAnsi="宋体"/>
          <w:color w:val="000000" w:themeColor="text1"/>
          <w:sz w:val="24"/>
        </w:rPr>
      </w:pPr>
      <w:r w:rsidRPr="00145FB7">
        <w:rPr>
          <w:rFonts w:ascii="宋体" w:hAnsi="宋体" w:hint="eastAsia"/>
          <w:color w:val="000000" w:themeColor="text1"/>
          <w:sz w:val="24"/>
        </w:rPr>
        <w:t>合同号：</w:t>
      </w:r>
      <w:r w:rsidRPr="00145FB7">
        <w:rPr>
          <w:rFonts w:ascii="宋体" w:hAnsi="宋体"/>
          <w:color w:val="000000" w:themeColor="text1"/>
          <w:sz w:val="24"/>
        </w:rPr>
        <w:t>___________________________</w:t>
      </w:r>
    </w:p>
    <w:p w14:paraId="5C73C1D3" w14:textId="77777777" w:rsidR="00BB78C0" w:rsidRPr="00145FB7" w:rsidRDefault="00282D85">
      <w:pPr>
        <w:tabs>
          <w:tab w:val="left" w:pos="5580"/>
        </w:tabs>
        <w:spacing w:before="120" w:line="22" w:lineRule="atLeast"/>
        <w:ind w:firstLineChars="150" w:firstLine="360"/>
        <w:rPr>
          <w:rFonts w:ascii="宋体" w:hAnsi="宋体"/>
          <w:color w:val="000000" w:themeColor="text1"/>
          <w:sz w:val="24"/>
        </w:rPr>
      </w:pPr>
      <w:r w:rsidRPr="00145FB7">
        <w:rPr>
          <w:rFonts w:ascii="宋体" w:hAnsi="宋体" w:hint="eastAsia"/>
          <w:color w:val="000000" w:themeColor="text1"/>
          <w:sz w:val="24"/>
        </w:rPr>
        <w:t>签字日期：</w:t>
      </w:r>
      <w:r w:rsidRPr="00145FB7">
        <w:rPr>
          <w:rFonts w:ascii="宋体" w:hAnsi="宋体"/>
          <w:color w:val="000000" w:themeColor="text1"/>
          <w:sz w:val="24"/>
        </w:rPr>
        <w:t>_________________________</w:t>
      </w:r>
    </w:p>
    <w:p w14:paraId="5FDFAF31" w14:textId="77777777" w:rsidR="00BB78C0" w:rsidRPr="00145FB7" w:rsidRDefault="00282D85">
      <w:pPr>
        <w:tabs>
          <w:tab w:val="left" w:pos="5580"/>
        </w:tabs>
        <w:spacing w:before="120" w:line="22" w:lineRule="atLeast"/>
        <w:ind w:firstLineChars="150" w:firstLine="360"/>
        <w:rPr>
          <w:rFonts w:ascii="宋体" w:hAnsi="宋体"/>
          <w:color w:val="000000" w:themeColor="text1"/>
          <w:sz w:val="24"/>
        </w:rPr>
      </w:pPr>
      <w:r w:rsidRPr="00145FB7">
        <w:rPr>
          <w:rFonts w:ascii="宋体" w:hAnsi="宋体" w:hint="eastAsia"/>
          <w:color w:val="000000" w:themeColor="text1"/>
          <w:sz w:val="24"/>
        </w:rPr>
        <w:t>产品名称：</w:t>
      </w:r>
      <w:r w:rsidRPr="00145FB7">
        <w:rPr>
          <w:rFonts w:ascii="宋体" w:hAnsi="宋体"/>
          <w:color w:val="000000" w:themeColor="text1"/>
          <w:sz w:val="24"/>
        </w:rPr>
        <w:t>_________________________</w:t>
      </w:r>
    </w:p>
    <w:p w14:paraId="2350C817" w14:textId="77777777" w:rsidR="00BB78C0" w:rsidRPr="00145FB7" w:rsidRDefault="00282D85">
      <w:pPr>
        <w:tabs>
          <w:tab w:val="left" w:pos="5580"/>
        </w:tabs>
        <w:spacing w:before="120" w:line="22" w:lineRule="atLeast"/>
        <w:ind w:firstLineChars="150" w:firstLine="360"/>
        <w:rPr>
          <w:rFonts w:ascii="宋体" w:hAnsi="宋体"/>
          <w:color w:val="000000" w:themeColor="text1"/>
          <w:sz w:val="24"/>
        </w:rPr>
      </w:pPr>
      <w:r w:rsidRPr="00145FB7">
        <w:rPr>
          <w:rFonts w:ascii="宋体" w:hAnsi="宋体" w:hint="eastAsia"/>
          <w:color w:val="000000" w:themeColor="text1"/>
          <w:sz w:val="24"/>
        </w:rPr>
        <w:t>数量：</w:t>
      </w:r>
      <w:r w:rsidRPr="00145FB7">
        <w:rPr>
          <w:rFonts w:ascii="宋体" w:hAnsi="宋体"/>
          <w:color w:val="000000" w:themeColor="text1"/>
          <w:sz w:val="24"/>
        </w:rPr>
        <w:t>_____________________________</w:t>
      </w:r>
    </w:p>
    <w:p w14:paraId="6D18D34C" w14:textId="77777777" w:rsidR="00BB78C0" w:rsidRPr="00145FB7" w:rsidRDefault="00282D85">
      <w:pPr>
        <w:tabs>
          <w:tab w:val="left" w:pos="5580"/>
        </w:tabs>
        <w:spacing w:before="120" w:line="22" w:lineRule="atLeast"/>
        <w:ind w:firstLineChars="150" w:firstLine="360"/>
        <w:rPr>
          <w:rFonts w:ascii="宋体" w:hAnsi="宋体"/>
          <w:color w:val="000000" w:themeColor="text1"/>
          <w:sz w:val="24"/>
        </w:rPr>
      </w:pPr>
      <w:r w:rsidRPr="00145FB7">
        <w:rPr>
          <w:rFonts w:ascii="宋体" w:hAnsi="宋体" w:hint="eastAsia"/>
          <w:color w:val="000000" w:themeColor="text1"/>
          <w:sz w:val="24"/>
        </w:rPr>
        <w:t>合同金额</w:t>
      </w:r>
      <w:r w:rsidRPr="00145FB7">
        <w:rPr>
          <w:rFonts w:ascii="宋体" w:hAnsi="宋体"/>
          <w:color w:val="000000" w:themeColor="text1"/>
          <w:sz w:val="24"/>
        </w:rPr>
        <w:t>___________________________</w:t>
      </w:r>
    </w:p>
    <w:p w14:paraId="6C6F0C9C" w14:textId="77777777" w:rsidR="00BB78C0" w:rsidRPr="00145FB7" w:rsidRDefault="00282D85">
      <w:pPr>
        <w:tabs>
          <w:tab w:val="left" w:pos="5580"/>
        </w:tabs>
        <w:spacing w:before="120" w:line="22" w:lineRule="atLeast"/>
        <w:rPr>
          <w:rFonts w:ascii="宋体" w:hAnsi="宋体"/>
          <w:color w:val="000000" w:themeColor="text1"/>
          <w:sz w:val="24"/>
        </w:rPr>
      </w:pPr>
      <w:r w:rsidRPr="00145FB7">
        <w:rPr>
          <w:rFonts w:ascii="宋体" w:hAnsi="宋体"/>
          <w:color w:val="000000" w:themeColor="text1"/>
          <w:sz w:val="24"/>
        </w:rPr>
        <w:t>7</w:t>
      </w:r>
      <w:r w:rsidRPr="00145FB7">
        <w:rPr>
          <w:rFonts w:ascii="宋体" w:hAnsi="宋体" w:hint="eastAsia"/>
          <w:color w:val="000000" w:themeColor="text1"/>
          <w:sz w:val="24"/>
        </w:rPr>
        <w:t>、有关开户银行的名称和地址：</w:t>
      </w:r>
      <w:r w:rsidRPr="00145FB7">
        <w:rPr>
          <w:rFonts w:ascii="宋体" w:hAnsi="宋体"/>
          <w:color w:val="000000" w:themeColor="text1"/>
          <w:sz w:val="24"/>
        </w:rPr>
        <w:t>_____________________________</w:t>
      </w:r>
    </w:p>
    <w:p w14:paraId="7B439C34" w14:textId="77777777" w:rsidR="00BB78C0" w:rsidRPr="00145FB7" w:rsidRDefault="00282D85">
      <w:pPr>
        <w:tabs>
          <w:tab w:val="left" w:pos="5580"/>
        </w:tabs>
        <w:spacing w:before="120" w:line="22" w:lineRule="atLeast"/>
        <w:rPr>
          <w:rFonts w:ascii="宋体" w:hAnsi="宋体"/>
          <w:color w:val="000000" w:themeColor="text1"/>
          <w:sz w:val="24"/>
        </w:rPr>
      </w:pPr>
      <w:r w:rsidRPr="00145FB7">
        <w:rPr>
          <w:rFonts w:ascii="宋体" w:hAnsi="宋体"/>
          <w:color w:val="000000" w:themeColor="text1"/>
          <w:sz w:val="24"/>
        </w:rPr>
        <w:t>8</w:t>
      </w:r>
      <w:r w:rsidRPr="00145FB7">
        <w:rPr>
          <w:rFonts w:ascii="宋体" w:hAnsi="宋体" w:hint="eastAsia"/>
          <w:color w:val="000000" w:themeColor="text1"/>
          <w:sz w:val="24"/>
        </w:rPr>
        <w:t>、投标人认为需要声明的其他情况</w:t>
      </w:r>
    </w:p>
    <w:p w14:paraId="6BCC6781" w14:textId="77777777" w:rsidR="00BB78C0" w:rsidRPr="00145FB7" w:rsidRDefault="00282D85">
      <w:pPr>
        <w:tabs>
          <w:tab w:val="left" w:pos="5580"/>
        </w:tabs>
        <w:spacing w:before="120" w:line="22" w:lineRule="atLeast"/>
        <w:ind w:firstLine="454"/>
        <w:rPr>
          <w:rFonts w:ascii="宋体" w:hAnsi="宋体"/>
          <w:color w:val="000000" w:themeColor="text1"/>
          <w:sz w:val="24"/>
        </w:rPr>
      </w:pPr>
      <w:r w:rsidRPr="00145FB7">
        <w:rPr>
          <w:rFonts w:ascii="宋体" w:hAnsi="宋体" w:hint="eastAsia"/>
          <w:color w:val="000000" w:themeColor="text1"/>
          <w:sz w:val="24"/>
        </w:rPr>
        <w:t>兹证明上述声明是真实、正确的，并提供了全部能提供的资料和数据，我们同意遵照贵方要求出示有关证明文件。</w:t>
      </w:r>
    </w:p>
    <w:p w14:paraId="1BABC05E" w14:textId="77777777" w:rsidR="00BB78C0" w:rsidRPr="00145FB7" w:rsidRDefault="00BB78C0">
      <w:pPr>
        <w:tabs>
          <w:tab w:val="left" w:pos="5580"/>
        </w:tabs>
        <w:spacing w:before="120" w:line="22" w:lineRule="atLeast"/>
        <w:rPr>
          <w:rFonts w:ascii="宋体" w:hAnsi="宋体"/>
          <w:color w:val="000000" w:themeColor="text1"/>
          <w:sz w:val="24"/>
        </w:rPr>
      </w:pPr>
    </w:p>
    <w:p w14:paraId="26FF9D68" w14:textId="77777777" w:rsidR="00BB78C0" w:rsidRPr="00145FB7" w:rsidRDefault="00282D85">
      <w:pPr>
        <w:tabs>
          <w:tab w:val="left" w:pos="5580"/>
        </w:tabs>
        <w:spacing w:before="120" w:line="22" w:lineRule="atLeast"/>
        <w:ind w:left="454"/>
        <w:rPr>
          <w:rFonts w:ascii="宋体" w:hAnsi="宋体"/>
          <w:color w:val="000000" w:themeColor="text1"/>
          <w:sz w:val="24"/>
        </w:rPr>
      </w:pPr>
      <w:r w:rsidRPr="00145FB7">
        <w:rPr>
          <w:rFonts w:ascii="宋体" w:hAnsi="宋体" w:hint="eastAsia"/>
          <w:color w:val="000000" w:themeColor="text1"/>
          <w:sz w:val="24"/>
        </w:rPr>
        <w:t>日期：</w:t>
      </w:r>
      <w:r w:rsidRPr="00145FB7">
        <w:rPr>
          <w:rFonts w:ascii="宋体" w:hAnsi="宋体"/>
          <w:color w:val="000000" w:themeColor="text1"/>
          <w:sz w:val="24"/>
        </w:rPr>
        <w:t>__________________________________________</w:t>
      </w:r>
    </w:p>
    <w:p w14:paraId="37466EA8" w14:textId="77777777" w:rsidR="00BB78C0" w:rsidRPr="00145FB7" w:rsidRDefault="00282D85">
      <w:pPr>
        <w:tabs>
          <w:tab w:val="left" w:pos="5580"/>
        </w:tabs>
        <w:spacing w:before="120" w:line="22" w:lineRule="atLeast"/>
        <w:ind w:firstLineChars="200" w:firstLine="480"/>
        <w:rPr>
          <w:rFonts w:ascii="宋体" w:hAnsi="宋体"/>
          <w:color w:val="000000" w:themeColor="text1"/>
          <w:sz w:val="24"/>
        </w:rPr>
      </w:pPr>
      <w:r w:rsidRPr="00145FB7">
        <w:rPr>
          <w:rFonts w:ascii="宋体" w:hAnsi="宋体" w:hint="eastAsia"/>
          <w:color w:val="000000" w:themeColor="text1"/>
          <w:sz w:val="24"/>
        </w:rPr>
        <w:t>投标人授权代表</w:t>
      </w:r>
      <w:r w:rsidRPr="00145FB7">
        <w:rPr>
          <w:rFonts w:ascii="宋体" w:hAnsi="宋体"/>
          <w:color w:val="000000" w:themeColor="text1"/>
          <w:sz w:val="24"/>
        </w:rPr>
        <w:t>(</w:t>
      </w:r>
      <w:r w:rsidRPr="00145FB7">
        <w:rPr>
          <w:rFonts w:ascii="宋体" w:hAnsi="宋体" w:hint="eastAsia"/>
          <w:color w:val="000000" w:themeColor="text1"/>
          <w:sz w:val="24"/>
        </w:rPr>
        <w:t>签字</w:t>
      </w:r>
      <w:r w:rsidRPr="00145FB7">
        <w:rPr>
          <w:rFonts w:ascii="宋体" w:hAnsi="宋体"/>
          <w:color w:val="000000" w:themeColor="text1"/>
          <w:sz w:val="24"/>
        </w:rPr>
        <w:t>)</w:t>
      </w:r>
      <w:r w:rsidRPr="00145FB7">
        <w:rPr>
          <w:rFonts w:ascii="宋体" w:hAnsi="宋体" w:hint="eastAsia"/>
          <w:color w:val="000000" w:themeColor="text1"/>
          <w:sz w:val="24"/>
        </w:rPr>
        <w:t>：</w:t>
      </w:r>
      <w:r w:rsidRPr="00145FB7">
        <w:rPr>
          <w:rFonts w:ascii="宋体" w:hAnsi="宋体"/>
          <w:color w:val="000000" w:themeColor="text1"/>
          <w:sz w:val="24"/>
        </w:rPr>
        <w:t>___________________________</w:t>
      </w:r>
    </w:p>
    <w:p w14:paraId="240FEEA3" w14:textId="77777777" w:rsidR="00BB78C0" w:rsidRPr="00145FB7" w:rsidRDefault="00282D85">
      <w:pPr>
        <w:tabs>
          <w:tab w:val="left" w:pos="5580"/>
        </w:tabs>
        <w:spacing w:before="120" w:line="22" w:lineRule="atLeast"/>
        <w:ind w:firstLineChars="200" w:firstLine="480"/>
        <w:rPr>
          <w:rFonts w:ascii="宋体" w:hAnsi="宋体"/>
          <w:color w:val="000000" w:themeColor="text1"/>
          <w:sz w:val="24"/>
        </w:rPr>
      </w:pPr>
      <w:r w:rsidRPr="00145FB7">
        <w:rPr>
          <w:rFonts w:ascii="宋体" w:hAnsi="宋体" w:hint="eastAsia"/>
          <w:color w:val="000000" w:themeColor="text1"/>
          <w:sz w:val="24"/>
        </w:rPr>
        <w:t>投标人授权代表的职务：</w:t>
      </w:r>
      <w:r w:rsidRPr="00145FB7">
        <w:rPr>
          <w:rFonts w:ascii="宋体" w:hAnsi="宋体"/>
          <w:color w:val="000000" w:themeColor="text1"/>
          <w:sz w:val="24"/>
        </w:rPr>
        <w:t>___________________________</w:t>
      </w:r>
    </w:p>
    <w:p w14:paraId="1242A142" w14:textId="77777777" w:rsidR="00BB78C0" w:rsidRPr="00145FB7" w:rsidRDefault="00282D85">
      <w:pPr>
        <w:tabs>
          <w:tab w:val="left" w:pos="5580"/>
        </w:tabs>
        <w:spacing w:before="120" w:line="22" w:lineRule="atLeast"/>
        <w:ind w:firstLineChars="200" w:firstLine="480"/>
        <w:rPr>
          <w:rFonts w:ascii="宋体" w:hAnsi="宋体"/>
          <w:color w:val="000000" w:themeColor="text1"/>
          <w:sz w:val="24"/>
        </w:rPr>
      </w:pPr>
      <w:r w:rsidRPr="00145FB7">
        <w:rPr>
          <w:rFonts w:ascii="宋体" w:hAnsi="宋体" w:hint="eastAsia"/>
          <w:color w:val="000000" w:themeColor="text1"/>
          <w:sz w:val="24"/>
        </w:rPr>
        <w:t>电话号：</w:t>
      </w:r>
      <w:r w:rsidRPr="00145FB7">
        <w:rPr>
          <w:rFonts w:ascii="宋体" w:hAnsi="宋体"/>
          <w:color w:val="000000" w:themeColor="text1"/>
          <w:sz w:val="24"/>
        </w:rPr>
        <w:t>________________________________________</w:t>
      </w:r>
    </w:p>
    <w:p w14:paraId="213123BD" w14:textId="77777777" w:rsidR="00BB78C0" w:rsidRPr="00145FB7" w:rsidRDefault="00282D85">
      <w:pPr>
        <w:tabs>
          <w:tab w:val="left" w:pos="5580"/>
        </w:tabs>
        <w:spacing w:before="120" w:line="22" w:lineRule="atLeast"/>
        <w:ind w:firstLineChars="200" w:firstLine="480"/>
        <w:rPr>
          <w:rFonts w:ascii="宋体" w:hAnsi="宋体"/>
          <w:color w:val="000000" w:themeColor="text1"/>
          <w:sz w:val="24"/>
        </w:rPr>
      </w:pPr>
      <w:r w:rsidRPr="00145FB7">
        <w:rPr>
          <w:rFonts w:ascii="宋体" w:hAnsi="宋体" w:hint="eastAsia"/>
          <w:color w:val="000000" w:themeColor="text1"/>
          <w:sz w:val="24"/>
        </w:rPr>
        <w:t>传真号：</w:t>
      </w:r>
      <w:r w:rsidRPr="00145FB7">
        <w:rPr>
          <w:rFonts w:ascii="宋体" w:hAnsi="宋体"/>
          <w:color w:val="000000" w:themeColor="text1"/>
          <w:sz w:val="24"/>
        </w:rPr>
        <w:t>________________________________________</w:t>
      </w:r>
    </w:p>
    <w:p w14:paraId="7534DD6D" w14:textId="77777777" w:rsidR="00BB78C0" w:rsidRPr="00145FB7" w:rsidRDefault="00282D85">
      <w:pPr>
        <w:pStyle w:val="ad"/>
        <w:tabs>
          <w:tab w:val="left" w:pos="5580"/>
        </w:tabs>
        <w:ind w:firstLineChars="200" w:firstLine="480"/>
        <w:rPr>
          <w:rFonts w:hAnsi="宋体"/>
          <w:color w:val="000000" w:themeColor="text1"/>
          <w:sz w:val="24"/>
        </w:rPr>
      </w:pPr>
      <w:r w:rsidRPr="00145FB7">
        <w:rPr>
          <w:rFonts w:hAnsi="宋体" w:hint="eastAsia"/>
          <w:color w:val="000000" w:themeColor="text1"/>
          <w:sz w:val="24"/>
        </w:rPr>
        <w:t>公章：</w:t>
      </w:r>
      <w:r w:rsidRPr="00145FB7">
        <w:rPr>
          <w:rFonts w:hAnsi="宋体"/>
          <w:color w:val="000000" w:themeColor="text1"/>
          <w:sz w:val="24"/>
        </w:rPr>
        <w:t>__________________________________________</w:t>
      </w:r>
    </w:p>
    <w:p w14:paraId="081FA1A7" w14:textId="77777777" w:rsidR="00BB78C0" w:rsidRPr="00145FB7" w:rsidRDefault="00282D85">
      <w:pPr>
        <w:pStyle w:val="ad"/>
        <w:tabs>
          <w:tab w:val="left" w:pos="5580"/>
        </w:tabs>
        <w:ind w:left="424" w:firstLine="240"/>
        <w:rPr>
          <w:rFonts w:hAnsi="宋体"/>
          <w:color w:val="000000" w:themeColor="text1"/>
          <w:sz w:val="24"/>
        </w:rPr>
      </w:pPr>
      <w:r w:rsidRPr="00145FB7">
        <w:rPr>
          <w:rFonts w:hAnsi="宋体"/>
          <w:color w:val="000000" w:themeColor="text1"/>
          <w:sz w:val="24"/>
        </w:rPr>
        <w:br w:type="page"/>
      </w:r>
    </w:p>
    <w:p w14:paraId="40892B4E" w14:textId="77777777" w:rsidR="00BB78C0" w:rsidRPr="00145FB7" w:rsidRDefault="00282D85">
      <w:pPr>
        <w:pStyle w:val="ad"/>
        <w:tabs>
          <w:tab w:val="left" w:pos="5580"/>
        </w:tabs>
        <w:spacing w:line="360" w:lineRule="auto"/>
        <w:ind w:left="424" w:firstLine="240"/>
        <w:jc w:val="center"/>
        <w:rPr>
          <w:b/>
          <w:color w:val="000000" w:themeColor="text1"/>
        </w:rPr>
      </w:pPr>
      <w:r w:rsidRPr="00145FB7">
        <w:rPr>
          <w:rFonts w:hint="eastAsia"/>
          <w:b/>
          <w:color w:val="000000" w:themeColor="text1"/>
          <w:sz w:val="24"/>
          <w:szCs w:val="24"/>
        </w:rPr>
        <w:lastRenderedPageBreak/>
        <w:t>附件</w:t>
      </w:r>
      <w:r w:rsidR="0054547D" w:rsidRPr="00145FB7">
        <w:rPr>
          <w:b/>
          <w:color w:val="000000" w:themeColor="text1"/>
          <w:sz w:val="24"/>
          <w:szCs w:val="24"/>
        </w:rPr>
        <w:t>6</w:t>
      </w:r>
      <w:r w:rsidRPr="00145FB7">
        <w:rPr>
          <w:b/>
          <w:color w:val="000000" w:themeColor="text1"/>
          <w:sz w:val="24"/>
          <w:szCs w:val="24"/>
        </w:rPr>
        <w:t xml:space="preserve">-5 </w:t>
      </w:r>
      <w:r w:rsidRPr="00145FB7">
        <w:rPr>
          <w:rFonts w:hAnsi="宋体"/>
          <w:b/>
          <w:color w:val="000000" w:themeColor="text1"/>
          <w:sz w:val="24"/>
        </w:rPr>
        <w:t>投标人的</w:t>
      </w:r>
      <w:r w:rsidRPr="00145FB7">
        <w:rPr>
          <w:rFonts w:hAnsi="宋体" w:hint="eastAsia"/>
          <w:b/>
          <w:color w:val="000000" w:themeColor="text1"/>
          <w:sz w:val="24"/>
        </w:rPr>
        <w:t>财务状况报告或资信证明</w:t>
      </w:r>
    </w:p>
    <w:p w14:paraId="694F2C8B" w14:textId="1230B539" w:rsidR="00BB78C0" w:rsidRPr="00145FB7" w:rsidRDefault="00282D85">
      <w:pPr>
        <w:tabs>
          <w:tab w:val="left" w:pos="5580"/>
        </w:tabs>
        <w:spacing w:before="120" w:line="360" w:lineRule="auto"/>
        <w:ind w:firstLineChars="200" w:firstLine="482"/>
        <w:rPr>
          <w:rFonts w:ascii="宋体" w:hAnsi="宋体"/>
          <w:b/>
          <w:color w:val="000000" w:themeColor="text1"/>
          <w:sz w:val="24"/>
        </w:rPr>
      </w:pPr>
      <w:r w:rsidRPr="00145FB7">
        <w:rPr>
          <w:rFonts w:ascii="宋体" w:hAnsi="宋体" w:hint="eastAsia"/>
          <w:b/>
          <w:color w:val="000000" w:themeColor="text1"/>
          <w:sz w:val="24"/>
        </w:rPr>
        <w:t>会计师事务所出具的</w:t>
      </w:r>
      <w:r w:rsidRPr="00145FB7">
        <w:rPr>
          <w:rFonts w:ascii="宋体" w:hAnsi="宋体"/>
          <w:b/>
          <w:color w:val="000000" w:themeColor="text1"/>
          <w:sz w:val="24"/>
        </w:rPr>
        <w:t>201</w:t>
      </w:r>
      <w:r w:rsidR="00506B6E" w:rsidRPr="00145FB7">
        <w:rPr>
          <w:rFonts w:ascii="宋体" w:hAnsi="宋体"/>
          <w:b/>
          <w:color w:val="000000" w:themeColor="text1"/>
          <w:sz w:val="24"/>
        </w:rPr>
        <w:t>7</w:t>
      </w:r>
      <w:r w:rsidRPr="00145FB7">
        <w:rPr>
          <w:rFonts w:ascii="宋体" w:hAnsi="宋体"/>
          <w:b/>
          <w:color w:val="000000" w:themeColor="text1"/>
          <w:sz w:val="24"/>
        </w:rPr>
        <w:t>年年度或201</w:t>
      </w:r>
      <w:r w:rsidR="00506B6E" w:rsidRPr="00145FB7">
        <w:rPr>
          <w:rFonts w:ascii="宋体" w:hAnsi="宋体"/>
          <w:b/>
          <w:color w:val="000000" w:themeColor="text1"/>
          <w:sz w:val="24"/>
        </w:rPr>
        <w:t>8</w:t>
      </w:r>
      <w:r w:rsidRPr="00145FB7">
        <w:rPr>
          <w:rFonts w:ascii="宋体" w:hAnsi="宋体"/>
          <w:b/>
          <w:color w:val="000000" w:themeColor="text1"/>
          <w:sz w:val="24"/>
        </w:rPr>
        <w:t>年年度财务审计报告或银行出具的资信证明</w:t>
      </w:r>
    </w:p>
    <w:p w14:paraId="1D6CCF34" w14:textId="77777777" w:rsidR="00BB78C0" w:rsidRPr="00145FB7" w:rsidRDefault="00BB78C0">
      <w:pPr>
        <w:tabs>
          <w:tab w:val="left" w:pos="3060"/>
          <w:tab w:val="left" w:pos="5580"/>
        </w:tabs>
        <w:spacing w:before="120" w:line="360" w:lineRule="auto"/>
        <w:ind w:left="3057" w:hanging="1619"/>
        <w:rPr>
          <w:rFonts w:ascii="宋体" w:hAnsi="宋体"/>
          <w:b/>
          <w:color w:val="000000" w:themeColor="text1"/>
          <w:sz w:val="24"/>
        </w:rPr>
      </w:pPr>
    </w:p>
    <w:p w14:paraId="7255B748" w14:textId="77777777" w:rsidR="00BB78C0" w:rsidRPr="00145FB7" w:rsidRDefault="00282D85">
      <w:pPr>
        <w:tabs>
          <w:tab w:val="left" w:pos="5580"/>
        </w:tabs>
        <w:spacing w:before="120" w:line="360" w:lineRule="auto"/>
        <w:ind w:firstLineChars="200" w:firstLine="480"/>
        <w:rPr>
          <w:rFonts w:ascii="宋体" w:hAnsi="宋体"/>
          <w:color w:val="000000" w:themeColor="text1"/>
          <w:sz w:val="24"/>
        </w:rPr>
      </w:pPr>
      <w:r w:rsidRPr="00145FB7">
        <w:rPr>
          <w:rFonts w:ascii="宋体" w:hAnsi="宋体" w:hint="eastAsia"/>
          <w:color w:val="000000" w:themeColor="text1"/>
          <w:sz w:val="24"/>
        </w:rPr>
        <w:t>说明：</w:t>
      </w:r>
    </w:p>
    <w:p w14:paraId="5D654A9A" w14:textId="63542EEF" w:rsidR="00BB78C0" w:rsidRPr="00145FB7" w:rsidRDefault="00282D85">
      <w:pPr>
        <w:tabs>
          <w:tab w:val="left" w:pos="5580"/>
        </w:tabs>
        <w:spacing w:before="120" w:line="360" w:lineRule="auto"/>
        <w:ind w:firstLineChars="200" w:firstLine="480"/>
        <w:rPr>
          <w:rFonts w:ascii="宋体" w:hAnsi="宋体"/>
          <w:bCs/>
          <w:color w:val="000000" w:themeColor="text1"/>
          <w:sz w:val="24"/>
        </w:rPr>
      </w:pPr>
      <w:r w:rsidRPr="00145FB7">
        <w:rPr>
          <w:rFonts w:ascii="宋体" w:hAnsi="宋体"/>
          <w:color w:val="000000" w:themeColor="text1"/>
          <w:sz w:val="24"/>
        </w:rPr>
        <w:t>1、投标人在投标文件中，须提供本单位201</w:t>
      </w:r>
      <w:r w:rsidR="00506B6E" w:rsidRPr="00145FB7">
        <w:rPr>
          <w:rFonts w:ascii="宋体" w:hAnsi="宋体"/>
          <w:color w:val="000000" w:themeColor="text1"/>
          <w:sz w:val="24"/>
        </w:rPr>
        <w:t>7</w:t>
      </w:r>
      <w:r w:rsidRPr="00145FB7">
        <w:rPr>
          <w:rFonts w:ascii="宋体" w:hAnsi="宋体"/>
          <w:color w:val="000000" w:themeColor="text1"/>
          <w:sz w:val="24"/>
        </w:rPr>
        <w:t>年年度或201</w:t>
      </w:r>
      <w:r w:rsidR="00506B6E" w:rsidRPr="00145FB7">
        <w:rPr>
          <w:rFonts w:ascii="宋体" w:hAnsi="宋体"/>
          <w:color w:val="000000" w:themeColor="text1"/>
          <w:sz w:val="24"/>
        </w:rPr>
        <w:t>8</w:t>
      </w:r>
      <w:r w:rsidRPr="00145FB7">
        <w:rPr>
          <w:rFonts w:ascii="宋体" w:hAnsi="宋体"/>
          <w:color w:val="000000" w:themeColor="text1"/>
          <w:sz w:val="24"/>
        </w:rPr>
        <w:t>年年度会计师事务所出具的审计报告复印件并加盖</w:t>
      </w:r>
      <w:r w:rsidRPr="00145FB7">
        <w:rPr>
          <w:rFonts w:ascii="宋体" w:hAnsi="宋体" w:hint="eastAsia"/>
          <w:bCs/>
          <w:color w:val="000000" w:themeColor="text1"/>
          <w:sz w:val="24"/>
        </w:rPr>
        <w:t>本单位公章。</w:t>
      </w:r>
    </w:p>
    <w:p w14:paraId="11EBE31E" w14:textId="2A40A9E1" w:rsidR="00BB78C0" w:rsidRPr="00145FB7" w:rsidRDefault="00282D85">
      <w:pPr>
        <w:tabs>
          <w:tab w:val="left" w:pos="5580"/>
        </w:tabs>
        <w:spacing w:before="120" w:line="360" w:lineRule="auto"/>
        <w:ind w:firstLineChars="200" w:firstLine="480"/>
        <w:rPr>
          <w:rFonts w:ascii="宋体" w:hAnsi="宋体"/>
          <w:color w:val="000000" w:themeColor="text1"/>
          <w:sz w:val="24"/>
        </w:rPr>
      </w:pPr>
      <w:r w:rsidRPr="00145FB7">
        <w:rPr>
          <w:rFonts w:ascii="宋体" w:hAnsi="宋体"/>
          <w:color w:val="000000" w:themeColor="text1"/>
          <w:sz w:val="24"/>
        </w:rPr>
        <w:t>2、如投标人无法提供201</w:t>
      </w:r>
      <w:r w:rsidR="00506B6E" w:rsidRPr="00145FB7">
        <w:rPr>
          <w:rFonts w:ascii="宋体" w:hAnsi="宋体"/>
          <w:color w:val="000000" w:themeColor="text1"/>
          <w:sz w:val="24"/>
        </w:rPr>
        <w:t>7</w:t>
      </w:r>
      <w:r w:rsidRPr="00145FB7">
        <w:rPr>
          <w:rFonts w:ascii="宋体" w:hAnsi="宋体"/>
          <w:color w:val="000000" w:themeColor="text1"/>
          <w:sz w:val="24"/>
        </w:rPr>
        <w:t>年年度或201</w:t>
      </w:r>
      <w:r w:rsidR="00506B6E" w:rsidRPr="00145FB7">
        <w:rPr>
          <w:rFonts w:ascii="宋体" w:hAnsi="宋体"/>
          <w:color w:val="000000" w:themeColor="text1"/>
          <w:sz w:val="24"/>
        </w:rPr>
        <w:t>8</w:t>
      </w:r>
      <w:r w:rsidRPr="00145FB7">
        <w:rPr>
          <w:rFonts w:ascii="宋体" w:hAnsi="宋体"/>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2174C254" w14:textId="77777777" w:rsidR="00BB78C0" w:rsidRPr="00145FB7" w:rsidRDefault="00282D85">
      <w:pPr>
        <w:tabs>
          <w:tab w:val="left" w:pos="5580"/>
        </w:tabs>
        <w:spacing w:before="120" w:line="360" w:lineRule="auto"/>
        <w:ind w:firstLineChars="200" w:firstLine="480"/>
        <w:rPr>
          <w:rFonts w:ascii="宋体" w:hAnsi="宋体"/>
          <w:color w:val="000000" w:themeColor="text1"/>
          <w:sz w:val="24"/>
        </w:rPr>
      </w:pPr>
      <w:r w:rsidRPr="00145FB7">
        <w:rPr>
          <w:rFonts w:ascii="宋体" w:hAnsi="宋体"/>
          <w:color w:val="000000" w:themeColor="text1"/>
          <w:sz w:val="24"/>
        </w:rPr>
        <w:t>3、银行资信证明应能说明该投标人与银行之间业务往来正常，企业信誉良好等。银行出具的存款证明不能替代银行资信证明。</w:t>
      </w:r>
    </w:p>
    <w:p w14:paraId="174FCE7C" w14:textId="77777777" w:rsidR="00BB78C0" w:rsidRPr="00145FB7" w:rsidRDefault="00BB78C0">
      <w:pPr>
        <w:rPr>
          <w:rFonts w:ascii="宋体" w:hAnsi="宋体"/>
          <w:color w:val="000000" w:themeColor="text1"/>
          <w:sz w:val="24"/>
        </w:rPr>
      </w:pPr>
    </w:p>
    <w:p w14:paraId="6BB126D6" w14:textId="77777777" w:rsidR="00BB78C0" w:rsidRPr="00145FB7" w:rsidRDefault="00282D85">
      <w:pPr>
        <w:jc w:val="center"/>
        <w:rPr>
          <w:rFonts w:ascii="宋体" w:hAnsi="宋体"/>
          <w:color w:val="000000" w:themeColor="text1"/>
          <w:sz w:val="24"/>
        </w:rPr>
      </w:pPr>
      <w:r w:rsidRPr="00145FB7">
        <w:rPr>
          <w:rFonts w:ascii="宋体" w:hAnsi="宋体"/>
          <w:color w:val="000000" w:themeColor="text1"/>
          <w:sz w:val="24"/>
        </w:rPr>
        <w:br w:type="page"/>
      </w:r>
      <w:r w:rsidRPr="00145FB7">
        <w:rPr>
          <w:rFonts w:ascii="宋体" w:hAnsi="宋体"/>
          <w:b/>
          <w:color w:val="000000" w:themeColor="text1"/>
          <w:sz w:val="24"/>
        </w:rPr>
        <w:lastRenderedPageBreak/>
        <w:t>附件</w:t>
      </w:r>
      <w:r w:rsidR="0054547D" w:rsidRPr="00145FB7">
        <w:rPr>
          <w:rFonts w:ascii="宋体" w:hAnsi="宋体"/>
          <w:b/>
          <w:color w:val="000000" w:themeColor="text1"/>
          <w:sz w:val="24"/>
        </w:rPr>
        <w:t>6</w:t>
      </w:r>
      <w:r w:rsidRPr="00145FB7">
        <w:rPr>
          <w:rFonts w:ascii="宋体" w:hAnsi="宋体"/>
          <w:b/>
          <w:color w:val="000000" w:themeColor="text1"/>
          <w:sz w:val="24"/>
        </w:rPr>
        <w:t xml:space="preserve">-8 </w:t>
      </w:r>
      <w:r w:rsidRPr="00145FB7">
        <w:rPr>
          <w:rFonts w:ascii="宋体" w:hAnsi="宋体" w:hint="eastAsia"/>
          <w:b/>
          <w:color w:val="000000" w:themeColor="text1"/>
          <w:sz w:val="24"/>
        </w:rPr>
        <w:t>投标人参加政府采购活动近三年内，在经营活动中没有重大事故、违法记录的声明</w:t>
      </w:r>
    </w:p>
    <w:p w14:paraId="062BDE00" w14:textId="77777777" w:rsidR="00BB78C0" w:rsidRPr="00145FB7" w:rsidRDefault="00BB78C0">
      <w:pPr>
        <w:jc w:val="center"/>
        <w:rPr>
          <w:rFonts w:ascii="宋体" w:hAnsi="宋体"/>
          <w:color w:val="000000" w:themeColor="text1"/>
          <w:sz w:val="24"/>
        </w:rPr>
      </w:pPr>
    </w:p>
    <w:p w14:paraId="5BF05C06" w14:textId="77777777" w:rsidR="00BB78C0" w:rsidRPr="00145FB7" w:rsidRDefault="00282D85">
      <w:pPr>
        <w:spacing w:line="360" w:lineRule="auto"/>
        <w:ind w:left="1" w:firstLineChars="200" w:firstLine="480"/>
        <w:rPr>
          <w:rFonts w:ascii="宋体" w:hAnsi="宋体"/>
          <w:color w:val="000000" w:themeColor="text1"/>
          <w:kern w:val="0"/>
          <w:sz w:val="24"/>
        </w:rPr>
      </w:pPr>
      <w:r w:rsidRPr="00145FB7">
        <w:rPr>
          <w:rFonts w:ascii="宋体" w:hAnsi="宋体" w:hint="eastAsia"/>
          <w:color w:val="000000" w:themeColor="text1"/>
          <w:kern w:val="0"/>
          <w:sz w:val="24"/>
        </w:rPr>
        <w:t>我公司</w:t>
      </w:r>
      <w:r w:rsidRPr="00145FB7">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F072A99" w14:textId="77777777" w:rsidR="00BB78C0" w:rsidRPr="00145FB7" w:rsidRDefault="00BB78C0">
      <w:pPr>
        <w:spacing w:line="360" w:lineRule="auto"/>
        <w:jc w:val="center"/>
        <w:rPr>
          <w:rFonts w:ascii="宋体" w:hAnsi="宋体"/>
          <w:b/>
          <w:color w:val="000000" w:themeColor="text1"/>
          <w:kern w:val="0"/>
          <w:sz w:val="24"/>
        </w:rPr>
      </w:pPr>
    </w:p>
    <w:p w14:paraId="40F9EFF2" w14:textId="77777777" w:rsidR="00BB78C0" w:rsidRPr="00145FB7" w:rsidRDefault="00BB78C0">
      <w:pPr>
        <w:spacing w:line="360" w:lineRule="auto"/>
        <w:jc w:val="center"/>
        <w:rPr>
          <w:rFonts w:ascii="宋体" w:hAnsi="宋体"/>
          <w:b/>
          <w:color w:val="000000" w:themeColor="text1"/>
          <w:kern w:val="0"/>
          <w:sz w:val="24"/>
        </w:rPr>
      </w:pPr>
    </w:p>
    <w:p w14:paraId="4F76F1E0" w14:textId="77777777" w:rsidR="00BB78C0" w:rsidRPr="00145FB7" w:rsidRDefault="00282D85">
      <w:pPr>
        <w:pStyle w:val="ad"/>
        <w:spacing w:line="360" w:lineRule="auto"/>
        <w:rPr>
          <w:rFonts w:hAnsi="宋体"/>
          <w:color w:val="000000" w:themeColor="text1"/>
        </w:rPr>
      </w:pPr>
      <w:r w:rsidRPr="00145FB7">
        <w:rPr>
          <w:rFonts w:hAnsi="宋体" w:hint="eastAsia"/>
          <w:color w:val="000000" w:themeColor="text1"/>
          <w:sz w:val="24"/>
          <w:szCs w:val="24"/>
        </w:rPr>
        <w:t>投标人授权代表签字：</w:t>
      </w:r>
      <w:r w:rsidRPr="00145FB7">
        <w:rPr>
          <w:rFonts w:hAnsi="宋体"/>
          <w:color w:val="000000" w:themeColor="text1"/>
        </w:rPr>
        <w:t>____________________________</w:t>
      </w:r>
    </w:p>
    <w:p w14:paraId="212A0BD9" w14:textId="77777777" w:rsidR="00BB78C0" w:rsidRPr="00145FB7" w:rsidRDefault="00BB78C0">
      <w:pPr>
        <w:spacing w:line="360" w:lineRule="auto"/>
        <w:rPr>
          <w:rFonts w:ascii="宋体" w:hAnsi="宋体"/>
          <w:color w:val="000000" w:themeColor="text1"/>
          <w:sz w:val="24"/>
        </w:rPr>
      </w:pPr>
    </w:p>
    <w:p w14:paraId="651545C4" w14:textId="77777777" w:rsidR="00BB78C0" w:rsidRPr="00145FB7" w:rsidRDefault="00282D85">
      <w:pPr>
        <w:rPr>
          <w:rFonts w:ascii="宋体" w:hAnsi="宋体"/>
          <w:color w:val="000000" w:themeColor="text1"/>
          <w:sz w:val="24"/>
          <w:u w:val="single"/>
        </w:rPr>
      </w:pPr>
      <w:r w:rsidRPr="00145FB7">
        <w:rPr>
          <w:rFonts w:ascii="宋体" w:hAnsi="宋体" w:hint="eastAsia"/>
          <w:color w:val="000000" w:themeColor="text1"/>
          <w:sz w:val="24"/>
        </w:rPr>
        <w:t>投标人</w:t>
      </w:r>
      <w:r w:rsidRPr="00145FB7">
        <w:rPr>
          <w:rFonts w:ascii="宋体" w:hAnsi="宋体"/>
          <w:color w:val="000000" w:themeColor="text1"/>
          <w:sz w:val="24"/>
        </w:rPr>
        <w:t xml:space="preserve">(盖章):   </w:t>
      </w:r>
      <w:r w:rsidRPr="00145FB7">
        <w:rPr>
          <w:rFonts w:ascii="宋体" w:hAnsi="宋体"/>
          <w:color w:val="000000" w:themeColor="text1"/>
          <w:sz w:val="24"/>
          <w:u w:val="single"/>
        </w:rPr>
        <w:t xml:space="preserve"> </w:t>
      </w:r>
      <w:r w:rsidRPr="00145FB7">
        <w:rPr>
          <w:rFonts w:ascii="宋体" w:hAnsi="宋体"/>
          <w:color w:val="000000" w:themeColor="text1"/>
          <w:sz w:val="24"/>
          <w:u w:val="single"/>
        </w:rPr>
        <w:tab/>
        <w:t xml:space="preserve">                        </w:t>
      </w:r>
    </w:p>
    <w:p w14:paraId="7C226A68" w14:textId="77777777" w:rsidR="00BB78C0" w:rsidRPr="00145FB7" w:rsidRDefault="00BB78C0">
      <w:pPr>
        <w:rPr>
          <w:rFonts w:ascii="宋体" w:hAnsi="宋体"/>
          <w:color w:val="000000" w:themeColor="text1"/>
          <w:sz w:val="24"/>
          <w:u w:val="single"/>
        </w:rPr>
      </w:pPr>
    </w:p>
    <w:p w14:paraId="4F5921CC" w14:textId="77777777" w:rsidR="00BB78C0" w:rsidRPr="00145FB7" w:rsidRDefault="00BB78C0">
      <w:pPr>
        <w:rPr>
          <w:rFonts w:ascii="宋体" w:hAnsi="宋体"/>
          <w:color w:val="000000" w:themeColor="text1"/>
          <w:sz w:val="24"/>
          <w:u w:val="single"/>
        </w:rPr>
      </w:pPr>
    </w:p>
    <w:p w14:paraId="29727F6E" w14:textId="0DC1EB0B" w:rsidR="00BB78C0" w:rsidRPr="00145FB7" w:rsidRDefault="00282D85">
      <w:pPr>
        <w:spacing w:line="360" w:lineRule="auto"/>
        <w:rPr>
          <w:rFonts w:ascii="宋体" w:hAnsi="宋体"/>
          <w:b/>
          <w:color w:val="000000" w:themeColor="text1"/>
          <w:sz w:val="24"/>
        </w:rPr>
      </w:pPr>
      <w:r w:rsidRPr="00145FB7">
        <w:rPr>
          <w:rFonts w:ascii="宋体" w:hAnsi="宋体" w:hint="eastAsia"/>
          <w:color w:val="000000" w:themeColor="text1"/>
          <w:sz w:val="24"/>
        </w:rPr>
        <w:t>投标人还需提供不早于投标截止时间三个工作日内的在“信用中国”网站（</w:t>
      </w:r>
      <w:r w:rsidRPr="00145FB7">
        <w:rPr>
          <w:rFonts w:ascii="宋体" w:hAnsi="宋体"/>
          <w:color w:val="000000" w:themeColor="text1"/>
          <w:sz w:val="24"/>
        </w:rPr>
        <w:t>www.creditchina.gov.cn）和中国政府采购网（www.ccgp.gov.cn）的信用信息查询记录截图</w:t>
      </w:r>
      <w:r w:rsidRPr="00145FB7">
        <w:rPr>
          <w:rFonts w:ascii="宋体" w:hAnsi="宋体" w:hint="eastAsia"/>
          <w:color w:val="000000" w:themeColor="text1"/>
          <w:sz w:val="24"/>
        </w:rPr>
        <w:t>（须加盖本单位公章。此信用信息查询记录截图的截止时间不能早于本项目投标截止时间前</w:t>
      </w:r>
      <w:r w:rsidR="00506B6E" w:rsidRPr="00145FB7">
        <w:rPr>
          <w:rFonts w:ascii="宋体" w:hAnsi="宋体"/>
          <w:color w:val="000000" w:themeColor="text1"/>
          <w:sz w:val="24"/>
        </w:rPr>
        <w:t>七</w:t>
      </w:r>
      <w:r w:rsidRPr="00145FB7">
        <w:rPr>
          <w:rFonts w:ascii="宋体" w:hAnsi="宋体" w:hint="eastAsia"/>
          <w:color w:val="000000" w:themeColor="text1"/>
          <w:sz w:val="24"/>
        </w:rPr>
        <w:t>个日历日）。招标代理机构将于投标截止时间后，通过“信用中国”网站（</w:t>
      </w:r>
      <w:hyperlink r:id="rId19" w:history="1">
        <w:r w:rsidRPr="00145FB7">
          <w:rPr>
            <w:rStyle w:val="af8"/>
            <w:rFonts w:ascii="宋体" w:hAnsi="宋体"/>
            <w:color w:val="000000" w:themeColor="text1"/>
            <w:sz w:val="24"/>
          </w:rPr>
          <w:t>www.creditchina.gov.cn</w:t>
        </w:r>
      </w:hyperlink>
      <w:r w:rsidRPr="00145FB7">
        <w:rPr>
          <w:rFonts w:ascii="宋体" w:hAnsi="宋体" w:hint="eastAsia"/>
          <w:color w:val="000000" w:themeColor="text1"/>
          <w:sz w:val="24"/>
        </w:rPr>
        <w:t>）和“中国政府采购网”（</w:t>
      </w:r>
      <w:r w:rsidRPr="00145FB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8F5D27" w14:textId="77777777" w:rsidR="00BB78C0" w:rsidRPr="00145FB7" w:rsidRDefault="00BB78C0">
      <w:pPr>
        <w:rPr>
          <w:rFonts w:ascii="宋体" w:hAnsi="宋体"/>
          <w:color w:val="000000" w:themeColor="text1"/>
          <w:sz w:val="24"/>
        </w:rPr>
      </w:pPr>
    </w:p>
    <w:p w14:paraId="1EF571DE" w14:textId="77777777" w:rsidR="00BB78C0" w:rsidRPr="00145FB7" w:rsidRDefault="00BB78C0">
      <w:pPr>
        <w:rPr>
          <w:rFonts w:ascii="宋体" w:hAnsi="宋体"/>
          <w:color w:val="000000" w:themeColor="text1"/>
          <w:sz w:val="24"/>
        </w:rPr>
      </w:pPr>
    </w:p>
    <w:p w14:paraId="491E1D2D" w14:textId="77777777" w:rsidR="00BB78C0" w:rsidRPr="00145FB7" w:rsidRDefault="00BB78C0">
      <w:pPr>
        <w:rPr>
          <w:rFonts w:ascii="宋体" w:hAnsi="宋体"/>
          <w:color w:val="000000" w:themeColor="text1"/>
          <w:sz w:val="24"/>
        </w:rPr>
      </w:pPr>
    </w:p>
    <w:p w14:paraId="235224C9" w14:textId="77777777" w:rsidR="00BB78C0" w:rsidRPr="00145FB7" w:rsidRDefault="00BB78C0">
      <w:pPr>
        <w:rPr>
          <w:rFonts w:ascii="宋体" w:hAnsi="宋体"/>
          <w:color w:val="000000" w:themeColor="text1"/>
          <w:sz w:val="24"/>
        </w:rPr>
      </w:pPr>
    </w:p>
    <w:p w14:paraId="2159F9E7" w14:textId="77777777" w:rsidR="00BB78C0" w:rsidRPr="00145FB7" w:rsidRDefault="00BB78C0">
      <w:pPr>
        <w:rPr>
          <w:rFonts w:ascii="宋体" w:hAnsi="宋体"/>
          <w:color w:val="000000" w:themeColor="text1"/>
          <w:sz w:val="24"/>
        </w:rPr>
      </w:pPr>
    </w:p>
    <w:p w14:paraId="13D4E651" w14:textId="77777777" w:rsidR="00BB78C0" w:rsidRPr="00145FB7" w:rsidRDefault="00BB78C0">
      <w:pPr>
        <w:rPr>
          <w:rFonts w:ascii="宋体" w:hAnsi="宋体"/>
          <w:color w:val="000000" w:themeColor="text1"/>
          <w:sz w:val="24"/>
        </w:rPr>
      </w:pPr>
    </w:p>
    <w:p w14:paraId="69946B45" w14:textId="77777777" w:rsidR="00BB78C0" w:rsidRPr="00145FB7" w:rsidRDefault="00BB78C0">
      <w:pPr>
        <w:rPr>
          <w:rFonts w:ascii="宋体" w:hAnsi="宋体"/>
          <w:color w:val="000000" w:themeColor="text1"/>
          <w:sz w:val="24"/>
        </w:rPr>
      </w:pPr>
    </w:p>
    <w:p w14:paraId="7DE41898" w14:textId="77777777" w:rsidR="00BB78C0" w:rsidRPr="00145FB7" w:rsidRDefault="00BB78C0">
      <w:pPr>
        <w:rPr>
          <w:rFonts w:ascii="宋体" w:hAnsi="宋体"/>
          <w:color w:val="000000" w:themeColor="text1"/>
          <w:sz w:val="24"/>
        </w:rPr>
      </w:pPr>
    </w:p>
    <w:p w14:paraId="329079F4" w14:textId="77777777" w:rsidR="00BB78C0" w:rsidRPr="00145FB7" w:rsidRDefault="00BB78C0">
      <w:pPr>
        <w:rPr>
          <w:rFonts w:ascii="宋体" w:hAnsi="宋体"/>
          <w:color w:val="000000" w:themeColor="text1"/>
          <w:sz w:val="24"/>
        </w:rPr>
      </w:pPr>
    </w:p>
    <w:p w14:paraId="6BA34D7F" w14:textId="77777777" w:rsidR="00BB78C0" w:rsidRPr="00145FB7" w:rsidRDefault="00BB78C0">
      <w:pPr>
        <w:rPr>
          <w:rFonts w:ascii="宋体" w:hAnsi="宋体"/>
          <w:color w:val="000000" w:themeColor="text1"/>
          <w:sz w:val="24"/>
        </w:rPr>
      </w:pPr>
    </w:p>
    <w:p w14:paraId="72E0E264" w14:textId="77777777" w:rsidR="00BB78C0" w:rsidRPr="00145FB7" w:rsidRDefault="00BB78C0">
      <w:pPr>
        <w:rPr>
          <w:rFonts w:ascii="宋体" w:hAnsi="宋体"/>
          <w:color w:val="000000" w:themeColor="text1"/>
          <w:sz w:val="24"/>
        </w:rPr>
      </w:pPr>
    </w:p>
    <w:p w14:paraId="385A0DD7" w14:textId="77777777" w:rsidR="00BB78C0" w:rsidRPr="00145FB7" w:rsidRDefault="00BB78C0">
      <w:pPr>
        <w:rPr>
          <w:rFonts w:ascii="宋体" w:hAnsi="宋体"/>
          <w:color w:val="000000" w:themeColor="text1"/>
          <w:sz w:val="24"/>
        </w:rPr>
      </w:pPr>
    </w:p>
    <w:p w14:paraId="71D1C027" w14:textId="77777777" w:rsidR="00BB78C0" w:rsidRPr="00145FB7" w:rsidRDefault="00BB78C0">
      <w:pPr>
        <w:rPr>
          <w:rFonts w:ascii="宋体" w:hAnsi="宋体"/>
          <w:color w:val="000000" w:themeColor="text1"/>
          <w:sz w:val="24"/>
        </w:rPr>
      </w:pPr>
    </w:p>
    <w:p w14:paraId="16C58A36" w14:textId="77777777" w:rsidR="00BB78C0" w:rsidRPr="00145FB7" w:rsidRDefault="00282D85">
      <w:pPr>
        <w:jc w:val="center"/>
        <w:rPr>
          <w:rFonts w:ascii="宋体" w:hAnsi="宋体"/>
          <w:color w:val="000000" w:themeColor="text1"/>
          <w:spacing w:val="6"/>
          <w:sz w:val="24"/>
        </w:rPr>
      </w:pPr>
      <w:r w:rsidRPr="00145FB7">
        <w:rPr>
          <w:rFonts w:ascii="宋体" w:hAnsi="宋体"/>
          <w:b/>
          <w:color w:val="000000" w:themeColor="text1"/>
          <w:sz w:val="24"/>
        </w:rPr>
        <w:t>附件</w:t>
      </w:r>
      <w:r w:rsidR="0054547D" w:rsidRPr="00145FB7">
        <w:rPr>
          <w:rFonts w:ascii="宋体" w:hAnsi="宋体"/>
          <w:b/>
          <w:color w:val="000000" w:themeColor="text1"/>
          <w:sz w:val="24"/>
        </w:rPr>
        <w:t xml:space="preserve">7 </w:t>
      </w:r>
      <w:r w:rsidRPr="00145FB7">
        <w:rPr>
          <w:rFonts w:ascii="宋体" w:hAnsi="宋体" w:hint="eastAsia"/>
          <w:b/>
          <w:color w:val="000000" w:themeColor="text1"/>
          <w:spacing w:val="6"/>
          <w:sz w:val="24"/>
        </w:rPr>
        <w:t>中小企业声明函</w:t>
      </w:r>
      <w:r w:rsidRPr="00145FB7">
        <w:rPr>
          <w:rFonts w:ascii="宋体" w:hAnsi="宋体" w:hint="eastAsia"/>
          <w:b/>
          <w:color w:val="000000" w:themeColor="text1"/>
          <w:sz w:val="24"/>
        </w:rPr>
        <w:t>、残疾人福利性单位声明函</w:t>
      </w:r>
    </w:p>
    <w:p w14:paraId="3353FEC7" w14:textId="77777777" w:rsidR="00BB78C0" w:rsidRPr="00145FB7" w:rsidRDefault="00BB78C0">
      <w:pPr>
        <w:jc w:val="center"/>
        <w:rPr>
          <w:rFonts w:ascii="宋体" w:hAnsi="宋体"/>
          <w:b/>
          <w:color w:val="000000" w:themeColor="text1"/>
          <w:sz w:val="24"/>
        </w:rPr>
      </w:pPr>
    </w:p>
    <w:p w14:paraId="3861E4DF" w14:textId="77777777" w:rsidR="00BB78C0" w:rsidRPr="00145FB7" w:rsidRDefault="00282D85">
      <w:pPr>
        <w:tabs>
          <w:tab w:val="left" w:pos="5580"/>
        </w:tabs>
        <w:spacing w:line="360" w:lineRule="auto"/>
        <w:ind w:firstLineChars="400" w:firstLine="964"/>
        <w:jc w:val="center"/>
        <w:rPr>
          <w:rFonts w:ascii="宋体" w:hAnsi="宋体" w:cs="宋体"/>
          <w:b/>
          <w:bCs/>
          <w:color w:val="000000" w:themeColor="text1"/>
          <w:sz w:val="24"/>
        </w:rPr>
      </w:pPr>
      <w:r w:rsidRPr="00145FB7">
        <w:rPr>
          <w:rFonts w:ascii="宋体" w:hAnsi="宋体" w:cs="宋体" w:hint="eastAsia"/>
          <w:b/>
          <w:bCs/>
          <w:color w:val="000000" w:themeColor="text1"/>
          <w:sz w:val="24"/>
        </w:rPr>
        <w:t>中小企业声明函</w:t>
      </w:r>
    </w:p>
    <w:p w14:paraId="1E960AEB" w14:textId="77777777" w:rsidR="00BB78C0" w:rsidRPr="00145FB7"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145FB7">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145FB7">
        <w:rPr>
          <w:rFonts w:ascii="宋体" w:hAnsi="宋体" w:hint="eastAsia"/>
          <w:color w:val="000000" w:themeColor="text1"/>
          <w:sz w:val="24"/>
        </w:rPr>
        <w:t>（如是监狱企业，该条改为“</w:t>
      </w:r>
      <w:r w:rsidRPr="00145FB7">
        <w:rPr>
          <w:rFonts w:ascii="宋体" w:hAnsi="宋体" w:cs="宋体"/>
          <w:color w:val="000000" w:themeColor="text1"/>
          <w:kern w:val="0"/>
          <w:sz w:val="24"/>
        </w:rPr>
        <w:t>本公司郑重声明，</w:t>
      </w:r>
      <w:r w:rsidRPr="00145FB7">
        <w:rPr>
          <w:rFonts w:ascii="宋体" w:hAnsi="宋体" w:hint="eastAsia"/>
          <w:color w:val="000000" w:themeColor="text1"/>
          <w:sz w:val="24"/>
        </w:rPr>
        <w:t>本公司为监狱企业”）</w:t>
      </w:r>
      <w:r w:rsidRPr="00145FB7">
        <w:rPr>
          <w:rFonts w:ascii="宋体" w:hAnsi="宋体" w:cs="宋体"/>
          <w:color w:val="000000" w:themeColor="text1"/>
          <w:kern w:val="0"/>
          <w:sz w:val="24"/>
        </w:rPr>
        <w:t>。</w:t>
      </w:r>
    </w:p>
    <w:p w14:paraId="7D2D8CEB" w14:textId="77777777" w:rsidR="00BB78C0" w:rsidRPr="00145FB7"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145FB7">
        <w:rPr>
          <w:rFonts w:ascii="宋体" w:hAnsi="宋体" w:cs="宋体"/>
          <w:color w:val="000000" w:themeColor="text1"/>
          <w:kern w:val="0"/>
          <w:sz w:val="24"/>
        </w:rPr>
        <w:t>即，本公司同时满足以下条件：</w:t>
      </w:r>
    </w:p>
    <w:p w14:paraId="57841260" w14:textId="77777777" w:rsidR="00BB78C0" w:rsidRPr="00145FB7" w:rsidRDefault="00282D85">
      <w:pPr>
        <w:widowControl/>
        <w:spacing w:before="100" w:beforeAutospacing="1" w:after="100" w:afterAutospacing="1" w:line="360" w:lineRule="auto"/>
        <w:jc w:val="left"/>
        <w:rPr>
          <w:rFonts w:ascii="宋体" w:hAnsi="宋体" w:cs="宋体"/>
          <w:color w:val="000000" w:themeColor="text1"/>
          <w:kern w:val="0"/>
          <w:sz w:val="24"/>
        </w:rPr>
      </w:pPr>
      <w:r w:rsidRPr="00145FB7">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45FB7">
        <w:rPr>
          <w:rFonts w:ascii="宋体" w:hAnsi="宋体" w:hint="eastAsia"/>
          <w:color w:val="000000" w:themeColor="text1"/>
          <w:sz w:val="24"/>
        </w:rPr>
        <w:t>（如是监狱企业，该条无需填写）</w:t>
      </w:r>
      <w:r w:rsidRPr="00145FB7">
        <w:rPr>
          <w:rFonts w:ascii="宋体" w:hAnsi="宋体"/>
          <w:color w:val="000000" w:themeColor="text1"/>
          <w:sz w:val="24"/>
        </w:rPr>
        <w:t>。</w:t>
      </w:r>
    </w:p>
    <w:p w14:paraId="00C1C239" w14:textId="77777777" w:rsidR="00BB78C0" w:rsidRPr="00145FB7" w:rsidRDefault="00282D85">
      <w:pPr>
        <w:widowControl/>
        <w:spacing w:before="100" w:beforeAutospacing="1" w:after="100" w:afterAutospacing="1" w:line="360" w:lineRule="auto"/>
        <w:jc w:val="left"/>
        <w:rPr>
          <w:rFonts w:ascii="宋体" w:hAnsi="宋体"/>
          <w:color w:val="000000" w:themeColor="text1"/>
          <w:sz w:val="24"/>
        </w:rPr>
      </w:pPr>
      <w:r w:rsidRPr="00145FB7">
        <w:rPr>
          <w:rFonts w:ascii="宋体" w:hAnsi="宋体" w:cs="宋体"/>
          <w:color w:val="000000" w:themeColor="text1"/>
          <w:kern w:val="0"/>
          <w:sz w:val="24"/>
        </w:rPr>
        <w:t xml:space="preserve">　　2.</w:t>
      </w:r>
      <w:r w:rsidRPr="00145FB7">
        <w:rPr>
          <w:rFonts w:ascii="宋体" w:hAnsi="宋体"/>
          <w:color w:val="000000" w:themeColor="text1"/>
          <w:sz w:val="24"/>
        </w:rPr>
        <w:t xml:space="preserve"> 本公司参加</w:t>
      </w:r>
      <w:r w:rsidRPr="00145FB7">
        <w:rPr>
          <w:rFonts w:ascii="宋体" w:hAnsi="宋体" w:hint="eastAsia"/>
          <w:color w:val="000000" w:themeColor="text1"/>
          <w:sz w:val="24"/>
          <w:u w:val="single"/>
        </w:rPr>
        <w:t>（采购代理机构）</w:t>
      </w:r>
      <w:r w:rsidRPr="00145FB7">
        <w:rPr>
          <w:rFonts w:ascii="宋体" w:hAnsi="宋体" w:hint="eastAsia"/>
          <w:color w:val="000000" w:themeColor="text1"/>
          <w:sz w:val="24"/>
        </w:rPr>
        <w:t>的</w:t>
      </w:r>
      <w:r w:rsidRPr="00145FB7">
        <w:rPr>
          <w:rFonts w:ascii="宋体" w:hAnsi="宋体" w:hint="eastAsia"/>
          <w:color w:val="000000" w:themeColor="text1"/>
          <w:sz w:val="24"/>
          <w:u w:val="single"/>
        </w:rPr>
        <w:t>（项目名称和招标编号）</w:t>
      </w:r>
      <w:r w:rsidRPr="00145FB7">
        <w:rPr>
          <w:rFonts w:ascii="宋体" w:hAnsi="宋体" w:hint="eastAsia"/>
          <w:color w:val="000000" w:themeColor="text1"/>
          <w:sz w:val="24"/>
        </w:rPr>
        <w:t>采购活动提供本公司制造的货物，由本公司承担工程、提供服务，或者提供其他</w:t>
      </w:r>
      <w:r w:rsidRPr="00145FB7">
        <w:rPr>
          <w:rFonts w:ascii="宋体" w:hAnsi="宋体"/>
          <w:color w:val="000000" w:themeColor="text1"/>
          <w:sz w:val="24"/>
        </w:rPr>
        <w:t>______（请填写：中型、小型、微型、监狱企业）企业制造的货物。本条所称货物不包括使用大型企业注册商标的货物。</w:t>
      </w:r>
    </w:p>
    <w:p w14:paraId="2444B3EA" w14:textId="77777777" w:rsidR="00BB78C0" w:rsidRPr="00145FB7" w:rsidRDefault="00282D85">
      <w:pPr>
        <w:widowControl/>
        <w:spacing w:before="100" w:beforeAutospacing="1" w:after="100" w:afterAutospacing="1" w:line="360" w:lineRule="auto"/>
        <w:jc w:val="left"/>
        <w:rPr>
          <w:rFonts w:ascii="宋体" w:hAnsi="宋体" w:cs="宋体"/>
          <w:color w:val="000000" w:themeColor="text1"/>
          <w:kern w:val="0"/>
          <w:sz w:val="24"/>
        </w:rPr>
      </w:pPr>
      <w:r w:rsidRPr="00145FB7">
        <w:rPr>
          <w:rFonts w:ascii="宋体" w:hAnsi="宋体" w:cs="宋体"/>
          <w:color w:val="000000" w:themeColor="text1"/>
          <w:kern w:val="0"/>
          <w:sz w:val="24"/>
        </w:rPr>
        <w:t xml:space="preserve">　　本公司对上述声明的真实性负责。如有虚假，将依法承担相应责任。</w:t>
      </w:r>
    </w:p>
    <w:p w14:paraId="7AB6DC1E" w14:textId="77777777" w:rsidR="00BB78C0" w:rsidRPr="00145FB7" w:rsidRDefault="00282D85">
      <w:pPr>
        <w:widowControl/>
        <w:spacing w:before="100" w:beforeAutospacing="1" w:after="100" w:afterAutospacing="1"/>
        <w:ind w:firstLine="480"/>
        <w:jc w:val="left"/>
        <w:rPr>
          <w:rFonts w:ascii="宋体" w:hAnsi="宋体" w:cs="宋体"/>
          <w:color w:val="000000" w:themeColor="text1"/>
          <w:kern w:val="0"/>
          <w:sz w:val="24"/>
        </w:rPr>
      </w:pPr>
      <w:r w:rsidRPr="00145FB7">
        <w:rPr>
          <w:rFonts w:ascii="宋体" w:hAnsi="宋体" w:cs="宋体" w:hint="eastAsia"/>
          <w:color w:val="000000" w:themeColor="text1"/>
          <w:kern w:val="0"/>
          <w:sz w:val="24"/>
        </w:rPr>
        <w:t>投标人</w:t>
      </w:r>
      <w:r w:rsidRPr="00145FB7">
        <w:rPr>
          <w:rFonts w:ascii="宋体" w:hAnsi="宋体" w:cs="宋体"/>
          <w:color w:val="000000" w:themeColor="text1"/>
          <w:kern w:val="0"/>
          <w:sz w:val="24"/>
        </w:rPr>
        <w:t>（盖章）：</w:t>
      </w:r>
    </w:p>
    <w:p w14:paraId="54275482" w14:textId="77777777" w:rsidR="00BB78C0" w:rsidRPr="00145FB7" w:rsidRDefault="00282D85">
      <w:pPr>
        <w:widowControl/>
        <w:spacing w:before="100" w:beforeAutospacing="1" w:after="100" w:afterAutospacing="1"/>
        <w:ind w:firstLine="480"/>
        <w:jc w:val="left"/>
        <w:rPr>
          <w:rFonts w:ascii="宋体" w:hAnsi="宋体" w:cs="宋体"/>
          <w:color w:val="000000" w:themeColor="text1"/>
          <w:kern w:val="0"/>
          <w:sz w:val="24"/>
        </w:rPr>
      </w:pPr>
      <w:r w:rsidRPr="00145FB7">
        <w:rPr>
          <w:rFonts w:ascii="宋体" w:hAnsi="宋体" w:cs="宋体" w:hint="eastAsia"/>
          <w:color w:val="000000" w:themeColor="text1"/>
          <w:kern w:val="0"/>
          <w:sz w:val="24"/>
        </w:rPr>
        <w:t>授权代表（签字）：</w:t>
      </w:r>
    </w:p>
    <w:p w14:paraId="03E1ED26" w14:textId="77777777" w:rsidR="00BB78C0" w:rsidRPr="00145FB7" w:rsidRDefault="00282D85">
      <w:pPr>
        <w:widowControl/>
        <w:spacing w:before="100" w:beforeAutospacing="1" w:after="100" w:afterAutospacing="1"/>
        <w:jc w:val="left"/>
        <w:rPr>
          <w:rFonts w:ascii="宋体" w:hAnsi="宋体" w:cs="宋体"/>
          <w:color w:val="000000" w:themeColor="text1"/>
          <w:kern w:val="0"/>
          <w:sz w:val="24"/>
        </w:rPr>
      </w:pPr>
      <w:r w:rsidRPr="00145FB7">
        <w:rPr>
          <w:rFonts w:ascii="宋体" w:hAnsi="宋体" w:cs="宋体"/>
          <w:color w:val="000000" w:themeColor="text1"/>
          <w:kern w:val="0"/>
          <w:sz w:val="24"/>
        </w:rPr>
        <w:t xml:space="preserve">　　日　期：　</w:t>
      </w:r>
    </w:p>
    <w:p w14:paraId="0D539031" w14:textId="77777777" w:rsidR="00BB78C0" w:rsidRPr="00145FB7"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9CF62EB" w14:textId="77777777" w:rsidR="00BB78C0" w:rsidRPr="00145FB7"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412B747" w14:textId="77777777" w:rsidR="00BB78C0" w:rsidRPr="00145FB7"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D0DD377" w14:textId="77777777" w:rsidR="00BB78C0" w:rsidRPr="00145FB7"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67670AB" w14:textId="77777777" w:rsidR="00BB78C0" w:rsidRPr="00145FB7"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8CD344D" w14:textId="77777777" w:rsidR="00BB78C0" w:rsidRPr="00145FB7"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35C4245" w14:textId="77777777" w:rsidR="00BB78C0" w:rsidRPr="00145FB7"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56711CD" w14:textId="77777777" w:rsidR="00BB78C0" w:rsidRPr="00145FB7"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E22E348" w14:textId="77777777" w:rsidR="00BB78C0" w:rsidRPr="00145FB7" w:rsidRDefault="00282D85">
      <w:pPr>
        <w:tabs>
          <w:tab w:val="left" w:pos="5580"/>
        </w:tabs>
        <w:spacing w:line="360" w:lineRule="auto"/>
        <w:ind w:firstLineChars="200" w:firstLine="482"/>
        <w:jc w:val="center"/>
        <w:rPr>
          <w:rFonts w:ascii="宋体" w:hAnsi="宋体" w:cs="宋体"/>
          <w:b/>
          <w:color w:val="000000" w:themeColor="text1"/>
          <w:kern w:val="0"/>
          <w:sz w:val="24"/>
        </w:rPr>
      </w:pPr>
      <w:r w:rsidRPr="00145FB7">
        <w:rPr>
          <w:rFonts w:ascii="宋体" w:hAnsi="宋体" w:cs="宋体"/>
          <w:b/>
          <w:color w:val="000000" w:themeColor="text1"/>
          <w:kern w:val="0"/>
          <w:sz w:val="24"/>
        </w:rPr>
        <w:t>残疾人福利性单位声明函</w:t>
      </w:r>
    </w:p>
    <w:p w14:paraId="6B75F3BB" w14:textId="77777777" w:rsidR="00BB78C0" w:rsidRPr="00145FB7" w:rsidRDefault="00BB78C0">
      <w:pPr>
        <w:tabs>
          <w:tab w:val="left" w:pos="5580"/>
        </w:tabs>
        <w:spacing w:line="360" w:lineRule="auto"/>
        <w:ind w:firstLineChars="200" w:firstLine="480"/>
        <w:jc w:val="center"/>
        <w:rPr>
          <w:rFonts w:ascii="宋体" w:hAnsi="宋体" w:cs="宋体"/>
          <w:color w:val="000000" w:themeColor="text1"/>
          <w:kern w:val="0"/>
          <w:sz w:val="24"/>
        </w:rPr>
      </w:pPr>
    </w:p>
    <w:p w14:paraId="27143E14" w14:textId="77777777" w:rsidR="00BB78C0" w:rsidRPr="00145FB7" w:rsidRDefault="00282D85">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145FB7">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145FB7">
        <w:rPr>
          <w:rFonts w:ascii="宋体" w:hAnsi="宋体" w:cs="宋体" w:hint="eastAsia"/>
          <w:color w:val="000000" w:themeColor="text1"/>
          <w:sz w:val="24"/>
          <w:szCs w:val="20"/>
        </w:rPr>
        <w:t>（采购代理机构）</w:t>
      </w:r>
      <w:r w:rsidRPr="00145FB7">
        <w:rPr>
          <w:rFonts w:ascii="宋体" w:hAnsi="宋体" w:cs="宋体"/>
          <w:color w:val="000000" w:themeColor="text1"/>
          <w:sz w:val="24"/>
          <w:szCs w:val="20"/>
        </w:rPr>
        <w:t>的</w:t>
      </w:r>
      <w:r w:rsidRPr="00145FB7">
        <w:rPr>
          <w:rFonts w:ascii="宋体" w:hAnsi="宋体" w:cs="宋体" w:hint="eastAsia"/>
          <w:color w:val="000000" w:themeColor="text1"/>
          <w:sz w:val="24"/>
          <w:szCs w:val="20"/>
        </w:rPr>
        <w:t>（项目名称和招标编号）</w:t>
      </w:r>
      <w:r w:rsidRPr="00145FB7">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145FB7">
        <w:rPr>
          <w:rFonts w:ascii="宋体" w:hAnsi="宋体" w:cs="宋体"/>
          <w:color w:val="000000" w:themeColor="text1"/>
          <w:sz w:val="24"/>
          <w:szCs w:val="20"/>
        </w:rPr>
        <w:br/>
        <w:t>   本单位对上述声明的真实性负责。如有虚假，将依法承担相应责任。</w:t>
      </w:r>
    </w:p>
    <w:p w14:paraId="4E9E4388" w14:textId="77777777" w:rsidR="00BB78C0" w:rsidRPr="00145FB7" w:rsidRDefault="00282D85">
      <w:pPr>
        <w:widowControl/>
        <w:spacing w:before="100" w:beforeAutospacing="1" w:after="100" w:afterAutospacing="1"/>
        <w:ind w:firstLine="482"/>
        <w:jc w:val="left"/>
        <w:rPr>
          <w:rFonts w:ascii="宋体" w:hAnsi="宋体" w:cs="宋体"/>
          <w:color w:val="000000" w:themeColor="text1"/>
          <w:kern w:val="0"/>
          <w:sz w:val="24"/>
        </w:rPr>
      </w:pPr>
      <w:r w:rsidRPr="00145FB7">
        <w:rPr>
          <w:rFonts w:ascii="宋体" w:hAnsi="宋体" w:cs="宋体" w:hint="eastAsia"/>
          <w:color w:val="000000" w:themeColor="text1"/>
          <w:kern w:val="0"/>
          <w:sz w:val="24"/>
        </w:rPr>
        <w:t>投标人</w:t>
      </w:r>
      <w:r w:rsidRPr="00145FB7">
        <w:rPr>
          <w:rFonts w:ascii="宋体" w:hAnsi="宋体" w:cs="宋体"/>
          <w:color w:val="000000" w:themeColor="text1"/>
          <w:kern w:val="0"/>
          <w:sz w:val="24"/>
        </w:rPr>
        <w:t>（盖章）：</w:t>
      </w:r>
    </w:p>
    <w:p w14:paraId="28919013" w14:textId="77777777" w:rsidR="00BB78C0" w:rsidRPr="00145FB7" w:rsidRDefault="00282D85">
      <w:pPr>
        <w:widowControl/>
        <w:spacing w:before="100" w:beforeAutospacing="1" w:after="100" w:afterAutospacing="1"/>
        <w:ind w:firstLine="482"/>
        <w:jc w:val="left"/>
        <w:rPr>
          <w:rFonts w:ascii="宋体" w:hAnsi="宋体" w:cs="宋体"/>
          <w:color w:val="000000" w:themeColor="text1"/>
          <w:kern w:val="0"/>
          <w:sz w:val="24"/>
        </w:rPr>
      </w:pPr>
      <w:r w:rsidRPr="00145FB7">
        <w:rPr>
          <w:rFonts w:ascii="宋体" w:hAnsi="宋体" w:cs="宋体" w:hint="eastAsia"/>
          <w:color w:val="000000" w:themeColor="text1"/>
          <w:kern w:val="0"/>
          <w:sz w:val="24"/>
        </w:rPr>
        <w:t>授权代表（签字）：</w:t>
      </w:r>
    </w:p>
    <w:p w14:paraId="7350F04E" w14:textId="77777777" w:rsidR="00BB78C0" w:rsidRPr="00145FB7" w:rsidRDefault="00282D85">
      <w:pPr>
        <w:tabs>
          <w:tab w:val="left" w:pos="5580"/>
        </w:tabs>
        <w:spacing w:line="360" w:lineRule="auto"/>
        <w:ind w:firstLineChars="200" w:firstLine="480"/>
        <w:rPr>
          <w:rFonts w:ascii="宋体" w:hAnsi="宋体" w:cs="宋体"/>
          <w:color w:val="000000" w:themeColor="text1"/>
          <w:kern w:val="0"/>
          <w:sz w:val="24"/>
        </w:rPr>
      </w:pPr>
      <w:r w:rsidRPr="00145FB7">
        <w:rPr>
          <w:rFonts w:ascii="宋体" w:hAnsi="宋体" w:cs="宋体"/>
          <w:color w:val="000000" w:themeColor="text1"/>
          <w:kern w:val="0"/>
          <w:sz w:val="24"/>
        </w:rPr>
        <w:t>日　期：</w:t>
      </w:r>
    </w:p>
    <w:p w14:paraId="031FE483" w14:textId="77777777" w:rsidR="00BB78C0" w:rsidRPr="00145FB7" w:rsidRDefault="00BB78C0">
      <w:pPr>
        <w:jc w:val="center"/>
        <w:rPr>
          <w:rFonts w:ascii="宋体" w:hAnsi="宋体"/>
          <w:b/>
          <w:color w:val="000000" w:themeColor="text1"/>
          <w:sz w:val="24"/>
        </w:rPr>
      </w:pPr>
    </w:p>
    <w:p w14:paraId="798E38F2" w14:textId="77777777" w:rsidR="00BB78C0" w:rsidRPr="00145FB7" w:rsidRDefault="00BB78C0">
      <w:pPr>
        <w:jc w:val="center"/>
        <w:rPr>
          <w:rFonts w:ascii="宋体" w:hAnsi="宋体"/>
          <w:b/>
          <w:color w:val="000000" w:themeColor="text1"/>
          <w:sz w:val="24"/>
        </w:rPr>
      </w:pPr>
    </w:p>
    <w:p w14:paraId="602BA76E" w14:textId="77777777" w:rsidR="00BB78C0" w:rsidRPr="00145FB7" w:rsidRDefault="00BB78C0">
      <w:pPr>
        <w:jc w:val="center"/>
        <w:rPr>
          <w:rFonts w:ascii="宋体" w:hAnsi="宋体"/>
          <w:b/>
          <w:color w:val="000000" w:themeColor="text1"/>
          <w:sz w:val="24"/>
        </w:rPr>
      </w:pPr>
    </w:p>
    <w:p w14:paraId="05C32020" w14:textId="77777777" w:rsidR="00BB78C0" w:rsidRPr="00145FB7" w:rsidRDefault="00BB78C0">
      <w:pPr>
        <w:jc w:val="center"/>
        <w:rPr>
          <w:rFonts w:ascii="宋体" w:hAnsi="宋体"/>
          <w:b/>
          <w:color w:val="000000" w:themeColor="text1"/>
          <w:sz w:val="24"/>
        </w:rPr>
      </w:pPr>
    </w:p>
    <w:p w14:paraId="29B41417" w14:textId="77777777" w:rsidR="00BB78C0" w:rsidRPr="00145FB7" w:rsidRDefault="00BB78C0">
      <w:pPr>
        <w:jc w:val="center"/>
        <w:rPr>
          <w:rFonts w:ascii="宋体" w:hAnsi="宋体"/>
          <w:b/>
          <w:color w:val="000000" w:themeColor="text1"/>
          <w:sz w:val="24"/>
        </w:rPr>
      </w:pPr>
    </w:p>
    <w:p w14:paraId="7C736D20" w14:textId="77777777" w:rsidR="00BB78C0" w:rsidRPr="00145FB7" w:rsidRDefault="00BB78C0">
      <w:pPr>
        <w:jc w:val="center"/>
        <w:rPr>
          <w:rFonts w:ascii="宋体" w:hAnsi="宋体"/>
          <w:b/>
          <w:color w:val="000000" w:themeColor="text1"/>
          <w:sz w:val="24"/>
        </w:rPr>
      </w:pPr>
    </w:p>
    <w:p w14:paraId="732E5C5C" w14:textId="77777777" w:rsidR="00BB78C0" w:rsidRPr="00145FB7" w:rsidRDefault="00BB78C0">
      <w:pPr>
        <w:jc w:val="center"/>
        <w:rPr>
          <w:rFonts w:ascii="宋体" w:hAnsi="宋体"/>
          <w:b/>
          <w:color w:val="000000" w:themeColor="text1"/>
          <w:sz w:val="24"/>
        </w:rPr>
      </w:pPr>
    </w:p>
    <w:p w14:paraId="549A1973" w14:textId="77777777" w:rsidR="00BB78C0" w:rsidRPr="00145FB7" w:rsidRDefault="00BB78C0">
      <w:pPr>
        <w:jc w:val="center"/>
        <w:rPr>
          <w:rFonts w:ascii="宋体" w:hAnsi="宋体"/>
          <w:b/>
          <w:color w:val="000000" w:themeColor="text1"/>
          <w:sz w:val="24"/>
        </w:rPr>
      </w:pPr>
    </w:p>
    <w:p w14:paraId="36CF3D80" w14:textId="77777777" w:rsidR="00BB78C0" w:rsidRPr="00145FB7" w:rsidRDefault="00BB78C0">
      <w:pPr>
        <w:jc w:val="center"/>
        <w:rPr>
          <w:rFonts w:ascii="宋体" w:hAnsi="宋体"/>
          <w:b/>
          <w:color w:val="000000" w:themeColor="text1"/>
          <w:sz w:val="24"/>
        </w:rPr>
      </w:pPr>
    </w:p>
    <w:p w14:paraId="4777207B" w14:textId="77777777" w:rsidR="00BB78C0" w:rsidRPr="00145FB7" w:rsidRDefault="00BB78C0">
      <w:pPr>
        <w:jc w:val="center"/>
        <w:rPr>
          <w:rFonts w:ascii="宋体" w:hAnsi="宋体"/>
          <w:b/>
          <w:color w:val="000000" w:themeColor="text1"/>
          <w:sz w:val="24"/>
        </w:rPr>
      </w:pPr>
    </w:p>
    <w:p w14:paraId="4025E560" w14:textId="77777777" w:rsidR="00BB78C0" w:rsidRPr="00145FB7" w:rsidRDefault="00BB78C0">
      <w:pPr>
        <w:jc w:val="center"/>
        <w:rPr>
          <w:rFonts w:ascii="宋体" w:hAnsi="宋体"/>
          <w:b/>
          <w:color w:val="000000" w:themeColor="text1"/>
          <w:sz w:val="24"/>
        </w:rPr>
      </w:pPr>
    </w:p>
    <w:p w14:paraId="08DD73C9" w14:textId="77777777" w:rsidR="00BB78C0" w:rsidRPr="00145FB7" w:rsidRDefault="00BB78C0">
      <w:pPr>
        <w:jc w:val="center"/>
        <w:rPr>
          <w:rFonts w:ascii="宋体" w:hAnsi="宋体"/>
          <w:b/>
          <w:color w:val="000000" w:themeColor="text1"/>
          <w:sz w:val="24"/>
        </w:rPr>
      </w:pPr>
    </w:p>
    <w:p w14:paraId="32AFACAE" w14:textId="77777777" w:rsidR="00BB78C0" w:rsidRPr="00145FB7" w:rsidRDefault="00BB78C0">
      <w:pPr>
        <w:jc w:val="center"/>
        <w:rPr>
          <w:rFonts w:ascii="宋体" w:hAnsi="宋体"/>
          <w:b/>
          <w:color w:val="000000" w:themeColor="text1"/>
          <w:sz w:val="24"/>
        </w:rPr>
      </w:pPr>
    </w:p>
    <w:p w14:paraId="18804DB4" w14:textId="77777777" w:rsidR="00BB78C0" w:rsidRPr="00145FB7" w:rsidRDefault="00BB78C0">
      <w:pPr>
        <w:jc w:val="center"/>
        <w:rPr>
          <w:rFonts w:ascii="宋体" w:hAnsi="宋体"/>
          <w:b/>
          <w:color w:val="000000" w:themeColor="text1"/>
          <w:sz w:val="24"/>
        </w:rPr>
      </w:pPr>
    </w:p>
    <w:p w14:paraId="0D31B89A" w14:textId="77777777" w:rsidR="00BB78C0" w:rsidRPr="00145FB7" w:rsidRDefault="00BB78C0">
      <w:pPr>
        <w:jc w:val="center"/>
        <w:rPr>
          <w:rFonts w:ascii="宋体" w:hAnsi="宋体"/>
          <w:b/>
          <w:color w:val="000000" w:themeColor="text1"/>
          <w:sz w:val="24"/>
        </w:rPr>
      </w:pPr>
    </w:p>
    <w:p w14:paraId="4783A6FD" w14:textId="77777777" w:rsidR="00BB78C0" w:rsidRPr="00145FB7" w:rsidRDefault="00BB78C0">
      <w:pPr>
        <w:jc w:val="center"/>
        <w:rPr>
          <w:rFonts w:ascii="宋体" w:hAnsi="宋体"/>
          <w:b/>
          <w:color w:val="000000" w:themeColor="text1"/>
          <w:sz w:val="24"/>
        </w:rPr>
      </w:pPr>
    </w:p>
    <w:p w14:paraId="20AA16D9" w14:textId="77777777" w:rsidR="00BB78C0" w:rsidRPr="00145FB7" w:rsidRDefault="00BB78C0">
      <w:pPr>
        <w:jc w:val="center"/>
        <w:rPr>
          <w:rFonts w:ascii="宋体" w:hAnsi="宋体"/>
          <w:b/>
          <w:color w:val="000000" w:themeColor="text1"/>
          <w:sz w:val="24"/>
        </w:rPr>
      </w:pPr>
    </w:p>
    <w:p w14:paraId="383B3BA1" w14:textId="77777777" w:rsidR="00BB78C0" w:rsidRPr="00145FB7" w:rsidRDefault="00BB78C0">
      <w:pPr>
        <w:jc w:val="center"/>
        <w:rPr>
          <w:rFonts w:ascii="宋体" w:hAnsi="宋体"/>
          <w:b/>
          <w:color w:val="000000" w:themeColor="text1"/>
          <w:sz w:val="24"/>
        </w:rPr>
      </w:pPr>
    </w:p>
    <w:p w14:paraId="536B5D30" w14:textId="77777777" w:rsidR="00BB78C0" w:rsidRPr="00145FB7" w:rsidRDefault="00BB78C0">
      <w:pPr>
        <w:jc w:val="center"/>
        <w:rPr>
          <w:rFonts w:ascii="宋体" w:hAnsi="宋体"/>
          <w:b/>
          <w:color w:val="000000" w:themeColor="text1"/>
          <w:sz w:val="24"/>
        </w:rPr>
      </w:pPr>
    </w:p>
    <w:p w14:paraId="58E2E223" w14:textId="77777777" w:rsidR="00BB78C0" w:rsidRPr="00145FB7" w:rsidRDefault="00BB78C0">
      <w:pPr>
        <w:jc w:val="center"/>
        <w:rPr>
          <w:rFonts w:ascii="宋体" w:hAnsi="宋体"/>
          <w:b/>
          <w:color w:val="000000" w:themeColor="text1"/>
          <w:sz w:val="24"/>
        </w:rPr>
      </w:pPr>
    </w:p>
    <w:p w14:paraId="130A418B" w14:textId="77777777" w:rsidR="00BB78C0" w:rsidRPr="00145FB7" w:rsidRDefault="00BB78C0">
      <w:pPr>
        <w:jc w:val="center"/>
        <w:rPr>
          <w:rFonts w:ascii="宋体" w:hAnsi="宋体"/>
          <w:b/>
          <w:color w:val="000000" w:themeColor="text1"/>
          <w:sz w:val="24"/>
        </w:rPr>
      </w:pPr>
    </w:p>
    <w:p w14:paraId="0B812965" w14:textId="77777777" w:rsidR="00BB78C0" w:rsidRPr="00145FB7" w:rsidRDefault="00BB78C0">
      <w:pPr>
        <w:jc w:val="center"/>
        <w:rPr>
          <w:rFonts w:ascii="宋体" w:hAnsi="宋体"/>
          <w:b/>
          <w:color w:val="000000" w:themeColor="text1"/>
          <w:sz w:val="24"/>
        </w:rPr>
      </w:pPr>
    </w:p>
    <w:p w14:paraId="751DCE7F" w14:textId="77777777" w:rsidR="00BB78C0" w:rsidRPr="00145FB7" w:rsidRDefault="00BB78C0">
      <w:pPr>
        <w:jc w:val="center"/>
        <w:rPr>
          <w:rFonts w:ascii="宋体" w:hAnsi="宋体"/>
          <w:b/>
          <w:color w:val="000000" w:themeColor="text1"/>
          <w:sz w:val="24"/>
        </w:rPr>
      </w:pPr>
    </w:p>
    <w:p w14:paraId="1387D0EE" w14:textId="77777777" w:rsidR="00BB78C0" w:rsidRPr="00145FB7" w:rsidRDefault="00BB78C0">
      <w:pPr>
        <w:jc w:val="center"/>
        <w:rPr>
          <w:rFonts w:ascii="宋体" w:hAnsi="宋体"/>
          <w:b/>
          <w:color w:val="000000" w:themeColor="text1"/>
          <w:sz w:val="24"/>
        </w:rPr>
      </w:pPr>
    </w:p>
    <w:p w14:paraId="5C66F86D" w14:textId="77777777" w:rsidR="00BB78C0" w:rsidRPr="00145FB7" w:rsidRDefault="00282D85">
      <w:pPr>
        <w:jc w:val="center"/>
        <w:rPr>
          <w:rFonts w:ascii="宋体" w:hAnsi="宋体"/>
          <w:b/>
          <w:bCs/>
          <w:color w:val="000000" w:themeColor="text1"/>
          <w:sz w:val="24"/>
        </w:rPr>
      </w:pPr>
      <w:r w:rsidRPr="00145FB7">
        <w:rPr>
          <w:rFonts w:ascii="宋体" w:hAnsi="宋体" w:hint="eastAsia"/>
          <w:b/>
          <w:color w:val="000000" w:themeColor="text1"/>
          <w:sz w:val="24"/>
        </w:rPr>
        <w:lastRenderedPageBreak/>
        <w:t>附件</w:t>
      </w:r>
      <w:r w:rsidR="0054547D" w:rsidRPr="00145FB7">
        <w:rPr>
          <w:rFonts w:ascii="宋体" w:hAnsi="宋体"/>
          <w:b/>
          <w:color w:val="000000" w:themeColor="text1"/>
          <w:sz w:val="24"/>
        </w:rPr>
        <w:t xml:space="preserve">8    </w:t>
      </w:r>
      <w:r w:rsidRPr="00145FB7">
        <w:rPr>
          <w:rFonts w:ascii="宋体" w:hAnsi="宋体" w:hint="eastAsia"/>
          <w:b/>
          <w:color w:val="000000" w:themeColor="text1"/>
          <w:sz w:val="24"/>
        </w:rPr>
        <w:t>招标文件要求的和投标人认为必要的其他资格证明文件</w:t>
      </w:r>
    </w:p>
    <w:p w14:paraId="75554FC0" w14:textId="77777777" w:rsidR="00BB78C0" w:rsidRPr="00145FB7" w:rsidRDefault="00282D85">
      <w:pPr>
        <w:ind w:left="600" w:hangingChars="250" w:hanging="600"/>
        <w:jc w:val="right"/>
        <w:rPr>
          <w:rFonts w:ascii="宋体" w:hAnsi="宋体"/>
          <w:color w:val="000000" w:themeColor="text1"/>
          <w:sz w:val="24"/>
        </w:rPr>
      </w:pPr>
      <w:r w:rsidRPr="00145FB7">
        <w:rPr>
          <w:rFonts w:ascii="宋体" w:hAnsi="宋体" w:hint="eastAsia"/>
          <w:color w:val="000000" w:themeColor="text1"/>
          <w:sz w:val="24"/>
        </w:rPr>
        <w:t>（如：招标文件第八章中要求提供的</w:t>
      </w:r>
      <w:r w:rsidRPr="00145FB7">
        <w:rPr>
          <w:rFonts w:ascii="宋体" w:hAnsi="宋体" w:hint="eastAsia"/>
          <w:b/>
          <w:color w:val="000000" w:themeColor="text1"/>
          <w:sz w:val="24"/>
        </w:rPr>
        <w:t>其他证明文件</w:t>
      </w:r>
      <w:r w:rsidRPr="00145FB7">
        <w:rPr>
          <w:rFonts w:ascii="宋体" w:hAnsi="宋体" w:hint="eastAsia"/>
          <w:color w:val="000000" w:themeColor="text1"/>
          <w:sz w:val="24"/>
        </w:rPr>
        <w:t>（复印件加盖公章）等</w:t>
      </w:r>
      <w:r w:rsidRPr="00145FB7">
        <w:rPr>
          <w:rFonts w:ascii="宋体" w:hAnsi="宋体" w:hint="eastAsia"/>
          <w:i/>
          <w:iCs/>
          <w:color w:val="000000" w:themeColor="text1"/>
        </w:rPr>
        <w:t>。</w:t>
      </w:r>
      <w:r w:rsidRPr="00145FB7">
        <w:rPr>
          <w:rFonts w:ascii="宋体" w:hAnsi="宋体" w:hint="eastAsia"/>
          <w:color w:val="000000" w:themeColor="text1"/>
          <w:sz w:val="24"/>
        </w:rPr>
        <w:t>如涉</w:t>
      </w:r>
    </w:p>
    <w:p w14:paraId="64E17701" w14:textId="77777777" w:rsidR="00BB78C0" w:rsidRPr="00145FB7" w:rsidRDefault="00282D85">
      <w:pPr>
        <w:ind w:left="600" w:right="480" w:hangingChars="250" w:hanging="600"/>
        <w:rPr>
          <w:rFonts w:ascii="宋体" w:hAnsi="宋体"/>
          <w:color w:val="000000" w:themeColor="text1"/>
          <w:sz w:val="24"/>
        </w:rPr>
      </w:pPr>
      <w:r w:rsidRPr="00145FB7">
        <w:rPr>
          <w:rFonts w:ascii="宋体" w:hAnsi="宋体" w:hint="eastAsia"/>
          <w:color w:val="000000" w:themeColor="text1"/>
          <w:sz w:val="24"/>
        </w:rPr>
        <w:t>及节能产品、环境标志产品按以下要求提供</w:t>
      </w:r>
      <w:r w:rsidRPr="00145FB7">
        <w:rPr>
          <w:rFonts w:ascii="宋体" w:hAnsi="宋体" w:hint="eastAsia"/>
          <w:b/>
          <w:color w:val="000000" w:themeColor="text1"/>
          <w:sz w:val="24"/>
        </w:rPr>
        <w:t>）</w:t>
      </w:r>
    </w:p>
    <w:p w14:paraId="389F3DC0" w14:textId="77777777" w:rsidR="00BB78C0" w:rsidRPr="00145FB7" w:rsidRDefault="00BB78C0">
      <w:pPr>
        <w:ind w:left="602" w:hangingChars="250" w:hanging="602"/>
        <w:rPr>
          <w:rFonts w:ascii="宋体" w:hAnsi="宋体"/>
          <w:b/>
          <w:bCs/>
          <w:color w:val="000000" w:themeColor="text1"/>
          <w:sz w:val="24"/>
        </w:rPr>
      </w:pPr>
    </w:p>
    <w:p w14:paraId="202F215A" w14:textId="77777777" w:rsidR="00A05EE7" w:rsidRPr="00145FB7" w:rsidRDefault="00A05EE7" w:rsidP="00AC6593">
      <w:pPr>
        <w:spacing w:line="360" w:lineRule="auto"/>
        <w:rPr>
          <w:rFonts w:ascii="宋体" w:hAnsi="宋体"/>
          <w:color w:val="000000" w:themeColor="text1"/>
          <w:sz w:val="24"/>
        </w:rPr>
      </w:pPr>
      <w:r w:rsidRPr="00145FB7">
        <w:rPr>
          <w:rFonts w:ascii="宋体" w:hAnsi="宋体"/>
          <w:color w:val="000000" w:themeColor="text1"/>
          <w:sz w:val="24"/>
        </w:rPr>
        <w:t>1：节能产品、环境标志产品</w:t>
      </w:r>
    </w:p>
    <w:p w14:paraId="4B1F48AB" w14:textId="77777777" w:rsidR="00A05EE7" w:rsidRPr="00145FB7" w:rsidRDefault="00A05EE7" w:rsidP="00AC6593">
      <w:pPr>
        <w:spacing w:line="360" w:lineRule="auto"/>
        <w:rPr>
          <w:rFonts w:ascii="宋体" w:hAnsi="宋体"/>
          <w:color w:val="000000" w:themeColor="text1"/>
          <w:sz w:val="24"/>
        </w:rPr>
      </w:pPr>
      <w:r w:rsidRPr="00145FB7">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A33B332" w14:textId="14136AF2" w:rsidR="00A05EE7" w:rsidRPr="00145FB7" w:rsidRDefault="00A05EE7" w:rsidP="00AC6593">
      <w:pPr>
        <w:spacing w:line="360" w:lineRule="auto"/>
        <w:rPr>
          <w:rFonts w:ascii="宋体" w:hAnsi="宋体"/>
          <w:color w:val="000000" w:themeColor="text1"/>
          <w:sz w:val="24"/>
        </w:rPr>
      </w:pPr>
      <w:r w:rsidRPr="00145FB7">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八章“加分项”）。</w:t>
      </w:r>
    </w:p>
    <w:p w14:paraId="7C6E4E4A" w14:textId="77777777" w:rsidR="00A05EE7" w:rsidRPr="00145FB7" w:rsidRDefault="00A05EE7" w:rsidP="00A05EE7">
      <w:pPr>
        <w:spacing w:line="360" w:lineRule="auto"/>
        <w:ind w:left="720" w:hangingChars="300" w:hanging="720"/>
        <w:rPr>
          <w:rFonts w:ascii="宋体" w:hAnsi="宋体"/>
          <w:color w:val="000000" w:themeColor="text1"/>
          <w:sz w:val="24"/>
        </w:rPr>
      </w:pPr>
      <w:r w:rsidRPr="00145FB7">
        <w:rPr>
          <w:rFonts w:ascii="宋体" w:hAnsi="宋体"/>
          <w:color w:val="000000" w:themeColor="text1"/>
          <w:sz w:val="24"/>
        </w:rPr>
        <w:t>注</w:t>
      </w:r>
      <w:r w:rsidRPr="00145FB7">
        <w:rPr>
          <w:rFonts w:ascii="宋体" w:hAnsi="宋体" w:hint="eastAsia"/>
          <w:color w:val="000000" w:themeColor="text1"/>
          <w:sz w:val="24"/>
        </w:rPr>
        <w:t>：“环境标志产品政府采购品目清单”及“节能产品政府采购品目清单”以中国政府采购网（</w:t>
      </w:r>
      <w:hyperlink r:id="rId20" w:history="1">
        <w:r w:rsidRPr="00145FB7">
          <w:rPr>
            <w:rFonts w:ascii="宋体" w:hAnsi="宋体"/>
            <w:color w:val="000000" w:themeColor="text1"/>
            <w:sz w:val="24"/>
          </w:rPr>
          <w:t>http://www.ccgp.gov.cn</w:t>
        </w:r>
        <w:r w:rsidRPr="00145FB7">
          <w:rPr>
            <w:rFonts w:ascii="宋体" w:hAnsi="宋体" w:hint="eastAsia"/>
            <w:color w:val="000000" w:themeColor="text1"/>
            <w:sz w:val="24"/>
          </w:rPr>
          <w:t>）</w:t>
        </w:r>
      </w:hyperlink>
      <w:r w:rsidRPr="00145FB7">
        <w:rPr>
          <w:rFonts w:ascii="宋体" w:hAnsi="宋体" w:hint="eastAsia"/>
          <w:color w:val="000000" w:themeColor="text1"/>
          <w:sz w:val="24"/>
        </w:rPr>
        <w:t>公布的最新的清单为准。</w:t>
      </w:r>
    </w:p>
    <w:p w14:paraId="2EBE77E0" w14:textId="77777777" w:rsidR="00A05EE7" w:rsidRPr="00145FB7" w:rsidRDefault="00A05EE7" w:rsidP="00AC6593">
      <w:pPr>
        <w:spacing w:line="360" w:lineRule="auto"/>
        <w:rPr>
          <w:rFonts w:ascii="宋体" w:hAnsi="宋体"/>
          <w:color w:val="000000" w:themeColor="text1"/>
          <w:sz w:val="24"/>
        </w:rPr>
      </w:pPr>
      <w:r w:rsidRPr="00145FB7">
        <w:rPr>
          <w:rFonts w:ascii="宋体" w:hAnsi="宋体"/>
          <w:color w:val="000000" w:themeColor="text1"/>
          <w:sz w:val="24"/>
        </w:rPr>
        <w:t>2：信息安全产品</w:t>
      </w:r>
    </w:p>
    <w:p w14:paraId="6A0AFAEC" w14:textId="77777777" w:rsidR="00A05EE7" w:rsidRPr="00145FB7" w:rsidRDefault="00A05EE7" w:rsidP="00AC6593">
      <w:pPr>
        <w:spacing w:line="360" w:lineRule="auto"/>
        <w:ind w:leftChars="300" w:left="630" w:firstLineChars="100" w:firstLine="240"/>
        <w:rPr>
          <w:rFonts w:ascii="宋体" w:hAnsi="宋体"/>
          <w:color w:val="000000" w:themeColor="text1"/>
          <w:sz w:val="24"/>
        </w:rPr>
      </w:pPr>
      <w:r w:rsidRPr="00145FB7">
        <w:rPr>
          <w:rFonts w:ascii="宋体" w:hAnsi="宋体" w:hint="eastAsia"/>
          <w:color w:val="000000" w:themeColor="text1"/>
          <w:sz w:val="24"/>
        </w:rPr>
        <w:t>信息安全产品应提供由中国信息安全认证中心按国家标准认证颁发的有</w:t>
      </w:r>
    </w:p>
    <w:p w14:paraId="5C09A41D" w14:textId="424911E4" w:rsidR="00A05EE7" w:rsidRPr="00145FB7" w:rsidRDefault="00A05EE7" w:rsidP="00AC6593">
      <w:pPr>
        <w:spacing w:line="360" w:lineRule="auto"/>
        <w:ind w:firstLineChars="200" w:firstLine="480"/>
        <w:rPr>
          <w:rFonts w:ascii="宋体" w:hAnsi="宋体"/>
          <w:color w:val="000000" w:themeColor="text1"/>
          <w:sz w:val="24"/>
        </w:rPr>
      </w:pPr>
      <w:r w:rsidRPr="00145FB7">
        <w:rPr>
          <w:rFonts w:ascii="宋体" w:hAnsi="宋体" w:hint="eastAsia"/>
          <w:color w:val="000000" w:themeColor="text1"/>
          <w:sz w:val="24"/>
        </w:rPr>
        <w:t>效认证证书。</w:t>
      </w:r>
    </w:p>
    <w:p w14:paraId="78E9E145" w14:textId="77777777" w:rsidR="00A05EE7" w:rsidRPr="00145FB7" w:rsidRDefault="00A05EE7" w:rsidP="00AC6593">
      <w:pPr>
        <w:spacing w:line="360" w:lineRule="auto"/>
        <w:ind w:left="720" w:hangingChars="300" w:hanging="720"/>
        <w:rPr>
          <w:rFonts w:ascii="宋体" w:hAnsi="宋体"/>
          <w:color w:val="000000" w:themeColor="text1"/>
          <w:sz w:val="24"/>
        </w:rPr>
      </w:pPr>
      <w:r w:rsidRPr="00145FB7">
        <w:rPr>
          <w:rFonts w:ascii="宋体" w:hAnsi="宋体" w:hint="eastAsia"/>
          <w:color w:val="000000" w:themeColor="text1"/>
          <w:sz w:val="24"/>
        </w:rPr>
        <w:t>注：</w:t>
      </w:r>
      <w:r w:rsidRPr="00145FB7">
        <w:rPr>
          <w:rFonts w:ascii="宋体" w:hAnsi="宋体"/>
          <w:color w:val="000000" w:themeColor="text1"/>
          <w:sz w:val="24"/>
        </w:rPr>
        <w:t>1.在本处提供的证明材料如与投标人所投产品内容（品牌、型号、规格等）不符，视为无效。</w:t>
      </w:r>
    </w:p>
    <w:p w14:paraId="6E868636" w14:textId="77777777" w:rsidR="00A05EE7" w:rsidRPr="00145FB7" w:rsidRDefault="00A05EE7" w:rsidP="00AC6593">
      <w:pPr>
        <w:spacing w:line="360" w:lineRule="auto"/>
        <w:ind w:firstLineChars="200" w:firstLine="480"/>
        <w:rPr>
          <w:rFonts w:ascii="宋体" w:hAnsi="宋体"/>
          <w:color w:val="000000" w:themeColor="text1"/>
          <w:sz w:val="24"/>
        </w:rPr>
      </w:pPr>
      <w:r w:rsidRPr="00145FB7">
        <w:rPr>
          <w:rFonts w:ascii="宋体" w:hAnsi="宋体"/>
          <w:color w:val="000000" w:themeColor="text1"/>
          <w:sz w:val="24"/>
        </w:rPr>
        <w:t>2.如提供虚假材料，投标人须承担相应法律责任。</w:t>
      </w:r>
    </w:p>
    <w:p w14:paraId="3621A423" w14:textId="77777777" w:rsidR="00A05EE7" w:rsidRPr="00145FB7" w:rsidRDefault="00A05EE7" w:rsidP="00AC6593">
      <w:pPr>
        <w:spacing w:line="360" w:lineRule="auto"/>
        <w:ind w:firstLineChars="200" w:firstLine="480"/>
        <w:rPr>
          <w:rFonts w:ascii="宋体" w:hAnsi="宋体"/>
          <w:color w:val="000000" w:themeColor="text1"/>
          <w:sz w:val="24"/>
        </w:rPr>
      </w:pPr>
    </w:p>
    <w:p w14:paraId="377370F1" w14:textId="77777777" w:rsidR="00A05EE7" w:rsidRPr="00145FB7" w:rsidRDefault="00A05EE7" w:rsidP="00AC6593">
      <w:pPr>
        <w:spacing w:line="360" w:lineRule="auto"/>
        <w:ind w:firstLineChars="200" w:firstLine="480"/>
        <w:rPr>
          <w:rFonts w:ascii="宋体" w:hAnsi="宋体"/>
          <w:color w:val="000000" w:themeColor="text1"/>
          <w:sz w:val="24"/>
        </w:rPr>
      </w:pPr>
    </w:p>
    <w:p w14:paraId="0C9EBD7F" w14:textId="77777777" w:rsidR="00A05EE7" w:rsidRPr="00145FB7" w:rsidRDefault="00A05EE7" w:rsidP="00AC6593">
      <w:pPr>
        <w:spacing w:line="360" w:lineRule="auto"/>
        <w:ind w:firstLineChars="200" w:firstLine="480"/>
        <w:rPr>
          <w:rFonts w:ascii="宋体" w:hAnsi="宋体"/>
          <w:color w:val="000000" w:themeColor="text1"/>
          <w:sz w:val="24"/>
        </w:rPr>
      </w:pPr>
    </w:p>
    <w:p w14:paraId="680B801C" w14:textId="77777777" w:rsidR="00A05EE7" w:rsidRPr="00145FB7" w:rsidRDefault="00A05EE7" w:rsidP="00AC6593">
      <w:pPr>
        <w:spacing w:line="360" w:lineRule="auto"/>
        <w:ind w:firstLineChars="200" w:firstLine="480"/>
        <w:rPr>
          <w:rFonts w:ascii="宋体" w:hAnsi="宋体"/>
          <w:color w:val="000000" w:themeColor="text1"/>
          <w:sz w:val="24"/>
        </w:rPr>
      </w:pPr>
    </w:p>
    <w:p w14:paraId="20EF367D" w14:textId="77777777" w:rsidR="00A05EE7" w:rsidRPr="00145FB7" w:rsidRDefault="00A05EE7" w:rsidP="00AC6593">
      <w:pPr>
        <w:spacing w:line="360" w:lineRule="auto"/>
        <w:ind w:firstLineChars="200" w:firstLine="480"/>
        <w:rPr>
          <w:rFonts w:ascii="宋体" w:hAnsi="宋体"/>
          <w:color w:val="000000" w:themeColor="text1"/>
          <w:sz w:val="24"/>
        </w:rPr>
      </w:pPr>
    </w:p>
    <w:p w14:paraId="49F5B7F9" w14:textId="77777777" w:rsidR="00A05EE7" w:rsidRPr="00145FB7" w:rsidRDefault="00A05EE7" w:rsidP="00AC6593">
      <w:pPr>
        <w:spacing w:line="360" w:lineRule="auto"/>
        <w:ind w:firstLineChars="200" w:firstLine="480"/>
        <w:rPr>
          <w:rFonts w:ascii="宋体" w:hAnsi="宋体"/>
          <w:color w:val="000000" w:themeColor="text1"/>
          <w:sz w:val="24"/>
        </w:rPr>
      </w:pPr>
    </w:p>
    <w:p w14:paraId="43CCBF87" w14:textId="77777777" w:rsidR="00A05EE7" w:rsidRPr="00145FB7" w:rsidRDefault="00A05EE7" w:rsidP="00AC6593">
      <w:pPr>
        <w:spacing w:line="360" w:lineRule="auto"/>
        <w:ind w:firstLineChars="200" w:firstLine="480"/>
        <w:rPr>
          <w:rFonts w:ascii="宋体" w:hAnsi="宋体"/>
          <w:color w:val="000000" w:themeColor="text1"/>
          <w:sz w:val="24"/>
        </w:rPr>
      </w:pPr>
    </w:p>
    <w:p w14:paraId="7B05D9A7" w14:textId="77777777" w:rsidR="00A05EE7" w:rsidRPr="00145FB7" w:rsidRDefault="00A05EE7" w:rsidP="00AC6593">
      <w:pPr>
        <w:spacing w:line="360" w:lineRule="auto"/>
        <w:ind w:firstLineChars="200" w:firstLine="480"/>
        <w:rPr>
          <w:rFonts w:ascii="宋体" w:hAnsi="宋体"/>
          <w:color w:val="000000" w:themeColor="text1"/>
          <w:sz w:val="24"/>
        </w:rPr>
      </w:pPr>
    </w:p>
    <w:p w14:paraId="2DAE0DF4" w14:textId="77777777" w:rsidR="00A05EE7" w:rsidRPr="00145FB7" w:rsidRDefault="00A05EE7" w:rsidP="00AC6593">
      <w:pPr>
        <w:spacing w:line="360" w:lineRule="auto"/>
        <w:ind w:firstLineChars="200" w:firstLine="480"/>
        <w:rPr>
          <w:rFonts w:ascii="宋体" w:hAnsi="宋体"/>
          <w:color w:val="000000" w:themeColor="text1"/>
          <w:sz w:val="24"/>
        </w:rPr>
      </w:pPr>
    </w:p>
    <w:p w14:paraId="7C884195" w14:textId="77777777" w:rsidR="00A05EE7" w:rsidRPr="00145FB7" w:rsidRDefault="00A05EE7" w:rsidP="00AC6593">
      <w:pPr>
        <w:spacing w:line="360" w:lineRule="auto"/>
        <w:ind w:firstLineChars="200" w:firstLine="480"/>
        <w:rPr>
          <w:rFonts w:ascii="宋体" w:hAnsi="宋体"/>
          <w:color w:val="000000" w:themeColor="text1"/>
          <w:sz w:val="24"/>
        </w:rPr>
      </w:pPr>
    </w:p>
    <w:p w14:paraId="37F84818" w14:textId="77777777" w:rsidR="00A05EE7" w:rsidRPr="00145FB7" w:rsidRDefault="00A05EE7" w:rsidP="00AC6593">
      <w:pPr>
        <w:spacing w:line="360" w:lineRule="auto"/>
        <w:ind w:firstLineChars="200" w:firstLine="480"/>
        <w:rPr>
          <w:rFonts w:ascii="宋体" w:hAnsi="宋体"/>
          <w:color w:val="000000" w:themeColor="text1"/>
          <w:sz w:val="24"/>
        </w:rPr>
      </w:pPr>
    </w:p>
    <w:p w14:paraId="7ECC6BB3" w14:textId="77777777" w:rsidR="00A05EE7" w:rsidRPr="00145FB7" w:rsidRDefault="00A05EE7" w:rsidP="00AC6593">
      <w:pPr>
        <w:spacing w:line="360" w:lineRule="auto"/>
        <w:ind w:firstLineChars="200" w:firstLine="480"/>
        <w:rPr>
          <w:rFonts w:ascii="宋体" w:hAnsi="宋体"/>
          <w:color w:val="000000" w:themeColor="text1"/>
          <w:sz w:val="24"/>
        </w:rPr>
      </w:pPr>
    </w:p>
    <w:p w14:paraId="48D7FB93" w14:textId="0D37521B" w:rsidR="00A05EE7" w:rsidRPr="00145FB7" w:rsidRDefault="00A05EE7" w:rsidP="00A05EE7">
      <w:pPr>
        <w:spacing w:line="360" w:lineRule="auto"/>
        <w:rPr>
          <w:rFonts w:ascii="宋体" w:hAnsi="宋体"/>
          <w:b/>
          <w:color w:val="000000" w:themeColor="text1"/>
          <w:sz w:val="24"/>
          <w:szCs w:val="24"/>
        </w:rPr>
      </w:pPr>
      <w:r w:rsidRPr="00145FB7">
        <w:rPr>
          <w:rFonts w:ascii="宋体" w:hAnsi="宋体"/>
          <w:b/>
          <w:color w:val="000000" w:themeColor="text1"/>
          <w:sz w:val="24"/>
          <w:szCs w:val="24"/>
        </w:rPr>
        <w:t>投标人须提供</w:t>
      </w:r>
      <w:r w:rsidRPr="00145FB7">
        <w:rPr>
          <w:rFonts w:ascii="宋体" w:hAnsi="宋体" w:hint="eastAsia"/>
          <w:b/>
          <w:color w:val="000000" w:themeColor="text1"/>
          <w:sz w:val="24"/>
          <w:szCs w:val="24"/>
        </w:rPr>
        <w:t>“投标人相关单位一览表”：</w:t>
      </w:r>
    </w:p>
    <w:p w14:paraId="20DB2466" w14:textId="77777777" w:rsidR="00A05EE7" w:rsidRPr="00145FB7" w:rsidRDefault="00A05EE7" w:rsidP="00A05EE7">
      <w:pPr>
        <w:spacing w:line="360" w:lineRule="auto"/>
        <w:jc w:val="center"/>
        <w:rPr>
          <w:rFonts w:ascii="宋体" w:hAnsi="宋体"/>
          <w:b/>
          <w:color w:val="000000" w:themeColor="text1"/>
          <w:sz w:val="24"/>
          <w:szCs w:val="24"/>
        </w:rPr>
      </w:pPr>
    </w:p>
    <w:p w14:paraId="12102969" w14:textId="77777777" w:rsidR="00A05EE7" w:rsidRPr="00145FB7" w:rsidRDefault="00A05EE7" w:rsidP="00A05EE7">
      <w:pPr>
        <w:spacing w:line="360" w:lineRule="auto"/>
        <w:jc w:val="center"/>
        <w:rPr>
          <w:rFonts w:ascii="宋体" w:hAnsi="宋体"/>
          <w:b/>
          <w:bCs/>
          <w:color w:val="000000" w:themeColor="text1"/>
          <w:sz w:val="24"/>
        </w:rPr>
      </w:pPr>
      <w:r w:rsidRPr="00145FB7">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145FB7" w:rsidRPr="00145FB7" w14:paraId="616F435B" w14:textId="77777777" w:rsidTr="009134B0">
        <w:trPr>
          <w:trHeight w:val="567"/>
          <w:jc w:val="center"/>
        </w:trPr>
        <w:tc>
          <w:tcPr>
            <w:tcW w:w="9052" w:type="dxa"/>
            <w:gridSpan w:val="2"/>
            <w:vAlign w:val="center"/>
          </w:tcPr>
          <w:p w14:paraId="11115825" w14:textId="77777777" w:rsidR="00A05EE7" w:rsidRPr="00145FB7" w:rsidRDefault="00A05EE7" w:rsidP="009134B0">
            <w:pPr>
              <w:jc w:val="center"/>
              <w:rPr>
                <w:rFonts w:ascii="宋体" w:hAnsi="宋体"/>
                <w:color w:val="000000" w:themeColor="text1"/>
                <w:sz w:val="24"/>
              </w:rPr>
            </w:pPr>
            <w:r w:rsidRPr="00145FB7">
              <w:rPr>
                <w:rFonts w:ascii="宋体" w:hAnsi="宋体" w:hint="eastAsia"/>
                <w:color w:val="000000" w:themeColor="text1"/>
                <w:sz w:val="24"/>
              </w:rPr>
              <w:t>和投标人的负责人为同一人的其他单位名称</w:t>
            </w:r>
          </w:p>
        </w:tc>
      </w:tr>
      <w:tr w:rsidR="00145FB7" w:rsidRPr="00145FB7" w14:paraId="0B6DE7DA" w14:textId="77777777" w:rsidTr="009134B0">
        <w:trPr>
          <w:trHeight w:val="567"/>
          <w:jc w:val="center"/>
        </w:trPr>
        <w:tc>
          <w:tcPr>
            <w:tcW w:w="1172" w:type="dxa"/>
            <w:vAlign w:val="center"/>
          </w:tcPr>
          <w:p w14:paraId="0477D194" w14:textId="77777777" w:rsidR="00A05EE7" w:rsidRPr="00145FB7" w:rsidRDefault="00A05EE7" w:rsidP="009134B0">
            <w:pPr>
              <w:jc w:val="center"/>
              <w:rPr>
                <w:rFonts w:ascii="宋体" w:hAnsi="宋体"/>
                <w:color w:val="000000" w:themeColor="text1"/>
                <w:sz w:val="24"/>
              </w:rPr>
            </w:pPr>
            <w:r w:rsidRPr="00145FB7">
              <w:rPr>
                <w:rFonts w:ascii="宋体" w:hAnsi="宋体"/>
                <w:color w:val="000000" w:themeColor="text1"/>
                <w:sz w:val="24"/>
              </w:rPr>
              <w:t>1</w:t>
            </w:r>
          </w:p>
        </w:tc>
        <w:tc>
          <w:tcPr>
            <w:tcW w:w="7880" w:type="dxa"/>
            <w:vAlign w:val="center"/>
          </w:tcPr>
          <w:p w14:paraId="03AFD43D" w14:textId="77777777" w:rsidR="00A05EE7" w:rsidRPr="00145FB7" w:rsidRDefault="00A05EE7" w:rsidP="009134B0">
            <w:pPr>
              <w:jc w:val="center"/>
              <w:rPr>
                <w:rFonts w:ascii="宋体" w:hAnsi="宋体"/>
                <w:color w:val="000000" w:themeColor="text1"/>
                <w:sz w:val="24"/>
              </w:rPr>
            </w:pPr>
            <w:r w:rsidRPr="00145FB7">
              <w:rPr>
                <w:rFonts w:ascii="宋体" w:hAnsi="宋体" w:hint="eastAsia"/>
                <w:color w:val="000000" w:themeColor="text1"/>
                <w:sz w:val="24"/>
              </w:rPr>
              <w:t>（单位名称）</w:t>
            </w:r>
          </w:p>
        </w:tc>
      </w:tr>
      <w:tr w:rsidR="00145FB7" w:rsidRPr="00145FB7" w14:paraId="27D9EED6" w14:textId="77777777" w:rsidTr="009134B0">
        <w:trPr>
          <w:trHeight w:val="567"/>
          <w:jc w:val="center"/>
        </w:trPr>
        <w:tc>
          <w:tcPr>
            <w:tcW w:w="1172" w:type="dxa"/>
            <w:vAlign w:val="center"/>
          </w:tcPr>
          <w:p w14:paraId="126458CF" w14:textId="77777777" w:rsidR="00A05EE7" w:rsidRPr="00145FB7" w:rsidRDefault="00A05EE7" w:rsidP="009134B0">
            <w:pPr>
              <w:jc w:val="center"/>
              <w:rPr>
                <w:rFonts w:ascii="宋体" w:hAnsi="宋体"/>
                <w:b/>
                <w:color w:val="000000" w:themeColor="text1"/>
                <w:sz w:val="24"/>
              </w:rPr>
            </w:pPr>
            <w:r w:rsidRPr="00145FB7">
              <w:rPr>
                <w:rFonts w:ascii="宋体" w:hAnsi="宋体"/>
                <w:b/>
                <w:color w:val="000000" w:themeColor="text1"/>
                <w:sz w:val="24"/>
              </w:rPr>
              <w:t>…</w:t>
            </w:r>
          </w:p>
        </w:tc>
        <w:tc>
          <w:tcPr>
            <w:tcW w:w="7880" w:type="dxa"/>
          </w:tcPr>
          <w:p w14:paraId="2EAFC309" w14:textId="77777777" w:rsidR="00A05EE7" w:rsidRPr="00145FB7" w:rsidRDefault="00A05EE7" w:rsidP="009134B0">
            <w:pPr>
              <w:jc w:val="center"/>
              <w:rPr>
                <w:rFonts w:ascii="宋体" w:hAnsi="宋体"/>
                <w:b/>
                <w:color w:val="000000" w:themeColor="text1"/>
                <w:sz w:val="24"/>
              </w:rPr>
            </w:pPr>
            <w:r w:rsidRPr="00145FB7">
              <w:rPr>
                <w:rFonts w:ascii="宋体" w:hAnsi="宋体"/>
                <w:b/>
                <w:color w:val="000000" w:themeColor="text1"/>
                <w:sz w:val="24"/>
              </w:rPr>
              <w:t>……</w:t>
            </w:r>
          </w:p>
        </w:tc>
      </w:tr>
      <w:tr w:rsidR="00145FB7" w:rsidRPr="00145FB7" w14:paraId="69E7446A" w14:textId="77777777" w:rsidTr="009134B0">
        <w:trPr>
          <w:trHeight w:val="567"/>
          <w:jc w:val="center"/>
        </w:trPr>
        <w:tc>
          <w:tcPr>
            <w:tcW w:w="1172" w:type="dxa"/>
            <w:vAlign w:val="center"/>
          </w:tcPr>
          <w:p w14:paraId="6EAC54EA" w14:textId="77777777" w:rsidR="00A05EE7" w:rsidRPr="00145FB7" w:rsidRDefault="00A05EE7" w:rsidP="009134B0">
            <w:pPr>
              <w:jc w:val="center"/>
              <w:rPr>
                <w:rFonts w:ascii="宋体" w:hAnsi="宋体"/>
                <w:b/>
                <w:color w:val="000000" w:themeColor="text1"/>
                <w:sz w:val="24"/>
              </w:rPr>
            </w:pPr>
            <w:r w:rsidRPr="00145FB7">
              <w:rPr>
                <w:rFonts w:ascii="宋体" w:hAnsi="宋体"/>
                <w:b/>
                <w:color w:val="000000" w:themeColor="text1"/>
                <w:sz w:val="24"/>
              </w:rPr>
              <w:t>…</w:t>
            </w:r>
          </w:p>
        </w:tc>
        <w:tc>
          <w:tcPr>
            <w:tcW w:w="7880" w:type="dxa"/>
          </w:tcPr>
          <w:p w14:paraId="644298A8" w14:textId="77777777" w:rsidR="00A05EE7" w:rsidRPr="00145FB7" w:rsidRDefault="00A05EE7" w:rsidP="009134B0">
            <w:pPr>
              <w:jc w:val="center"/>
              <w:rPr>
                <w:rFonts w:ascii="宋体" w:hAnsi="宋体"/>
                <w:b/>
                <w:color w:val="000000" w:themeColor="text1"/>
                <w:sz w:val="24"/>
              </w:rPr>
            </w:pPr>
            <w:r w:rsidRPr="00145FB7">
              <w:rPr>
                <w:rFonts w:ascii="宋体" w:hAnsi="宋体"/>
                <w:b/>
                <w:color w:val="000000" w:themeColor="text1"/>
                <w:sz w:val="24"/>
              </w:rPr>
              <w:t>……</w:t>
            </w:r>
          </w:p>
        </w:tc>
      </w:tr>
      <w:tr w:rsidR="00145FB7" w:rsidRPr="00145FB7" w14:paraId="598B28DF" w14:textId="77777777" w:rsidTr="009134B0">
        <w:trPr>
          <w:trHeight w:val="567"/>
          <w:jc w:val="center"/>
        </w:trPr>
        <w:tc>
          <w:tcPr>
            <w:tcW w:w="9052" w:type="dxa"/>
            <w:gridSpan w:val="2"/>
            <w:vAlign w:val="center"/>
          </w:tcPr>
          <w:p w14:paraId="6838791C" w14:textId="77777777" w:rsidR="00A05EE7" w:rsidRPr="00145FB7" w:rsidRDefault="00A05EE7" w:rsidP="009134B0">
            <w:pPr>
              <w:jc w:val="center"/>
              <w:rPr>
                <w:rFonts w:ascii="宋体" w:hAnsi="宋体"/>
                <w:color w:val="000000" w:themeColor="text1"/>
                <w:sz w:val="24"/>
              </w:rPr>
            </w:pPr>
            <w:r w:rsidRPr="00145FB7">
              <w:rPr>
                <w:rFonts w:ascii="宋体" w:hAnsi="宋体" w:hint="eastAsia"/>
                <w:color w:val="000000" w:themeColor="text1"/>
                <w:sz w:val="24"/>
              </w:rPr>
              <w:t>和投标人存在直接控股、管理关系的其他单位名称</w:t>
            </w:r>
          </w:p>
        </w:tc>
      </w:tr>
      <w:tr w:rsidR="00145FB7" w:rsidRPr="00145FB7" w14:paraId="02BE4489" w14:textId="77777777" w:rsidTr="009134B0">
        <w:trPr>
          <w:trHeight w:val="567"/>
          <w:jc w:val="center"/>
        </w:trPr>
        <w:tc>
          <w:tcPr>
            <w:tcW w:w="1172" w:type="dxa"/>
            <w:vAlign w:val="center"/>
          </w:tcPr>
          <w:p w14:paraId="4AABDCF6" w14:textId="77777777" w:rsidR="00A05EE7" w:rsidRPr="00145FB7" w:rsidRDefault="00A05EE7" w:rsidP="009134B0">
            <w:pPr>
              <w:jc w:val="center"/>
              <w:rPr>
                <w:rFonts w:ascii="宋体" w:hAnsi="宋体"/>
                <w:color w:val="000000" w:themeColor="text1"/>
                <w:sz w:val="24"/>
              </w:rPr>
            </w:pPr>
            <w:r w:rsidRPr="00145FB7">
              <w:rPr>
                <w:rFonts w:ascii="宋体" w:hAnsi="宋体"/>
                <w:color w:val="000000" w:themeColor="text1"/>
                <w:sz w:val="24"/>
              </w:rPr>
              <w:t>1</w:t>
            </w:r>
          </w:p>
        </w:tc>
        <w:tc>
          <w:tcPr>
            <w:tcW w:w="7880" w:type="dxa"/>
            <w:vAlign w:val="center"/>
          </w:tcPr>
          <w:p w14:paraId="3E489D10" w14:textId="77777777" w:rsidR="00A05EE7" w:rsidRPr="00145FB7" w:rsidRDefault="00A05EE7" w:rsidP="009134B0">
            <w:pPr>
              <w:jc w:val="center"/>
              <w:rPr>
                <w:rFonts w:ascii="宋体" w:hAnsi="宋体"/>
                <w:color w:val="000000" w:themeColor="text1"/>
                <w:sz w:val="24"/>
              </w:rPr>
            </w:pPr>
            <w:r w:rsidRPr="00145FB7">
              <w:rPr>
                <w:rFonts w:ascii="宋体" w:hAnsi="宋体" w:hint="eastAsia"/>
                <w:color w:val="000000" w:themeColor="text1"/>
                <w:sz w:val="24"/>
              </w:rPr>
              <w:t>（单位名称）</w:t>
            </w:r>
          </w:p>
        </w:tc>
      </w:tr>
      <w:tr w:rsidR="00145FB7" w:rsidRPr="00145FB7" w14:paraId="0CE6FAB7" w14:textId="77777777" w:rsidTr="009134B0">
        <w:trPr>
          <w:trHeight w:val="567"/>
          <w:jc w:val="center"/>
        </w:trPr>
        <w:tc>
          <w:tcPr>
            <w:tcW w:w="1172" w:type="dxa"/>
            <w:vAlign w:val="center"/>
          </w:tcPr>
          <w:p w14:paraId="5857E774" w14:textId="77777777" w:rsidR="00A05EE7" w:rsidRPr="00145FB7" w:rsidRDefault="00A05EE7" w:rsidP="009134B0">
            <w:pPr>
              <w:jc w:val="center"/>
              <w:rPr>
                <w:rFonts w:ascii="宋体" w:hAnsi="宋体"/>
                <w:b/>
                <w:color w:val="000000" w:themeColor="text1"/>
                <w:sz w:val="24"/>
              </w:rPr>
            </w:pPr>
            <w:r w:rsidRPr="00145FB7">
              <w:rPr>
                <w:rFonts w:ascii="宋体" w:hAnsi="宋体"/>
                <w:b/>
                <w:color w:val="000000" w:themeColor="text1"/>
                <w:sz w:val="24"/>
              </w:rPr>
              <w:t>…</w:t>
            </w:r>
          </w:p>
        </w:tc>
        <w:tc>
          <w:tcPr>
            <w:tcW w:w="7880" w:type="dxa"/>
          </w:tcPr>
          <w:p w14:paraId="3F572303" w14:textId="77777777" w:rsidR="00A05EE7" w:rsidRPr="00145FB7" w:rsidRDefault="00A05EE7" w:rsidP="009134B0">
            <w:pPr>
              <w:jc w:val="center"/>
              <w:rPr>
                <w:rFonts w:ascii="宋体" w:hAnsi="宋体"/>
                <w:b/>
                <w:color w:val="000000" w:themeColor="text1"/>
                <w:sz w:val="24"/>
              </w:rPr>
            </w:pPr>
            <w:r w:rsidRPr="00145FB7">
              <w:rPr>
                <w:rFonts w:ascii="宋体" w:hAnsi="宋体"/>
                <w:b/>
                <w:color w:val="000000" w:themeColor="text1"/>
                <w:sz w:val="24"/>
              </w:rPr>
              <w:t>……</w:t>
            </w:r>
          </w:p>
        </w:tc>
      </w:tr>
      <w:tr w:rsidR="00A05EE7" w:rsidRPr="00145FB7" w14:paraId="6141B64E" w14:textId="77777777" w:rsidTr="009134B0">
        <w:trPr>
          <w:trHeight w:val="567"/>
          <w:jc w:val="center"/>
        </w:trPr>
        <w:tc>
          <w:tcPr>
            <w:tcW w:w="1172" w:type="dxa"/>
            <w:vAlign w:val="center"/>
          </w:tcPr>
          <w:p w14:paraId="142D030B" w14:textId="77777777" w:rsidR="00A05EE7" w:rsidRPr="00145FB7" w:rsidRDefault="00A05EE7" w:rsidP="009134B0">
            <w:pPr>
              <w:jc w:val="center"/>
              <w:rPr>
                <w:rFonts w:ascii="宋体" w:hAnsi="宋体"/>
                <w:b/>
                <w:color w:val="000000" w:themeColor="text1"/>
                <w:sz w:val="24"/>
              </w:rPr>
            </w:pPr>
            <w:r w:rsidRPr="00145FB7">
              <w:rPr>
                <w:rFonts w:ascii="宋体" w:hAnsi="宋体"/>
                <w:b/>
                <w:color w:val="000000" w:themeColor="text1"/>
                <w:sz w:val="24"/>
              </w:rPr>
              <w:t>…</w:t>
            </w:r>
          </w:p>
        </w:tc>
        <w:tc>
          <w:tcPr>
            <w:tcW w:w="7880" w:type="dxa"/>
          </w:tcPr>
          <w:p w14:paraId="1DDA7831" w14:textId="77777777" w:rsidR="00A05EE7" w:rsidRPr="00145FB7" w:rsidRDefault="00A05EE7" w:rsidP="009134B0">
            <w:pPr>
              <w:jc w:val="center"/>
              <w:rPr>
                <w:rFonts w:ascii="宋体" w:hAnsi="宋体"/>
                <w:b/>
                <w:color w:val="000000" w:themeColor="text1"/>
                <w:sz w:val="24"/>
              </w:rPr>
            </w:pPr>
            <w:r w:rsidRPr="00145FB7">
              <w:rPr>
                <w:rFonts w:ascii="宋体" w:hAnsi="宋体"/>
                <w:b/>
                <w:color w:val="000000" w:themeColor="text1"/>
                <w:sz w:val="24"/>
              </w:rPr>
              <w:t>……</w:t>
            </w:r>
          </w:p>
        </w:tc>
      </w:tr>
    </w:tbl>
    <w:p w14:paraId="30FBCB9E" w14:textId="77777777" w:rsidR="00A05EE7" w:rsidRPr="00145FB7" w:rsidRDefault="00A05EE7" w:rsidP="00A05EE7">
      <w:pPr>
        <w:spacing w:line="360" w:lineRule="auto"/>
        <w:jc w:val="left"/>
        <w:rPr>
          <w:rFonts w:ascii="宋体" w:hAnsi="宋体"/>
          <w:color w:val="000000" w:themeColor="text1"/>
          <w:sz w:val="24"/>
        </w:rPr>
      </w:pPr>
    </w:p>
    <w:p w14:paraId="46BF3AD9" w14:textId="77777777" w:rsidR="00A05EE7" w:rsidRPr="00145FB7" w:rsidRDefault="00A05EE7" w:rsidP="00A05EE7">
      <w:pPr>
        <w:spacing w:line="360" w:lineRule="auto"/>
        <w:jc w:val="left"/>
        <w:rPr>
          <w:rFonts w:ascii="宋体" w:hAnsi="宋体"/>
          <w:color w:val="000000" w:themeColor="text1"/>
          <w:sz w:val="24"/>
        </w:rPr>
      </w:pPr>
      <w:r w:rsidRPr="00145FB7">
        <w:rPr>
          <w:rFonts w:ascii="宋体" w:hAnsi="宋体" w:hint="eastAsia"/>
          <w:color w:val="000000" w:themeColor="text1"/>
          <w:sz w:val="24"/>
        </w:rPr>
        <w:t>注</w:t>
      </w:r>
      <w:r w:rsidRPr="00145FB7">
        <w:rPr>
          <w:rFonts w:ascii="宋体" w:hAnsi="宋体"/>
          <w:color w:val="000000" w:themeColor="text1"/>
          <w:sz w:val="24"/>
        </w:rPr>
        <w:t>1：如投标人没有表中列示的相关单位，请填写“无”。</w:t>
      </w:r>
    </w:p>
    <w:p w14:paraId="3141777E" w14:textId="77777777" w:rsidR="00A05EE7" w:rsidRPr="00145FB7" w:rsidRDefault="00A05EE7" w:rsidP="00A05EE7">
      <w:pPr>
        <w:spacing w:line="360" w:lineRule="auto"/>
        <w:jc w:val="left"/>
        <w:rPr>
          <w:rFonts w:ascii="宋体" w:hAnsi="宋体"/>
          <w:color w:val="000000" w:themeColor="text1"/>
          <w:sz w:val="24"/>
        </w:rPr>
      </w:pPr>
      <w:r w:rsidRPr="00145FB7">
        <w:rPr>
          <w:rFonts w:ascii="宋体" w:hAnsi="宋体" w:hint="eastAsia"/>
          <w:color w:val="000000" w:themeColor="text1"/>
          <w:sz w:val="24"/>
        </w:rPr>
        <w:t>注</w:t>
      </w:r>
      <w:r w:rsidRPr="00145FB7">
        <w:rPr>
          <w:rFonts w:ascii="宋体" w:hAnsi="宋体"/>
          <w:color w:val="000000" w:themeColor="text1"/>
          <w:sz w:val="24"/>
        </w:rPr>
        <w:t>2：单位负责人是指单位法定代表人或者法律、行政法规规定代表单位行使职权的主要负责人。</w:t>
      </w:r>
    </w:p>
    <w:p w14:paraId="3791DC63" w14:textId="77777777" w:rsidR="00A05EE7" w:rsidRPr="00145FB7" w:rsidRDefault="00A05EE7" w:rsidP="00A05EE7">
      <w:pPr>
        <w:spacing w:line="360" w:lineRule="auto"/>
        <w:rPr>
          <w:rFonts w:ascii="宋体" w:hAnsi="宋体"/>
          <w:b/>
          <w:bCs/>
          <w:color w:val="000000" w:themeColor="text1"/>
          <w:sz w:val="24"/>
        </w:rPr>
      </w:pPr>
      <w:r w:rsidRPr="00145FB7">
        <w:rPr>
          <w:rFonts w:ascii="宋体" w:hAnsi="宋体" w:hint="eastAsia"/>
          <w:color w:val="000000" w:themeColor="text1"/>
          <w:sz w:val="24"/>
        </w:rPr>
        <w:t>注</w:t>
      </w:r>
      <w:r w:rsidRPr="00145FB7">
        <w:rPr>
          <w:rFonts w:ascii="宋体" w:hAnsi="宋体"/>
          <w:color w:val="000000" w:themeColor="text1"/>
          <w:sz w:val="24"/>
        </w:rPr>
        <w:t>3：控股关系是指单位或个人股东的控股关系，管理关系是指不具有出资持股关系的其他单位之间存在的管理与被管理关系。</w:t>
      </w:r>
    </w:p>
    <w:p w14:paraId="71C0A3F8" w14:textId="77777777" w:rsidR="00A05EE7" w:rsidRPr="00145FB7" w:rsidRDefault="00A05EE7" w:rsidP="00A05EE7">
      <w:pPr>
        <w:rPr>
          <w:rFonts w:ascii="宋体" w:hAnsi="宋体"/>
          <w:b/>
          <w:bCs/>
          <w:color w:val="000000" w:themeColor="text1"/>
          <w:sz w:val="24"/>
        </w:rPr>
      </w:pPr>
    </w:p>
    <w:p w14:paraId="065F516A" w14:textId="77777777" w:rsidR="00A05EE7" w:rsidRPr="00145FB7" w:rsidRDefault="00A05EE7" w:rsidP="00A05EE7">
      <w:pPr>
        <w:rPr>
          <w:rFonts w:ascii="宋体" w:hAnsi="宋体"/>
          <w:b/>
          <w:bCs/>
          <w:color w:val="000000" w:themeColor="text1"/>
          <w:sz w:val="24"/>
        </w:rPr>
      </w:pPr>
    </w:p>
    <w:p w14:paraId="11C30DC7" w14:textId="77777777" w:rsidR="00A05EE7" w:rsidRPr="00145FB7" w:rsidRDefault="00A05EE7" w:rsidP="00A05EE7">
      <w:pPr>
        <w:rPr>
          <w:rFonts w:ascii="宋体" w:hAnsi="宋体"/>
          <w:b/>
          <w:bCs/>
          <w:color w:val="000000" w:themeColor="text1"/>
          <w:sz w:val="24"/>
        </w:rPr>
      </w:pPr>
    </w:p>
    <w:p w14:paraId="02F43C9A" w14:textId="77777777" w:rsidR="00A05EE7" w:rsidRPr="00145FB7" w:rsidRDefault="00A05EE7" w:rsidP="00A05EE7">
      <w:pPr>
        <w:rPr>
          <w:rFonts w:ascii="宋体" w:hAnsi="宋体"/>
          <w:b/>
          <w:bCs/>
          <w:color w:val="000000" w:themeColor="text1"/>
          <w:sz w:val="24"/>
        </w:rPr>
      </w:pPr>
    </w:p>
    <w:p w14:paraId="6EC580FC" w14:textId="77777777" w:rsidR="00A05EE7" w:rsidRPr="00145FB7" w:rsidRDefault="00A05EE7" w:rsidP="00A05EE7">
      <w:pPr>
        <w:pStyle w:val="ad"/>
        <w:spacing w:line="360" w:lineRule="auto"/>
        <w:rPr>
          <w:color w:val="000000" w:themeColor="text1"/>
          <w:sz w:val="24"/>
        </w:rPr>
      </w:pPr>
      <w:r w:rsidRPr="00145FB7">
        <w:rPr>
          <w:rFonts w:hint="eastAsia"/>
          <w:color w:val="000000" w:themeColor="text1"/>
          <w:sz w:val="24"/>
        </w:rPr>
        <w:t>投标人名称(公章)：</w:t>
      </w:r>
      <w:r w:rsidRPr="00145FB7">
        <w:rPr>
          <w:rFonts w:ascii="仿宋_GB2312" w:eastAsia="仿宋_GB2312" w:hAnsi="宋体"/>
          <w:color w:val="000000" w:themeColor="text1"/>
          <w:sz w:val="24"/>
          <w:szCs w:val="24"/>
        </w:rPr>
        <w:t>_______________________________</w:t>
      </w:r>
    </w:p>
    <w:p w14:paraId="29F247B9" w14:textId="77777777" w:rsidR="00A05EE7" w:rsidRPr="00145FB7" w:rsidRDefault="00A05EE7" w:rsidP="00A05EE7">
      <w:pPr>
        <w:pStyle w:val="ad"/>
        <w:spacing w:line="360" w:lineRule="auto"/>
        <w:rPr>
          <w:color w:val="000000" w:themeColor="text1"/>
          <w:sz w:val="24"/>
        </w:rPr>
      </w:pPr>
      <w:r w:rsidRPr="00145FB7">
        <w:rPr>
          <w:rFonts w:hint="eastAsia"/>
          <w:color w:val="000000" w:themeColor="text1"/>
          <w:sz w:val="24"/>
        </w:rPr>
        <w:t>投标人授权代表签字：_____________________________</w:t>
      </w:r>
    </w:p>
    <w:p w14:paraId="4EB65EA5" w14:textId="77777777" w:rsidR="00A05EE7" w:rsidRPr="00145FB7" w:rsidRDefault="00A05EE7" w:rsidP="00A05EE7">
      <w:pPr>
        <w:spacing w:line="360" w:lineRule="auto"/>
        <w:rPr>
          <w:color w:val="000000" w:themeColor="text1"/>
        </w:rPr>
      </w:pPr>
      <w:r w:rsidRPr="00145FB7">
        <w:rPr>
          <w:rFonts w:hint="eastAsia"/>
          <w:color w:val="000000" w:themeColor="text1"/>
        </w:rPr>
        <w:t>日</w:t>
      </w:r>
      <w:r w:rsidRPr="00145FB7">
        <w:rPr>
          <w:color w:val="000000" w:themeColor="text1"/>
        </w:rPr>
        <w:t xml:space="preserve">                </w:t>
      </w:r>
      <w:r w:rsidRPr="00145FB7">
        <w:rPr>
          <w:rFonts w:hint="eastAsia"/>
          <w:color w:val="000000" w:themeColor="text1"/>
        </w:rPr>
        <w:t>期：</w:t>
      </w:r>
      <w:r w:rsidRPr="00145FB7">
        <w:rPr>
          <w:color w:val="000000" w:themeColor="text1"/>
        </w:rPr>
        <w:t>__________________________________</w:t>
      </w:r>
    </w:p>
    <w:p w14:paraId="4F0AC851" w14:textId="77777777" w:rsidR="00A05EE7" w:rsidRPr="00145FB7" w:rsidRDefault="00A05EE7" w:rsidP="00AC6593">
      <w:pPr>
        <w:spacing w:line="360" w:lineRule="auto"/>
        <w:ind w:firstLineChars="200" w:firstLine="480"/>
        <w:rPr>
          <w:rFonts w:ascii="宋体" w:hAnsi="宋体"/>
          <w:color w:val="000000" w:themeColor="text1"/>
          <w:sz w:val="24"/>
        </w:rPr>
      </w:pPr>
    </w:p>
    <w:p w14:paraId="4BE62E37" w14:textId="77777777" w:rsidR="00A05EE7" w:rsidRPr="00145FB7" w:rsidRDefault="00A05EE7" w:rsidP="00AC6593">
      <w:pPr>
        <w:spacing w:line="360" w:lineRule="auto"/>
        <w:ind w:firstLineChars="200" w:firstLine="480"/>
        <w:rPr>
          <w:rFonts w:ascii="宋体" w:hAnsi="宋体"/>
          <w:color w:val="000000" w:themeColor="text1"/>
          <w:sz w:val="24"/>
        </w:rPr>
      </w:pPr>
    </w:p>
    <w:p w14:paraId="60F18F4B" w14:textId="77777777" w:rsidR="00A05EE7" w:rsidRPr="00145FB7" w:rsidRDefault="00A05EE7" w:rsidP="00AC6593">
      <w:pPr>
        <w:spacing w:line="360" w:lineRule="auto"/>
        <w:ind w:firstLineChars="200" w:firstLine="480"/>
        <w:rPr>
          <w:rFonts w:ascii="宋体" w:hAnsi="宋体"/>
          <w:color w:val="000000" w:themeColor="text1"/>
          <w:sz w:val="24"/>
        </w:rPr>
      </w:pPr>
    </w:p>
    <w:p w14:paraId="5A8328D2" w14:textId="77777777" w:rsidR="00A05EE7" w:rsidRPr="00145FB7" w:rsidRDefault="00A05EE7" w:rsidP="00AC6593">
      <w:pPr>
        <w:spacing w:line="360" w:lineRule="auto"/>
        <w:ind w:firstLineChars="200" w:firstLine="480"/>
        <w:rPr>
          <w:rFonts w:ascii="宋体" w:hAnsi="宋体"/>
          <w:color w:val="000000" w:themeColor="text1"/>
          <w:sz w:val="24"/>
        </w:rPr>
      </w:pPr>
    </w:p>
    <w:p w14:paraId="42D6C160" w14:textId="6E73BF0C" w:rsidR="00BB78C0" w:rsidRPr="00145FB7" w:rsidRDefault="00BB78C0" w:rsidP="00AC6593">
      <w:pPr>
        <w:spacing w:line="360" w:lineRule="auto"/>
        <w:ind w:firstLineChars="200" w:firstLine="420"/>
        <w:rPr>
          <w:color w:val="000000" w:themeColor="text1"/>
        </w:rPr>
      </w:pPr>
      <w:bookmarkStart w:id="70" w:name="_Toc236477673"/>
    </w:p>
    <w:p w14:paraId="43C55628" w14:textId="77777777" w:rsidR="00BB78C0" w:rsidRPr="00145FB7" w:rsidRDefault="00282D85">
      <w:pPr>
        <w:pStyle w:val="2"/>
        <w:rPr>
          <w:rFonts w:ascii="宋体" w:eastAsia="宋体" w:hAnsi="宋体"/>
          <w:color w:val="000000" w:themeColor="text1"/>
          <w:sz w:val="24"/>
          <w:szCs w:val="24"/>
        </w:rPr>
      </w:pPr>
      <w:r w:rsidRPr="00145FB7">
        <w:rPr>
          <w:rFonts w:ascii="宋体" w:eastAsia="宋体" w:hAnsi="宋体" w:hint="eastAsia"/>
          <w:color w:val="000000" w:themeColor="text1"/>
          <w:sz w:val="24"/>
          <w:szCs w:val="24"/>
        </w:rPr>
        <w:lastRenderedPageBreak/>
        <w:t>附件</w:t>
      </w:r>
      <w:r w:rsidR="0054547D" w:rsidRPr="00145FB7">
        <w:rPr>
          <w:rFonts w:ascii="宋体" w:eastAsia="宋体" w:hAnsi="宋体"/>
          <w:color w:val="000000" w:themeColor="text1"/>
          <w:sz w:val="24"/>
          <w:szCs w:val="24"/>
        </w:rPr>
        <w:t>9</w:t>
      </w:r>
      <w:r w:rsidRPr="00145FB7">
        <w:rPr>
          <w:rFonts w:ascii="宋体" w:eastAsia="宋体" w:hAnsi="宋体"/>
          <w:color w:val="000000" w:themeColor="text1"/>
          <w:sz w:val="24"/>
          <w:szCs w:val="24"/>
        </w:rPr>
        <w:t>.技术响应方案</w:t>
      </w:r>
      <w:bookmarkEnd w:id="70"/>
    </w:p>
    <w:p w14:paraId="04870943" w14:textId="77777777" w:rsidR="00BB78C0" w:rsidRPr="00145FB7" w:rsidRDefault="00282D85">
      <w:pPr>
        <w:widowControl/>
        <w:spacing w:line="360" w:lineRule="auto"/>
        <w:jc w:val="left"/>
        <w:rPr>
          <w:rFonts w:ascii="宋体" w:hAnsi="宋体"/>
          <w:color w:val="000000" w:themeColor="text1"/>
          <w:spacing w:val="8"/>
          <w:sz w:val="24"/>
        </w:rPr>
      </w:pPr>
      <w:r w:rsidRPr="00145FB7">
        <w:rPr>
          <w:rFonts w:ascii="宋体" w:hAnsi="宋体" w:hint="eastAsia"/>
          <w:color w:val="000000" w:themeColor="text1"/>
          <w:spacing w:val="8"/>
          <w:sz w:val="24"/>
        </w:rPr>
        <w:t>应包括（但不限于）：</w:t>
      </w:r>
    </w:p>
    <w:p w14:paraId="4B7B02D1" w14:textId="77777777" w:rsidR="00BB78C0" w:rsidRPr="00145FB7" w:rsidRDefault="00282D85">
      <w:pPr>
        <w:numPr>
          <w:ilvl w:val="0"/>
          <w:numId w:val="31"/>
        </w:numPr>
        <w:spacing w:line="360" w:lineRule="auto"/>
        <w:rPr>
          <w:rFonts w:ascii="宋体" w:hAnsi="宋体"/>
          <w:color w:val="000000" w:themeColor="text1"/>
          <w:spacing w:val="8"/>
          <w:sz w:val="24"/>
        </w:rPr>
      </w:pPr>
      <w:r w:rsidRPr="00145FB7">
        <w:rPr>
          <w:rFonts w:ascii="宋体" w:hAnsi="宋体" w:hint="eastAsia"/>
          <w:color w:val="000000" w:themeColor="text1"/>
          <w:spacing w:val="8"/>
          <w:sz w:val="24"/>
        </w:rPr>
        <w:t>详细的技术方案；</w:t>
      </w:r>
    </w:p>
    <w:p w14:paraId="4927DD99" w14:textId="77777777" w:rsidR="00BB78C0" w:rsidRPr="00145FB7" w:rsidRDefault="00282D85">
      <w:pPr>
        <w:numPr>
          <w:ilvl w:val="0"/>
          <w:numId w:val="31"/>
        </w:numPr>
        <w:spacing w:line="360" w:lineRule="auto"/>
        <w:rPr>
          <w:rFonts w:ascii="宋体" w:hAnsi="宋体"/>
          <w:color w:val="000000" w:themeColor="text1"/>
          <w:spacing w:val="8"/>
          <w:sz w:val="24"/>
        </w:rPr>
      </w:pPr>
      <w:r w:rsidRPr="00145FB7">
        <w:rPr>
          <w:rFonts w:ascii="宋体" w:hAnsi="宋体" w:hint="eastAsia"/>
          <w:color w:val="000000" w:themeColor="text1"/>
          <w:spacing w:val="8"/>
          <w:sz w:val="24"/>
        </w:rPr>
        <w:t>详细的培训方案；</w:t>
      </w:r>
    </w:p>
    <w:p w14:paraId="1DDDFD0D" w14:textId="36C72B4B" w:rsidR="00A05EE7" w:rsidRPr="00145FB7" w:rsidRDefault="00A05EE7">
      <w:pPr>
        <w:numPr>
          <w:ilvl w:val="0"/>
          <w:numId w:val="31"/>
        </w:numPr>
        <w:spacing w:line="360" w:lineRule="auto"/>
        <w:rPr>
          <w:rFonts w:ascii="宋体" w:hAnsi="宋体"/>
          <w:color w:val="000000" w:themeColor="text1"/>
          <w:spacing w:val="8"/>
          <w:sz w:val="24"/>
        </w:rPr>
      </w:pPr>
      <w:r w:rsidRPr="00145FB7">
        <w:rPr>
          <w:rFonts w:ascii="宋体" w:hAnsi="宋体"/>
          <w:color w:val="000000" w:themeColor="text1"/>
          <w:spacing w:val="8"/>
          <w:sz w:val="24"/>
        </w:rPr>
        <w:t>详细的实施方案</w:t>
      </w:r>
      <w:r w:rsidRPr="00145FB7">
        <w:rPr>
          <w:rFonts w:ascii="宋体" w:hAnsi="宋体" w:hint="eastAsia"/>
          <w:color w:val="000000" w:themeColor="text1"/>
          <w:spacing w:val="8"/>
          <w:sz w:val="24"/>
        </w:rPr>
        <w:t>；</w:t>
      </w:r>
    </w:p>
    <w:p w14:paraId="196D0FF9" w14:textId="77777777" w:rsidR="00BB78C0" w:rsidRPr="00145FB7" w:rsidRDefault="00282D85">
      <w:pPr>
        <w:numPr>
          <w:ilvl w:val="0"/>
          <w:numId w:val="31"/>
        </w:numPr>
        <w:spacing w:line="360" w:lineRule="auto"/>
        <w:rPr>
          <w:rFonts w:ascii="宋体" w:hAnsi="宋体"/>
          <w:color w:val="000000" w:themeColor="text1"/>
          <w:spacing w:val="8"/>
          <w:sz w:val="24"/>
        </w:rPr>
      </w:pPr>
      <w:r w:rsidRPr="00145FB7">
        <w:rPr>
          <w:rFonts w:ascii="宋体" w:hAnsi="宋体" w:hint="eastAsia"/>
          <w:bCs/>
          <w:color w:val="000000" w:themeColor="text1"/>
          <w:spacing w:val="8"/>
          <w:sz w:val="24"/>
        </w:rPr>
        <w:t>技术支持和服务内容承诺书；</w:t>
      </w:r>
    </w:p>
    <w:p w14:paraId="080A91B0" w14:textId="75E9077C" w:rsidR="00BB78C0" w:rsidRPr="00145FB7" w:rsidRDefault="00282D85">
      <w:pPr>
        <w:numPr>
          <w:ilvl w:val="0"/>
          <w:numId w:val="31"/>
        </w:numPr>
        <w:spacing w:line="360" w:lineRule="auto"/>
        <w:rPr>
          <w:rFonts w:ascii="宋体" w:hAnsi="宋体"/>
          <w:color w:val="000000" w:themeColor="text1"/>
          <w:spacing w:val="8"/>
          <w:sz w:val="24"/>
        </w:rPr>
      </w:pPr>
      <w:r w:rsidRPr="00145FB7">
        <w:rPr>
          <w:rFonts w:ascii="宋体" w:hAnsi="宋体" w:hint="eastAsia"/>
          <w:bCs/>
          <w:color w:val="000000" w:themeColor="text1"/>
          <w:spacing w:val="8"/>
          <w:sz w:val="24"/>
        </w:rPr>
        <w:t>招标文件要求投标人提交其它文件。</w:t>
      </w:r>
    </w:p>
    <w:p w14:paraId="1883B254" w14:textId="77777777" w:rsidR="00BB78C0" w:rsidRPr="00145FB7" w:rsidRDefault="00BB78C0">
      <w:pPr>
        <w:spacing w:line="360" w:lineRule="auto"/>
        <w:rPr>
          <w:rFonts w:ascii="宋体" w:hAnsi="宋体"/>
          <w:color w:val="000000" w:themeColor="text1"/>
          <w:sz w:val="24"/>
          <w:szCs w:val="24"/>
          <w:u w:val="single"/>
        </w:rPr>
      </w:pPr>
    </w:p>
    <w:p w14:paraId="0F5D0C7F" w14:textId="77777777" w:rsidR="00BB78C0" w:rsidRPr="00145FB7" w:rsidRDefault="00BB78C0">
      <w:pPr>
        <w:spacing w:line="360" w:lineRule="auto"/>
        <w:rPr>
          <w:rFonts w:ascii="宋体" w:hAnsi="宋体"/>
          <w:color w:val="000000" w:themeColor="text1"/>
          <w:sz w:val="24"/>
          <w:szCs w:val="24"/>
          <w:u w:val="single"/>
        </w:rPr>
      </w:pPr>
    </w:p>
    <w:p w14:paraId="7FB51EA7" w14:textId="77777777" w:rsidR="00BB78C0" w:rsidRPr="00145FB7" w:rsidRDefault="00BB78C0">
      <w:pPr>
        <w:spacing w:line="360" w:lineRule="auto"/>
        <w:rPr>
          <w:rFonts w:ascii="宋体" w:hAnsi="宋体"/>
          <w:color w:val="000000" w:themeColor="text1"/>
          <w:sz w:val="24"/>
          <w:szCs w:val="24"/>
          <w:u w:val="single"/>
        </w:rPr>
      </w:pPr>
    </w:p>
    <w:p w14:paraId="6265E78C" w14:textId="77777777" w:rsidR="00BB78C0" w:rsidRPr="00145FB7" w:rsidRDefault="00BB78C0">
      <w:pPr>
        <w:spacing w:line="360" w:lineRule="auto"/>
        <w:rPr>
          <w:rFonts w:ascii="宋体" w:hAnsi="宋体"/>
          <w:color w:val="000000" w:themeColor="text1"/>
          <w:sz w:val="24"/>
          <w:szCs w:val="24"/>
          <w:u w:val="single"/>
        </w:rPr>
      </w:pPr>
    </w:p>
    <w:p w14:paraId="7A70E1DD" w14:textId="77777777" w:rsidR="00BB78C0" w:rsidRPr="00145FB7" w:rsidRDefault="00BB78C0">
      <w:pPr>
        <w:spacing w:line="360" w:lineRule="auto"/>
        <w:rPr>
          <w:rFonts w:ascii="宋体" w:hAnsi="宋体"/>
          <w:color w:val="000000" w:themeColor="text1"/>
          <w:sz w:val="24"/>
          <w:szCs w:val="24"/>
          <w:u w:val="single"/>
        </w:rPr>
      </w:pPr>
    </w:p>
    <w:p w14:paraId="5795CCBA" w14:textId="77777777" w:rsidR="00BB78C0" w:rsidRPr="00145FB7" w:rsidRDefault="00BB78C0">
      <w:pPr>
        <w:spacing w:line="360" w:lineRule="auto"/>
        <w:rPr>
          <w:rFonts w:ascii="宋体" w:hAnsi="宋体"/>
          <w:color w:val="000000" w:themeColor="text1"/>
          <w:sz w:val="24"/>
          <w:szCs w:val="24"/>
          <w:u w:val="single"/>
        </w:rPr>
      </w:pPr>
    </w:p>
    <w:p w14:paraId="28DBD5B6" w14:textId="77777777" w:rsidR="00BB78C0" w:rsidRPr="00145FB7" w:rsidRDefault="00BB78C0">
      <w:pPr>
        <w:spacing w:line="360" w:lineRule="auto"/>
        <w:rPr>
          <w:rFonts w:ascii="宋体" w:hAnsi="宋体"/>
          <w:color w:val="000000" w:themeColor="text1"/>
          <w:sz w:val="24"/>
          <w:szCs w:val="24"/>
          <w:u w:val="single"/>
        </w:rPr>
      </w:pPr>
    </w:p>
    <w:p w14:paraId="14A26E4D" w14:textId="77777777" w:rsidR="00BB78C0" w:rsidRPr="00145FB7" w:rsidRDefault="00BB78C0">
      <w:pPr>
        <w:spacing w:line="360" w:lineRule="auto"/>
        <w:rPr>
          <w:rFonts w:ascii="宋体" w:hAnsi="宋体"/>
          <w:color w:val="000000" w:themeColor="text1"/>
          <w:sz w:val="24"/>
          <w:szCs w:val="24"/>
          <w:u w:val="single"/>
        </w:rPr>
      </w:pPr>
    </w:p>
    <w:p w14:paraId="366E48E1" w14:textId="77777777" w:rsidR="00BB78C0" w:rsidRPr="00145FB7" w:rsidRDefault="00BB78C0">
      <w:pPr>
        <w:spacing w:line="360" w:lineRule="auto"/>
        <w:rPr>
          <w:rFonts w:ascii="宋体" w:hAnsi="宋体"/>
          <w:color w:val="000000" w:themeColor="text1"/>
          <w:sz w:val="24"/>
          <w:szCs w:val="24"/>
          <w:u w:val="single"/>
        </w:rPr>
      </w:pPr>
    </w:p>
    <w:p w14:paraId="3FEEAF76" w14:textId="77777777" w:rsidR="00BB78C0" w:rsidRPr="00145FB7" w:rsidRDefault="00BB78C0">
      <w:pPr>
        <w:spacing w:line="360" w:lineRule="auto"/>
        <w:rPr>
          <w:rFonts w:ascii="宋体" w:hAnsi="宋体"/>
          <w:color w:val="000000" w:themeColor="text1"/>
          <w:sz w:val="24"/>
          <w:szCs w:val="24"/>
          <w:u w:val="single"/>
        </w:rPr>
      </w:pPr>
    </w:p>
    <w:p w14:paraId="42CE25E6" w14:textId="77777777" w:rsidR="00BB78C0" w:rsidRPr="00145FB7" w:rsidRDefault="00BB78C0">
      <w:pPr>
        <w:spacing w:line="360" w:lineRule="auto"/>
        <w:rPr>
          <w:rFonts w:ascii="宋体" w:hAnsi="宋体"/>
          <w:color w:val="000000" w:themeColor="text1"/>
          <w:sz w:val="24"/>
          <w:szCs w:val="24"/>
          <w:u w:val="single"/>
        </w:rPr>
      </w:pPr>
    </w:p>
    <w:p w14:paraId="7990AED6" w14:textId="77777777" w:rsidR="00BB78C0" w:rsidRPr="00145FB7" w:rsidRDefault="00BB78C0">
      <w:pPr>
        <w:spacing w:line="360" w:lineRule="auto"/>
        <w:rPr>
          <w:rFonts w:ascii="宋体" w:hAnsi="宋体"/>
          <w:color w:val="000000" w:themeColor="text1"/>
          <w:sz w:val="24"/>
          <w:szCs w:val="24"/>
          <w:u w:val="single"/>
        </w:rPr>
      </w:pPr>
    </w:p>
    <w:p w14:paraId="3E90301E" w14:textId="77777777" w:rsidR="00BB78C0" w:rsidRPr="00145FB7" w:rsidRDefault="00BB78C0">
      <w:pPr>
        <w:spacing w:line="360" w:lineRule="auto"/>
        <w:rPr>
          <w:rFonts w:ascii="宋体" w:hAnsi="宋体"/>
          <w:color w:val="000000" w:themeColor="text1"/>
          <w:sz w:val="24"/>
          <w:szCs w:val="24"/>
          <w:u w:val="single"/>
        </w:rPr>
      </w:pPr>
    </w:p>
    <w:p w14:paraId="3C92C9C9" w14:textId="77777777" w:rsidR="00BB78C0" w:rsidRPr="00145FB7" w:rsidRDefault="00BB78C0">
      <w:pPr>
        <w:spacing w:line="360" w:lineRule="auto"/>
        <w:rPr>
          <w:rFonts w:ascii="宋体" w:hAnsi="宋体"/>
          <w:color w:val="000000" w:themeColor="text1"/>
          <w:sz w:val="24"/>
          <w:szCs w:val="24"/>
          <w:u w:val="single"/>
        </w:rPr>
      </w:pPr>
    </w:p>
    <w:p w14:paraId="66540A85" w14:textId="77777777" w:rsidR="00BB78C0" w:rsidRPr="00145FB7" w:rsidRDefault="00BB78C0">
      <w:pPr>
        <w:spacing w:line="360" w:lineRule="auto"/>
        <w:rPr>
          <w:rFonts w:ascii="宋体" w:hAnsi="宋体"/>
          <w:color w:val="000000" w:themeColor="text1"/>
          <w:sz w:val="24"/>
          <w:szCs w:val="24"/>
          <w:u w:val="single"/>
        </w:rPr>
      </w:pPr>
    </w:p>
    <w:p w14:paraId="41247CBD" w14:textId="77777777" w:rsidR="00BB78C0" w:rsidRPr="00145FB7" w:rsidRDefault="00BB78C0">
      <w:pPr>
        <w:spacing w:line="360" w:lineRule="auto"/>
        <w:rPr>
          <w:rFonts w:ascii="宋体" w:hAnsi="宋体"/>
          <w:color w:val="000000" w:themeColor="text1"/>
          <w:sz w:val="24"/>
          <w:szCs w:val="24"/>
          <w:u w:val="single"/>
        </w:rPr>
      </w:pPr>
    </w:p>
    <w:p w14:paraId="2FD23222" w14:textId="77777777" w:rsidR="00BB78C0" w:rsidRPr="00145FB7" w:rsidRDefault="00BB78C0">
      <w:pPr>
        <w:spacing w:line="360" w:lineRule="auto"/>
        <w:rPr>
          <w:rFonts w:ascii="宋体" w:hAnsi="宋体"/>
          <w:color w:val="000000" w:themeColor="text1"/>
          <w:sz w:val="24"/>
          <w:szCs w:val="24"/>
          <w:u w:val="single"/>
        </w:rPr>
      </w:pPr>
    </w:p>
    <w:p w14:paraId="2DDA032A" w14:textId="77777777" w:rsidR="00BB78C0" w:rsidRPr="00145FB7" w:rsidRDefault="00BB78C0">
      <w:pPr>
        <w:spacing w:line="360" w:lineRule="auto"/>
        <w:rPr>
          <w:rFonts w:ascii="宋体" w:hAnsi="宋体"/>
          <w:color w:val="000000" w:themeColor="text1"/>
          <w:sz w:val="24"/>
          <w:szCs w:val="24"/>
          <w:u w:val="single"/>
        </w:rPr>
      </w:pPr>
    </w:p>
    <w:p w14:paraId="1FB840AB" w14:textId="77777777" w:rsidR="00BB78C0" w:rsidRPr="00145FB7" w:rsidRDefault="00BB78C0">
      <w:pPr>
        <w:spacing w:line="360" w:lineRule="auto"/>
        <w:rPr>
          <w:rFonts w:ascii="宋体" w:hAnsi="宋体"/>
          <w:color w:val="000000" w:themeColor="text1"/>
          <w:sz w:val="24"/>
          <w:szCs w:val="24"/>
          <w:u w:val="single"/>
        </w:rPr>
      </w:pPr>
    </w:p>
    <w:p w14:paraId="7A95B4DD" w14:textId="77777777" w:rsidR="00BB78C0" w:rsidRPr="00145FB7" w:rsidRDefault="00282D85">
      <w:pPr>
        <w:pStyle w:val="12"/>
        <w:widowControl/>
        <w:jc w:val="center"/>
        <w:rPr>
          <w:rFonts w:ascii="宋体" w:hAnsi="宋体"/>
          <w:color w:val="000000" w:themeColor="text1"/>
          <w:sz w:val="24"/>
          <w:szCs w:val="24"/>
        </w:rPr>
      </w:pPr>
      <w:bookmarkStart w:id="71" w:name="_Toc87063341"/>
      <w:r w:rsidRPr="00145FB7">
        <w:rPr>
          <w:rFonts w:ascii="宋体" w:hAnsi="宋体" w:hint="eastAsia"/>
          <w:color w:val="000000" w:themeColor="text1"/>
          <w:sz w:val="24"/>
          <w:szCs w:val="24"/>
        </w:rPr>
        <w:lastRenderedPageBreak/>
        <w:t>第八章</w:t>
      </w:r>
      <w:r w:rsidRPr="00145FB7">
        <w:rPr>
          <w:rFonts w:ascii="宋体" w:hAnsi="宋体"/>
          <w:color w:val="000000" w:themeColor="text1"/>
          <w:sz w:val="24"/>
          <w:szCs w:val="24"/>
        </w:rPr>
        <w:t xml:space="preserve">  </w:t>
      </w:r>
      <w:r w:rsidRPr="00145FB7">
        <w:rPr>
          <w:rFonts w:ascii="宋体" w:hAnsi="宋体" w:hint="eastAsia"/>
          <w:color w:val="000000" w:themeColor="text1"/>
          <w:sz w:val="24"/>
          <w:szCs w:val="24"/>
        </w:rPr>
        <w:t>评标标准</w:t>
      </w:r>
      <w:bookmarkEnd w:id="71"/>
    </w:p>
    <w:p w14:paraId="5C486CD5" w14:textId="14F662C5" w:rsidR="00BB78C0" w:rsidRPr="00145FB7" w:rsidRDefault="00282D85">
      <w:pPr>
        <w:pStyle w:val="a6"/>
        <w:rPr>
          <w:rFonts w:ascii="宋体" w:hAnsi="宋体"/>
          <w:color w:val="000000" w:themeColor="text1"/>
          <w:sz w:val="24"/>
          <w:szCs w:val="24"/>
        </w:rPr>
      </w:pPr>
      <w:r w:rsidRPr="00145FB7">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A05EE7" w:rsidRPr="00145FB7">
        <w:rPr>
          <w:rFonts w:ascii="宋体" w:hAnsi="宋体" w:hint="eastAsia"/>
          <w:color w:val="000000" w:themeColor="text1"/>
          <w:sz w:val="24"/>
        </w:rPr>
        <w:t>以</w:t>
      </w:r>
      <w:r w:rsidR="00074812" w:rsidRPr="00145FB7">
        <w:rPr>
          <w:rFonts w:ascii="宋体" w:hAnsi="宋体" w:hint="eastAsia"/>
          <w:color w:val="000000" w:themeColor="text1"/>
          <w:sz w:val="24"/>
        </w:rPr>
        <w:t>各包</w:t>
      </w:r>
      <w:r w:rsidR="00A05EE7" w:rsidRPr="00145FB7">
        <w:rPr>
          <w:rFonts w:ascii="宋体" w:hAnsi="宋体" w:hint="eastAsia"/>
          <w:color w:val="000000" w:themeColor="text1"/>
          <w:sz w:val="24"/>
        </w:rPr>
        <w:t>评标总得分按从高到低的顺序取排名前三名的投标人作为</w:t>
      </w:r>
      <w:r w:rsidR="00074812" w:rsidRPr="00145FB7">
        <w:rPr>
          <w:rFonts w:ascii="宋体" w:hAnsi="宋体" w:hint="eastAsia"/>
          <w:color w:val="000000" w:themeColor="text1"/>
          <w:sz w:val="24"/>
        </w:rPr>
        <w:t>本包的</w:t>
      </w:r>
      <w:r w:rsidR="00A05EE7" w:rsidRPr="00145FB7">
        <w:rPr>
          <w:rFonts w:ascii="宋体" w:hAnsi="宋体" w:hint="eastAsia"/>
          <w:color w:val="000000" w:themeColor="text1"/>
          <w:sz w:val="24"/>
        </w:rPr>
        <w:t>预中标候选人推荐给采购人</w:t>
      </w:r>
      <w:r w:rsidR="00A05EE7" w:rsidRPr="00145FB7">
        <w:rPr>
          <w:rFonts w:ascii="宋体" w:hAnsi="宋体" w:hint="eastAsia"/>
          <w:color w:val="000000" w:themeColor="text1"/>
          <w:sz w:val="24"/>
          <w:szCs w:val="24"/>
        </w:rPr>
        <w:t>的评标方法。</w:t>
      </w:r>
    </w:p>
    <w:p w14:paraId="1B9AB9C0" w14:textId="77777777" w:rsidR="006C08A7" w:rsidRPr="00145FB7" w:rsidRDefault="006C08A7" w:rsidP="006C08A7">
      <w:pPr>
        <w:pStyle w:val="a6"/>
        <w:rPr>
          <w:rFonts w:ascii="宋体" w:hAnsi="宋体"/>
          <w:b/>
          <w:color w:val="000000" w:themeColor="text1"/>
          <w:sz w:val="24"/>
          <w:szCs w:val="24"/>
        </w:rPr>
      </w:pPr>
      <w:r w:rsidRPr="00145FB7">
        <w:rPr>
          <w:rFonts w:ascii="宋体" w:hAnsi="宋体"/>
          <w:b/>
          <w:color w:val="000000" w:themeColor="text1"/>
          <w:sz w:val="24"/>
          <w:szCs w:val="24"/>
        </w:rPr>
        <w:t>01包评标办法：</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0"/>
        <w:gridCol w:w="1088"/>
        <w:gridCol w:w="7144"/>
        <w:gridCol w:w="1058"/>
      </w:tblGrid>
      <w:tr w:rsidR="00145FB7" w:rsidRPr="00145FB7" w14:paraId="64BDDF8A" w14:textId="77777777" w:rsidTr="007B59EA">
        <w:trPr>
          <w:trHeight w:val="202"/>
          <w:jc w:val="center"/>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D4CBFA" w14:textId="77777777" w:rsidR="006C08A7" w:rsidRPr="00FA6199" w:rsidRDefault="006C08A7" w:rsidP="007B59EA">
            <w:pPr>
              <w:spacing w:line="360" w:lineRule="auto"/>
              <w:jc w:val="center"/>
              <w:rPr>
                <w:rFonts w:ascii="宋体" w:hAnsi="宋体"/>
                <w:b/>
                <w:color w:val="000000" w:themeColor="text1"/>
                <w:sz w:val="24"/>
              </w:rPr>
            </w:pPr>
            <w:r w:rsidRPr="00FA6199">
              <w:rPr>
                <w:rFonts w:ascii="宋体" w:hAnsi="宋体" w:hint="eastAsia"/>
                <w:b/>
                <w:color w:val="000000" w:themeColor="text1"/>
                <w:sz w:val="24"/>
              </w:rPr>
              <w:t>序号</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A1E567" w14:textId="77777777" w:rsidR="006C08A7" w:rsidRPr="00FA6199" w:rsidRDefault="006C08A7" w:rsidP="007B59EA">
            <w:pPr>
              <w:spacing w:line="360" w:lineRule="auto"/>
              <w:jc w:val="center"/>
              <w:rPr>
                <w:rFonts w:ascii="宋体" w:hAnsi="宋体"/>
                <w:b/>
                <w:color w:val="000000" w:themeColor="text1"/>
                <w:sz w:val="24"/>
              </w:rPr>
            </w:pPr>
            <w:r w:rsidRPr="00FA6199">
              <w:rPr>
                <w:rFonts w:ascii="宋体" w:hAnsi="宋体" w:hint="eastAsia"/>
                <w:b/>
                <w:color w:val="000000" w:themeColor="text1"/>
                <w:sz w:val="24"/>
              </w:rPr>
              <w:t>评分因素</w:t>
            </w:r>
          </w:p>
        </w:tc>
        <w:tc>
          <w:tcPr>
            <w:tcW w:w="71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EA6102" w14:textId="77777777" w:rsidR="006C08A7" w:rsidRPr="00FA6199" w:rsidRDefault="006C08A7" w:rsidP="007B59EA">
            <w:pPr>
              <w:spacing w:line="360" w:lineRule="auto"/>
              <w:jc w:val="center"/>
              <w:rPr>
                <w:rFonts w:ascii="宋体" w:hAnsi="宋体"/>
                <w:b/>
                <w:color w:val="000000" w:themeColor="text1"/>
                <w:sz w:val="24"/>
              </w:rPr>
            </w:pPr>
            <w:r w:rsidRPr="00FA6199">
              <w:rPr>
                <w:rFonts w:ascii="宋体" w:hAnsi="宋体" w:hint="eastAsia"/>
                <w:b/>
                <w:color w:val="000000" w:themeColor="text1"/>
                <w:sz w:val="24"/>
              </w:rPr>
              <w:t>评分说明</w:t>
            </w:r>
          </w:p>
        </w:tc>
        <w:tc>
          <w:tcPr>
            <w:tcW w:w="1058" w:type="dxa"/>
            <w:tcBorders>
              <w:top w:val="single" w:sz="4" w:space="0" w:color="auto"/>
              <w:left w:val="single" w:sz="4" w:space="0" w:color="auto"/>
              <w:bottom w:val="single" w:sz="4" w:space="0" w:color="auto"/>
              <w:right w:val="single" w:sz="4" w:space="0" w:color="auto"/>
            </w:tcBorders>
          </w:tcPr>
          <w:p w14:paraId="6E98533B" w14:textId="77777777" w:rsidR="006C08A7" w:rsidRPr="00FA6199" w:rsidRDefault="006C08A7" w:rsidP="007B59EA">
            <w:pPr>
              <w:spacing w:line="360" w:lineRule="auto"/>
              <w:ind w:leftChars="-1" w:hangingChars="1" w:hanging="2"/>
              <w:jc w:val="center"/>
              <w:rPr>
                <w:rFonts w:ascii="宋体" w:hAnsi="宋体"/>
                <w:b/>
                <w:color w:val="000000" w:themeColor="text1"/>
                <w:sz w:val="24"/>
              </w:rPr>
            </w:pPr>
            <w:r w:rsidRPr="00FA6199">
              <w:rPr>
                <w:rFonts w:ascii="宋体" w:hAnsi="宋体" w:hint="eastAsia"/>
                <w:b/>
                <w:color w:val="000000" w:themeColor="text1"/>
                <w:sz w:val="24"/>
              </w:rPr>
              <w:t>分值</w:t>
            </w:r>
          </w:p>
        </w:tc>
      </w:tr>
      <w:tr w:rsidR="00145FB7" w:rsidRPr="00145FB7" w14:paraId="4043EFBC" w14:textId="77777777" w:rsidTr="007B59EA">
        <w:trPr>
          <w:trHeight w:val="1450"/>
          <w:jc w:val="center"/>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359A8E"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color w:val="000000" w:themeColor="text1"/>
                <w:sz w:val="24"/>
              </w:rPr>
              <w:t>1</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77293B"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投标报价（</w:t>
            </w:r>
            <w:r w:rsidRPr="00FA6199">
              <w:rPr>
                <w:rFonts w:ascii="宋体" w:hAnsi="宋体"/>
                <w:color w:val="000000" w:themeColor="text1"/>
                <w:sz w:val="24"/>
              </w:rPr>
              <w:t>30分）</w:t>
            </w:r>
          </w:p>
        </w:tc>
        <w:tc>
          <w:tcPr>
            <w:tcW w:w="71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7588A2" w14:textId="77777777" w:rsidR="006C08A7" w:rsidRPr="00FA6199" w:rsidRDefault="006C08A7" w:rsidP="007B59EA">
            <w:pPr>
              <w:spacing w:line="360" w:lineRule="auto"/>
              <w:jc w:val="left"/>
              <w:rPr>
                <w:rFonts w:ascii="宋体" w:hAnsi="宋体"/>
                <w:color w:val="000000" w:themeColor="text1"/>
                <w:sz w:val="24"/>
              </w:rPr>
            </w:pPr>
            <w:r w:rsidRPr="00FA6199">
              <w:rPr>
                <w:rFonts w:ascii="宋体" w:hAnsi="宋体" w:hint="eastAsia"/>
                <w:color w:val="000000" w:themeColor="text1"/>
                <w:sz w:val="24"/>
              </w:rPr>
              <w:t>（</w:t>
            </w:r>
            <w:r w:rsidRPr="00FA6199">
              <w:rPr>
                <w:rFonts w:ascii="宋体" w:hAnsi="宋体"/>
                <w:color w:val="000000" w:themeColor="text1"/>
                <w:sz w:val="24"/>
              </w:rPr>
              <w:t>1）满足招标文件要求且投标价格最低的投标报价为评标基准价，其价格分为满分30分。其他投标人的价格</w:t>
            </w:r>
            <w:r w:rsidRPr="00FA6199">
              <w:rPr>
                <w:rFonts w:ascii="宋体" w:hAnsi="宋体" w:hint="eastAsia"/>
                <w:color w:val="000000" w:themeColor="text1"/>
                <w:sz w:val="24"/>
              </w:rPr>
              <w:t>分统一按照下列公式计算：投标报价得分</w:t>
            </w:r>
            <w:r w:rsidRPr="00FA6199">
              <w:rPr>
                <w:rFonts w:ascii="宋体" w:hAnsi="宋体"/>
                <w:color w:val="000000" w:themeColor="text1"/>
                <w:sz w:val="24"/>
              </w:rPr>
              <w:t>=(评标基准价／投标报价)×30。</w:t>
            </w:r>
          </w:p>
        </w:tc>
        <w:tc>
          <w:tcPr>
            <w:tcW w:w="1058" w:type="dxa"/>
            <w:tcBorders>
              <w:top w:val="single" w:sz="4" w:space="0" w:color="auto"/>
              <w:left w:val="single" w:sz="4" w:space="0" w:color="auto"/>
              <w:bottom w:val="single" w:sz="4" w:space="0" w:color="auto"/>
              <w:right w:val="single" w:sz="4" w:space="0" w:color="auto"/>
            </w:tcBorders>
            <w:vAlign w:val="center"/>
          </w:tcPr>
          <w:p w14:paraId="0007A4A5" w14:textId="77777777" w:rsidR="006C08A7" w:rsidRPr="00FA6199" w:rsidRDefault="006C08A7" w:rsidP="007B59EA">
            <w:pPr>
              <w:widowControl/>
              <w:spacing w:line="360" w:lineRule="auto"/>
              <w:ind w:leftChars="-1" w:hangingChars="1" w:hanging="2"/>
              <w:jc w:val="center"/>
              <w:rPr>
                <w:rFonts w:ascii="宋体" w:hAnsi="宋体"/>
                <w:b/>
                <w:color w:val="000000" w:themeColor="text1"/>
                <w:sz w:val="24"/>
              </w:rPr>
            </w:pPr>
            <w:r w:rsidRPr="00FA6199">
              <w:rPr>
                <w:rFonts w:ascii="宋体" w:hAnsi="宋体"/>
                <w:b/>
                <w:color w:val="000000" w:themeColor="text1"/>
                <w:sz w:val="24"/>
              </w:rPr>
              <w:t>0-30</w:t>
            </w:r>
          </w:p>
        </w:tc>
      </w:tr>
      <w:tr w:rsidR="00145FB7" w:rsidRPr="00145FB7" w14:paraId="0916EFCB" w14:textId="77777777" w:rsidTr="007B59EA">
        <w:trPr>
          <w:trHeight w:val="1400"/>
          <w:jc w:val="center"/>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50D612"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color w:val="000000" w:themeColor="text1"/>
                <w:sz w:val="24"/>
              </w:rPr>
              <w:t>2</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311853"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技术性能（</w:t>
            </w:r>
            <w:r w:rsidRPr="00FA6199">
              <w:rPr>
                <w:rFonts w:ascii="宋体" w:hAnsi="宋体"/>
                <w:color w:val="000000" w:themeColor="text1"/>
                <w:sz w:val="24"/>
              </w:rPr>
              <w:t>35分）</w:t>
            </w:r>
          </w:p>
        </w:tc>
        <w:tc>
          <w:tcPr>
            <w:tcW w:w="7144"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5F7F134C"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cs="宋体" w:hint="eastAsia"/>
                <w:color w:val="000000" w:themeColor="text1"/>
                <w:sz w:val="24"/>
              </w:rPr>
              <w:t>完全满足招标文件技术要求得</w:t>
            </w:r>
            <w:r w:rsidRPr="00FA6199">
              <w:rPr>
                <w:rFonts w:ascii="宋体" w:hAnsi="宋体" w:cs="宋体"/>
                <w:color w:val="000000" w:themeColor="text1"/>
                <w:sz w:val="24"/>
              </w:rPr>
              <w:t>35分；技术指标要求不满足</w:t>
            </w:r>
            <w:r w:rsidRPr="00145FB7">
              <w:rPr>
                <w:rFonts w:ascii="宋体" w:hAnsi="宋体" w:cs="宋体" w:hint="eastAsia"/>
                <w:color w:val="000000" w:themeColor="text1"/>
                <w:sz w:val="24"/>
              </w:rPr>
              <w:t>或无技术支持资料或</w:t>
            </w:r>
            <w:r w:rsidRPr="00FA6199">
              <w:rPr>
                <w:rFonts w:ascii="宋体" w:hAnsi="宋体" w:cs="宋体" w:hint="eastAsia"/>
                <w:color w:val="000000" w:themeColor="text1"/>
                <w:sz w:val="24"/>
              </w:rPr>
              <w:t>技术支持资料无效的，每项扣</w:t>
            </w:r>
            <w:r w:rsidRPr="00FA6199">
              <w:rPr>
                <w:rFonts w:ascii="宋体" w:hAnsi="宋体" w:cs="宋体"/>
                <w:color w:val="000000" w:themeColor="text1"/>
                <w:sz w:val="24"/>
              </w:rPr>
              <w:t>3分；重要技术指标要求（即#指标）不满足或技术支持资料无效的，每项扣5分。</w:t>
            </w:r>
          </w:p>
        </w:tc>
        <w:tc>
          <w:tcPr>
            <w:tcW w:w="1058" w:type="dxa"/>
            <w:tcBorders>
              <w:top w:val="single" w:sz="4" w:space="0" w:color="auto"/>
              <w:left w:val="single" w:sz="4" w:space="0" w:color="auto"/>
              <w:right w:val="single" w:sz="4" w:space="0" w:color="auto"/>
            </w:tcBorders>
            <w:vAlign w:val="center"/>
          </w:tcPr>
          <w:p w14:paraId="29144139" w14:textId="77777777" w:rsidR="006C08A7" w:rsidRPr="00FA6199" w:rsidRDefault="006C08A7" w:rsidP="007B59EA">
            <w:pPr>
              <w:spacing w:line="276" w:lineRule="auto"/>
              <w:ind w:leftChars="-1" w:hangingChars="1" w:hanging="2"/>
              <w:jc w:val="center"/>
              <w:rPr>
                <w:rFonts w:ascii="宋体" w:hAnsi="宋体"/>
                <w:b/>
                <w:color w:val="000000" w:themeColor="text1"/>
                <w:sz w:val="24"/>
              </w:rPr>
            </w:pPr>
            <w:r w:rsidRPr="00FA6199">
              <w:rPr>
                <w:rFonts w:ascii="宋体" w:hAnsi="宋体"/>
                <w:b/>
                <w:color w:val="000000" w:themeColor="text1"/>
                <w:sz w:val="24"/>
              </w:rPr>
              <w:t>0-35</w:t>
            </w:r>
          </w:p>
        </w:tc>
      </w:tr>
      <w:tr w:rsidR="00145FB7" w:rsidRPr="00145FB7" w14:paraId="7E7C1F62" w14:textId="77777777" w:rsidTr="007B59EA">
        <w:trPr>
          <w:trHeight w:val="2020"/>
          <w:jc w:val="center"/>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9E82E"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color w:val="000000" w:themeColor="text1"/>
                <w:sz w:val="24"/>
              </w:rPr>
              <w:t>3</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4D17B5"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相关业绩</w:t>
            </w:r>
          </w:p>
          <w:p w14:paraId="45936347"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w:t>
            </w:r>
            <w:r w:rsidRPr="00FA6199">
              <w:rPr>
                <w:rFonts w:ascii="宋体" w:hAnsi="宋体"/>
                <w:color w:val="000000" w:themeColor="text1"/>
                <w:sz w:val="24"/>
              </w:rPr>
              <w:t>10分）</w:t>
            </w:r>
          </w:p>
        </w:tc>
        <w:tc>
          <w:tcPr>
            <w:tcW w:w="71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54838B"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近</w:t>
            </w:r>
            <w:r w:rsidRPr="00FA6199">
              <w:rPr>
                <w:rFonts w:ascii="宋体" w:hAnsi="宋体"/>
                <w:color w:val="000000" w:themeColor="text1"/>
                <w:sz w:val="24"/>
              </w:rPr>
              <w:t xml:space="preserve">3年在全国实施过的同类成功案例。 </w:t>
            </w:r>
          </w:p>
          <w:p w14:paraId="3F4742CA"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每提供</w:t>
            </w:r>
            <w:r w:rsidRPr="00FA6199">
              <w:rPr>
                <w:rFonts w:ascii="宋体" w:hAnsi="宋体"/>
                <w:color w:val="000000" w:themeColor="text1"/>
                <w:sz w:val="24"/>
              </w:rPr>
              <w:t>1份，可得1分，最多可得10分。</w:t>
            </w:r>
          </w:p>
          <w:p w14:paraId="2BDA0A50"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b/>
                <w:color w:val="000000" w:themeColor="text1"/>
                <w:sz w:val="24"/>
              </w:rPr>
              <w:t>注：</w:t>
            </w:r>
            <w:r w:rsidRPr="00FA6199">
              <w:rPr>
                <w:rFonts w:ascii="宋体" w:hAnsi="宋体" w:hint="eastAsia"/>
                <w:color w:val="000000" w:themeColor="text1"/>
                <w:sz w:val="24"/>
              </w:rPr>
              <w:t>本款可作为</w:t>
            </w:r>
            <w:r w:rsidRPr="00145FB7">
              <w:rPr>
                <w:rFonts w:ascii="宋体" w:hAnsi="宋体" w:hint="eastAsia"/>
                <w:color w:val="000000" w:themeColor="text1"/>
                <w:sz w:val="24"/>
              </w:rPr>
              <w:t>计分的合同案例仅指投标人自身的同类合同案例，即合同案例合同的乙方必须与投标人的名称完全一致，需提供合同原件的复印件并加盖投标人公章。提供</w:t>
            </w:r>
            <w:r w:rsidRPr="00FA6199">
              <w:rPr>
                <w:rFonts w:ascii="宋体" w:hAnsi="宋体" w:hint="eastAsia"/>
                <w:color w:val="000000" w:themeColor="text1"/>
                <w:sz w:val="24"/>
              </w:rPr>
              <w:t>原件备查。合同内容</w:t>
            </w:r>
            <w:r w:rsidRPr="00145FB7">
              <w:rPr>
                <w:rFonts w:ascii="宋体" w:hAnsi="宋体" w:hint="eastAsia"/>
                <w:color w:val="000000" w:themeColor="text1"/>
                <w:sz w:val="24"/>
              </w:rPr>
              <w:t>与本包招标内容无关联的不得分。</w:t>
            </w:r>
          </w:p>
        </w:tc>
        <w:tc>
          <w:tcPr>
            <w:tcW w:w="1058" w:type="dxa"/>
            <w:tcBorders>
              <w:top w:val="single" w:sz="4" w:space="0" w:color="auto"/>
              <w:left w:val="single" w:sz="4" w:space="0" w:color="auto"/>
              <w:bottom w:val="single" w:sz="4" w:space="0" w:color="auto"/>
              <w:right w:val="single" w:sz="4" w:space="0" w:color="auto"/>
            </w:tcBorders>
            <w:vAlign w:val="center"/>
          </w:tcPr>
          <w:p w14:paraId="66CA6B1D" w14:textId="77777777" w:rsidR="006C08A7" w:rsidRPr="00FA6199" w:rsidRDefault="006C08A7" w:rsidP="007B59EA">
            <w:pPr>
              <w:spacing w:line="360" w:lineRule="auto"/>
              <w:ind w:leftChars="-1" w:hangingChars="1" w:hanging="2"/>
              <w:jc w:val="center"/>
              <w:rPr>
                <w:rFonts w:ascii="宋体" w:hAnsi="宋体"/>
                <w:b/>
                <w:color w:val="000000" w:themeColor="text1"/>
                <w:sz w:val="24"/>
              </w:rPr>
            </w:pPr>
            <w:r w:rsidRPr="00FA6199">
              <w:rPr>
                <w:rFonts w:ascii="宋体" w:hAnsi="宋体"/>
                <w:b/>
                <w:color w:val="000000" w:themeColor="text1"/>
                <w:sz w:val="24"/>
              </w:rPr>
              <w:t>0-10</w:t>
            </w:r>
          </w:p>
        </w:tc>
      </w:tr>
      <w:tr w:rsidR="00145FB7" w:rsidRPr="00145FB7" w14:paraId="50B7FAF2" w14:textId="77777777" w:rsidTr="007B59EA">
        <w:trPr>
          <w:trHeight w:val="817"/>
          <w:jc w:val="center"/>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CCE95C"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color w:val="000000" w:themeColor="text1"/>
                <w:sz w:val="24"/>
              </w:rPr>
              <w:t>4</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216AE1"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项目方案（</w:t>
            </w:r>
            <w:r w:rsidRPr="00FA6199">
              <w:rPr>
                <w:rFonts w:ascii="宋体" w:hAnsi="宋体"/>
                <w:color w:val="000000" w:themeColor="text1"/>
                <w:sz w:val="24"/>
              </w:rPr>
              <w:t>10分）</w:t>
            </w:r>
          </w:p>
        </w:tc>
        <w:tc>
          <w:tcPr>
            <w:tcW w:w="71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0E0856"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综合考虑投标人为完成本项目所制定的实施方案。</w:t>
            </w:r>
          </w:p>
          <w:p w14:paraId="7062B9D5"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方案内容较差，不具体，可得</w:t>
            </w:r>
            <w:r w:rsidRPr="00FA6199">
              <w:rPr>
                <w:rFonts w:ascii="宋体" w:hAnsi="宋体"/>
                <w:color w:val="000000" w:themeColor="text1"/>
                <w:sz w:val="24"/>
              </w:rPr>
              <w:t>3</w:t>
            </w:r>
            <w:r w:rsidRPr="00FA6199">
              <w:rPr>
                <w:rFonts w:ascii="宋体" w:hAnsi="宋体" w:hint="eastAsia"/>
                <w:color w:val="000000" w:themeColor="text1"/>
                <w:sz w:val="24"/>
              </w:rPr>
              <w:t>分；</w:t>
            </w:r>
          </w:p>
          <w:p w14:paraId="1680247B"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方案内容具体、全面但缺乏针对性，可得</w:t>
            </w:r>
            <w:r w:rsidRPr="00FA6199">
              <w:rPr>
                <w:rFonts w:ascii="宋体" w:hAnsi="宋体"/>
                <w:color w:val="000000" w:themeColor="text1"/>
                <w:sz w:val="24"/>
              </w:rPr>
              <w:t>6分；</w:t>
            </w:r>
          </w:p>
          <w:p w14:paraId="4D043F26"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方案内容具体、全面且有针对性，可得</w:t>
            </w:r>
            <w:r w:rsidRPr="00FA6199">
              <w:rPr>
                <w:rFonts w:ascii="宋体" w:hAnsi="宋体"/>
                <w:color w:val="000000" w:themeColor="text1"/>
                <w:sz w:val="24"/>
              </w:rPr>
              <w:t>10分。</w:t>
            </w:r>
          </w:p>
        </w:tc>
        <w:tc>
          <w:tcPr>
            <w:tcW w:w="1058" w:type="dxa"/>
            <w:tcBorders>
              <w:top w:val="single" w:sz="4" w:space="0" w:color="auto"/>
              <w:left w:val="single" w:sz="4" w:space="0" w:color="auto"/>
              <w:bottom w:val="single" w:sz="4" w:space="0" w:color="auto"/>
              <w:right w:val="single" w:sz="4" w:space="0" w:color="auto"/>
            </w:tcBorders>
            <w:vAlign w:val="center"/>
          </w:tcPr>
          <w:p w14:paraId="36F7850C" w14:textId="77777777" w:rsidR="006C08A7" w:rsidRPr="00FA6199" w:rsidRDefault="006C08A7" w:rsidP="007B59EA">
            <w:pPr>
              <w:spacing w:line="360" w:lineRule="auto"/>
              <w:ind w:leftChars="-1" w:hangingChars="1" w:hanging="2"/>
              <w:jc w:val="center"/>
              <w:rPr>
                <w:rFonts w:ascii="宋体" w:hAnsi="宋体"/>
                <w:b/>
                <w:color w:val="000000" w:themeColor="text1"/>
                <w:sz w:val="24"/>
              </w:rPr>
            </w:pPr>
            <w:r w:rsidRPr="00FA6199">
              <w:rPr>
                <w:rFonts w:ascii="宋体" w:hAnsi="宋体"/>
                <w:b/>
                <w:color w:val="000000" w:themeColor="text1"/>
                <w:sz w:val="24"/>
              </w:rPr>
              <w:t>0-10</w:t>
            </w:r>
          </w:p>
        </w:tc>
      </w:tr>
      <w:tr w:rsidR="00145FB7" w:rsidRPr="00145FB7" w14:paraId="27E2A72B" w14:textId="77777777" w:rsidTr="007B59EA">
        <w:trPr>
          <w:trHeight w:val="55"/>
          <w:jc w:val="center"/>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22EABC"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color w:val="000000" w:themeColor="text1"/>
                <w:sz w:val="24"/>
              </w:rPr>
              <w:t>5</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93F972"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综合商务</w:t>
            </w:r>
          </w:p>
          <w:p w14:paraId="6AD591BB"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w:t>
            </w:r>
            <w:r w:rsidRPr="00FA6199">
              <w:rPr>
                <w:rFonts w:ascii="宋体" w:hAnsi="宋体"/>
                <w:color w:val="000000" w:themeColor="text1"/>
                <w:sz w:val="24"/>
              </w:rPr>
              <w:t>6分）</w:t>
            </w:r>
          </w:p>
        </w:tc>
        <w:tc>
          <w:tcPr>
            <w:tcW w:w="71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44B4F0"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考虑投标文件对招标文件商务部分的响应程度：供货方案、备件供应、公司信誉、技术状况、履约能力等；</w:t>
            </w:r>
          </w:p>
          <w:p w14:paraId="20BF020B" w14:textId="4B368797" w:rsidR="006C08A7" w:rsidRPr="00FA6199" w:rsidRDefault="005F486F" w:rsidP="007B59EA">
            <w:pPr>
              <w:spacing w:line="360" w:lineRule="auto"/>
              <w:rPr>
                <w:rFonts w:ascii="宋体" w:hAnsi="宋体"/>
                <w:color w:val="000000" w:themeColor="text1"/>
                <w:sz w:val="24"/>
              </w:rPr>
            </w:pPr>
            <w:r w:rsidRPr="00FA6199">
              <w:rPr>
                <w:rFonts w:ascii="宋体" w:hAnsi="宋体" w:hint="eastAsia"/>
                <w:color w:val="000000" w:themeColor="text1"/>
                <w:sz w:val="24"/>
              </w:rPr>
              <w:t>供货方案详细合理、备件供应措施有保障、公司信誉极好、技术服务有保障、履约能力强得</w:t>
            </w:r>
            <w:r w:rsidRPr="00FA6199">
              <w:rPr>
                <w:rFonts w:ascii="宋体" w:hAnsi="宋体"/>
                <w:color w:val="000000" w:themeColor="text1"/>
                <w:sz w:val="24"/>
              </w:rPr>
              <w:t>6分；供货方案基本合理、备件供应措施有保障、公司信誉</w:t>
            </w:r>
            <w:r w:rsidRPr="00FA6199">
              <w:rPr>
                <w:rFonts w:ascii="宋体" w:hAnsi="宋体" w:hint="eastAsia"/>
                <w:color w:val="000000" w:themeColor="text1"/>
                <w:sz w:val="24"/>
              </w:rPr>
              <w:t>、技术服务、履约能力良好得</w:t>
            </w:r>
            <w:r w:rsidRPr="00FA6199">
              <w:rPr>
                <w:rFonts w:ascii="宋体" w:hAnsi="宋体"/>
                <w:color w:val="000000" w:themeColor="text1"/>
                <w:sz w:val="24"/>
              </w:rPr>
              <w:t>3分；供货方案较差，备</w:t>
            </w:r>
            <w:r w:rsidRPr="00FA6199">
              <w:rPr>
                <w:rFonts w:ascii="宋体" w:hAnsi="宋体" w:hint="eastAsia"/>
                <w:color w:val="000000" w:themeColor="text1"/>
                <w:sz w:val="24"/>
              </w:rPr>
              <w:lastRenderedPageBreak/>
              <w:t>件供措施、公司信誉、技术服务、履约能力</w:t>
            </w:r>
            <w:r w:rsidR="00145FB7" w:rsidRPr="00FA6199">
              <w:rPr>
                <w:rFonts w:ascii="宋体" w:hAnsi="宋体" w:hint="eastAsia"/>
                <w:color w:val="000000" w:themeColor="text1"/>
                <w:sz w:val="24"/>
              </w:rPr>
              <w:t>均</w:t>
            </w:r>
            <w:r w:rsidRPr="00FA6199">
              <w:rPr>
                <w:rFonts w:ascii="宋体" w:hAnsi="宋体" w:hint="eastAsia"/>
                <w:color w:val="000000" w:themeColor="text1"/>
                <w:sz w:val="24"/>
              </w:rPr>
              <w:t>一般得</w:t>
            </w:r>
            <w:r w:rsidRPr="00FA6199">
              <w:rPr>
                <w:rFonts w:ascii="宋体" w:hAnsi="宋体"/>
                <w:color w:val="000000" w:themeColor="text1"/>
                <w:sz w:val="24"/>
              </w:rPr>
              <w:t>1分；</w:t>
            </w:r>
          </w:p>
          <w:p w14:paraId="5ABE2468" w14:textId="29506ABA"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供货方案差，内容不详细，不得分</w:t>
            </w:r>
            <w:r w:rsidR="007B59EA" w:rsidRPr="00FA6199">
              <w:rPr>
                <w:rFonts w:ascii="宋体" w:hAnsi="宋体" w:hint="eastAsia"/>
                <w:color w:val="000000" w:themeColor="text1"/>
                <w:sz w:val="24"/>
              </w:rPr>
              <w:t>。</w:t>
            </w:r>
          </w:p>
        </w:tc>
        <w:tc>
          <w:tcPr>
            <w:tcW w:w="1058" w:type="dxa"/>
            <w:tcBorders>
              <w:top w:val="single" w:sz="4" w:space="0" w:color="auto"/>
              <w:left w:val="single" w:sz="4" w:space="0" w:color="auto"/>
              <w:bottom w:val="single" w:sz="4" w:space="0" w:color="auto"/>
              <w:right w:val="single" w:sz="4" w:space="0" w:color="auto"/>
            </w:tcBorders>
            <w:vAlign w:val="center"/>
          </w:tcPr>
          <w:p w14:paraId="4B877D67" w14:textId="77777777" w:rsidR="006C08A7" w:rsidRPr="00FA6199" w:rsidRDefault="006C08A7" w:rsidP="007B59EA">
            <w:pPr>
              <w:spacing w:line="360" w:lineRule="auto"/>
              <w:ind w:leftChars="-1" w:hangingChars="1" w:hanging="2"/>
              <w:jc w:val="center"/>
              <w:rPr>
                <w:rFonts w:ascii="宋体" w:hAnsi="宋体"/>
                <w:b/>
                <w:color w:val="000000" w:themeColor="text1"/>
                <w:sz w:val="24"/>
              </w:rPr>
            </w:pPr>
            <w:r w:rsidRPr="00FA6199">
              <w:rPr>
                <w:rFonts w:ascii="宋体" w:hAnsi="宋体"/>
                <w:b/>
                <w:color w:val="000000" w:themeColor="text1"/>
                <w:sz w:val="24"/>
              </w:rPr>
              <w:lastRenderedPageBreak/>
              <w:t>0-6</w:t>
            </w:r>
          </w:p>
        </w:tc>
      </w:tr>
      <w:tr w:rsidR="00145FB7" w:rsidRPr="00145FB7" w14:paraId="435398FF" w14:textId="77777777" w:rsidTr="007B59EA">
        <w:trPr>
          <w:trHeight w:val="556"/>
          <w:jc w:val="center"/>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33F2CA"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color w:val="000000" w:themeColor="text1"/>
                <w:sz w:val="24"/>
              </w:rPr>
              <w:t>6</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F604E1"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售后服务</w:t>
            </w:r>
          </w:p>
          <w:p w14:paraId="5525E8E1"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w:t>
            </w:r>
            <w:r w:rsidRPr="00FA6199">
              <w:rPr>
                <w:rFonts w:ascii="宋体" w:hAnsi="宋体"/>
                <w:color w:val="000000" w:themeColor="text1"/>
                <w:sz w:val="24"/>
              </w:rPr>
              <w:t>7分）</w:t>
            </w:r>
          </w:p>
        </w:tc>
        <w:tc>
          <w:tcPr>
            <w:tcW w:w="71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63E1F9"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考虑投标文件对招标文件的质保期、售后服务承诺、培训方案、投标人提供的其它优惠条件等。</w:t>
            </w:r>
          </w:p>
          <w:p w14:paraId="2B41B5DB" w14:textId="4F89393F" w:rsidR="006C08A7" w:rsidRPr="00FA6199" w:rsidRDefault="005F486F" w:rsidP="007B59EA">
            <w:pPr>
              <w:spacing w:line="360" w:lineRule="auto"/>
              <w:rPr>
                <w:rFonts w:ascii="宋体" w:hAnsi="宋体"/>
                <w:color w:val="000000" w:themeColor="text1"/>
                <w:sz w:val="24"/>
              </w:rPr>
            </w:pPr>
            <w:r w:rsidRPr="00FA6199">
              <w:rPr>
                <w:rFonts w:ascii="宋体" w:hAnsi="宋体" w:hint="eastAsia"/>
                <w:color w:val="000000" w:themeColor="text1"/>
                <w:sz w:val="24"/>
              </w:rPr>
              <w:t>质保期优于招标文件要求、售后服务有保障、培训方案详细合理等得</w:t>
            </w:r>
            <w:r w:rsidRPr="00FA6199">
              <w:rPr>
                <w:rFonts w:ascii="宋体" w:hAnsi="宋体"/>
                <w:color w:val="000000" w:themeColor="text1"/>
                <w:sz w:val="24"/>
              </w:rPr>
              <w:t>7分；质保期满足招标文件要求，售后服务描述清楚、培训方案合理等得3分；质保期满足招标文件要求，售后服务方案较差、培训方案较差等得1分</w:t>
            </w:r>
            <w:r w:rsidR="00C40B93" w:rsidRPr="00FA6199">
              <w:rPr>
                <w:rFonts w:ascii="宋体" w:hAnsi="宋体" w:hint="eastAsia"/>
                <w:color w:val="000000" w:themeColor="text1"/>
                <w:sz w:val="24"/>
              </w:rPr>
              <w:t>；</w:t>
            </w:r>
            <w:r w:rsidR="006C08A7" w:rsidRPr="00FA6199">
              <w:rPr>
                <w:rFonts w:ascii="宋体" w:hAnsi="宋体" w:hint="eastAsia"/>
                <w:color w:val="000000" w:themeColor="text1"/>
                <w:sz w:val="24"/>
              </w:rPr>
              <w:t>方案较差，内容不详细，不得分</w:t>
            </w:r>
            <w:r w:rsidR="007B59EA" w:rsidRPr="00FA6199">
              <w:rPr>
                <w:rFonts w:ascii="宋体" w:hAnsi="宋体" w:hint="eastAsia"/>
                <w:color w:val="000000" w:themeColor="text1"/>
                <w:sz w:val="24"/>
              </w:rPr>
              <w:t>。</w:t>
            </w:r>
          </w:p>
        </w:tc>
        <w:tc>
          <w:tcPr>
            <w:tcW w:w="1058" w:type="dxa"/>
            <w:tcBorders>
              <w:top w:val="single" w:sz="4" w:space="0" w:color="auto"/>
              <w:left w:val="single" w:sz="4" w:space="0" w:color="auto"/>
              <w:bottom w:val="single" w:sz="4" w:space="0" w:color="auto"/>
              <w:right w:val="single" w:sz="4" w:space="0" w:color="auto"/>
            </w:tcBorders>
            <w:vAlign w:val="center"/>
          </w:tcPr>
          <w:p w14:paraId="12EA588B" w14:textId="77777777" w:rsidR="006C08A7" w:rsidRPr="00FA6199" w:rsidRDefault="006C08A7" w:rsidP="007B59EA">
            <w:pPr>
              <w:spacing w:line="360" w:lineRule="auto"/>
              <w:ind w:leftChars="-1" w:hangingChars="1" w:hanging="2"/>
              <w:jc w:val="center"/>
              <w:rPr>
                <w:rFonts w:ascii="宋体" w:hAnsi="宋体"/>
                <w:b/>
                <w:color w:val="000000" w:themeColor="text1"/>
                <w:sz w:val="24"/>
              </w:rPr>
            </w:pPr>
            <w:r w:rsidRPr="00FA6199">
              <w:rPr>
                <w:rFonts w:ascii="宋体" w:hAnsi="宋体"/>
                <w:b/>
                <w:color w:val="000000" w:themeColor="text1"/>
                <w:sz w:val="24"/>
              </w:rPr>
              <w:t>0-7</w:t>
            </w:r>
          </w:p>
        </w:tc>
      </w:tr>
      <w:tr w:rsidR="006C08A7" w:rsidRPr="00145FB7" w14:paraId="17B0DB5B" w14:textId="77777777" w:rsidTr="007B59EA">
        <w:trPr>
          <w:trHeight w:val="408"/>
          <w:jc w:val="center"/>
        </w:trPr>
        <w:tc>
          <w:tcPr>
            <w:tcW w:w="77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792159EE"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color w:val="000000" w:themeColor="text1"/>
                <w:sz w:val="24"/>
              </w:rPr>
              <w:t>7</w:t>
            </w:r>
          </w:p>
        </w:tc>
        <w:tc>
          <w:tcPr>
            <w:tcW w:w="108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0F8403DD"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投标文件</w:t>
            </w:r>
          </w:p>
          <w:p w14:paraId="5694E743" w14:textId="77777777" w:rsidR="006C08A7" w:rsidRPr="00FA6199" w:rsidRDefault="006C08A7" w:rsidP="007B59EA">
            <w:pPr>
              <w:spacing w:line="360" w:lineRule="auto"/>
              <w:jc w:val="center"/>
              <w:rPr>
                <w:rFonts w:ascii="宋体" w:hAnsi="宋体"/>
                <w:color w:val="000000" w:themeColor="text1"/>
                <w:sz w:val="24"/>
              </w:rPr>
            </w:pPr>
            <w:r w:rsidRPr="00FA6199">
              <w:rPr>
                <w:rFonts w:ascii="宋体" w:hAnsi="宋体" w:hint="eastAsia"/>
                <w:color w:val="000000" w:themeColor="text1"/>
                <w:sz w:val="24"/>
              </w:rPr>
              <w:t>（</w:t>
            </w:r>
            <w:r w:rsidRPr="00FA6199">
              <w:rPr>
                <w:rFonts w:ascii="宋体" w:hAnsi="宋体"/>
                <w:color w:val="000000" w:themeColor="text1"/>
                <w:sz w:val="24"/>
              </w:rPr>
              <w:t>2分）</w:t>
            </w:r>
          </w:p>
        </w:tc>
        <w:tc>
          <w:tcPr>
            <w:tcW w:w="7144"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2978D51A" w14:textId="77777777" w:rsidR="006C08A7" w:rsidRPr="00FA6199" w:rsidRDefault="006C08A7" w:rsidP="007B59EA">
            <w:pPr>
              <w:spacing w:line="360" w:lineRule="auto"/>
              <w:rPr>
                <w:rFonts w:ascii="宋体" w:hAnsi="宋体"/>
                <w:color w:val="000000" w:themeColor="text1"/>
                <w:sz w:val="24"/>
              </w:rPr>
            </w:pPr>
            <w:r w:rsidRPr="00FA6199">
              <w:rPr>
                <w:rFonts w:ascii="宋体" w:hAnsi="宋体" w:hint="eastAsia"/>
                <w:color w:val="000000" w:themeColor="text1"/>
                <w:sz w:val="24"/>
              </w:rPr>
              <w:t>在装订、目录、编码、响应招标文件要求提供相关资料，表格等方面有欠缺，得</w:t>
            </w:r>
            <w:r w:rsidRPr="00FA6199">
              <w:rPr>
                <w:rFonts w:ascii="宋体" w:hAnsi="宋体"/>
                <w:color w:val="000000" w:themeColor="text1"/>
                <w:sz w:val="24"/>
              </w:rPr>
              <w:t>1分；装订牢固，目录清楚，逐页编码，页码准确。</w:t>
            </w:r>
            <w:r w:rsidRPr="00FA6199">
              <w:rPr>
                <w:rFonts w:ascii="宋体" w:hAnsi="宋体" w:hint="eastAsia"/>
                <w:color w:val="000000" w:themeColor="text1"/>
                <w:sz w:val="24"/>
              </w:rPr>
              <w:t>完全响应招标文件要求提供相关资料，表格等，得</w:t>
            </w:r>
            <w:r w:rsidRPr="00FA6199">
              <w:rPr>
                <w:rFonts w:ascii="宋体" w:hAnsi="宋体"/>
                <w:color w:val="000000" w:themeColor="text1"/>
                <w:sz w:val="24"/>
              </w:rPr>
              <w:t>2分。</w:t>
            </w:r>
          </w:p>
        </w:tc>
        <w:tc>
          <w:tcPr>
            <w:tcW w:w="1058" w:type="dxa"/>
            <w:tcBorders>
              <w:top w:val="single" w:sz="4" w:space="0" w:color="auto"/>
              <w:left w:val="single" w:sz="4" w:space="0" w:color="auto"/>
              <w:bottom w:val="single" w:sz="4" w:space="0" w:color="auto"/>
              <w:right w:val="single" w:sz="4" w:space="0" w:color="auto"/>
            </w:tcBorders>
            <w:vAlign w:val="center"/>
          </w:tcPr>
          <w:p w14:paraId="1B93FF2B" w14:textId="77777777" w:rsidR="006C08A7" w:rsidRPr="00FA6199" w:rsidRDefault="006C08A7" w:rsidP="007B59EA">
            <w:pPr>
              <w:spacing w:line="360" w:lineRule="auto"/>
              <w:ind w:leftChars="-1" w:hangingChars="1" w:hanging="2"/>
              <w:jc w:val="center"/>
              <w:rPr>
                <w:rFonts w:ascii="宋体" w:hAnsi="宋体"/>
                <w:b/>
                <w:color w:val="000000" w:themeColor="text1"/>
                <w:sz w:val="24"/>
              </w:rPr>
            </w:pPr>
            <w:r w:rsidRPr="00FA6199">
              <w:rPr>
                <w:rFonts w:ascii="宋体" w:hAnsi="宋体"/>
                <w:b/>
                <w:color w:val="000000" w:themeColor="text1"/>
                <w:sz w:val="24"/>
              </w:rPr>
              <w:t>0-2</w:t>
            </w:r>
          </w:p>
        </w:tc>
      </w:tr>
    </w:tbl>
    <w:p w14:paraId="76DBF784" w14:textId="77777777" w:rsidR="006C08A7" w:rsidRPr="00145FB7" w:rsidRDefault="006C08A7" w:rsidP="006C08A7">
      <w:pPr>
        <w:pStyle w:val="a6"/>
        <w:rPr>
          <w:rFonts w:ascii="宋体" w:hAnsi="宋体"/>
          <w:color w:val="000000" w:themeColor="text1"/>
          <w:sz w:val="24"/>
          <w:szCs w:val="24"/>
        </w:rPr>
      </w:pPr>
    </w:p>
    <w:p w14:paraId="477EBC88" w14:textId="77777777" w:rsidR="00B24965" w:rsidRPr="00145FB7" w:rsidRDefault="00B24965" w:rsidP="00B24965">
      <w:pPr>
        <w:pStyle w:val="a6"/>
        <w:ind w:firstLine="482"/>
        <w:rPr>
          <w:rFonts w:ascii="宋体" w:hAnsi="宋体"/>
          <w:color w:val="000000" w:themeColor="text1"/>
          <w:sz w:val="24"/>
          <w:szCs w:val="24"/>
        </w:rPr>
      </w:pPr>
      <w:r w:rsidRPr="00145FB7">
        <w:rPr>
          <w:rFonts w:ascii="宋体" w:hAnsi="宋体"/>
          <w:b/>
          <w:color w:val="000000" w:themeColor="text1"/>
          <w:sz w:val="24"/>
          <w:szCs w:val="24"/>
        </w:rPr>
        <w:t>02包评标办法：</w:t>
      </w:r>
    </w:p>
    <w:tbl>
      <w:tblPr>
        <w:tblW w:w="10065" w:type="dxa"/>
        <w:tblInd w:w="-855" w:type="dxa"/>
        <w:tblLayout w:type="fixed"/>
        <w:tblLook w:val="0000" w:firstRow="0" w:lastRow="0" w:firstColumn="0" w:lastColumn="0" w:noHBand="0" w:noVBand="0"/>
      </w:tblPr>
      <w:tblGrid>
        <w:gridCol w:w="1135"/>
        <w:gridCol w:w="1701"/>
        <w:gridCol w:w="6237"/>
        <w:gridCol w:w="992"/>
      </w:tblGrid>
      <w:tr w:rsidR="00145FB7" w:rsidRPr="00145FB7" w14:paraId="38410D67" w14:textId="77777777" w:rsidTr="007B59EA">
        <w:trPr>
          <w:trHeight w:val="550"/>
          <w:tblHeader/>
        </w:trPr>
        <w:tc>
          <w:tcPr>
            <w:tcW w:w="11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137A81" w14:textId="77777777" w:rsidR="00B24965" w:rsidRPr="00FA6199" w:rsidRDefault="00B24965" w:rsidP="007B59EA">
            <w:pPr>
              <w:autoSpaceDE w:val="0"/>
              <w:autoSpaceDN w:val="0"/>
              <w:jc w:val="center"/>
              <w:rPr>
                <w:rFonts w:asciiTheme="minorEastAsia" w:eastAsiaTheme="minorEastAsia" w:hAnsiTheme="minorEastAsia" w:cs="宋体"/>
                <w:b/>
                <w:color w:val="000000" w:themeColor="text1"/>
                <w:sz w:val="24"/>
                <w:szCs w:val="24"/>
                <w:lang w:val="zh-CN"/>
              </w:rPr>
            </w:pPr>
            <w:r w:rsidRPr="00FA6199">
              <w:rPr>
                <w:rFonts w:asciiTheme="minorEastAsia" w:eastAsiaTheme="minorEastAsia" w:hAnsiTheme="minorEastAsia" w:cs="宋体" w:hint="eastAsia"/>
                <w:b/>
                <w:color w:val="000000" w:themeColor="text1"/>
                <w:sz w:val="24"/>
                <w:szCs w:val="24"/>
                <w:lang w:val="zh-CN"/>
              </w:rPr>
              <w:t>分值项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4FA38B" w14:textId="77777777" w:rsidR="00B24965" w:rsidRPr="00FA6199" w:rsidRDefault="00B24965" w:rsidP="007B59EA">
            <w:pPr>
              <w:autoSpaceDE w:val="0"/>
              <w:autoSpaceDN w:val="0"/>
              <w:jc w:val="center"/>
              <w:rPr>
                <w:rFonts w:asciiTheme="minorEastAsia" w:eastAsiaTheme="minorEastAsia" w:hAnsiTheme="minorEastAsia" w:cs="宋体"/>
                <w:b/>
                <w:color w:val="000000" w:themeColor="text1"/>
                <w:sz w:val="24"/>
                <w:szCs w:val="24"/>
                <w:lang w:val="zh-CN"/>
              </w:rPr>
            </w:pPr>
            <w:r w:rsidRPr="00FA6199">
              <w:rPr>
                <w:rFonts w:asciiTheme="minorEastAsia" w:eastAsiaTheme="minorEastAsia" w:hAnsiTheme="minorEastAsia" w:cs="宋体" w:hint="eastAsia"/>
                <w:b/>
                <w:color w:val="000000" w:themeColor="text1"/>
                <w:sz w:val="24"/>
                <w:szCs w:val="24"/>
                <w:lang w:val="zh-CN"/>
              </w:rPr>
              <w:t>评价项目</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41EEED" w14:textId="77777777" w:rsidR="00B24965" w:rsidRPr="00FA6199" w:rsidRDefault="00B24965" w:rsidP="007B59EA">
            <w:pPr>
              <w:autoSpaceDE w:val="0"/>
              <w:autoSpaceDN w:val="0"/>
              <w:jc w:val="center"/>
              <w:rPr>
                <w:rFonts w:asciiTheme="minorEastAsia" w:eastAsiaTheme="minorEastAsia" w:hAnsiTheme="minorEastAsia" w:cs="宋体"/>
                <w:b/>
                <w:color w:val="000000" w:themeColor="text1"/>
                <w:sz w:val="24"/>
                <w:szCs w:val="24"/>
                <w:lang w:val="zh-CN"/>
              </w:rPr>
            </w:pPr>
            <w:r w:rsidRPr="00FA6199">
              <w:rPr>
                <w:rFonts w:asciiTheme="minorEastAsia" w:eastAsiaTheme="minorEastAsia" w:hAnsiTheme="minorEastAsia" w:cs="宋体" w:hint="eastAsia"/>
                <w:b/>
                <w:color w:val="000000" w:themeColor="text1"/>
                <w:sz w:val="24"/>
                <w:szCs w:val="24"/>
                <w:lang w:val="zh-CN"/>
              </w:rPr>
              <w:t>评价内容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77D55C" w14:textId="77777777" w:rsidR="00B24965" w:rsidRPr="00FA6199" w:rsidRDefault="00B24965" w:rsidP="007B59EA">
            <w:pPr>
              <w:autoSpaceDE w:val="0"/>
              <w:autoSpaceDN w:val="0"/>
              <w:jc w:val="center"/>
              <w:rPr>
                <w:rFonts w:asciiTheme="minorEastAsia" w:eastAsiaTheme="minorEastAsia" w:hAnsiTheme="minorEastAsia" w:cs="宋体"/>
                <w:b/>
                <w:color w:val="000000" w:themeColor="text1"/>
                <w:sz w:val="24"/>
                <w:szCs w:val="24"/>
                <w:lang w:val="zh-CN"/>
              </w:rPr>
            </w:pPr>
            <w:r w:rsidRPr="00FA6199">
              <w:rPr>
                <w:rFonts w:asciiTheme="minorEastAsia" w:eastAsiaTheme="minorEastAsia" w:hAnsiTheme="minorEastAsia" w:cs="宋体" w:hint="eastAsia"/>
                <w:b/>
                <w:color w:val="000000" w:themeColor="text1"/>
                <w:sz w:val="24"/>
                <w:szCs w:val="24"/>
                <w:lang w:val="zh-CN"/>
              </w:rPr>
              <w:t>分值</w:t>
            </w:r>
          </w:p>
        </w:tc>
      </w:tr>
      <w:tr w:rsidR="00145FB7" w:rsidRPr="00145FB7" w14:paraId="19F3FDB2" w14:textId="77777777" w:rsidTr="007B59EA">
        <w:trPr>
          <w:trHeight w:val="340"/>
        </w:trPr>
        <w:tc>
          <w:tcPr>
            <w:tcW w:w="11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AC003C" w14:textId="77777777" w:rsidR="00B24965" w:rsidRPr="00FA6199"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价格部分</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91D325" w14:textId="77777777" w:rsidR="00B24965" w:rsidRPr="00FA6199" w:rsidRDefault="00B24965" w:rsidP="007B59EA">
            <w:pPr>
              <w:autoSpaceDE w:val="0"/>
              <w:autoSpaceDN w:val="0"/>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价格分</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DE1A5" w14:textId="77777777"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满足招标文件要求且投标价格最低的投标价为基准价，其价格分为满分。其他投标人的价格分统一按照下列公式计算：投标报价得分</w:t>
            </w:r>
            <w:r w:rsidRPr="00FA6199">
              <w:rPr>
                <w:rFonts w:asciiTheme="minorEastAsia" w:eastAsiaTheme="minorEastAsia" w:hAnsiTheme="minorEastAsia"/>
                <w:color w:val="000000" w:themeColor="text1"/>
                <w:sz w:val="24"/>
                <w:szCs w:val="24"/>
              </w:rPr>
              <w:t>=</w:t>
            </w:r>
            <w:r w:rsidRPr="00FA6199">
              <w:rPr>
                <w:rFonts w:asciiTheme="minorEastAsia" w:eastAsiaTheme="minorEastAsia" w:hAnsiTheme="minorEastAsia" w:cs="宋体" w:hint="eastAsia"/>
                <w:color w:val="000000" w:themeColor="text1"/>
                <w:sz w:val="24"/>
                <w:szCs w:val="24"/>
                <w:lang w:val="zh-CN"/>
              </w:rPr>
              <w:t>（评标基准价</w:t>
            </w:r>
            <w:r w:rsidRPr="00FA6199">
              <w:rPr>
                <w:rFonts w:asciiTheme="minorEastAsia" w:eastAsiaTheme="minorEastAsia" w:hAnsiTheme="minorEastAsia"/>
                <w:color w:val="000000" w:themeColor="text1"/>
                <w:sz w:val="24"/>
                <w:szCs w:val="24"/>
              </w:rPr>
              <w:t>/</w:t>
            </w:r>
            <w:r w:rsidRPr="00FA6199">
              <w:rPr>
                <w:rFonts w:asciiTheme="minorEastAsia" w:eastAsiaTheme="minorEastAsia" w:hAnsiTheme="minorEastAsia" w:cs="宋体" w:hint="eastAsia"/>
                <w:color w:val="000000" w:themeColor="text1"/>
                <w:sz w:val="24"/>
                <w:szCs w:val="24"/>
                <w:lang w:val="zh-CN"/>
              </w:rPr>
              <w:t>投标报价）×</w:t>
            </w:r>
            <w:r w:rsidRPr="00FA6199">
              <w:rPr>
                <w:rFonts w:asciiTheme="minorEastAsia" w:eastAsiaTheme="minorEastAsia" w:hAnsiTheme="minorEastAsia"/>
                <w:color w:val="000000" w:themeColor="text1"/>
                <w:sz w:val="24"/>
                <w:szCs w:val="24"/>
              </w:rPr>
              <w:t>30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A6616A" w14:textId="77777777" w:rsidR="00B24965" w:rsidRPr="00FA6199"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color w:val="000000" w:themeColor="text1"/>
                <w:sz w:val="24"/>
                <w:szCs w:val="24"/>
                <w:lang w:val="zh-CN"/>
              </w:rPr>
              <w:t>30</w:t>
            </w:r>
          </w:p>
        </w:tc>
      </w:tr>
      <w:tr w:rsidR="00145FB7" w:rsidRPr="00145FB7" w14:paraId="0A0050FA" w14:textId="77777777" w:rsidTr="007B59EA">
        <w:trPr>
          <w:trHeight w:val="1454"/>
        </w:trPr>
        <w:tc>
          <w:tcPr>
            <w:tcW w:w="1135" w:type="dxa"/>
            <w:vMerge w:val="restart"/>
            <w:tcBorders>
              <w:top w:val="single" w:sz="3" w:space="0" w:color="000000"/>
              <w:left w:val="single" w:sz="3" w:space="0" w:color="000000"/>
              <w:right w:val="single" w:sz="3" w:space="0" w:color="000000"/>
            </w:tcBorders>
            <w:shd w:val="clear" w:color="000000" w:fill="FFFFFF"/>
            <w:vAlign w:val="center"/>
          </w:tcPr>
          <w:p w14:paraId="40585581" w14:textId="77777777" w:rsidR="00B24965" w:rsidRPr="00FA6199"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技术部分</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D5066A" w14:textId="77777777" w:rsidR="00B24965" w:rsidRPr="00FA6199" w:rsidRDefault="00B24965" w:rsidP="007B59EA">
            <w:pPr>
              <w:autoSpaceDE w:val="0"/>
              <w:autoSpaceDN w:val="0"/>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技术指标</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63CE19" w14:textId="77777777"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145FB7">
              <w:rPr>
                <w:rFonts w:asciiTheme="minorEastAsia" w:eastAsiaTheme="minorEastAsia" w:hAnsiTheme="minorEastAsia" w:cs="宋体" w:hint="eastAsia"/>
                <w:color w:val="000000" w:themeColor="text1"/>
                <w:sz w:val="24"/>
                <w:szCs w:val="24"/>
                <w:lang w:val="zh-CN"/>
              </w:rPr>
              <w:t>投标文件全部满足招标文件要求的得</w:t>
            </w:r>
            <w:r w:rsidRPr="00145FB7">
              <w:rPr>
                <w:rFonts w:asciiTheme="minorEastAsia" w:eastAsiaTheme="minorEastAsia" w:hAnsiTheme="minorEastAsia" w:cs="宋体"/>
                <w:color w:val="000000" w:themeColor="text1"/>
                <w:sz w:val="24"/>
                <w:szCs w:val="24"/>
                <w:lang w:val="zh-CN"/>
              </w:rPr>
              <w:t>30</w:t>
            </w:r>
            <w:r w:rsidRPr="00145FB7">
              <w:rPr>
                <w:rFonts w:asciiTheme="minorEastAsia" w:eastAsiaTheme="minorEastAsia" w:hAnsiTheme="minorEastAsia" w:cs="宋体" w:hint="eastAsia"/>
                <w:color w:val="000000" w:themeColor="text1"/>
                <w:sz w:val="24"/>
                <w:szCs w:val="24"/>
                <w:lang w:val="zh-CN"/>
              </w:rPr>
              <w:t>分；不满足带</w:t>
            </w:r>
            <w:r w:rsidRPr="00145FB7">
              <w:rPr>
                <w:rFonts w:asciiTheme="minorEastAsia" w:eastAsiaTheme="minorEastAsia" w:hAnsiTheme="minorEastAsia" w:cs="宋体"/>
                <w:color w:val="000000" w:themeColor="text1"/>
                <w:sz w:val="24"/>
                <w:szCs w:val="24"/>
                <w:lang w:val="zh-CN"/>
              </w:rPr>
              <w:t>“</w:t>
            </w:r>
            <w:r w:rsidRPr="00145FB7">
              <w:rPr>
                <w:rFonts w:asciiTheme="minorEastAsia" w:eastAsiaTheme="minorEastAsia" w:hAnsiTheme="minorEastAsia"/>
                <w:color w:val="000000" w:themeColor="text1"/>
                <w:sz w:val="24"/>
                <w:szCs w:val="24"/>
                <w:lang w:bidi="en-US"/>
              </w:rPr>
              <w:t>#</w:t>
            </w:r>
            <w:r w:rsidRPr="00145FB7">
              <w:rPr>
                <w:rFonts w:asciiTheme="minorEastAsia" w:eastAsiaTheme="minorEastAsia" w:hAnsiTheme="minorEastAsia" w:cs="宋体"/>
                <w:color w:val="000000" w:themeColor="text1"/>
                <w:sz w:val="24"/>
                <w:szCs w:val="24"/>
                <w:lang w:val="zh-CN"/>
              </w:rPr>
              <w:t>”</w:t>
            </w:r>
            <w:r w:rsidRPr="00145FB7">
              <w:rPr>
                <w:rFonts w:asciiTheme="minorEastAsia" w:eastAsiaTheme="minorEastAsia" w:hAnsiTheme="minorEastAsia" w:cs="宋体" w:hint="eastAsia"/>
                <w:color w:val="000000" w:themeColor="text1"/>
                <w:sz w:val="24"/>
                <w:szCs w:val="24"/>
                <w:lang w:val="zh-CN"/>
              </w:rPr>
              <w:t>技术要求的</w:t>
            </w:r>
            <w:r w:rsidRPr="00FA6199">
              <w:rPr>
                <w:rFonts w:asciiTheme="minorEastAsia" w:eastAsiaTheme="minorEastAsia" w:hAnsiTheme="minorEastAsia" w:cs="宋体" w:hint="eastAsia"/>
                <w:color w:val="000000" w:themeColor="text1"/>
                <w:sz w:val="24"/>
                <w:szCs w:val="24"/>
              </w:rPr>
              <w:t>或无技术支持资料或技术支持资料无效的</w:t>
            </w:r>
            <w:r w:rsidRPr="00145FB7">
              <w:rPr>
                <w:rFonts w:asciiTheme="minorEastAsia" w:eastAsiaTheme="minorEastAsia" w:hAnsiTheme="minorEastAsia" w:cs="宋体" w:hint="eastAsia"/>
                <w:color w:val="000000" w:themeColor="text1"/>
                <w:sz w:val="24"/>
                <w:szCs w:val="24"/>
                <w:lang w:val="zh-CN"/>
              </w:rPr>
              <w:t>，每项指标扣</w:t>
            </w:r>
            <w:r w:rsidRPr="00145FB7">
              <w:rPr>
                <w:rFonts w:asciiTheme="minorEastAsia" w:eastAsiaTheme="minorEastAsia" w:hAnsiTheme="minorEastAsia" w:cs="宋体"/>
                <w:color w:val="000000" w:themeColor="text1"/>
                <w:sz w:val="24"/>
                <w:szCs w:val="24"/>
                <w:lang w:val="zh-CN"/>
              </w:rPr>
              <w:t>3</w:t>
            </w:r>
            <w:r w:rsidRPr="00145FB7">
              <w:rPr>
                <w:rFonts w:asciiTheme="minorEastAsia" w:eastAsiaTheme="minorEastAsia" w:hAnsiTheme="minorEastAsia" w:cs="宋体" w:hint="eastAsia"/>
                <w:color w:val="000000" w:themeColor="text1"/>
                <w:sz w:val="24"/>
                <w:szCs w:val="24"/>
                <w:lang w:val="zh-CN"/>
              </w:rPr>
              <w:t>分；不满足一般技术要求（未标记任何符号）</w:t>
            </w:r>
            <w:r w:rsidRPr="00FA6199">
              <w:rPr>
                <w:rFonts w:asciiTheme="minorEastAsia" w:eastAsiaTheme="minorEastAsia" w:hAnsiTheme="minorEastAsia" w:cs="宋体" w:hint="eastAsia"/>
                <w:color w:val="000000" w:themeColor="text1"/>
                <w:sz w:val="24"/>
                <w:szCs w:val="24"/>
              </w:rPr>
              <w:t>或无技术支持资料或技术支持资料无效的</w:t>
            </w:r>
            <w:r w:rsidRPr="00145FB7">
              <w:rPr>
                <w:rFonts w:asciiTheme="minorEastAsia" w:eastAsiaTheme="minorEastAsia" w:hAnsiTheme="minorEastAsia" w:cs="宋体" w:hint="eastAsia"/>
                <w:color w:val="000000" w:themeColor="text1"/>
                <w:sz w:val="24"/>
                <w:szCs w:val="24"/>
                <w:lang w:val="zh-CN"/>
              </w:rPr>
              <w:t>，每条扣</w:t>
            </w:r>
            <w:r w:rsidRPr="00145FB7">
              <w:rPr>
                <w:rFonts w:asciiTheme="minorEastAsia" w:eastAsiaTheme="minorEastAsia" w:hAnsiTheme="minorEastAsia" w:cs="宋体"/>
                <w:color w:val="000000" w:themeColor="text1"/>
                <w:sz w:val="24"/>
                <w:szCs w:val="24"/>
                <w:lang w:val="zh-CN"/>
              </w:rPr>
              <w:t>1</w:t>
            </w:r>
            <w:r w:rsidRPr="00145FB7">
              <w:rPr>
                <w:rFonts w:asciiTheme="minorEastAsia" w:eastAsiaTheme="minorEastAsia" w:hAnsiTheme="minorEastAsia" w:cs="宋体" w:hint="eastAsia"/>
                <w:color w:val="000000" w:themeColor="text1"/>
                <w:sz w:val="24"/>
                <w:szCs w:val="24"/>
                <w:lang w:val="zh-CN"/>
              </w:rPr>
              <w:t>分。扣到</w:t>
            </w:r>
            <w:r w:rsidRPr="00145FB7">
              <w:rPr>
                <w:rFonts w:asciiTheme="minorEastAsia" w:eastAsiaTheme="minorEastAsia" w:hAnsiTheme="minorEastAsia" w:cs="宋体"/>
                <w:color w:val="000000" w:themeColor="text1"/>
                <w:sz w:val="24"/>
                <w:szCs w:val="24"/>
                <w:lang w:val="zh-CN"/>
              </w:rPr>
              <w:t>0</w:t>
            </w:r>
            <w:r w:rsidRPr="00145FB7">
              <w:rPr>
                <w:rFonts w:asciiTheme="minorEastAsia" w:eastAsiaTheme="minorEastAsia" w:hAnsiTheme="minorEastAsia" w:cs="宋体" w:hint="eastAsia"/>
                <w:color w:val="000000" w:themeColor="text1"/>
                <w:sz w:val="24"/>
                <w:szCs w:val="24"/>
                <w:lang w:val="zh-CN"/>
              </w:rPr>
              <w:t>分为止。</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E67AC3" w14:textId="77777777" w:rsidR="00B24965" w:rsidRPr="00FA6199"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color w:val="000000" w:themeColor="text1"/>
                <w:sz w:val="24"/>
                <w:szCs w:val="24"/>
                <w:lang w:val="zh-CN"/>
              </w:rPr>
              <w:t>30</w:t>
            </w:r>
          </w:p>
        </w:tc>
      </w:tr>
      <w:tr w:rsidR="00145FB7" w:rsidRPr="00145FB7" w14:paraId="09449C7A" w14:textId="77777777" w:rsidTr="007B59EA">
        <w:trPr>
          <w:trHeight w:val="340"/>
        </w:trPr>
        <w:tc>
          <w:tcPr>
            <w:tcW w:w="1135" w:type="dxa"/>
            <w:vMerge/>
            <w:tcBorders>
              <w:left w:val="single" w:sz="3" w:space="0" w:color="000000"/>
              <w:right w:val="single" w:sz="3" w:space="0" w:color="000000"/>
            </w:tcBorders>
            <w:shd w:val="clear" w:color="000000" w:fill="FFFFFF"/>
            <w:vAlign w:val="center"/>
          </w:tcPr>
          <w:p w14:paraId="492F3AE5" w14:textId="77777777" w:rsidR="00B24965" w:rsidRPr="00FA6199" w:rsidRDefault="00B24965" w:rsidP="007B59EA">
            <w:pPr>
              <w:autoSpaceDE w:val="0"/>
              <w:autoSpaceDN w:val="0"/>
              <w:spacing w:after="200" w:line="276" w:lineRule="auto"/>
              <w:rPr>
                <w:rFonts w:asciiTheme="minorEastAsia" w:eastAsiaTheme="minorEastAsia" w:hAnsiTheme="minorEastAsia" w:cs="宋体"/>
                <w:color w:val="000000" w:themeColor="text1"/>
                <w:sz w:val="24"/>
                <w:szCs w:val="24"/>
                <w:lang w:val="zh-C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F3463F" w14:textId="77777777" w:rsidR="00B24965" w:rsidRPr="00FA6199" w:rsidRDefault="00B24965" w:rsidP="007B59EA">
            <w:pPr>
              <w:autoSpaceDE w:val="0"/>
              <w:autoSpaceDN w:val="0"/>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实施方案</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DABDAD" w14:textId="77777777" w:rsidR="00B24965" w:rsidRPr="00145FB7" w:rsidRDefault="00B24965" w:rsidP="007B59EA">
            <w:pPr>
              <w:autoSpaceDE w:val="0"/>
              <w:autoSpaceDN w:val="0"/>
              <w:ind w:firstLineChars="200" w:firstLine="480"/>
              <w:rPr>
                <w:rFonts w:asciiTheme="minorEastAsia" w:eastAsiaTheme="minorEastAsia" w:hAnsiTheme="minorEastAsia" w:cs="宋体"/>
                <w:color w:val="000000" w:themeColor="text1"/>
                <w:sz w:val="24"/>
                <w:szCs w:val="24"/>
                <w:lang w:val="zh-CN"/>
              </w:rPr>
            </w:pPr>
            <w:r w:rsidRPr="00145FB7">
              <w:rPr>
                <w:rFonts w:asciiTheme="minorEastAsia" w:eastAsiaTheme="minorEastAsia" w:hAnsiTheme="minorEastAsia" w:cs="宋体" w:hint="eastAsia"/>
                <w:color w:val="000000" w:themeColor="text1"/>
                <w:sz w:val="24"/>
                <w:szCs w:val="24"/>
                <w:lang w:val="zh-CN"/>
              </w:rPr>
              <w:t>根据投标人对本项目的理解及提供设计方案、实施方案的响应程度：</w:t>
            </w:r>
          </w:p>
          <w:p w14:paraId="60AB40B4" w14:textId="77777777" w:rsidR="00B24965" w:rsidRPr="00145FB7"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145FB7">
              <w:rPr>
                <w:rFonts w:asciiTheme="minorEastAsia" w:eastAsiaTheme="minorEastAsia" w:hAnsiTheme="minorEastAsia" w:cs="宋体" w:hint="eastAsia"/>
                <w:color w:val="000000" w:themeColor="text1"/>
                <w:sz w:val="24"/>
                <w:szCs w:val="24"/>
                <w:lang w:val="zh-CN"/>
              </w:rPr>
              <w:t>方案清晰完整、功能完善、符合用户需要且可以完全满足用户要求的，得</w:t>
            </w:r>
            <w:r w:rsidRPr="00145FB7">
              <w:rPr>
                <w:rFonts w:asciiTheme="minorEastAsia" w:eastAsiaTheme="minorEastAsia" w:hAnsiTheme="minorEastAsia" w:cs="宋体"/>
                <w:color w:val="000000" w:themeColor="text1"/>
                <w:sz w:val="24"/>
                <w:szCs w:val="24"/>
                <w:lang w:val="zh-CN"/>
              </w:rPr>
              <w:t>5</w:t>
            </w:r>
            <w:r w:rsidRPr="00145FB7">
              <w:rPr>
                <w:rFonts w:asciiTheme="minorEastAsia" w:eastAsiaTheme="minorEastAsia" w:hAnsiTheme="minorEastAsia" w:cs="宋体" w:hint="eastAsia"/>
                <w:color w:val="000000" w:themeColor="text1"/>
                <w:sz w:val="24"/>
                <w:szCs w:val="24"/>
                <w:lang w:val="zh-CN"/>
              </w:rPr>
              <w:t>分；</w:t>
            </w:r>
          </w:p>
          <w:p w14:paraId="24DE35B3" w14:textId="77777777" w:rsidR="00B24965" w:rsidRPr="00145FB7"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145FB7">
              <w:rPr>
                <w:rFonts w:asciiTheme="minorEastAsia" w:eastAsiaTheme="minorEastAsia" w:hAnsiTheme="minorEastAsia" w:cs="宋体" w:hint="eastAsia"/>
                <w:color w:val="000000" w:themeColor="text1"/>
                <w:sz w:val="24"/>
                <w:szCs w:val="24"/>
                <w:lang w:val="zh-CN"/>
              </w:rPr>
              <w:t>方案比较清晰完整、功能比较完善、符合需要且可以部分满足用户要求的，得</w:t>
            </w:r>
            <w:r w:rsidRPr="00145FB7">
              <w:rPr>
                <w:rFonts w:asciiTheme="minorEastAsia" w:eastAsiaTheme="minorEastAsia" w:hAnsiTheme="minorEastAsia" w:cs="宋体"/>
                <w:color w:val="000000" w:themeColor="text1"/>
                <w:sz w:val="24"/>
                <w:szCs w:val="24"/>
                <w:lang w:val="zh-CN"/>
              </w:rPr>
              <w:t>3</w:t>
            </w:r>
            <w:r w:rsidRPr="00145FB7">
              <w:rPr>
                <w:rFonts w:asciiTheme="minorEastAsia" w:eastAsiaTheme="minorEastAsia" w:hAnsiTheme="minorEastAsia" w:cs="宋体" w:hint="eastAsia"/>
                <w:color w:val="000000" w:themeColor="text1"/>
                <w:sz w:val="24"/>
                <w:szCs w:val="24"/>
                <w:lang w:val="zh-CN"/>
              </w:rPr>
              <w:t>分；</w:t>
            </w:r>
          </w:p>
          <w:p w14:paraId="7BBED49D" w14:textId="77777777" w:rsidR="00B24965" w:rsidRPr="00145FB7"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145FB7">
              <w:rPr>
                <w:rFonts w:asciiTheme="minorEastAsia" w:eastAsiaTheme="minorEastAsia" w:hAnsiTheme="minorEastAsia" w:cs="宋体" w:hint="eastAsia"/>
                <w:color w:val="000000" w:themeColor="text1"/>
                <w:sz w:val="24"/>
                <w:szCs w:val="24"/>
                <w:lang w:val="zh-CN"/>
              </w:rPr>
              <w:t>方案不完整、功能不完善、不符合用户要求的，得</w:t>
            </w:r>
            <w:r w:rsidRPr="00145FB7">
              <w:rPr>
                <w:rFonts w:asciiTheme="minorEastAsia" w:eastAsiaTheme="minorEastAsia" w:hAnsiTheme="minorEastAsia" w:cs="宋体"/>
                <w:color w:val="000000" w:themeColor="text1"/>
                <w:sz w:val="24"/>
                <w:szCs w:val="24"/>
                <w:lang w:val="zh-CN"/>
              </w:rPr>
              <w:t>1</w:t>
            </w:r>
            <w:r w:rsidRPr="00145FB7">
              <w:rPr>
                <w:rFonts w:asciiTheme="minorEastAsia" w:eastAsiaTheme="minorEastAsia" w:hAnsiTheme="minorEastAsia" w:cs="宋体" w:hint="eastAsia"/>
                <w:color w:val="000000" w:themeColor="text1"/>
                <w:sz w:val="24"/>
                <w:szCs w:val="24"/>
                <w:lang w:val="zh-CN"/>
              </w:rPr>
              <w:t>分；</w:t>
            </w:r>
          </w:p>
          <w:p w14:paraId="62EF7AE7" w14:textId="77777777" w:rsidR="00B24965" w:rsidRPr="00145FB7"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145FB7">
              <w:rPr>
                <w:rFonts w:asciiTheme="minorEastAsia" w:eastAsiaTheme="minorEastAsia" w:hAnsiTheme="minorEastAsia" w:cs="宋体" w:hint="eastAsia"/>
                <w:color w:val="000000" w:themeColor="text1"/>
                <w:sz w:val="24"/>
                <w:szCs w:val="24"/>
                <w:lang w:val="zh-CN"/>
              </w:rPr>
              <w:t>未提供的得</w:t>
            </w:r>
            <w:r w:rsidRPr="00145FB7">
              <w:rPr>
                <w:rFonts w:asciiTheme="minorEastAsia" w:eastAsiaTheme="minorEastAsia" w:hAnsiTheme="minorEastAsia" w:cs="宋体"/>
                <w:color w:val="000000" w:themeColor="text1"/>
                <w:sz w:val="24"/>
                <w:szCs w:val="24"/>
                <w:lang w:val="zh-CN"/>
              </w:rPr>
              <w:t>0</w:t>
            </w:r>
            <w:r w:rsidRPr="00145FB7">
              <w:rPr>
                <w:rFonts w:asciiTheme="minorEastAsia" w:eastAsiaTheme="minorEastAsia" w:hAnsiTheme="minorEastAsia" w:cs="宋体" w:hint="eastAsia"/>
                <w:color w:val="000000" w:themeColor="text1"/>
                <w:sz w:val="24"/>
                <w:szCs w:val="24"/>
                <w:lang w:val="zh-CN"/>
              </w:rPr>
              <w:t>分。</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AD11A" w14:textId="77777777" w:rsidR="00B24965" w:rsidRPr="00145FB7"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145FB7">
              <w:rPr>
                <w:rFonts w:asciiTheme="minorEastAsia" w:eastAsiaTheme="minorEastAsia" w:hAnsiTheme="minorEastAsia" w:cs="宋体"/>
                <w:color w:val="000000" w:themeColor="text1"/>
                <w:sz w:val="24"/>
                <w:szCs w:val="24"/>
                <w:lang w:val="zh-CN"/>
              </w:rPr>
              <w:t>5</w:t>
            </w:r>
          </w:p>
        </w:tc>
      </w:tr>
      <w:tr w:rsidR="00145FB7" w:rsidRPr="00145FB7" w14:paraId="4BAB4402" w14:textId="77777777" w:rsidTr="007B59EA">
        <w:trPr>
          <w:trHeight w:val="340"/>
        </w:trPr>
        <w:tc>
          <w:tcPr>
            <w:tcW w:w="1135" w:type="dxa"/>
            <w:vMerge/>
            <w:tcBorders>
              <w:left w:val="single" w:sz="3" w:space="0" w:color="000000"/>
              <w:right w:val="single" w:sz="3" w:space="0" w:color="000000"/>
            </w:tcBorders>
            <w:shd w:val="clear" w:color="000000" w:fill="FFFFFF"/>
            <w:vAlign w:val="center"/>
          </w:tcPr>
          <w:p w14:paraId="2833B97B" w14:textId="77777777" w:rsidR="00B24965" w:rsidRPr="00FA6199" w:rsidRDefault="00B24965" w:rsidP="007B59EA">
            <w:pPr>
              <w:autoSpaceDE w:val="0"/>
              <w:autoSpaceDN w:val="0"/>
              <w:spacing w:after="200" w:line="276" w:lineRule="auto"/>
              <w:rPr>
                <w:rFonts w:asciiTheme="minorEastAsia" w:eastAsiaTheme="minorEastAsia" w:hAnsiTheme="minorEastAsia" w:cs="宋体"/>
                <w:color w:val="000000" w:themeColor="text1"/>
                <w:sz w:val="24"/>
                <w:szCs w:val="24"/>
                <w:lang w:val="zh-C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5F7042" w14:textId="77777777" w:rsidR="00B24965" w:rsidRPr="00FA6199" w:rsidRDefault="00B24965" w:rsidP="007B59EA">
            <w:pPr>
              <w:autoSpaceDE w:val="0"/>
              <w:autoSpaceDN w:val="0"/>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售后服务及培训</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62863E" w14:textId="77777777"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提供所投产品生产企业在有效期内签约的针对本项目的售后服务承诺书</w:t>
            </w:r>
            <w:r w:rsidRPr="00FA6199">
              <w:rPr>
                <w:rFonts w:asciiTheme="minorEastAsia" w:eastAsiaTheme="minorEastAsia" w:hAnsiTheme="minorEastAsia" w:cs="宋体"/>
                <w:color w:val="000000" w:themeColor="text1"/>
                <w:sz w:val="24"/>
                <w:szCs w:val="24"/>
                <w:lang w:val="zh-CN"/>
              </w:rPr>
              <w:t>,提供所有产品售后服务承诺书的，得2分，否则</w:t>
            </w:r>
            <w:r w:rsidRPr="00FA6199">
              <w:rPr>
                <w:rFonts w:asciiTheme="minorEastAsia" w:eastAsiaTheme="minorEastAsia" w:hAnsiTheme="minorEastAsia" w:cs="宋体" w:hint="eastAsia"/>
                <w:color w:val="000000" w:themeColor="text1"/>
                <w:sz w:val="24"/>
                <w:szCs w:val="24"/>
                <w:lang w:val="zh-CN"/>
              </w:rPr>
              <w:t>不得分</w:t>
            </w:r>
          </w:p>
          <w:p w14:paraId="61C4D270" w14:textId="77777777"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根据投标人的售后服务、技术支持能力与承诺优劣进行综合比较评价：</w:t>
            </w:r>
          </w:p>
          <w:p w14:paraId="56C9EB54" w14:textId="05FC7643"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售后服务保障体系及措施完善，技术支持能力强，服务响应快，响应程度高或优于采购需求的，得</w:t>
            </w:r>
            <w:r w:rsidRPr="00FA6199">
              <w:rPr>
                <w:rFonts w:asciiTheme="minorEastAsia" w:eastAsiaTheme="minorEastAsia" w:hAnsiTheme="minorEastAsia" w:cs="宋体"/>
                <w:color w:val="000000" w:themeColor="text1"/>
                <w:sz w:val="24"/>
                <w:szCs w:val="24"/>
                <w:lang w:val="zh-CN"/>
              </w:rPr>
              <w:t>3分；</w:t>
            </w:r>
          </w:p>
          <w:p w14:paraId="1B55CAC9" w14:textId="4151A9FA"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售后服务保障体系及措施较好，技术支持能力较强，服</w:t>
            </w:r>
            <w:r w:rsidRPr="00FA6199">
              <w:rPr>
                <w:rFonts w:asciiTheme="minorEastAsia" w:eastAsiaTheme="minorEastAsia" w:hAnsiTheme="minorEastAsia" w:cs="宋体" w:hint="eastAsia"/>
                <w:color w:val="000000" w:themeColor="text1"/>
                <w:sz w:val="24"/>
                <w:szCs w:val="24"/>
                <w:lang w:val="zh-CN"/>
              </w:rPr>
              <w:lastRenderedPageBreak/>
              <w:t>务响应较快，满足采购需求，得</w:t>
            </w:r>
            <w:r w:rsidRPr="00FA6199">
              <w:rPr>
                <w:rFonts w:asciiTheme="minorEastAsia" w:eastAsiaTheme="minorEastAsia" w:hAnsiTheme="minorEastAsia" w:cs="宋体"/>
                <w:color w:val="000000" w:themeColor="text1"/>
                <w:sz w:val="24"/>
                <w:szCs w:val="24"/>
                <w:lang w:val="zh-CN"/>
              </w:rPr>
              <w:t>2分；</w:t>
            </w:r>
          </w:p>
          <w:p w14:paraId="45514F9F" w14:textId="74F2BA27"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售后服务保障体系及措施基本符合招标要求，但技术支持能力和服务响应速度较差或一般，得</w:t>
            </w:r>
            <w:r w:rsidRPr="00FA6199">
              <w:rPr>
                <w:rFonts w:asciiTheme="minorEastAsia" w:eastAsiaTheme="minorEastAsia" w:hAnsiTheme="minorEastAsia" w:cs="宋体"/>
                <w:color w:val="000000" w:themeColor="text1"/>
                <w:sz w:val="24"/>
                <w:szCs w:val="24"/>
                <w:lang w:val="zh-CN"/>
              </w:rPr>
              <w:t>1分。</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684EFE" w14:textId="77777777" w:rsidR="00B24965" w:rsidRPr="00FA6199"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color w:val="000000" w:themeColor="text1"/>
                <w:sz w:val="24"/>
                <w:szCs w:val="24"/>
                <w:lang w:val="zh-CN"/>
              </w:rPr>
              <w:lastRenderedPageBreak/>
              <w:t>5</w:t>
            </w:r>
          </w:p>
        </w:tc>
      </w:tr>
      <w:tr w:rsidR="00145FB7" w:rsidRPr="00145FB7" w14:paraId="6D5F8B20" w14:textId="77777777" w:rsidTr="007B59EA">
        <w:trPr>
          <w:trHeight w:val="354"/>
        </w:trPr>
        <w:tc>
          <w:tcPr>
            <w:tcW w:w="113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45CE37C" w14:textId="77777777" w:rsidR="00B24965" w:rsidRPr="00FA6199"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商务部分</w:t>
            </w:r>
          </w:p>
        </w:tc>
        <w:tc>
          <w:tcPr>
            <w:tcW w:w="1701" w:type="dxa"/>
            <w:tcBorders>
              <w:top w:val="single" w:sz="3" w:space="0" w:color="000000"/>
              <w:left w:val="single" w:sz="3" w:space="0" w:color="000000"/>
              <w:right w:val="single" w:sz="3" w:space="0" w:color="000000"/>
            </w:tcBorders>
            <w:shd w:val="clear" w:color="000000" w:fill="FFFFFF"/>
            <w:vAlign w:val="center"/>
          </w:tcPr>
          <w:p w14:paraId="7A8FCEF4" w14:textId="77777777" w:rsidR="00B24965" w:rsidRPr="00FA6199" w:rsidRDefault="00B24965" w:rsidP="007B59EA">
            <w:pPr>
              <w:autoSpaceDE w:val="0"/>
              <w:autoSpaceDN w:val="0"/>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相关证书及证明</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036EB5" w14:textId="3CAD94CF"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投标人具有</w:t>
            </w:r>
            <w:r w:rsidRPr="00FA6199">
              <w:rPr>
                <w:rFonts w:asciiTheme="minorEastAsia" w:eastAsiaTheme="minorEastAsia" w:hAnsiTheme="minorEastAsia" w:cs="宋体"/>
                <w:color w:val="000000" w:themeColor="text1"/>
                <w:sz w:val="24"/>
                <w:szCs w:val="24"/>
                <w:lang w:val="zh-CN"/>
              </w:rPr>
              <w:t xml:space="preserve">ISO9000 </w:t>
            </w:r>
            <w:r w:rsidRPr="00FA6199">
              <w:rPr>
                <w:rFonts w:asciiTheme="minorEastAsia" w:eastAsiaTheme="minorEastAsia" w:hAnsiTheme="minorEastAsia" w:cs="宋体" w:hint="eastAsia"/>
                <w:color w:val="000000" w:themeColor="text1"/>
                <w:sz w:val="24"/>
                <w:szCs w:val="24"/>
                <w:lang w:val="zh-CN"/>
              </w:rPr>
              <w:t>质量管理体系认证、</w:t>
            </w:r>
            <w:r w:rsidRPr="00145FB7">
              <w:rPr>
                <w:rFonts w:asciiTheme="minorEastAsia" w:eastAsiaTheme="minorEastAsia" w:hAnsiTheme="minorEastAsia" w:cs="宋体"/>
                <w:color w:val="000000" w:themeColor="text1"/>
                <w:sz w:val="24"/>
                <w:szCs w:val="24"/>
                <w:lang w:val="zh-CN"/>
              </w:rPr>
              <w:t>ISO20000IT服务管理体系认证</w:t>
            </w:r>
            <w:r w:rsidRPr="00145FB7">
              <w:rPr>
                <w:rFonts w:asciiTheme="minorEastAsia" w:eastAsiaTheme="minorEastAsia" w:hAnsiTheme="minorEastAsia" w:cs="宋体" w:hint="eastAsia"/>
                <w:color w:val="000000" w:themeColor="text1"/>
                <w:sz w:val="24"/>
                <w:szCs w:val="24"/>
                <w:lang w:val="zh-CN"/>
              </w:rPr>
              <w:t>，</w:t>
            </w:r>
            <w:r w:rsidRPr="00FA6199">
              <w:rPr>
                <w:rFonts w:asciiTheme="minorEastAsia" w:eastAsiaTheme="minorEastAsia" w:hAnsiTheme="minorEastAsia" w:cs="宋体" w:hint="eastAsia"/>
                <w:color w:val="000000" w:themeColor="text1"/>
                <w:sz w:val="24"/>
                <w:szCs w:val="24"/>
                <w:lang w:val="zh-CN"/>
              </w:rPr>
              <w:t>有其中一个得</w:t>
            </w:r>
            <w:r w:rsidRPr="00FA6199">
              <w:rPr>
                <w:rFonts w:asciiTheme="minorEastAsia" w:eastAsiaTheme="minorEastAsia" w:hAnsiTheme="minorEastAsia" w:cs="宋体"/>
                <w:color w:val="000000" w:themeColor="text1"/>
                <w:sz w:val="24"/>
                <w:szCs w:val="24"/>
                <w:lang w:val="zh-CN"/>
              </w:rPr>
              <w:t>3分，最高得6</w:t>
            </w:r>
            <w:r w:rsidRPr="00FA6199">
              <w:rPr>
                <w:rFonts w:asciiTheme="minorEastAsia" w:eastAsiaTheme="minorEastAsia" w:hAnsiTheme="minorEastAsia" w:cs="宋体" w:hint="eastAsia"/>
                <w:color w:val="000000" w:themeColor="text1"/>
                <w:sz w:val="24"/>
                <w:szCs w:val="24"/>
                <w:lang w:val="zh-CN"/>
              </w:rPr>
              <w:t>分</w:t>
            </w:r>
          </w:p>
          <w:p w14:paraId="70BB108F" w14:textId="77777777"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投标人获得</w:t>
            </w:r>
            <w:r w:rsidRPr="00FA6199">
              <w:rPr>
                <w:rFonts w:asciiTheme="minorEastAsia" w:eastAsiaTheme="minorEastAsia" w:hAnsiTheme="minorEastAsia" w:cs="宋体"/>
                <w:color w:val="000000" w:themeColor="text1"/>
                <w:sz w:val="24"/>
                <w:szCs w:val="24"/>
                <w:lang w:val="zh-CN"/>
              </w:rPr>
              <w:t>SEI CMMI-ML3认证</w:t>
            </w:r>
            <w:r w:rsidRPr="00FA6199">
              <w:rPr>
                <w:rFonts w:asciiTheme="minorEastAsia" w:eastAsiaTheme="minorEastAsia" w:hAnsiTheme="minorEastAsia" w:cs="宋体" w:hint="eastAsia"/>
                <w:color w:val="000000" w:themeColor="text1"/>
                <w:sz w:val="24"/>
                <w:szCs w:val="24"/>
                <w:lang w:val="zh-CN"/>
              </w:rPr>
              <w:t>，提供</w:t>
            </w:r>
            <w:r w:rsidRPr="00FA6199">
              <w:rPr>
                <w:rFonts w:asciiTheme="minorEastAsia" w:eastAsiaTheme="minorEastAsia" w:hAnsiTheme="minorEastAsia" w:cs="宋体"/>
                <w:color w:val="000000" w:themeColor="text1"/>
                <w:sz w:val="24"/>
                <w:szCs w:val="24"/>
                <w:lang w:val="zh-CN"/>
              </w:rPr>
              <w:t>得3分。</w:t>
            </w:r>
          </w:p>
          <w:p w14:paraId="53773310" w14:textId="199BBC29"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投标人具有高新技术企业、企业技术中心、企业信用评价</w:t>
            </w:r>
            <w:r w:rsidRPr="00FA6199">
              <w:rPr>
                <w:rFonts w:asciiTheme="minorEastAsia" w:eastAsiaTheme="minorEastAsia" w:hAnsiTheme="minorEastAsia" w:cs="宋体"/>
                <w:color w:val="000000" w:themeColor="text1"/>
                <w:sz w:val="24"/>
                <w:szCs w:val="24"/>
                <w:lang w:val="zh-CN"/>
              </w:rPr>
              <w:t>AAA级信用企业，有其一得</w:t>
            </w:r>
            <w:r w:rsidR="00921FCD" w:rsidRPr="00FA6199">
              <w:rPr>
                <w:rFonts w:asciiTheme="minorEastAsia" w:eastAsiaTheme="minorEastAsia" w:hAnsiTheme="minorEastAsia" w:cs="宋体"/>
                <w:color w:val="000000" w:themeColor="text1"/>
                <w:sz w:val="24"/>
                <w:szCs w:val="24"/>
                <w:lang w:val="zh-CN"/>
              </w:rPr>
              <w:t>1</w:t>
            </w:r>
            <w:r w:rsidRPr="00FA6199">
              <w:rPr>
                <w:rFonts w:asciiTheme="minorEastAsia" w:eastAsiaTheme="minorEastAsia" w:hAnsiTheme="minorEastAsia" w:cs="宋体"/>
                <w:color w:val="000000" w:themeColor="text1"/>
                <w:sz w:val="24"/>
                <w:szCs w:val="24"/>
                <w:lang w:val="zh-CN"/>
              </w:rPr>
              <w:t>分</w:t>
            </w:r>
            <w:r w:rsidR="00145FB7" w:rsidRPr="00FA6199">
              <w:rPr>
                <w:rFonts w:asciiTheme="minorEastAsia" w:eastAsiaTheme="minorEastAsia" w:hAnsiTheme="minorEastAsia" w:cs="宋体" w:hint="eastAsia"/>
                <w:color w:val="000000" w:themeColor="text1"/>
                <w:sz w:val="24"/>
                <w:szCs w:val="24"/>
                <w:lang w:val="zh-CN"/>
              </w:rPr>
              <w:t>，</w:t>
            </w:r>
            <w:r w:rsidRPr="00FA6199">
              <w:rPr>
                <w:rFonts w:asciiTheme="minorEastAsia" w:eastAsiaTheme="minorEastAsia" w:hAnsiTheme="minorEastAsia" w:cs="宋体"/>
                <w:color w:val="000000" w:themeColor="text1"/>
                <w:sz w:val="24"/>
                <w:szCs w:val="24"/>
                <w:lang w:val="zh-CN"/>
              </w:rPr>
              <w:t>最高得</w:t>
            </w:r>
            <w:r w:rsidR="00921FCD" w:rsidRPr="00FA6199">
              <w:rPr>
                <w:rFonts w:asciiTheme="minorEastAsia" w:eastAsiaTheme="minorEastAsia" w:hAnsiTheme="minorEastAsia" w:cs="宋体"/>
                <w:color w:val="000000" w:themeColor="text1"/>
                <w:sz w:val="24"/>
                <w:szCs w:val="24"/>
                <w:lang w:val="zh-CN"/>
              </w:rPr>
              <w:t>3</w:t>
            </w:r>
            <w:r w:rsidRPr="00FA6199">
              <w:rPr>
                <w:rFonts w:asciiTheme="minorEastAsia" w:eastAsiaTheme="minorEastAsia" w:hAnsiTheme="minorEastAsia" w:cs="宋体" w:hint="eastAsia"/>
                <w:color w:val="000000" w:themeColor="text1"/>
                <w:sz w:val="24"/>
                <w:szCs w:val="24"/>
                <w:lang w:val="zh-CN"/>
              </w:rPr>
              <w:t>分</w:t>
            </w:r>
            <w:r w:rsidR="00145FB7" w:rsidRPr="00FA6199">
              <w:rPr>
                <w:rFonts w:asciiTheme="minorEastAsia" w:eastAsiaTheme="minorEastAsia" w:hAnsiTheme="minorEastAsia" w:cs="宋体" w:hint="eastAsia"/>
                <w:color w:val="000000" w:themeColor="text1"/>
                <w:sz w:val="24"/>
                <w:szCs w:val="24"/>
                <w:lang w:val="zh-CN"/>
              </w:rPr>
              <w:t>。</w:t>
            </w:r>
          </w:p>
          <w:p w14:paraId="1EEEC30F" w14:textId="36A625FD"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提供</w:t>
            </w:r>
            <w:r w:rsidRPr="00FA6199">
              <w:rPr>
                <w:rFonts w:asciiTheme="minorEastAsia" w:eastAsiaTheme="minorEastAsia" w:hAnsiTheme="minorEastAsia" w:cs="宋体"/>
                <w:color w:val="000000" w:themeColor="text1"/>
                <w:sz w:val="24"/>
                <w:szCs w:val="24"/>
                <w:lang w:val="zh-CN"/>
              </w:rPr>
              <w:t>自助借还</w:t>
            </w:r>
            <w:r w:rsidRPr="00FA6199">
              <w:rPr>
                <w:rFonts w:asciiTheme="minorEastAsia" w:eastAsiaTheme="minorEastAsia" w:hAnsiTheme="minorEastAsia" w:cs="宋体" w:hint="eastAsia"/>
                <w:color w:val="000000" w:themeColor="text1"/>
                <w:sz w:val="24"/>
                <w:szCs w:val="24"/>
                <w:lang w:val="zh-CN"/>
              </w:rPr>
              <w:t>等相关产品通过</w:t>
            </w:r>
            <w:r w:rsidRPr="00FA6199">
              <w:rPr>
                <w:rFonts w:asciiTheme="minorEastAsia" w:eastAsiaTheme="minorEastAsia" w:hAnsiTheme="minorEastAsia" w:cs="宋体"/>
                <w:color w:val="000000" w:themeColor="text1"/>
                <w:sz w:val="24"/>
                <w:szCs w:val="24"/>
                <w:lang w:val="zh-CN"/>
              </w:rPr>
              <w:t>ISO14001</w:t>
            </w:r>
            <w:r w:rsidRPr="00FA6199">
              <w:rPr>
                <w:rFonts w:asciiTheme="minorEastAsia" w:eastAsiaTheme="minorEastAsia" w:hAnsiTheme="minorEastAsia" w:cs="宋体" w:hint="eastAsia"/>
                <w:color w:val="000000" w:themeColor="text1"/>
                <w:sz w:val="24"/>
                <w:szCs w:val="24"/>
                <w:lang w:val="zh-CN"/>
              </w:rPr>
              <w:t>环境管理体系认证要求得</w:t>
            </w:r>
            <w:r w:rsidRPr="00FA6199">
              <w:rPr>
                <w:rFonts w:asciiTheme="minorEastAsia" w:eastAsiaTheme="minorEastAsia" w:hAnsiTheme="minorEastAsia" w:cs="宋体"/>
                <w:color w:val="000000" w:themeColor="text1"/>
                <w:sz w:val="24"/>
                <w:szCs w:val="24"/>
                <w:lang w:val="zh-CN"/>
              </w:rPr>
              <w:t>1</w:t>
            </w:r>
            <w:r w:rsidRPr="00FA6199">
              <w:rPr>
                <w:rFonts w:asciiTheme="minorEastAsia" w:eastAsiaTheme="minorEastAsia" w:hAnsiTheme="minorEastAsia" w:cs="宋体" w:hint="eastAsia"/>
                <w:color w:val="000000" w:themeColor="text1"/>
                <w:sz w:val="24"/>
                <w:szCs w:val="24"/>
                <w:lang w:val="zh-CN"/>
              </w:rPr>
              <w:t>分；通过</w:t>
            </w:r>
            <w:r w:rsidRPr="00FA6199">
              <w:rPr>
                <w:rFonts w:asciiTheme="minorEastAsia" w:eastAsiaTheme="minorEastAsia" w:hAnsiTheme="minorEastAsia" w:cs="宋体"/>
                <w:color w:val="000000" w:themeColor="text1"/>
                <w:sz w:val="24"/>
                <w:szCs w:val="24"/>
                <w:lang w:val="zh-CN"/>
              </w:rPr>
              <w:t>ISO9001</w:t>
            </w:r>
            <w:r w:rsidRPr="00FA6199">
              <w:rPr>
                <w:rFonts w:asciiTheme="minorEastAsia" w:eastAsiaTheme="minorEastAsia" w:hAnsiTheme="minorEastAsia" w:cs="宋体" w:hint="eastAsia"/>
                <w:color w:val="000000" w:themeColor="text1"/>
                <w:sz w:val="24"/>
                <w:szCs w:val="24"/>
                <w:lang w:val="zh-CN"/>
              </w:rPr>
              <w:t>质量管理体系认证要求得</w:t>
            </w:r>
            <w:r w:rsidRPr="00FA6199">
              <w:rPr>
                <w:rFonts w:asciiTheme="minorEastAsia" w:eastAsiaTheme="minorEastAsia" w:hAnsiTheme="minorEastAsia" w:cs="宋体"/>
                <w:color w:val="000000" w:themeColor="text1"/>
                <w:sz w:val="24"/>
                <w:szCs w:val="24"/>
                <w:lang w:val="zh-CN"/>
              </w:rPr>
              <w:t>2</w:t>
            </w:r>
            <w:r w:rsidRPr="00FA6199">
              <w:rPr>
                <w:rFonts w:asciiTheme="minorEastAsia" w:eastAsiaTheme="minorEastAsia" w:hAnsiTheme="minorEastAsia" w:cs="宋体" w:hint="eastAsia"/>
                <w:color w:val="000000" w:themeColor="text1"/>
                <w:sz w:val="24"/>
                <w:szCs w:val="24"/>
                <w:lang w:val="zh-CN"/>
              </w:rPr>
              <w:t>分</w:t>
            </w:r>
            <w:r w:rsidR="00145FB7" w:rsidRPr="00FA6199">
              <w:rPr>
                <w:rFonts w:asciiTheme="minorEastAsia" w:eastAsiaTheme="minorEastAsia" w:hAnsiTheme="minorEastAsia" w:cs="宋体" w:hint="eastAsia"/>
                <w:color w:val="000000" w:themeColor="text1"/>
                <w:sz w:val="24"/>
                <w:szCs w:val="24"/>
                <w:lang w:val="zh-CN"/>
              </w:rPr>
              <w:t>。</w:t>
            </w:r>
          </w:p>
          <w:p w14:paraId="2A2114BA" w14:textId="77777777" w:rsidR="00B24965" w:rsidRPr="00FA6199" w:rsidRDefault="00B24965" w:rsidP="00786E09">
            <w:pPr>
              <w:autoSpaceDE w:val="0"/>
              <w:autoSpaceDN w:val="0"/>
              <w:ind w:firstLineChars="200" w:firstLine="480"/>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相关产品具有自助借还</w:t>
            </w:r>
            <w:r w:rsidRPr="00FA6199">
              <w:rPr>
                <w:rFonts w:asciiTheme="minorEastAsia" w:eastAsiaTheme="minorEastAsia" w:hAnsiTheme="minorEastAsia" w:cs="宋体"/>
                <w:color w:val="000000" w:themeColor="text1"/>
                <w:sz w:val="24"/>
                <w:szCs w:val="24"/>
                <w:lang w:val="zh-CN"/>
              </w:rPr>
              <w:t>系统</w:t>
            </w:r>
            <w:r w:rsidRPr="00FA6199">
              <w:rPr>
                <w:rFonts w:asciiTheme="minorEastAsia" w:eastAsiaTheme="minorEastAsia" w:hAnsiTheme="minorEastAsia" w:cs="宋体" w:hint="eastAsia"/>
                <w:color w:val="000000" w:themeColor="text1"/>
                <w:sz w:val="24"/>
                <w:szCs w:val="24"/>
                <w:lang w:val="zh-CN"/>
              </w:rPr>
              <w:t>、</w:t>
            </w:r>
            <w:r w:rsidRPr="00FA6199">
              <w:rPr>
                <w:rFonts w:asciiTheme="minorEastAsia" w:eastAsiaTheme="minorEastAsia" w:hAnsiTheme="minorEastAsia" w:cs="宋体"/>
                <w:color w:val="000000" w:themeColor="text1"/>
                <w:sz w:val="24"/>
                <w:szCs w:val="24"/>
                <w:lang w:val="zh-CN"/>
              </w:rPr>
              <w:t>RFID</w:t>
            </w:r>
            <w:r w:rsidRPr="00FA6199">
              <w:rPr>
                <w:rFonts w:asciiTheme="minorEastAsia" w:eastAsiaTheme="minorEastAsia" w:hAnsiTheme="minorEastAsia" w:cs="宋体" w:hint="eastAsia"/>
                <w:color w:val="000000" w:themeColor="text1"/>
                <w:sz w:val="24"/>
                <w:szCs w:val="24"/>
                <w:lang w:val="zh-CN"/>
              </w:rPr>
              <w:t>共享平台</w:t>
            </w:r>
            <w:r w:rsidRPr="00FA6199">
              <w:rPr>
                <w:rFonts w:asciiTheme="minorEastAsia" w:eastAsiaTheme="minorEastAsia" w:hAnsiTheme="minorEastAsia" w:cs="宋体"/>
                <w:color w:val="000000" w:themeColor="text1"/>
                <w:sz w:val="24"/>
                <w:szCs w:val="24"/>
                <w:lang w:val="zh-CN"/>
              </w:rPr>
              <w:t>软件著作权，</w:t>
            </w:r>
            <w:r w:rsidRPr="00FA6199">
              <w:rPr>
                <w:rFonts w:asciiTheme="minorEastAsia" w:eastAsiaTheme="minorEastAsia" w:hAnsiTheme="minorEastAsia" w:cs="宋体" w:hint="eastAsia"/>
                <w:color w:val="000000" w:themeColor="text1"/>
                <w:sz w:val="24"/>
                <w:szCs w:val="24"/>
                <w:lang w:val="zh-CN"/>
              </w:rPr>
              <w:t>每提供一个得</w:t>
            </w:r>
            <w:r w:rsidRPr="00FA6199">
              <w:rPr>
                <w:rFonts w:asciiTheme="minorEastAsia" w:eastAsiaTheme="minorEastAsia" w:hAnsiTheme="minorEastAsia" w:cs="宋体"/>
                <w:color w:val="000000" w:themeColor="text1"/>
                <w:sz w:val="24"/>
                <w:szCs w:val="24"/>
                <w:lang w:val="zh-CN"/>
              </w:rPr>
              <w:t>2</w:t>
            </w:r>
            <w:r w:rsidRPr="00FA6199">
              <w:rPr>
                <w:rFonts w:asciiTheme="minorEastAsia" w:eastAsiaTheme="minorEastAsia" w:hAnsiTheme="minorEastAsia" w:cs="宋体" w:hint="eastAsia"/>
                <w:color w:val="000000" w:themeColor="text1"/>
                <w:sz w:val="24"/>
                <w:szCs w:val="24"/>
                <w:lang w:val="zh-CN"/>
              </w:rPr>
              <w:t>分</w:t>
            </w:r>
            <w:r w:rsidR="00145FB7" w:rsidRPr="00FA6199">
              <w:rPr>
                <w:rFonts w:asciiTheme="minorEastAsia" w:eastAsiaTheme="minorEastAsia" w:hAnsiTheme="minorEastAsia" w:cs="宋体" w:hint="eastAsia"/>
                <w:color w:val="000000" w:themeColor="text1"/>
                <w:sz w:val="24"/>
                <w:szCs w:val="24"/>
                <w:lang w:val="zh-CN"/>
              </w:rPr>
              <w:t>，</w:t>
            </w:r>
            <w:r w:rsidRPr="00FA6199">
              <w:rPr>
                <w:rFonts w:asciiTheme="minorEastAsia" w:eastAsiaTheme="minorEastAsia" w:hAnsiTheme="minorEastAsia" w:cs="宋体" w:hint="eastAsia"/>
                <w:color w:val="000000" w:themeColor="text1"/>
                <w:sz w:val="24"/>
                <w:szCs w:val="24"/>
                <w:lang w:val="zh-CN"/>
              </w:rPr>
              <w:t>最高得</w:t>
            </w:r>
            <w:r w:rsidRPr="00FA6199">
              <w:rPr>
                <w:rFonts w:asciiTheme="minorEastAsia" w:eastAsiaTheme="minorEastAsia" w:hAnsiTheme="minorEastAsia" w:cs="宋体"/>
                <w:color w:val="000000" w:themeColor="text1"/>
                <w:sz w:val="24"/>
                <w:szCs w:val="24"/>
                <w:lang w:val="zh-CN"/>
              </w:rPr>
              <w:t>4</w:t>
            </w:r>
            <w:r w:rsidRPr="00FA6199">
              <w:rPr>
                <w:rFonts w:asciiTheme="minorEastAsia" w:eastAsiaTheme="minorEastAsia" w:hAnsiTheme="minorEastAsia" w:cs="宋体" w:hint="eastAsia"/>
                <w:color w:val="000000" w:themeColor="text1"/>
                <w:sz w:val="24"/>
                <w:szCs w:val="24"/>
                <w:lang w:val="zh-CN"/>
              </w:rPr>
              <w:t>分</w:t>
            </w:r>
            <w:r w:rsidR="00145FB7" w:rsidRPr="00FA6199">
              <w:rPr>
                <w:rFonts w:asciiTheme="minorEastAsia" w:eastAsiaTheme="minorEastAsia" w:hAnsiTheme="minorEastAsia" w:cs="宋体" w:hint="eastAsia"/>
                <w:color w:val="000000" w:themeColor="text1"/>
                <w:sz w:val="24"/>
                <w:szCs w:val="24"/>
                <w:lang w:val="zh-CN"/>
              </w:rPr>
              <w:t>。</w:t>
            </w:r>
          </w:p>
          <w:p w14:paraId="48BDCC8C" w14:textId="788E4FFD" w:rsidR="00145FB7" w:rsidRPr="00FA6199" w:rsidRDefault="00145FB7" w:rsidP="00FA6199">
            <w:pPr>
              <w:autoSpaceDE w:val="0"/>
              <w:autoSpaceDN w:val="0"/>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color w:val="000000" w:themeColor="text1"/>
                <w:sz w:val="24"/>
                <w:szCs w:val="24"/>
                <w:lang w:val="zh-CN"/>
              </w:rPr>
              <w:t>注</w:t>
            </w:r>
            <w:r w:rsidRPr="00FA6199">
              <w:rPr>
                <w:rFonts w:asciiTheme="minorEastAsia" w:eastAsiaTheme="minorEastAsia" w:hAnsiTheme="minorEastAsia" w:cs="宋体" w:hint="eastAsia"/>
                <w:color w:val="000000" w:themeColor="text1"/>
                <w:sz w:val="24"/>
                <w:szCs w:val="24"/>
                <w:lang w:val="zh-CN"/>
              </w:rPr>
              <w:t>：</w:t>
            </w:r>
            <w:r w:rsidRPr="00FA6199">
              <w:rPr>
                <w:rFonts w:asciiTheme="minorEastAsia" w:eastAsiaTheme="minorEastAsia" w:hAnsiTheme="minorEastAsia" w:cs="宋体"/>
                <w:color w:val="000000" w:themeColor="text1"/>
                <w:sz w:val="24"/>
                <w:szCs w:val="24"/>
                <w:lang w:val="zh-CN"/>
              </w:rPr>
              <w:t>以上证书需提供证书复印件并加盖投标单位公章</w:t>
            </w:r>
            <w:r w:rsidRPr="00FA6199">
              <w:rPr>
                <w:rFonts w:asciiTheme="minorEastAsia" w:eastAsiaTheme="minorEastAsia" w:hAnsiTheme="minorEastAsia" w:cs="宋体" w:hint="eastAsia"/>
                <w:color w:val="000000" w:themeColor="text1"/>
                <w:sz w:val="24"/>
                <w:szCs w:val="24"/>
                <w:lang w:val="zh-CN"/>
              </w:rPr>
              <w: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F63E" w14:textId="77777777" w:rsidR="00B24965" w:rsidRPr="00FA6199"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color w:val="000000" w:themeColor="text1"/>
                <w:sz w:val="24"/>
                <w:szCs w:val="24"/>
                <w:lang w:val="zh-CN"/>
              </w:rPr>
              <w:t>19</w:t>
            </w:r>
          </w:p>
        </w:tc>
      </w:tr>
      <w:tr w:rsidR="00145FB7" w:rsidRPr="00145FB7" w14:paraId="00E1046F" w14:textId="77777777" w:rsidTr="007B59EA">
        <w:trPr>
          <w:trHeight w:val="340"/>
        </w:trPr>
        <w:tc>
          <w:tcPr>
            <w:tcW w:w="113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17FFCC6" w14:textId="77777777" w:rsidR="00B24965" w:rsidRPr="00FA6199" w:rsidRDefault="00B24965" w:rsidP="007B59EA">
            <w:pPr>
              <w:autoSpaceDE w:val="0"/>
              <w:autoSpaceDN w:val="0"/>
              <w:spacing w:after="200" w:line="276" w:lineRule="auto"/>
              <w:rPr>
                <w:rFonts w:asciiTheme="minorEastAsia" w:eastAsiaTheme="minorEastAsia" w:hAnsiTheme="minorEastAsia" w:cs="宋体"/>
                <w:color w:val="000000" w:themeColor="text1"/>
                <w:sz w:val="24"/>
                <w:szCs w:val="24"/>
                <w:lang w:val="zh-C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10E871" w14:textId="77777777" w:rsidR="00B24965" w:rsidRPr="00FA6199" w:rsidRDefault="00B24965" w:rsidP="007B59EA">
            <w:pPr>
              <w:autoSpaceDE w:val="0"/>
              <w:autoSpaceDN w:val="0"/>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同类项目实施业绩</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B23B91" w14:textId="2A1F7D89" w:rsidR="00B24965" w:rsidRPr="00FA6199" w:rsidRDefault="00B24965" w:rsidP="005C424D">
            <w:pP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所投产品按照招标文件要求提供制造厂商近五年</w:t>
            </w:r>
            <w:r w:rsidRPr="00145FB7">
              <w:rPr>
                <w:rFonts w:asciiTheme="minorEastAsia" w:eastAsiaTheme="minorEastAsia" w:hAnsiTheme="minorEastAsia" w:cs="宋体" w:hint="eastAsia"/>
                <w:color w:val="000000" w:themeColor="text1"/>
                <w:sz w:val="24"/>
                <w:szCs w:val="24"/>
                <w:lang w:val="zh-CN"/>
              </w:rPr>
              <w:t>（</w:t>
            </w:r>
            <w:r w:rsidRPr="00145FB7">
              <w:rPr>
                <w:rFonts w:asciiTheme="minorEastAsia" w:eastAsiaTheme="minorEastAsia" w:hAnsiTheme="minorEastAsia" w:cs="宋体"/>
                <w:color w:val="000000" w:themeColor="text1"/>
                <w:sz w:val="24"/>
                <w:szCs w:val="24"/>
                <w:lang w:val="zh-CN"/>
              </w:rPr>
              <w:t>2015年1月至今）</w:t>
            </w:r>
            <w:r w:rsidRPr="00FA6199">
              <w:rPr>
                <w:rFonts w:asciiTheme="minorEastAsia" w:eastAsiaTheme="minorEastAsia" w:hAnsiTheme="minorEastAsia" w:cs="宋体" w:hint="eastAsia"/>
                <w:color w:val="000000" w:themeColor="text1"/>
                <w:sz w:val="24"/>
                <w:szCs w:val="24"/>
                <w:lang w:val="zh-CN"/>
              </w:rPr>
              <w:t>项目同类型的案例（指已完成的单项“超高频</w:t>
            </w:r>
            <w:r w:rsidRPr="00FA6199">
              <w:rPr>
                <w:rFonts w:asciiTheme="minorEastAsia" w:eastAsiaTheme="minorEastAsia" w:hAnsiTheme="minorEastAsia" w:cs="宋体"/>
                <w:color w:val="000000" w:themeColor="text1"/>
                <w:sz w:val="24"/>
                <w:szCs w:val="24"/>
                <w:lang w:val="zh-CN"/>
              </w:rPr>
              <w:t>RFID+磁条”项目业绩，单一磁条和单一RFID项目案例无效，必须提供完整合同复印件才被视为有效案例），单项合同中必须包含超高频RFID+磁条自助借还书机，合同货</w:t>
            </w:r>
            <w:r w:rsidRPr="00FA6199">
              <w:rPr>
                <w:rFonts w:asciiTheme="minorEastAsia" w:eastAsiaTheme="minorEastAsia" w:hAnsiTheme="minorEastAsia" w:cs="宋体" w:hint="eastAsia"/>
                <w:color w:val="000000" w:themeColor="text1"/>
                <w:sz w:val="24"/>
                <w:szCs w:val="24"/>
                <w:lang w:val="zh-CN"/>
              </w:rPr>
              <w:t>物清单名称上无法辨别的，应从相关性能描述中可识别，</w:t>
            </w:r>
            <w:r w:rsidRPr="00FA6199">
              <w:rPr>
                <w:rFonts w:asciiTheme="minorEastAsia" w:eastAsiaTheme="minorEastAsia" w:hAnsiTheme="minorEastAsia" w:cs="宋体"/>
                <w:color w:val="000000" w:themeColor="text1"/>
                <w:sz w:val="24"/>
                <w:szCs w:val="24"/>
                <w:lang w:val="zh-CN"/>
              </w:rPr>
              <w:t>每提供一个有效的案例得1分，最高得10分。合同原件备查。</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A3D2F6" w14:textId="77777777" w:rsidR="00B24965" w:rsidRPr="00FA6199"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color w:val="000000" w:themeColor="text1"/>
                <w:sz w:val="24"/>
                <w:szCs w:val="24"/>
                <w:lang w:val="zh-CN"/>
              </w:rPr>
              <w:t>10</w:t>
            </w:r>
          </w:p>
        </w:tc>
      </w:tr>
      <w:tr w:rsidR="00145FB7" w:rsidRPr="00145FB7" w14:paraId="35B7CB9A" w14:textId="77777777" w:rsidTr="007B59EA">
        <w:trPr>
          <w:trHeight w:val="642"/>
        </w:trPr>
        <w:tc>
          <w:tcPr>
            <w:tcW w:w="113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373D15E" w14:textId="77777777" w:rsidR="00B24965" w:rsidRPr="00FA6199" w:rsidRDefault="00B24965" w:rsidP="007B59EA">
            <w:pPr>
              <w:autoSpaceDE w:val="0"/>
              <w:autoSpaceDN w:val="0"/>
              <w:spacing w:after="200" w:line="276" w:lineRule="auto"/>
              <w:rPr>
                <w:rFonts w:asciiTheme="minorEastAsia" w:eastAsiaTheme="minorEastAsia" w:hAnsiTheme="minorEastAsia" w:cs="宋体"/>
                <w:color w:val="000000" w:themeColor="text1"/>
                <w:sz w:val="24"/>
                <w:szCs w:val="24"/>
                <w:lang w:val="zh-C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33E216" w14:textId="77777777" w:rsidR="00B24965" w:rsidRPr="00FA6199" w:rsidRDefault="00B24965" w:rsidP="007B59EA">
            <w:pPr>
              <w:autoSpaceDE w:val="0"/>
              <w:autoSpaceDN w:val="0"/>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投标文件制作</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752A40" w14:textId="77777777" w:rsidR="00B24965" w:rsidRPr="00FA6199" w:rsidRDefault="00B24965" w:rsidP="007B59EA">
            <w:pPr>
              <w:autoSpaceDE w:val="0"/>
              <w:autoSpaceDN w:val="0"/>
              <w:ind w:firstLine="433"/>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hint="eastAsia"/>
                <w:color w:val="000000" w:themeColor="text1"/>
                <w:sz w:val="24"/>
                <w:szCs w:val="24"/>
                <w:lang w:val="zh-CN"/>
              </w:rPr>
              <w:t>投标文件应装订牢固、目录清楚、页码准确，完全符合招标文件制作要求的得</w:t>
            </w:r>
            <w:r w:rsidRPr="00FA6199">
              <w:rPr>
                <w:rFonts w:asciiTheme="minorEastAsia" w:eastAsiaTheme="minorEastAsia" w:hAnsiTheme="minorEastAsia" w:cs="宋体"/>
                <w:color w:val="000000" w:themeColor="text1"/>
                <w:sz w:val="24"/>
                <w:szCs w:val="24"/>
                <w:lang w:val="zh-CN"/>
              </w:rPr>
              <w:t>1</w:t>
            </w:r>
            <w:r w:rsidRPr="00FA6199">
              <w:rPr>
                <w:rFonts w:asciiTheme="minorEastAsia" w:eastAsiaTheme="minorEastAsia" w:hAnsiTheme="minorEastAsia" w:cs="宋体" w:hint="eastAsia"/>
                <w:color w:val="000000" w:themeColor="text1"/>
                <w:sz w:val="24"/>
                <w:szCs w:val="24"/>
                <w:lang w:val="zh-CN"/>
              </w:rPr>
              <w:t>分，有欠缺的不得分。</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E2C54C" w14:textId="77777777" w:rsidR="00B24965" w:rsidRPr="00FA6199" w:rsidRDefault="00B24965" w:rsidP="007B59EA">
            <w:pPr>
              <w:autoSpaceDE w:val="0"/>
              <w:autoSpaceDN w:val="0"/>
              <w:jc w:val="center"/>
              <w:rPr>
                <w:rFonts w:asciiTheme="minorEastAsia" w:eastAsiaTheme="minorEastAsia" w:hAnsiTheme="minorEastAsia" w:cs="宋体"/>
                <w:color w:val="000000" w:themeColor="text1"/>
                <w:sz w:val="24"/>
                <w:szCs w:val="24"/>
                <w:lang w:val="zh-CN"/>
              </w:rPr>
            </w:pPr>
            <w:r w:rsidRPr="00FA6199">
              <w:rPr>
                <w:rFonts w:asciiTheme="minorEastAsia" w:eastAsiaTheme="minorEastAsia" w:hAnsiTheme="minorEastAsia" w:cs="宋体"/>
                <w:color w:val="000000" w:themeColor="text1"/>
                <w:sz w:val="24"/>
                <w:szCs w:val="24"/>
                <w:lang w:val="zh-CN"/>
              </w:rPr>
              <w:t>1</w:t>
            </w:r>
          </w:p>
        </w:tc>
      </w:tr>
    </w:tbl>
    <w:p w14:paraId="670AA85D" w14:textId="77777777" w:rsidR="00B24965" w:rsidRPr="00145FB7" w:rsidRDefault="00B24965" w:rsidP="00B24965">
      <w:pPr>
        <w:widowControl/>
        <w:spacing w:line="360" w:lineRule="auto"/>
        <w:rPr>
          <w:rFonts w:ascii="宋体" w:hAnsi="宋体"/>
          <w:color w:val="000000" w:themeColor="text1"/>
          <w:sz w:val="24"/>
          <w:szCs w:val="24"/>
        </w:rPr>
      </w:pPr>
    </w:p>
    <w:p w14:paraId="0B833425" w14:textId="77777777" w:rsidR="00B24965" w:rsidRPr="00145FB7" w:rsidRDefault="00B24965" w:rsidP="00B24965">
      <w:pPr>
        <w:pStyle w:val="ad"/>
        <w:spacing w:line="360" w:lineRule="auto"/>
        <w:rPr>
          <w:rFonts w:hAnsi="宋体" w:cs="Tahoma"/>
          <w:color w:val="000000" w:themeColor="text1"/>
          <w:kern w:val="0"/>
          <w:sz w:val="24"/>
        </w:rPr>
      </w:pPr>
      <w:r w:rsidRPr="00145FB7">
        <w:rPr>
          <w:rFonts w:hAnsi="宋体" w:hint="eastAsia"/>
          <w:color w:val="000000" w:themeColor="text1"/>
          <w:sz w:val="24"/>
        </w:rPr>
        <w:t>注：（</w:t>
      </w:r>
      <w:r w:rsidRPr="00145FB7">
        <w:rPr>
          <w:rFonts w:hAnsi="宋体"/>
          <w:color w:val="000000" w:themeColor="text1"/>
          <w:sz w:val="24"/>
        </w:rPr>
        <w:t>1）</w:t>
      </w:r>
      <w:r w:rsidRPr="00145FB7">
        <w:rPr>
          <w:rFonts w:hAnsi="宋体" w:cs="Tahoma" w:hint="eastAsia"/>
          <w:color w:val="000000" w:themeColor="text1"/>
          <w:kern w:val="0"/>
          <w:sz w:val="24"/>
        </w:rPr>
        <w:t>根据《工业和信息化部、国家统计局、国家发展和改革委员会、财政</w:t>
      </w:r>
    </w:p>
    <w:p w14:paraId="43742790" w14:textId="77777777" w:rsidR="00B24965" w:rsidRPr="00145FB7" w:rsidRDefault="00B24965" w:rsidP="00B24965">
      <w:pPr>
        <w:pStyle w:val="ad"/>
        <w:spacing w:line="360" w:lineRule="auto"/>
        <w:ind w:leftChars="300" w:left="630"/>
        <w:rPr>
          <w:rFonts w:hAnsi="宋体" w:cs="Tahoma"/>
          <w:color w:val="000000" w:themeColor="text1"/>
          <w:kern w:val="0"/>
          <w:sz w:val="24"/>
        </w:rPr>
      </w:pPr>
      <w:r w:rsidRPr="00145FB7">
        <w:rPr>
          <w:rFonts w:hAnsi="宋体" w:cs="Tahoma" w:hint="eastAsia"/>
          <w:color w:val="000000" w:themeColor="text1"/>
          <w:kern w:val="0"/>
          <w:sz w:val="24"/>
        </w:rPr>
        <w:t>部关于印发中小企业划型标准规定的通知》（工信部联企业</w:t>
      </w:r>
      <w:r w:rsidRPr="00145FB7">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Pr="00145FB7">
        <w:rPr>
          <w:rFonts w:hAnsi="宋体" w:cs="Tahoma" w:hint="eastAsia"/>
          <w:color w:val="000000" w:themeColor="text1"/>
          <w:kern w:val="0"/>
          <w:sz w:val="24"/>
        </w:rPr>
        <w:t>七</w:t>
      </w:r>
      <w:r w:rsidRPr="00145FB7">
        <w:rPr>
          <w:rFonts w:hAnsi="宋体" w:cs="Tahoma"/>
          <w:color w:val="000000" w:themeColor="text1"/>
          <w:kern w:val="0"/>
          <w:sz w:val="24"/>
        </w:rPr>
        <w:t>章附件7规定的“中小企业声明函”，否则不考虑价格扣除。</w:t>
      </w:r>
    </w:p>
    <w:p w14:paraId="5A1E9B06" w14:textId="77777777" w:rsidR="00B24965" w:rsidRPr="00145FB7" w:rsidRDefault="00B24965" w:rsidP="00B24965">
      <w:pPr>
        <w:pStyle w:val="a6"/>
        <w:ind w:leftChars="300" w:left="1230" w:hangingChars="250" w:hanging="600"/>
        <w:rPr>
          <w:rFonts w:hAnsi="宋体" w:cs="Tahoma"/>
          <w:color w:val="000000" w:themeColor="text1"/>
          <w:kern w:val="0"/>
          <w:sz w:val="24"/>
        </w:rPr>
      </w:pPr>
      <w:r w:rsidRPr="00145FB7">
        <w:rPr>
          <w:rFonts w:hAnsi="宋体" w:cs="Tahoma" w:hint="eastAsia"/>
          <w:color w:val="000000" w:themeColor="text1"/>
          <w:kern w:val="0"/>
          <w:sz w:val="24"/>
        </w:rPr>
        <w:t>另：监狱企业投标视同小型、微型企业，须填写招标文件第七章附件</w:t>
      </w:r>
      <w:r w:rsidRPr="00145FB7">
        <w:rPr>
          <w:rFonts w:hAnsi="宋体" w:cs="Tahoma"/>
          <w:color w:val="000000" w:themeColor="text1"/>
          <w:kern w:val="0"/>
          <w:sz w:val="24"/>
        </w:rPr>
        <w:t>7</w:t>
      </w:r>
      <w:r w:rsidRPr="00145FB7">
        <w:rPr>
          <w:rFonts w:hAnsi="宋体" w:cs="Tahoma" w:hint="eastAsia"/>
          <w:color w:val="000000" w:themeColor="text1"/>
          <w:kern w:val="0"/>
          <w:sz w:val="24"/>
        </w:rPr>
        <w:t>规</w:t>
      </w:r>
    </w:p>
    <w:p w14:paraId="632E1B9B" w14:textId="77777777" w:rsidR="00B24965" w:rsidRPr="00145FB7" w:rsidRDefault="00B24965" w:rsidP="00B24965">
      <w:pPr>
        <w:pStyle w:val="a6"/>
        <w:ind w:leftChars="500" w:left="1170" w:hangingChars="50" w:hanging="120"/>
        <w:rPr>
          <w:rFonts w:hAnsi="宋体" w:cs="Tahoma"/>
          <w:color w:val="000000" w:themeColor="text1"/>
          <w:kern w:val="0"/>
          <w:sz w:val="24"/>
        </w:rPr>
      </w:pPr>
      <w:r w:rsidRPr="00145FB7">
        <w:rPr>
          <w:rFonts w:hAnsi="宋体" w:cs="Tahoma" w:hint="eastAsia"/>
          <w:color w:val="000000" w:themeColor="text1"/>
          <w:kern w:val="0"/>
          <w:sz w:val="24"/>
        </w:rPr>
        <w:t>定的“中小企业声明函”，并提供由省级以上监狱管理局、戒毒管理</w:t>
      </w:r>
    </w:p>
    <w:p w14:paraId="7AE5EEC2" w14:textId="77777777" w:rsidR="00B24965" w:rsidRPr="00145FB7" w:rsidRDefault="00B24965" w:rsidP="00B24965">
      <w:pPr>
        <w:pStyle w:val="a6"/>
        <w:ind w:leftChars="500" w:left="1170" w:hangingChars="50" w:hanging="120"/>
        <w:rPr>
          <w:rFonts w:hAnsi="宋体" w:cs="Tahoma"/>
          <w:color w:val="000000" w:themeColor="text1"/>
          <w:kern w:val="0"/>
          <w:sz w:val="24"/>
        </w:rPr>
      </w:pPr>
      <w:r w:rsidRPr="00145FB7">
        <w:rPr>
          <w:rFonts w:hAnsi="宋体" w:cs="Tahoma" w:hint="eastAsia"/>
          <w:color w:val="000000" w:themeColor="text1"/>
          <w:kern w:val="0"/>
          <w:sz w:val="24"/>
        </w:rPr>
        <w:t>局（含新疆生产建设兵团）出具的属于监狱企业的证明文件复印件，</w:t>
      </w:r>
    </w:p>
    <w:p w14:paraId="6205866E" w14:textId="77777777" w:rsidR="00B24965" w:rsidRPr="00145FB7" w:rsidRDefault="00B24965" w:rsidP="00B24965">
      <w:pPr>
        <w:pStyle w:val="a6"/>
        <w:ind w:leftChars="500" w:left="1170" w:hangingChars="50" w:hanging="120"/>
        <w:rPr>
          <w:rFonts w:hAnsi="宋体" w:cs="Tahoma"/>
          <w:color w:val="000000" w:themeColor="text1"/>
          <w:kern w:val="0"/>
          <w:sz w:val="24"/>
        </w:rPr>
      </w:pPr>
      <w:r w:rsidRPr="00145FB7">
        <w:rPr>
          <w:rFonts w:hAnsi="宋体" w:cs="Tahoma" w:hint="eastAsia"/>
          <w:color w:val="000000" w:themeColor="text1"/>
          <w:kern w:val="0"/>
          <w:sz w:val="24"/>
        </w:rPr>
        <w:t>否则不考虑价格扣除。</w:t>
      </w:r>
      <w:r w:rsidRPr="00145FB7">
        <w:rPr>
          <w:rFonts w:hAnsi="宋体" w:cs="Tahoma"/>
          <w:color w:val="000000" w:themeColor="text1"/>
          <w:kern w:val="0"/>
          <w:sz w:val="24"/>
        </w:rPr>
        <w:t>残疾人福利性单位</w:t>
      </w:r>
      <w:r w:rsidRPr="00145FB7">
        <w:rPr>
          <w:rFonts w:hAnsi="宋体" w:cs="Tahoma" w:hint="eastAsia"/>
          <w:color w:val="000000" w:themeColor="text1"/>
          <w:kern w:val="0"/>
          <w:sz w:val="24"/>
        </w:rPr>
        <w:t>投标视同小型、微型企业，</w:t>
      </w:r>
    </w:p>
    <w:p w14:paraId="090310D7" w14:textId="77777777" w:rsidR="00B24965" w:rsidRPr="00145FB7" w:rsidRDefault="00B24965" w:rsidP="00B24965">
      <w:pPr>
        <w:pStyle w:val="a6"/>
        <w:ind w:leftChars="500" w:left="1170" w:hangingChars="50" w:hanging="120"/>
        <w:rPr>
          <w:rFonts w:hAnsi="宋体" w:cs="Tahoma"/>
          <w:color w:val="000000" w:themeColor="text1"/>
          <w:kern w:val="0"/>
          <w:sz w:val="24"/>
        </w:rPr>
      </w:pPr>
      <w:r w:rsidRPr="00145FB7">
        <w:rPr>
          <w:rFonts w:hAnsi="宋体" w:cs="Tahoma" w:hint="eastAsia"/>
          <w:color w:val="000000" w:themeColor="text1"/>
          <w:kern w:val="0"/>
          <w:sz w:val="24"/>
        </w:rPr>
        <w:lastRenderedPageBreak/>
        <w:t>须填写招标文件第七章附件</w:t>
      </w:r>
      <w:r w:rsidRPr="00145FB7">
        <w:rPr>
          <w:rFonts w:hAnsi="宋体" w:cs="Tahoma"/>
          <w:color w:val="000000" w:themeColor="text1"/>
          <w:kern w:val="0"/>
          <w:sz w:val="24"/>
        </w:rPr>
        <w:t>7</w:t>
      </w:r>
      <w:r w:rsidRPr="00145FB7">
        <w:rPr>
          <w:rFonts w:hAnsi="宋体" w:cs="Tahoma" w:hint="eastAsia"/>
          <w:color w:val="000000" w:themeColor="text1"/>
          <w:kern w:val="0"/>
          <w:sz w:val="24"/>
        </w:rPr>
        <w:t>规定的“</w:t>
      </w:r>
      <w:r w:rsidRPr="00145FB7">
        <w:rPr>
          <w:rFonts w:hAnsi="宋体" w:cs="Tahoma"/>
          <w:color w:val="000000" w:themeColor="text1"/>
          <w:kern w:val="0"/>
          <w:sz w:val="24"/>
        </w:rPr>
        <w:t>残疾人福利性单位声明函</w:t>
      </w:r>
      <w:r w:rsidRPr="00145FB7">
        <w:rPr>
          <w:rFonts w:hAnsi="宋体" w:cs="Tahoma" w:hint="eastAsia"/>
          <w:color w:val="000000" w:themeColor="text1"/>
          <w:kern w:val="0"/>
          <w:sz w:val="24"/>
        </w:rPr>
        <w:t>”，</w:t>
      </w:r>
    </w:p>
    <w:p w14:paraId="55A9CAA4" w14:textId="77777777" w:rsidR="00B24965" w:rsidRPr="00145FB7" w:rsidRDefault="00B24965" w:rsidP="00B24965">
      <w:pPr>
        <w:pStyle w:val="a6"/>
        <w:ind w:leftChars="500" w:left="1170" w:hangingChars="50" w:hanging="120"/>
        <w:rPr>
          <w:rFonts w:hAnsi="宋体" w:cs="Tahoma"/>
          <w:color w:val="000000" w:themeColor="text1"/>
          <w:kern w:val="0"/>
          <w:sz w:val="24"/>
        </w:rPr>
      </w:pPr>
      <w:r w:rsidRPr="00145FB7">
        <w:rPr>
          <w:rFonts w:hAnsi="宋体" w:cs="Tahoma" w:hint="eastAsia"/>
          <w:color w:val="000000" w:themeColor="text1"/>
          <w:kern w:val="0"/>
          <w:sz w:val="24"/>
        </w:rPr>
        <w:t>否则不考虑价格扣除。</w:t>
      </w:r>
    </w:p>
    <w:p w14:paraId="6DCFDACE" w14:textId="329EA1D9" w:rsidR="00B24965" w:rsidRPr="00145FB7" w:rsidRDefault="00B24965" w:rsidP="00B24965">
      <w:pPr>
        <w:pStyle w:val="a6"/>
        <w:ind w:leftChars="200" w:left="1140" w:hangingChars="300" w:hanging="720"/>
        <w:rPr>
          <w:rFonts w:ascii="宋体" w:hAnsi="宋体"/>
          <w:color w:val="000000" w:themeColor="text1"/>
          <w:sz w:val="24"/>
        </w:rPr>
      </w:pPr>
      <w:r w:rsidRPr="00145FB7">
        <w:rPr>
          <w:rFonts w:ascii="宋体" w:hAnsi="宋体" w:hint="eastAsia"/>
          <w:color w:val="000000" w:themeColor="text1"/>
          <w:sz w:val="24"/>
        </w:rPr>
        <w:t>（</w:t>
      </w:r>
      <w:r w:rsidRPr="00145FB7">
        <w:rPr>
          <w:rFonts w:ascii="宋体" w:hAnsi="宋体"/>
          <w:color w:val="000000" w:themeColor="text1"/>
          <w:sz w:val="24"/>
        </w:rPr>
        <w:t>2）</w:t>
      </w:r>
      <w:r w:rsidRPr="00145FB7">
        <w:rPr>
          <w:rFonts w:hAnsi="宋体" w:hint="eastAsia"/>
          <w:color w:val="000000" w:themeColor="text1"/>
          <w:sz w:val="24"/>
        </w:rPr>
        <w:t>加分项：投标人所投产品如涉及环保节能产品（见</w:t>
      </w:r>
      <w:r w:rsidR="00967B35" w:rsidRPr="00145FB7">
        <w:rPr>
          <w:rFonts w:hAnsi="宋体" w:cs="Tahoma" w:hint="eastAsia"/>
          <w:color w:val="000000" w:themeColor="text1"/>
          <w:kern w:val="0"/>
          <w:sz w:val="24"/>
        </w:rPr>
        <w:t>第七章</w:t>
      </w:r>
      <w:r w:rsidRPr="00145FB7">
        <w:rPr>
          <w:rFonts w:hAnsi="宋体" w:hint="eastAsia"/>
          <w:color w:val="000000" w:themeColor="text1"/>
          <w:sz w:val="24"/>
        </w:rPr>
        <w:t>附件</w:t>
      </w:r>
      <w:r w:rsidRPr="00145FB7">
        <w:rPr>
          <w:rFonts w:hAnsi="宋体"/>
          <w:color w:val="000000" w:themeColor="text1"/>
          <w:sz w:val="24"/>
        </w:rPr>
        <w:t>8</w:t>
      </w:r>
      <w:r w:rsidRPr="00145FB7">
        <w:rPr>
          <w:rFonts w:hAnsi="宋体" w:hint="eastAsia"/>
          <w:color w:val="000000" w:themeColor="text1"/>
          <w:sz w:val="24"/>
        </w:rPr>
        <w:t>的规定，</w:t>
      </w:r>
      <w:r w:rsidRPr="00145FB7">
        <w:rPr>
          <w:rFonts w:ascii="宋体" w:hAnsi="宋体" w:hint="eastAsia"/>
          <w:color w:val="000000" w:themeColor="text1"/>
          <w:sz w:val="24"/>
        </w:rPr>
        <w:t>政府强制采购节能产品除外</w:t>
      </w:r>
      <w:r w:rsidRPr="00145FB7">
        <w:rPr>
          <w:rFonts w:hAnsi="宋体" w:hint="eastAsia"/>
          <w:color w:val="000000" w:themeColor="text1"/>
          <w:sz w:val="24"/>
        </w:rPr>
        <w:t>）每有一项加</w:t>
      </w:r>
      <w:r w:rsidRPr="00145FB7">
        <w:rPr>
          <w:rFonts w:hAnsi="宋体"/>
          <w:color w:val="000000" w:themeColor="text1"/>
          <w:sz w:val="24"/>
        </w:rPr>
        <w:t>0.5</w:t>
      </w:r>
      <w:r w:rsidRPr="00145FB7">
        <w:rPr>
          <w:rFonts w:hAnsi="宋体" w:hint="eastAsia"/>
          <w:color w:val="000000" w:themeColor="text1"/>
          <w:sz w:val="24"/>
        </w:rPr>
        <w:t>分，一共加</w:t>
      </w:r>
      <w:r w:rsidRPr="00145FB7">
        <w:rPr>
          <w:rFonts w:hAnsi="宋体"/>
          <w:color w:val="000000" w:themeColor="text1"/>
          <w:sz w:val="24"/>
        </w:rPr>
        <w:t>2</w:t>
      </w:r>
      <w:r w:rsidRPr="00145FB7">
        <w:rPr>
          <w:rFonts w:hAnsi="宋体" w:hint="eastAsia"/>
          <w:color w:val="000000" w:themeColor="text1"/>
          <w:sz w:val="24"/>
        </w:rPr>
        <w:t>分。</w:t>
      </w:r>
    </w:p>
    <w:p w14:paraId="5A09F9E2" w14:textId="77777777" w:rsidR="00B24965" w:rsidRPr="00145FB7" w:rsidRDefault="00B24965" w:rsidP="00B24965">
      <w:pPr>
        <w:pStyle w:val="a6"/>
        <w:ind w:left="1080" w:hangingChars="450" w:hanging="1080"/>
        <w:rPr>
          <w:rFonts w:hAnsi="宋体"/>
          <w:color w:val="000000" w:themeColor="text1"/>
          <w:sz w:val="24"/>
        </w:rPr>
      </w:pPr>
      <w:r w:rsidRPr="00145FB7">
        <w:rPr>
          <w:rFonts w:ascii="宋体" w:hAnsi="宋体"/>
          <w:color w:val="000000" w:themeColor="text1"/>
          <w:sz w:val="24"/>
        </w:rPr>
        <w:t xml:space="preserve">    </w:t>
      </w:r>
      <w:r w:rsidRPr="00145FB7">
        <w:rPr>
          <w:rFonts w:hAnsi="宋体" w:hint="eastAsia"/>
          <w:color w:val="000000" w:themeColor="text1"/>
          <w:sz w:val="24"/>
        </w:rPr>
        <w:t>（</w:t>
      </w:r>
      <w:r w:rsidRPr="00145FB7">
        <w:rPr>
          <w:rFonts w:hAnsi="宋体"/>
          <w:color w:val="000000" w:themeColor="text1"/>
          <w:sz w:val="24"/>
        </w:rPr>
        <w:t>3</w:t>
      </w:r>
      <w:r w:rsidRPr="00145FB7">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BC4466A" w14:textId="77777777" w:rsidR="00B24965" w:rsidRPr="00FA6199" w:rsidRDefault="00B24965" w:rsidP="00B24965">
      <w:pPr>
        <w:rPr>
          <w:color w:val="000000" w:themeColor="text1"/>
        </w:rPr>
      </w:pPr>
    </w:p>
    <w:p w14:paraId="19CF1F8F" w14:textId="5C0AA416" w:rsidR="00BB78C0" w:rsidRPr="00145FB7" w:rsidRDefault="00BB78C0" w:rsidP="007318F3">
      <w:pPr>
        <w:pStyle w:val="a6"/>
        <w:rPr>
          <w:rFonts w:hAnsi="宋体"/>
          <w:color w:val="000000" w:themeColor="text1"/>
          <w:sz w:val="24"/>
        </w:rPr>
      </w:pPr>
    </w:p>
    <w:sectPr w:rsidR="00BB78C0" w:rsidRPr="00145FB7">
      <w:pgSz w:w="11906" w:h="16838"/>
      <w:pgMar w:top="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1D47E" w16cid:durableId="207D246D"/>
  <w16cid:commentId w16cid:paraId="14A975DC" w16cid:durableId="207D24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7B7C3" w14:textId="77777777" w:rsidR="00E43E0B" w:rsidRDefault="00E43E0B">
      <w:r>
        <w:separator/>
      </w:r>
    </w:p>
  </w:endnote>
  <w:endnote w:type="continuationSeparator" w:id="0">
    <w:p w14:paraId="5607C1C3" w14:textId="77777777" w:rsidR="00E43E0B" w:rsidRDefault="00E4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1920" w14:textId="77777777" w:rsidR="00145FB7" w:rsidRDefault="00145FB7">
    <w:pPr>
      <w:pStyle w:val="af0"/>
      <w:framePr w:wrap="around" w:vAnchor="text" w:hAnchor="margin" w:xAlign="right" w:y="1"/>
      <w:rPr>
        <w:rStyle w:val="af6"/>
      </w:rPr>
    </w:pPr>
    <w:r>
      <w:fldChar w:fldCharType="begin"/>
    </w:r>
    <w:r>
      <w:rPr>
        <w:rStyle w:val="af6"/>
      </w:rPr>
      <w:instrText xml:space="preserve">PAGE  </w:instrText>
    </w:r>
    <w:r>
      <w:fldChar w:fldCharType="end"/>
    </w:r>
  </w:p>
  <w:p w14:paraId="02A5C5A2" w14:textId="77777777" w:rsidR="00145FB7" w:rsidRDefault="00145FB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7104" w14:textId="77777777" w:rsidR="00145FB7" w:rsidRDefault="00145FB7">
    <w:pPr>
      <w:pStyle w:val="af0"/>
      <w:framePr w:wrap="around" w:vAnchor="text" w:hAnchor="page" w:x="8034" w:y="171"/>
      <w:ind w:right="360"/>
      <w:jc w:val="right"/>
      <w:rPr>
        <w:rStyle w:val="af6"/>
      </w:rPr>
    </w:pPr>
  </w:p>
  <w:p w14:paraId="0C969D25" w14:textId="6E5690C0" w:rsidR="00145FB7" w:rsidRDefault="00145FB7">
    <w:pPr>
      <w:pStyle w:val="af0"/>
      <w:jc w:val="right"/>
    </w:pPr>
    <w:r>
      <w:fldChar w:fldCharType="begin"/>
    </w:r>
    <w:r>
      <w:rPr>
        <w:rStyle w:val="af6"/>
      </w:rPr>
      <w:instrText xml:space="preserve"> PAGE </w:instrText>
    </w:r>
    <w:r>
      <w:fldChar w:fldCharType="separate"/>
    </w:r>
    <w:r w:rsidR="00FA6199">
      <w:rPr>
        <w:rStyle w:val="af6"/>
        <w:noProof/>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1DFE" w14:textId="77777777" w:rsidR="00145FB7" w:rsidRDefault="00145FB7">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7B09" w14:textId="77777777" w:rsidR="00145FB7" w:rsidRDefault="00145FB7">
    <w:pPr>
      <w:pStyle w:val="af0"/>
      <w:framePr w:wrap="around" w:vAnchor="text" w:hAnchor="margin" w:xAlign="center" w:y="1"/>
      <w:rPr>
        <w:rStyle w:val="af6"/>
      </w:rPr>
    </w:pPr>
    <w:r>
      <w:fldChar w:fldCharType="begin"/>
    </w:r>
    <w:r>
      <w:rPr>
        <w:rStyle w:val="af6"/>
      </w:rPr>
      <w:instrText xml:space="preserve">PAGE  </w:instrText>
    </w:r>
    <w:r>
      <w:fldChar w:fldCharType="end"/>
    </w:r>
  </w:p>
  <w:p w14:paraId="5EF2E7F4" w14:textId="77777777" w:rsidR="00145FB7" w:rsidRDefault="00145FB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F0455" w14:textId="77777777" w:rsidR="00145FB7" w:rsidRDefault="00145FB7">
    <w:pPr>
      <w:pStyle w:val="af0"/>
      <w:framePr w:wrap="around" w:vAnchor="text" w:hAnchor="page" w:x="8034" w:y="171"/>
      <w:ind w:right="360"/>
      <w:jc w:val="right"/>
      <w:rPr>
        <w:rStyle w:val="af6"/>
      </w:rPr>
    </w:pPr>
  </w:p>
  <w:p w14:paraId="1FE5F5F7" w14:textId="438B84A3" w:rsidR="00145FB7" w:rsidRDefault="00145FB7">
    <w:pPr>
      <w:pStyle w:val="af0"/>
      <w:jc w:val="right"/>
    </w:pPr>
    <w:r>
      <w:fldChar w:fldCharType="begin"/>
    </w:r>
    <w:r>
      <w:rPr>
        <w:rStyle w:val="af6"/>
      </w:rPr>
      <w:instrText xml:space="preserve"> PAGE </w:instrText>
    </w:r>
    <w:r>
      <w:fldChar w:fldCharType="separate"/>
    </w:r>
    <w:r w:rsidR="00FA6199">
      <w:rPr>
        <w:rStyle w:val="af6"/>
        <w:noProof/>
      </w:rPr>
      <w:t>68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14877" w14:textId="77777777" w:rsidR="00E43E0B" w:rsidRDefault="00E43E0B">
      <w:r>
        <w:separator/>
      </w:r>
    </w:p>
  </w:footnote>
  <w:footnote w:type="continuationSeparator" w:id="0">
    <w:p w14:paraId="1023A692" w14:textId="77777777" w:rsidR="00E43E0B" w:rsidRDefault="00E43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946A8" w14:textId="77777777" w:rsidR="00145FB7" w:rsidRDefault="00145FB7">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092B84"/>
    <w:multiLevelType w:val="singleLevel"/>
    <w:tmpl w:val="CF092B84"/>
    <w:lvl w:ilvl="0">
      <w:start w:val="1"/>
      <w:numFmt w:val="decimal"/>
      <w:lvlText w:val="%1."/>
      <w:lvlJc w:val="left"/>
      <w:pPr>
        <w:tabs>
          <w:tab w:val="left" w:pos="312"/>
        </w:tabs>
      </w:pPr>
    </w:lvl>
  </w:abstractNum>
  <w:abstractNum w:abstractNumId="1" w15:restartNumberingAfterBreak="0">
    <w:nsid w:val="FA9E72D8"/>
    <w:multiLevelType w:val="singleLevel"/>
    <w:tmpl w:val="FA9E72D8"/>
    <w:lvl w:ilvl="0">
      <w:start w:val="2"/>
      <w:numFmt w:val="decimal"/>
      <w:suff w:val="nothing"/>
      <w:lvlText w:val="%1、"/>
      <w:lvlJc w:val="left"/>
      <w:pPr>
        <w:ind w:left="0" w:firstLine="0"/>
      </w:pPr>
    </w:lvl>
  </w:abstractNum>
  <w:abstractNum w:abstractNumId="2" w15:restartNumberingAfterBreak="0">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941C14"/>
    <w:multiLevelType w:val="multilevel"/>
    <w:tmpl w:val="06941C14"/>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9"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10"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11" w15:restartNumberingAfterBreak="0">
    <w:nsid w:val="103C7504"/>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6"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7" w15:restartNumberingAfterBreak="0">
    <w:nsid w:val="266C37C9"/>
    <w:multiLevelType w:val="multilevel"/>
    <w:tmpl w:val="266C37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9" w15:restartNumberingAfterBreak="0">
    <w:nsid w:val="33E1737A"/>
    <w:multiLevelType w:val="multilevel"/>
    <w:tmpl w:val="33E1737A"/>
    <w:lvl w:ilvl="0">
      <w:start w:val="1"/>
      <w:numFmt w:val="bullet"/>
      <w:pStyle w:val="10"/>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369709A3"/>
    <w:multiLevelType w:val="multilevel"/>
    <w:tmpl w:val="369709A3"/>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2" w15:restartNumberingAfterBreak="0">
    <w:nsid w:val="41923192"/>
    <w:multiLevelType w:val="multilevel"/>
    <w:tmpl w:val="41923192"/>
    <w:lvl w:ilvl="0">
      <w:start w:val="1"/>
      <w:numFmt w:val="decimal"/>
      <w:lvlText w:val="%1."/>
      <w:lvlJc w:val="left"/>
      <w:pPr>
        <w:ind w:left="562"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4F37243"/>
    <w:multiLevelType w:val="multilevel"/>
    <w:tmpl w:val="44F372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C9125A8"/>
    <w:multiLevelType w:val="multilevel"/>
    <w:tmpl w:val="4C9125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7"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9A2536D"/>
    <w:multiLevelType w:val="singleLevel"/>
    <w:tmpl w:val="59A2536D"/>
    <w:lvl w:ilvl="0">
      <w:start w:val="1"/>
      <w:numFmt w:val="decimal"/>
      <w:suff w:val="nothing"/>
      <w:lvlText w:val="%1、"/>
      <w:lvlJc w:val="left"/>
    </w:lvl>
  </w:abstractNum>
  <w:abstractNum w:abstractNumId="29"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30"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1" w15:restartNumberingAfterBreak="0">
    <w:nsid w:val="5E5F30E5"/>
    <w:multiLevelType w:val="hybridMultilevel"/>
    <w:tmpl w:val="E13EBB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2231CC2"/>
    <w:multiLevelType w:val="multilevel"/>
    <w:tmpl w:val="62231C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4"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B22420F"/>
    <w:multiLevelType w:val="multilevel"/>
    <w:tmpl w:val="6B22420F"/>
    <w:lvl w:ilvl="0">
      <w:start w:val="1"/>
      <w:numFmt w:val="decimal"/>
      <w:lvlText w:val="%1."/>
      <w:lvlJc w:val="left"/>
      <w:pPr>
        <w:ind w:left="4956" w:hanging="420"/>
      </w:pPr>
    </w:lvl>
    <w:lvl w:ilvl="1">
      <w:start w:val="1"/>
      <w:numFmt w:val="lowerLetter"/>
      <w:lvlText w:val="%2)"/>
      <w:lvlJc w:val="left"/>
      <w:pPr>
        <w:ind w:left="5376" w:hanging="420"/>
      </w:pPr>
    </w:lvl>
    <w:lvl w:ilvl="2">
      <w:start w:val="1"/>
      <w:numFmt w:val="lowerRoman"/>
      <w:lvlText w:val="%3."/>
      <w:lvlJc w:val="right"/>
      <w:pPr>
        <w:ind w:left="5796" w:hanging="420"/>
      </w:pPr>
    </w:lvl>
    <w:lvl w:ilvl="3">
      <w:start w:val="1"/>
      <w:numFmt w:val="decimal"/>
      <w:lvlText w:val="%4."/>
      <w:lvlJc w:val="left"/>
      <w:pPr>
        <w:ind w:left="6216" w:hanging="420"/>
      </w:pPr>
    </w:lvl>
    <w:lvl w:ilvl="4">
      <w:start w:val="1"/>
      <w:numFmt w:val="lowerLetter"/>
      <w:lvlText w:val="%5)"/>
      <w:lvlJc w:val="left"/>
      <w:pPr>
        <w:ind w:left="6636" w:hanging="420"/>
      </w:pPr>
    </w:lvl>
    <w:lvl w:ilvl="5">
      <w:start w:val="1"/>
      <w:numFmt w:val="lowerRoman"/>
      <w:lvlText w:val="%6."/>
      <w:lvlJc w:val="right"/>
      <w:pPr>
        <w:ind w:left="7056" w:hanging="420"/>
      </w:pPr>
    </w:lvl>
    <w:lvl w:ilvl="6">
      <w:start w:val="1"/>
      <w:numFmt w:val="decimal"/>
      <w:lvlText w:val="%7."/>
      <w:lvlJc w:val="left"/>
      <w:pPr>
        <w:ind w:left="7476" w:hanging="420"/>
      </w:pPr>
    </w:lvl>
    <w:lvl w:ilvl="7">
      <w:start w:val="1"/>
      <w:numFmt w:val="lowerLetter"/>
      <w:lvlText w:val="%8)"/>
      <w:lvlJc w:val="left"/>
      <w:pPr>
        <w:ind w:left="7896" w:hanging="420"/>
      </w:pPr>
    </w:lvl>
    <w:lvl w:ilvl="8">
      <w:start w:val="1"/>
      <w:numFmt w:val="lowerRoman"/>
      <w:lvlText w:val="%9."/>
      <w:lvlJc w:val="right"/>
      <w:pPr>
        <w:ind w:left="8316" w:hanging="420"/>
      </w:pPr>
    </w:lvl>
  </w:abstractNum>
  <w:abstractNum w:abstractNumId="36"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7" w15:restartNumberingAfterBreak="0">
    <w:nsid w:val="6C86165D"/>
    <w:multiLevelType w:val="multilevel"/>
    <w:tmpl w:val="6C8616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0"/>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9"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9"/>
  </w:num>
  <w:num w:numId="2">
    <w:abstractNumId w:val="20"/>
  </w:num>
  <w:num w:numId="3">
    <w:abstractNumId w:val="38"/>
  </w:num>
  <w:num w:numId="4">
    <w:abstractNumId w:val="3"/>
  </w:num>
  <w:num w:numId="5">
    <w:abstractNumId w:val="7"/>
  </w:num>
  <w:num w:numId="6">
    <w:abstractNumId w:val="18"/>
  </w:num>
  <w:num w:numId="7">
    <w:abstractNumId w:val="8"/>
  </w:num>
  <w:num w:numId="8">
    <w:abstractNumId w:val="36"/>
  </w:num>
  <w:num w:numId="9">
    <w:abstractNumId w:val="29"/>
  </w:num>
  <w:num w:numId="10">
    <w:abstractNumId w:val="26"/>
  </w:num>
  <w:num w:numId="11">
    <w:abstractNumId w:val="16"/>
  </w:num>
  <w:num w:numId="12">
    <w:abstractNumId w:val="33"/>
  </w:num>
  <w:num w:numId="13">
    <w:abstractNumId w:val="39"/>
  </w:num>
  <w:num w:numId="14">
    <w:abstractNumId w:val="15"/>
  </w:num>
  <w:num w:numId="15">
    <w:abstractNumId w:val="30"/>
  </w:num>
  <w:num w:numId="16">
    <w:abstractNumId w:val="13"/>
  </w:num>
  <w:num w:numId="17">
    <w:abstractNumId w:val="12"/>
  </w:num>
  <w:num w:numId="18">
    <w:abstractNumId w:val="22"/>
  </w:num>
  <w:num w:numId="19">
    <w:abstractNumId w:val="5"/>
  </w:num>
  <w:num w:numId="20">
    <w:abstractNumId w:val="6"/>
  </w:num>
  <w:num w:numId="21">
    <w:abstractNumId w:val="23"/>
  </w:num>
  <w:num w:numId="22">
    <w:abstractNumId w:val="25"/>
  </w:num>
  <w:num w:numId="23">
    <w:abstractNumId w:val="37"/>
  </w:num>
  <w:num w:numId="24">
    <w:abstractNumId w:val="32"/>
  </w:num>
  <w:num w:numId="25">
    <w:abstractNumId w:val="34"/>
  </w:num>
  <w:num w:numId="26">
    <w:abstractNumId w:val="24"/>
  </w:num>
  <w:num w:numId="27">
    <w:abstractNumId w:val="14"/>
  </w:num>
  <w:num w:numId="28">
    <w:abstractNumId w:val="21"/>
  </w:num>
  <w:num w:numId="29">
    <w:abstractNumId w:val="9"/>
  </w:num>
  <w:num w:numId="30">
    <w:abstractNumId w:val="10"/>
  </w:num>
  <w:num w:numId="31">
    <w:abstractNumId w:val="27"/>
  </w:num>
  <w:num w:numId="32">
    <w:abstractNumId w:val="35"/>
  </w:num>
  <w:num w:numId="33">
    <w:abstractNumId w:val="17"/>
  </w:num>
  <w:num w:numId="34">
    <w:abstractNumId w:val="1"/>
    <w:lvlOverride w:ilvl="0">
      <w:startOverride w:val="2"/>
    </w:lvlOverride>
  </w:num>
  <w:num w:numId="35">
    <w:abstractNumId w:val="11"/>
  </w:num>
  <w:num w:numId="36">
    <w:abstractNumId w:val="0"/>
  </w:num>
  <w:num w:numId="37">
    <w:abstractNumId w:val="4"/>
  </w:num>
  <w:num w:numId="38">
    <w:abstractNumId w:val="2"/>
  </w:num>
  <w:num w:numId="39">
    <w:abstractNumId w:val="2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14"/>
    <w:rsid w:val="00001DA9"/>
    <w:rsid w:val="00001FBB"/>
    <w:rsid w:val="00002CF4"/>
    <w:rsid w:val="00002D47"/>
    <w:rsid w:val="0000348E"/>
    <w:rsid w:val="00003683"/>
    <w:rsid w:val="000048AF"/>
    <w:rsid w:val="00004A51"/>
    <w:rsid w:val="00005E7E"/>
    <w:rsid w:val="00006B22"/>
    <w:rsid w:val="00007A7D"/>
    <w:rsid w:val="00007D48"/>
    <w:rsid w:val="000117CF"/>
    <w:rsid w:val="000119D8"/>
    <w:rsid w:val="00012566"/>
    <w:rsid w:val="000150CC"/>
    <w:rsid w:val="00017A86"/>
    <w:rsid w:val="0002064C"/>
    <w:rsid w:val="00020B54"/>
    <w:rsid w:val="000217B8"/>
    <w:rsid w:val="00022390"/>
    <w:rsid w:val="00022D62"/>
    <w:rsid w:val="00023348"/>
    <w:rsid w:val="00023783"/>
    <w:rsid w:val="000243FF"/>
    <w:rsid w:val="00024C8D"/>
    <w:rsid w:val="00024F99"/>
    <w:rsid w:val="0002577B"/>
    <w:rsid w:val="0003118A"/>
    <w:rsid w:val="0003299D"/>
    <w:rsid w:val="00036CF3"/>
    <w:rsid w:val="0004036C"/>
    <w:rsid w:val="0005249B"/>
    <w:rsid w:val="00053D18"/>
    <w:rsid w:val="00054731"/>
    <w:rsid w:val="00054B51"/>
    <w:rsid w:val="000559BE"/>
    <w:rsid w:val="00056491"/>
    <w:rsid w:val="00057745"/>
    <w:rsid w:val="00057FA6"/>
    <w:rsid w:val="00060128"/>
    <w:rsid w:val="00061433"/>
    <w:rsid w:val="0006234D"/>
    <w:rsid w:val="00063533"/>
    <w:rsid w:val="000649CE"/>
    <w:rsid w:val="00065387"/>
    <w:rsid w:val="000675C5"/>
    <w:rsid w:val="00067EB8"/>
    <w:rsid w:val="000718FF"/>
    <w:rsid w:val="00071D13"/>
    <w:rsid w:val="00073AC6"/>
    <w:rsid w:val="00073CC6"/>
    <w:rsid w:val="00074812"/>
    <w:rsid w:val="00077D99"/>
    <w:rsid w:val="00081750"/>
    <w:rsid w:val="00083747"/>
    <w:rsid w:val="00083F76"/>
    <w:rsid w:val="00084FBE"/>
    <w:rsid w:val="000853A2"/>
    <w:rsid w:val="000869C0"/>
    <w:rsid w:val="00086CD6"/>
    <w:rsid w:val="00087488"/>
    <w:rsid w:val="00093F75"/>
    <w:rsid w:val="000941C5"/>
    <w:rsid w:val="00095FCB"/>
    <w:rsid w:val="000961F2"/>
    <w:rsid w:val="0009761F"/>
    <w:rsid w:val="00097F13"/>
    <w:rsid w:val="000A07E3"/>
    <w:rsid w:val="000A10EC"/>
    <w:rsid w:val="000A11A8"/>
    <w:rsid w:val="000A1B60"/>
    <w:rsid w:val="000A5763"/>
    <w:rsid w:val="000A6158"/>
    <w:rsid w:val="000A674D"/>
    <w:rsid w:val="000B03A6"/>
    <w:rsid w:val="000B1189"/>
    <w:rsid w:val="000B2556"/>
    <w:rsid w:val="000B372F"/>
    <w:rsid w:val="000B3BC0"/>
    <w:rsid w:val="000B6120"/>
    <w:rsid w:val="000B6954"/>
    <w:rsid w:val="000B70C2"/>
    <w:rsid w:val="000C0D0A"/>
    <w:rsid w:val="000C17AE"/>
    <w:rsid w:val="000C30DF"/>
    <w:rsid w:val="000C48A7"/>
    <w:rsid w:val="000C50BE"/>
    <w:rsid w:val="000C5C78"/>
    <w:rsid w:val="000C5D3F"/>
    <w:rsid w:val="000C6434"/>
    <w:rsid w:val="000C64A4"/>
    <w:rsid w:val="000C6BA6"/>
    <w:rsid w:val="000C710A"/>
    <w:rsid w:val="000D06DF"/>
    <w:rsid w:val="000D07A0"/>
    <w:rsid w:val="000D09FB"/>
    <w:rsid w:val="000D100F"/>
    <w:rsid w:val="000D188C"/>
    <w:rsid w:val="000D2461"/>
    <w:rsid w:val="000D3C2D"/>
    <w:rsid w:val="000D46CA"/>
    <w:rsid w:val="000D5BBE"/>
    <w:rsid w:val="000D7F2C"/>
    <w:rsid w:val="000E27A7"/>
    <w:rsid w:val="000F0969"/>
    <w:rsid w:val="000F1A47"/>
    <w:rsid w:val="000F4383"/>
    <w:rsid w:val="000F61A3"/>
    <w:rsid w:val="000F72FA"/>
    <w:rsid w:val="000F7A1B"/>
    <w:rsid w:val="00100077"/>
    <w:rsid w:val="0010123A"/>
    <w:rsid w:val="00102116"/>
    <w:rsid w:val="001047D8"/>
    <w:rsid w:val="00110D6C"/>
    <w:rsid w:val="001114E8"/>
    <w:rsid w:val="001133BC"/>
    <w:rsid w:val="00113949"/>
    <w:rsid w:val="0011620B"/>
    <w:rsid w:val="001175E0"/>
    <w:rsid w:val="001208C2"/>
    <w:rsid w:val="00120A86"/>
    <w:rsid w:val="00121533"/>
    <w:rsid w:val="00121698"/>
    <w:rsid w:val="0012228A"/>
    <w:rsid w:val="00123D4E"/>
    <w:rsid w:val="00124D4A"/>
    <w:rsid w:val="00125D41"/>
    <w:rsid w:val="001269E4"/>
    <w:rsid w:val="001270B6"/>
    <w:rsid w:val="0013081E"/>
    <w:rsid w:val="00131A21"/>
    <w:rsid w:val="00133696"/>
    <w:rsid w:val="001358E0"/>
    <w:rsid w:val="00136DB9"/>
    <w:rsid w:val="00141630"/>
    <w:rsid w:val="00143EF5"/>
    <w:rsid w:val="00145FB7"/>
    <w:rsid w:val="0014628A"/>
    <w:rsid w:val="0014720B"/>
    <w:rsid w:val="0015027C"/>
    <w:rsid w:val="001522D1"/>
    <w:rsid w:val="00152858"/>
    <w:rsid w:val="001547B1"/>
    <w:rsid w:val="001570F7"/>
    <w:rsid w:val="001572FC"/>
    <w:rsid w:val="00160F69"/>
    <w:rsid w:val="00164EBC"/>
    <w:rsid w:val="00172F6B"/>
    <w:rsid w:val="001734D9"/>
    <w:rsid w:val="00173F5C"/>
    <w:rsid w:val="00177BBA"/>
    <w:rsid w:val="00182193"/>
    <w:rsid w:val="00183AEB"/>
    <w:rsid w:val="001854CF"/>
    <w:rsid w:val="0018630C"/>
    <w:rsid w:val="00191682"/>
    <w:rsid w:val="00192EA8"/>
    <w:rsid w:val="0019523B"/>
    <w:rsid w:val="00195EA0"/>
    <w:rsid w:val="00195EDF"/>
    <w:rsid w:val="00197497"/>
    <w:rsid w:val="00197940"/>
    <w:rsid w:val="001A0C07"/>
    <w:rsid w:val="001A25BE"/>
    <w:rsid w:val="001A333A"/>
    <w:rsid w:val="001A4123"/>
    <w:rsid w:val="001A5287"/>
    <w:rsid w:val="001A706B"/>
    <w:rsid w:val="001B38D8"/>
    <w:rsid w:val="001B4C87"/>
    <w:rsid w:val="001C018E"/>
    <w:rsid w:val="001C193B"/>
    <w:rsid w:val="001C2737"/>
    <w:rsid w:val="001C3814"/>
    <w:rsid w:val="001C5BE3"/>
    <w:rsid w:val="001C5DE3"/>
    <w:rsid w:val="001C7F9F"/>
    <w:rsid w:val="001D082D"/>
    <w:rsid w:val="001D30B4"/>
    <w:rsid w:val="001D39B5"/>
    <w:rsid w:val="001D5516"/>
    <w:rsid w:val="001D5CC1"/>
    <w:rsid w:val="001D77FD"/>
    <w:rsid w:val="001E01A6"/>
    <w:rsid w:val="001E2384"/>
    <w:rsid w:val="001E42AA"/>
    <w:rsid w:val="001E760C"/>
    <w:rsid w:val="001F10BB"/>
    <w:rsid w:val="001F1C8B"/>
    <w:rsid w:val="001F5984"/>
    <w:rsid w:val="001F59DF"/>
    <w:rsid w:val="001F5F38"/>
    <w:rsid w:val="001F64DB"/>
    <w:rsid w:val="001F6652"/>
    <w:rsid w:val="00200682"/>
    <w:rsid w:val="002013BA"/>
    <w:rsid w:val="002022DC"/>
    <w:rsid w:val="00203B58"/>
    <w:rsid w:val="0020563F"/>
    <w:rsid w:val="00207229"/>
    <w:rsid w:val="0021072F"/>
    <w:rsid w:val="00210F85"/>
    <w:rsid w:val="0021179B"/>
    <w:rsid w:val="002125C6"/>
    <w:rsid w:val="00213ACE"/>
    <w:rsid w:val="0021777C"/>
    <w:rsid w:val="00223EEF"/>
    <w:rsid w:val="00224C9F"/>
    <w:rsid w:val="0022713F"/>
    <w:rsid w:val="002318DA"/>
    <w:rsid w:val="00231DC1"/>
    <w:rsid w:val="002332FA"/>
    <w:rsid w:val="00233E10"/>
    <w:rsid w:val="002366F7"/>
    <w:rsid w:val="00236E79"/>
    <w:rsid w:val="00240459"/>
    <w:rsid w:val="002431BA"/>
    <w:rsid w:val="00246D84"/>
    <w:rsid w:val="00247DAD"/>
    <w:rsid w:val="00250614"/>
    <w:rsid w:val="00250A78"/>
    <w:rsid w:val="00251067"/>
    <w:rsid w:val="002519A1"/>
    <w:rsid w:val="00252C8A"/>
    <w:rsid w:val="00254892"/>
    <w:rsid w:val="00254900"/>
    <w:rsid w:val="00255BE9"/>
    <w:rsid w:val="00255E1B"/>
    <w:rsid w:val="00260EF6"/>
    <w:rsid w:val="002616A4"/>
    <w:rsid w:val="00262163"/>
    <w:rsid w:val="002631C2"/>
    <w:rsid w:val="00265356"/>
    <w:rsid w:val="00265DF7"/>
    <w:rsid w:val="00267D3E"/>
    <w:rsid w:val="00270802"/>
    <w:rsid w:val="00270ECB"/>
    <w:rsid w:val="0027215C"/>
    <w:rsid w:val="002776A5"/>
    <w:rsid w:val="002827AC"/>
    <w:rsid w:val="00282D85"/>
    <w:rsid w:val="00283633"/>
    <w:rsid w:val="00283C9E"/>
    <w:rsid w:val="00284C38"/>
    <w:rsid w:val="00287EED"/>
    <w:rsid w:val="002903F0"/>
    <w:rsid w:val="00290E49"/>
    <w:rsid w:val="002917FF"/>
    <w:rsid w:val="00291AC1"/>
    <w:rsid w:val="00293133"/>
    <w:rsid w:val="002945C5"/>
    <w:rsid w:val="00295989"/>
    <w:rsid w:val="002960E9"/>
    <w:rsid w:val="002A1820"/>
    <w:rsid w:val="002A39B7"/>
    <w:rsid w:val="002A4219"/>
    <w:rsid w:val="002A653E"/>
    <w:rsid w:val="002A6AEF"/>
    <w:rsid w:val="002B0894"/>
    <w:rsid w:val="002B0A81"/>
    <w:rsid w:val="002B1D8E"/>
    <w:rsid w:val="002B42C8"/>
    <w:rsid w:val="002B5327"/>
    <w:rsid w:val="002B61EC"/>
    <w:rsid w:val="002B6C92"/>
    <w:rsid w:val="002B748A"/>
    <w:rsid w:val="002C1F4D"/>
    <w:rsid w:val="002C2035"/>
    <w:rsid w:val="002C241F"/>
    <w:rsid w:val="002C480B"/>
    <w:rsid w:val="002C4C2B"/>
    <w:rsid w:val="002C4F0A"/>
    <w:rsid w:val="002C52CE"/>
    <w:rsid w:val="002C6CB8"/>
    <w:rsid w:val="002C7278"/>
    <w:rsid w:val="002C7A7A"/>
    <w:rsid w:val="002C7A7F"/>
    <w:rsid w:val="002C7C27"/>
    <w:rsid w:val="002D1C7B"/>
    <w:rsid w:val="002D24B8"/>
    <w:rsid w:val="002D52DC"/>
    <w:rsid w:val="002E10F2"/>
    <w:rsid w:val="002E279A"/>
    <w:rsid w:val="002E4A8D"/>
    <w:rsid w:val="002E6302"/>
    <w:rsid w:val="002E7020"/>
    <w:rsid w:val="002F0AC3"/>
    <w:rsid w:val="002F27F3"/>
    <w:rsid w:val="002F3272"/>
    <w:rsid w:val="002F582D"/>
    <w:rsid w:val="002F76E3"/>
    <w:rsid w:val="00301591"/>
    <w:rsid w:val="0030317E"/>
    <w:rsid w:val="00305936"/>
    <w:rsid w:val="00306303"/>
    <w:rsid w:val="00310ADD"/>
    <w:rsid w:val="003117AC"/>
    <w:rsid w:val="0031458B"/>
    <w:rsid w:val="003150BF"/>
    <w:rsid w:val="00315EC6"/>
    <w:rsid w:val="00317306"/>
    <w:rsid w:val="00320766"/>
    <w:rsid w:val="00325233"/>
    <w:rsid w:val="00325390"/>
    <w:rsid w:val="00327A3C"/>
    <w:rsid w:val="003307F9"/>
    <w:rsid w:val="00331050"/>
    <w:rsid w:val="003310A5"/>
    <w:rsid w:val="0033274D"/>
    <w:rsid w:val="00334402"/>
    <w:rsid w:val="00336B29"/>
    <w:rsid w:val="00337020"/>
    <w:rsid w:val="0034029E"/>
    <w:rsid w:val="00341CC0"/>
    <w:rsid w:val="0034252E"/>
    <w:rsid w:val="003433FC"/>
    <w:rsid w:val="003438AC"/>
    <w:rsid w:val="00343D53"/>
    <w:rsid w:val="00346D79"/>
    <w:rsid w:val="0034732C"/>
    <w:rsid w:val="00351ACD"/>
    <w:rsid w:val="0035491E"/>
    <w:rsid w:val="0035664A"/>
    <w:rsid w:val="003574C9"/>
    <w:rsid w:val="00360E77"/>
    <w:rsid w:val="0036131E"/>
    <w:rsid w:val="00361E70"/>
    <w:rsid w:val="00362D39"/>
    <w:rsid w:val="00364040"/>
    <w:rsid w:val="003647B3"/>
    <w:rsid w:val="003649C1"/>
    <w:rsid w:val="00364E9B"/>
    <w:rsid w:val="0036739E"/>
    <w:rsid w:val="00367E55"/>
    <w:rsid w:val="00370CEC"/>
    <w:rsid w:val="00371BA4"/>
    <w:rsid w:val="00372259"/>
    <w:rsid w:val="00372C98"/>
    <w:rsid w:val="00373535"/>
    <w:rsid w:val="00374994"/>
    <w:rsid w:val="00374DA8"/>
    <w:rsid w:val="0037564D"/>
    <w:rsid w:val="00377D38"/>
    <w:rsid w:val="00381478"/>
    <w:rsid w:val="003818AB"/>
    <w:rsid w:val="00381D6F"/>
    <w:rsid w:val="00381EBA"/>
    <w:rsid w:val="00384C02"/>
    <w:rsid w:val="00390DE5"/>
    <w:rsid w:val="00391205"/>
    <w:rsid w:val="00391292"/>
    <w:rsid w:val="003913E0"/>
    <w:rsid w:val="00391F99"/>
    <w:rsid w:val="00391FEF"/>
    <w:rsid w:val="00392982"/>
    <w:rsid w:val="00392C39"/>
    <w:rsid w:val="00394843"/>
    <w:rsid w:val="00395B73"/>
    <w:rsid w:val="003962FA"/>
    <w:rsid w:val="003970B8"/>
    <w:rsid w:val="0039761E"/>
    <w:rsid w:val="00397C51"/>
    <w:rsid w:val="003A1BE8"/>
    <w:rsid w:val="003A4614"/>
    <w:rsid w:val="003A7C8C"/>
    <w:rsid w:val="003B00D1"/>
    <w:rsid w:val="003B217E"/>
    <w:rsid w:val="003B2D85"/>
    <w:rsid w:val="003B3C14"/>
    <w:rsid w:val="003B3D50"/>
    <w:rsid w:val="003B3F48"/>
    <w:rsid w:val="003B5918"/>
    <w:rsid w:val="003B5C5D"/>
    <w:rsid w:val="003B5E9D"/>
    <w:rsid w:val="003B65CE"/>
    <w:rsid w:val="003C02A9"/>
    <w:rsid w:val="003C03ED"/>
    <w:rsid w:val="003C0501"/>
    <w:rsid w:val="003C0E38"/>
    <w:rsid w:val="003C3BD7"/>
    <w:rsid w:val="003C5F66"/>
    <w:rsid w:val="003C6E10"/>
    <w:rsid w:val="003C7A08"/>
    <w:rsid w:val="003D0E67"/>
    <w:rsid w:val="003D5624"/>
    <w:rsid w:val="003D6CFC"/>
    <w:rsid w:val="003E06C9"/>
    <w:rsid w:val="003E48D1"/>
    <w:rsid w:val="003E6F20"/>
    <w:rsid w:val="003F0AA4"/>
    <w:rsid w:val="003F1A6B"/>
    <w:rsid w:val="003F4C37"/>
    <w:rsid w:val="003F6CEC"/>
    <w:rsid w:val="003F7DE4"/>
    <w:rsid w:val="004026B3"/>
    <w:rsid w:val="00402D11"/>
    <w:rsid w:val="004075F8"/>
    <w:rsid w:val="0041089B"/>
    <w:rsid w:val="00410B57"/>
    <w:rsid w:val="00411A92"/>
    <w:rsid w:val="00413C18"/>
    <w:rsid w:val="00414ED8"/>
    <w:rsid w:val="00416C92"/>
    <w:rsid w:val="00417293"/>
    <w:rsid w:val="004200DC"/>
    <w:rsid w:val="00420699"/>
    <w:rsid w:val="004222D6"/>
    <w:rsid w:val="0042359C"/>
    <w:rsid w:val="00423714"/>
    <w:rsid w:val="00423B15"/>
    <w:rsid w:val="0042472A"/>
    <w:rsid w:val="00424AB7"/>
    <w:rsid w:val="00424EFA"/>
    <w:rsid w:val="00426851"/>
    <w:rsid w:val="00427151"/>
    <w:rsid w:val="00427B7B"/>
    <w:rsid w:val="004320C1"/>
    <w:rsid w:val="0043496F"/>
    <w:rsid w:val="00437172"/>
    <w:rsid w:val="00437572"/>
    <w:rsid w:val="00440736"/>
    <w:rsid w:val="00442236"/>
    <w:rsid w:val="00442BFB"/>
    <w:rsid w:val="004436D6"/>
    <w:rsid w:val="00443FA7"/>
    <w:rsid w:val="00444DA7"/>
    <w:rsid w:val="004453EB"/>
    <w:rsid w:val="00445730"/>
    <w:rsid w:val="00445974"/>
    <w:rsid w:val="00445B50"/>
    <w:rsid w:val="00445CDB"/>
    <w:rsid w:val="00447281"/>
    <w:rsid w:val="00447EF2"/>
    <w:rsid w:val="00451066"/>
    <w:rsid w:val="00451797"/>
    <w:rsid w:val="0045364D"/>
    <w:rsid w:val="00454B82"/>
    <w:rsid w:val="004553D8"/>
    <w:rsid w:val="004572F2"/>
    <w:rsid w:val="004665AE"/>
    <w:rsid w:val="00466892"/>
    <w:rsid w:val="004669DF"/>
    <w:rsid w:val="00467635"/>
    <w:rsid w:val="004706A5"/>
    <w:rsid w:val="004708D0"/>
    <w:rsid w:val="004729FF"/>
    <w:rsid w:val="004760FD"/>
    <w:rsid w:val="004762F6"/>
    <w:rsid w:val="0047648F"/>
    <w:rsid w:val="00477B45"/>
    <w:rsid w:val="00481ACC"/>
    <w:rsid w:val="00483014"/>
    <w:rsid w:val="00484B20"/>
    <w:rsid w:val="004855D4"/>
    <w:rsid w:val="00486588"/>
    <w:rsid w:val="004976F2"/>
    <w:rsid w:val="004A0E43"/>
    <w:rsid w:val="004A130F"/>
    <w:rsid w:val="004A1F65"/>
    <w:rsid w:val="004A3118"/>
    <w:rsid w:val="004A3D01"/>
    <w:rsid w:val="004A40D2"/>
    <w:rsid w:val="004A41FF"/>
    <w:rsid w:val="004A48C6"/>
    <w:rsid w:val="004A73AC"/>
    <w:rsid w:val="004A79CD"/>
    <w:rsid w:val="004B0983"/>
    <w:rsid w:val="004B0D19"/>
    <w:rsid w:val="004B2E92"/>
    <w:rsid w:val="004B4B0A"/>
    <w:rsid w:val="004B4F5A"/>
    <w:rsid w:val="004B5027"/>
    <w:rsid w:val="004B62CE"/>
    <w:rsid w:val="004B6E44"/>
    <w:rsid w:val="004B731F"/>
    <w:rsid w:val="004C20C5"/>
    <w:rsid w:val="004C518A"/>
    <w:rsid w:val="004C6A06"/>
    <w:rsid w:val="004C731F"/>
    <w:rsid w:val="004C77F4"/>
    <w:rsid w:val="004D0580"/>
    <w:rsid w:val="004D2643"/>
    <w:rsid w:val="004D48BB"/>
    <w:rsid w:val="004D64E1"/>
    <w:rsid w:val="004D6C4F"/>
    <w:rsid w:val="004D74D0"/>
    <w:rsid w:val="004E04C3"/>
    <w:rsid w:val="004E116C"/>
    <w:rsid w:val="004E4E9A"/>
    <w:rsid w:val="004E6053"/>
    <w:rsid w:val="004F0A7B"/>
    <w:rsid w:val="004F2D15"/>
    <w:rsid w:val="005006CA"/>
    <w:rsid w:val="005006DB"/>
    <w:rsid w:val="0050101A"/>
    <w:rsid w:val="00505FB5"/>
    <w:rsid w:val="0050610B"/>
    <w:rsid w:val="00506680"/>
    <w:rsid w:val="00506B6E"/>
    <w:rsid w:val="00510C87"/>
    <w:rsid w:val="005127D5"/>
    <w:rsid w:val="00514458"/>
    <w:rsid w:val="00515CC9"/>
    <w:rsid w:val="00515EF0"/>
    <w:rsid w:val="00520158"/>
    <w:rsid w:val="0052071F"/>
    <w:rsid w:val="00520EC8"/>
    <w:rsid w:val="00523339"/>
    <w:rsid w:val="00523459"/>
    <w:rsid w:val="005247ED"/>
    <w:rsid w:val="00524B24"/>
    <w:rsid w:val="00524EC3"/>
    <w:rsid w:val="00525225"/>
    <w:rsid w:val="00525AAD"/>
    <w:rsid w:val="0052635D"/>
    <w:rsid w:val="00527519"/>
    <w:rsid w:val="00530DBD"/>
    <w:rsid w:val="00531193"/>
    <w:rsid w:val="00533774"/>
    <w:rsid w:val="00533A1C"/>
    <w:rsid w:val="00533A90"/>
    <w:rsid w:val="00533D2F"/>
    <w:rsid w:val="0053737B"/>
    <w:rsid w:val="00541683"/>
    <w:rsid w:val="00544837"/>
    <w:rsid w:val="005450E3"/>
    <w:rsid w:val="0054511B"/>
    <w:rsid w:val="0054547D"/>
    <w:rsid w:val="0054562F"/>
    <w:rsid w:val="00547401"/>
    <w:rsid w:val="00553654"/>
    <w:rsid w:val="0055434B"/>
    <w:rsid w:val="00554C91"/>
    <w:rsid w:val="00555B1D"/>
    <w:rsid w:val="00556E8A"/>
    <w:rsid w:val="00557C7F"/>
    <w:rsid w:val="00563377"/>
    <w:rsid w:val="00566F8E"/>
    <w:rsid w:val="00567E40"/>
    <w:rsid w:val="0057684E"/>
    <w:rsid w:val="00577C90"/>
    <w:rsid w:val="00580D93"/>
    <w:rsid w:val="00582472"/>
    <w:rsid w:val="00582B81"/>
    <w:rsid w:val="00584CA6"/>
    <w:rsid w:val="0059028D"/>
    <w:rsid w:val="00590E0F"/>
    <w:rsid w:val="00591853"/>
    <w:rsid w:val="00592F3D"/>
    <w:rsid w:val="00593964"/>
    <w:rsid w:val="00594312"/>
    <w:rsid w:val="00596D7E"/>
    <w:rsid w:val="00596DC7"/>
    <w:rsid w:val="0059749F"/>
    <w:rsid w:val="00597F17"/>
    <w:rsid w:val="00597F75"/>
    <w:rsid w:val="005A3530"/>
    <w:rsid w:val="005A37C7"/>
    <w:rsid w:val="005A7FB2"/>
    <w:rsid w:val="005B0C1D"/>
    <w:rsid w:val="005B17E3"/>
    <w:rsid w:val="005B1A22"/>
    <w:rsid w:val="005B2FA9"/>
    <w:rsid w:val="005B37D2"/>
    <w:rsid w:val="005B6FC2"/>
    <w:rsid w:val="005C0349"/>
    <w:rsid w:val="005C385B"/>
    <w:rsid w:val="005C39C3"/>
    <w:rsid w:val="005C40B6"/>
    <w:rsid w:val="005C424D"/>
    <w:rsid w:val="005C5466"/>
    <w:rsid w:val="005C59D9"/>
    <w:rsid w:val="005C76B3"/>
    <w:rsid w:val="005D2458"/>
    <w:rsid w:val="005D2B20"/>
    <w:rsid w:val="005D4DDD"/>
    <w:rsid w:val="005D59B8"/>
    <w:rsid w:val="005D6838"/>
    <w:rsid w:val="005E05E7"/>
    <w:rsid w:val="005E0B3E"/>
    <w:rsid w:val="005E0C0D"/>
    <w:rsid w:val="005E1019"/>
    <w:rsid w:val="005E11A8"/>
    <w:rsid w:val="005E2CFE"/>
    <w:rsid w:val="005E3A6C"/>
    <w:rsid w:val="005E4016"/>
    <w:rsid w:val="005E449E"/>
    <w:rsid w:val="005E4669"/>
    <w:rsid w:val="005E523A"/>
    <w:rsid w:val="005E56F9"/>
    <w:rsid w:val="005E7D1D"/>
    <w:rsid w:val="005F13A8"/>
    <w:rsid w:val="005F486F"/>
    <w:rsid w:val="005F62B6"/>
    <w:rsid w:val="005F658C"/>
    <w:rsid w:val="005F7DA0"/>
    <w:rsid w:val="00601359"/>
    <w:rsid w:val="00602E98"/>
    <w:rsid w:val="00604544"/>
    <w:rsid w:val="006059A1"/>
    <w:rsid w:val="0060706A"/>
    <w:rsid w:val="00607834"/>
    <w:rsid w:val="00611180"/>
    <w:rsid w:val="00612B31"/>
    <w:rsid w:val="006138AF"/>
    <w:rsid w:val="00614D91"/>
    <w:rsid w:val="00615D46"/>
    <w:rsid w:val="0062005A"/>
    <w:rsid w:val="00623CE6"/>
    <w:rsid w:val="006278DD"/>
    <w:rsid w:val="00627E3F"/>
    <w:rsid w:val="006309C4"/>
    <w:rsid w:val="00631024"/>
    <w:rsid w:val="00631853"/>
    <w:rsid w:val="00632C86"/>
    <w:rsid w:val="00633366"/>
    <w:rsid w:val="006337C7"/>
    <w:rsid w:val="00634FAE"/>
    <w:rsid w:val="00635200"/>
    <w:rsid w:val="00636E2B"/>
    <w:rsid w:val="00636EF0"/>
    <w:rsid w:val="00637003"/>
    <w:rsid w:val="00640AE2"/>
    <w:rsid w:val="00641B65"/>
    <w:rsid w:val="006470F4"/>
    <w:rsid w:val="00647D52"/>
    <w:rsid w:val="0065038C"/>
    <w:rsid w:val="00651C4C"/>
    <w:rsid w:val="00653B63"/>
    <w:rsid w:val="00655EC9"/>
    <w:rsid w:val="006577CF"/>
    <w:rsid w:val="0066047F"/>
    <w:rsid w:val="00660677"/>
    <w:rsid w:val="00660A85"/>
    <w:rsid w:val="00661F2B"/>
    <w:rsid w:val="006668DF"/>
    <w:rsid w:val="006673A4"/>
    <w:rsid w:val="00667C7E"/>
    <w:rsid w:val="0067094B"/>
    <w:rsid w:val="006711A3"/>
    <w:rsid w:val="00671801"/>
    <w:rsid w:val="006718BD"/>
    <w:rsid w:val="00671EC0"/>
    <w:rsid w:val="00672BD4"/>
    <w:rsid w:val="00675ED6"/>
    <w:rsid w:val="0067669C"/>
    <w:rsid w:val="00684DE1"/>
    <w:rsid w:val="006854C9"/>
    <w:rsid w:val="00686483"/>
    <w:rsid w:val="00686F75"/>
    <w:rsid w:val="006911EC"/>
    <w:rsid w:val="0069129C"/>
    <w:rsid w:val="00692906"/>
    <w:rsid w:val="00695064"/>
    <w:rsid w:val="00695480"/>
    <w:rsid w:val="00697B6C"/>
    <w:rsid w:val="006A42E9"/>
    <w:rsid w:val="006A65B0"/>
    <w:rsid w:val="006A70C1"/>
    <w:rsid w:val="006A734D"/>
    <w:rsid w:val="006B055A"/>
    <w:rsid w:val="006B1E55"/>
    <w:rsid w:val="006B440E"/>
    <w:rsid w:val="006B4802"/>
    <w:rsid w:val="006B6425"/>
    <w:rsid w:val="006C08A7"/>
    <w:rsid w:val="006C181D"/>
    <w:rsid w:val="006C2EB0"/>
    <w:rsid w:val="006C4EE8"/>
    <w:rsid w:val="006C56E5"/>
    <w:rsid w:val="006C7166"/>
    <w:rsid w:val="006D200C"/>
    <w:rsid w:val="006D2FAA"/>
    <w:rsid w:val="006D5B4D"/>
    <w:rsid w:val="006E0724"/>
    <w:rsid w:val="006E404B"/>
    <w:rsid w:val="006E420C"/>
    <w:rsid w:val="006E4F37"/>
    <w:rsid w:val="006E6467"/>
    <w:rsid w:val="006E670D"/>
    <w:rsid w:val="006E773B"/>
    <w:rsid w:val="006F00BB"/>
    <w:rsid w:val="006F2085"/>
    <w:rsid w:val="006F2B04"/>
    <w:rsid w:val="006F3ED4"/>
    <w:rsid w:val="006F4EB9"/>
    <w:rsid w:val="006F5CC5"/>
    <w:rsid w:val="006F6992"/>
    <w:rsid w:val="006F7371"/>
    <w:rsid w:val="006F78AB"/>
    <w:rsid w:val="007026E8"/>
    <w:rsid w:val="0070384E"/>
    <w:rsid w:val="00704B2E"/>
    <w:rsid w:val="00705BB7"/>
    <w:rsid w:val="00705F3F"/>
    <w:rsid w:val="00706050"/>
    <w:rsid w:val="0070672A"/>
    <w:rsid w:val="0070749F"/>
    <w:rsid w:val="0071105C"/>
    <w:rsid w:val="00711539"/>
    <w:rsid w:val="00711C53"/>
    <w:rsid w:val="00711E19"/>
    <w:rsid w:val="00713E42"/>
    <w:rsid w:val="00714662"/>
    <w:rsid w:val="007155FE"/>
    <w:rsid w:val="00717729"/>
    <w:rsid w:val="007203D1"/>
    <w:rsid w:val="00720E89"/>
    <w:rsid w:val="00721ACE"/>
    <w:rsid w:val="00723652"/>
    <w:rsid w:val="0072405D"/>
    <w:rsid w:val="00727C94"/>
    <w:rsid w:val="007316D8"/>
    <w:rsid w:val="007318F3"/>
    <w:rsid w:val="00732F5A"/>
    <w:rsid w:val="0073339B"/>
    <w:rsid w:val="00734A0E"/>
    <w:rsid w:val="0073514D"/>
    <w:rsid w:val="00735236"/>
    <w:rsid w:val="007352E4"/>
    <w:rsid w:val="00735CA5"/>
    <w:rsid w:val="00735F51"/>
    <w:rsid w:val="0073602E"/>
    <w:rsid w:val="00736B47"/>
    <w:rsid w:val="00737235"/>
    <w:rsid w:val="00737DD8"/>
    <w:rsid w:val="007401B1"/>
    <w:rsid w:val="00740D6E"/>
    <w:rsid w:val="007412BD"/>
    <w:rsid w:val="0074446F"/>
    <w:rsid w:val="00745634"/>
    <w:rsid w:val="00746339"/>
    <w:rsid w:val="00750984"/>
    <w:rsid w:val="00750B02"/>
    <w:rsid w:val="0075219B"/>
    <w:rsid w:val="00752B30"/>
    <w:rsid w:val="007532AB"/>
    <w:rsid w:val="00754B3C"/>
    <w:rsid w:val="00756E20"/>
    <w:rsid w:val="0075785A"/>
    <w:rsid w:val="0076187D"/>
    <w:rsid w:val="007637FC"/>
    <w:rsid w:val="00763BEF"/>
    <w:rsid w:val="00764983"/>
    <w:rsid w:val="00765106"/>
    <w:rsid w:val="00765B2D"/>
    <w:rsid w:val="00770EEA"/>
    <w:rsid w:val="0077508E"/>
    <w:rsid w:val="007758C3"/>
    <w:rsid w:val="0077667E"/>
    <w:rsid w:val="00776729"/>
    <w:rsid w:val="00777791"/>
    <w:rsid w:val="007816BE"/>
    <w:rsid w:val="00781DB3"/>
    <w:rsid w:val="00782A8A"/>
    <w:rsid w:val="00782B6B"/>
    <w:rsid w:val="00782BF4"/>
    <w:rsid w:val="00782D1A"/>
    <w:rsid w:val="00785B7A"/>
    <w:rsid w:val="00786BD8"/>
    <w:rsid w:val="00786E09"/>
    <w:rsid w:val="007911A7"/>
    <w:rsid w:val="00791793"/>
    <w:rsid w:val="007918CC"/>
    <w:rsid w:val="00791D10"/>
    <w:rsid w:val="007926C3"/>
    <w:rsid w:val="0079376D"/>
    <w:rsid w:val="007944E5"/>
    <w:rsid w:val="00796F84"/>
    <w:rsid w:val="007973FA"/>
    <w:rsid w:val="00797445"/>
    <w:rsid w:val="007A0845"/>
    <w:rsid w:val="007A3B81"/>
    <w:rsid w:val="007A4661"/>
    <w:rsid w:val="007A48D3"/>
    <w:rsid w:val="007A4F45"/>
    <w:rsid w:val="007B1390"/>
    <w:rsid w:val="007B3B73"/>
    <w:rsid w:val="007B47C0"/>
    <w:rsid w:val="007B5997"/>
    <w:rsid w:val="007B59EA"/>
    <w:rsid w:val="007B79F8"/>
    <w:rsid w:val="007C2F1D"/>
    <w:rsid w:val="007C4043"/>
    <w:rsid w:val="007C424D"/>
    <w:rsid w:val="007C552D"/>
    <w:rsid w:val="007C5644"/>
    <w:rsid w:val="007C612F"/>
    <w:rsid w:val="007C797C"/>
    <w:rsid w:val="007D0325"/>
    <w:rsid w:val="007D053E"/>
    <w:rsid w:val="007D529E"/>
    <w:rsid w:val="007D5E17"/>
    <w:rsid w:val="007D5E59"/>
    <w:rsid w:val="007D66E3"/>
    <w:rsid w:val="007D681E"/>
    <w:rsid w:val="007D6BD8"/>
    <w:rsid w:val="007E0603"/>
    <w:rsid w:val="007E12A7"/>
    <w:rsid w:val="007E319F"/>
    <w:rsid w:val="007E451D"/>
    <w:rsid w:val="007E49D5"/>
    <w:rsid w:val="007E713D"/>
    <w:rsid w:val="007E75A4"/>
    <w:rsid w:val="007F05C2"/>
    <w:rsid w:val="007F09E0"/>
    <w:rsid w:val="007F1489"/>
    <w:rsid w:val="007F27DF"/>
    <w:rsid w:val="007F2E61"/>
    <w:rsid w:val="007F3061"/>
    <w:rsid w:val="007F371E"/>
    <w:rsid w:val="007F4DA9"/>
    <w:rsid w:val="007F5119"/>
    <w:rsid w:val="007F5950"/>
    <w:rsid w:val="00802DED"/>
    <w:rsid w:val="0080532B"/>
    <w:rsid w:val="00811951"/>
    <w:rsid w:val="00811A75"/>
    <w:rsid w:val="00813F5C"/>
    <w:rsid w:val="00815980"/>
    <w:rsid w:val="00815B9E"/>
    <w:rsid w:val="00816343"/>
    <w:rsid w:val="00817653"/>
    <w:rsid w:val="00820514"/>
    <w:rsid w:val="00820EAD"/>
    <w:rsid w:val="00820F4D"/>
    <w:rsid w:val="00822F1D"/>
    <w:rsid w:val="00823060"/>
    <w:rsid w:val="008236A9"/>
    <w:rsid w:val="00823777"/>
    <w:rsid w:val="00824610"/>
    <w:rsid w:val="008247EE"/>
    <w:rsid w:val="00825435"/>
    <w:rsid w:val="00826AFF"/>
    <w:rsid w:val="008277AA"/>
    <w:rsid w:val="008302FB"/>
    <w:rsid w:val="008318FE"/>
    <w:rsid w:val="00834BF7"/>
    <w:rsid w:val="00835396"/>
    <w:rsid w:val="00835433"/>
    <w:rsid w:val="0083772F"/>
    <w:rsid w:val="00837CD7"/>
    <w:rsid w:val="008401CC"/>
    <w:rsid w:val="00842278"/>
    <w:rsid w:val="008422F8"/>
    <w:rsid w:val="00843436"/>
    <w:rsid w:val="00844A30"/>
    <w:rsid w:val="00844AAD"/>
    <w:rsid w:val="00846A9C"/>
    <w:rsid w:val="0085174D"/>
    <w:rsid w:val="0085192C"/>
    <w:rsid w:val="00852089"/>
    <w:rsid w:val="00852469"/>
    <w:rsid w:val="00852E95"/>
    <w:rsid w:val="00853203"/>
    <w:rsid w:val="00853453"/>
    <w:rsid w:val="00853574"/>
    <w:rsid w:val="0085403D"/>
    <w:rsid w:val="00854225"/>
    <w:rsid w:val="00854A14"/>
    <w:rsid w:val="008611E8"/>
    <w:rsid w:val="008645D0"/>
    <w:rsid w:val="00865536"/>
    <w:rsid w:val="00866632"/>
    <w:rsid w:val="008672E2"/>
    <w:rsid w:val="008704DF"/>
    <w:rsid w:val="00870F73"/>
    <w:rsid w:val="008710AA"/>
    <w:rsid w:val="0087247E"/>
    <w:rsid w:val="0087375B"/>
    <w:rsid w:val="008755FE"/>
    <w:rsid w:val="00875869"/>
    <w:rsid w:val="00877597"/>
    <w:rsid w:val="0088137F"/>
    <w:rsid w:val="008816F1"/>
    <w:rsid w:val="00881A54"/>
    <w:rsid w:val="00882C94"/>
    <w:rsid w:val="008830E3"/>
    <w:rsid w:val="008831D1"/>
    <w:rsid w:val="00884A60"/>
    <w:rsid w:val="00884B58"/>
    <w:rsid w:val="0088505E"/>
    <w:rsid w:val="008924DF"/>
    <w:rsid w:val="00895390"/>
    <w:rsid w:val="0089746C"/>
    <w:rsid w:val="00897F5D"/>
    <w:rsid w:val="00897FF5"/>
    <w:rsid w:val="008A06E0"/>
    <w:rsid w:val="008A22DB"/>
    <w:rsid w:val="008A5014"/>
    <w:rsid w:val="008A5565"/>
    <w:rsid w:val="008A5B30"/>
    <w:rsid w:val="008A6046"/>
    <w:rsid w:val="008A7389"/>
    <w:rsid w:val="008B32A2"/>
    <w:rsid w:val="008B3B86"/>
    <w:rsid w:val="008B464F"/>
    <w:rsid w:val="008B6DEE"/>
    <w:rsid w:val="008B755A"/>
    <w:rsid w:val="008B7638"/>
    <w:rsid w:val="008C0752"/>
    <w:rsid w:val="008C09BE"/>
    <w:rsid w:val="008C1C17"/>
    <w:rsid w:val="008C1E3C"/>
    <w:rsid w:val="008C2572"/>
    <w:rsid w:val="008C25E6"/>
    <w:rsid w:val="008C4C5F"/>
    <w:rsid w:val="008C6105"/>
    <w:rsid w:val="008C75C8"/>
    <w:rsid w:val="008D113B"/>
    <w:rsid w:val="008D1B93"/>
    <w:rsid w:val="008D3069"/>
    <w:rsid w:val="008D4D29"/>
    <w:rsid w:val="008D7718"/>
    <w:rsid w:val="008E4938"/>
    <w:rsid w:val="008E606D"/>
    <w:rsid w:val="008E6744"/>
    <w:rsid w:val="008E6A86"/>
    <w:rsid w:val="008E7124"/>
    <w:rsid w:val="008F4657"/>
    <w:rsid w:val="008F497E"/>
    <w:rsid w:val="008F701F"/>
    <w:rsid w:val="00902A32"/>
    <w:rsid w:val="009039C7"/>
    <w:rsid w:val="00904C5A"/>
    <w:rsid w:val="00904C75"/>
    <w:rsid w:val="009071FF"/>
    <w:rsid w:val="00910F5A"/>
    <w:rsid w:val="009134B0"/>
    <w:rsid w:val="009140A1"/>
    <w:rsid w:val="0091473D"/>
    <w:rsid w:val="00915714"/>
    <w:rsid w:val="00920039"/>
    <w:rsid w:val="00920877"/>
    <w:rsid w:val="00921FCD"/>
    <w:rsid w:val="00922273"/>
    <w:rsid w:val="0092397D"/>
    <w:rsid w:val="00923CF7"/>
    <w:rsid w:val="00923F74"/>
    <w:rsid w:val="00924C91"/>
    <w:rsid w:val="00924D47"/>
    <w:rsid w:val="009262EE"/>
    <w:rsid w:val="00927254"/>
    <w:rsid w:val="0092748D"/>
    <w:rsid w:val="00930ECB"/>
    <w:rsid w:val="009345A2"/>
    <w:rsid w:val="00935380"/>
    <w:rsid w:val="009373D5"/>
    <w:rsid w:val="0093752A"/>
    <w:rsid w:val="00943080"/>
    <w:rsid w:val="00943CCC"/>
    <w:rsid w:val="00944465"/>
    <w:rsid w:val="0095237F"/>
    <w:rsid w:val="00952386"/>
    <w:rsid w:val="00952CAA"/>
    <w:rsid w:val="00955651"/>
    <w:rsid w:val="00956A90"/>
    <w:rsid w:val="00957997"/>
    <w:rsid w:val="00962077"/>
    <w:rsid w:val="009622C3"/>
    <w:rsid w:val="00962F08"/>
    <w:rsid w:val="009631C9"/>
    <w:rsid w:val="00967B35"/>
    <w:rsid w:val="009726DD"/>
    <w:rsid w:val="00972B3B"/>
    <w:rsid w:val="0097402D"/>
    <w:rsid w:val="00974557"/>
    <w:rsid w:val="00976C59"/>
    <w:rsid w:val="00976EFA"/>
    <w:rsid w:val="00976F00"/>
    <w:rsid w:val="009773A6"/>
    <w:rsid w:val="00981735"/>
    <w:rsid w:val="00986A13"/>
    <w:rsid w:val="0098770C"/>
    <w:rsid w:val="00991401"/>
    <w:rsid w:val="0099163E"/>
    <w:rsid w:val="0099286E"/>
    <w:rsid w:val="00993147"/>
    <w:rsid w:val="00994BCA"/>
    <w:rsid w:val="009963C6"/>
    <w:rsid w:val="009A0C1C"/>
    <w:rsid w:val="009A10A7"/>
    <w:rsid w:val="009A11E4"/>
    <w:rsid w:val="009A1A7A"/>
    <w:rsid w:val="009A235F"/>
    <w:rsid w:val="009A24D2"/>
    <w:rsid w:val="009A3DF0"/>
    <w:rsid w:val="009A587E"/>
    <w:rsid w:val="009A5B43"/>
    <w:rsid w:val="009A649D"/>
    <w:rsid w:val="009B04A5"/>
    <w:rsid w:val="009B05E8"/>
    <w:rsid w:val="009B093D"/>
    <w:rsid w:val="009B0BE8"/>
    <w:rsid w:val="009B1066"/>
    <w:rsid w:val="009B30AE"/>
    <w:rsid w:val="009B3325"/>
    <w:rsid w:val="009B5DF0"/>
    <w:rsid w:val="009B6E30"/>
    <w:rsid w:val="009C10B1"/>
    <w:rsid w:val="009C17B7"/>
    <w:rsid w:val="009C2858"/>
    <w:rsid w:val="009C291E"/>
    <w:rsid w:val="009C648A"/>
    <w:rsid w:val="009C6558"/>
    <w:rsid w:val="009C655A"/>
    <w:rsid w:val="009C6BAA"/>
    <w:rsid w:val="009D0C06"/>
    <w:rsid w:val="009D6C19"/>
    <w:rsid w:val="009E0376"/>
    <w:rsid w:val="009E0F5D"/>
    <w:rsid w:val="009E3065"/>
    <w:rsid w:val="009E3E43"/>
    <w:rsid w:val="009E3F77"/>
    <w:rsid w:val="009E51EB"/>
    <w:rsid w:val="009E6E87"/>
    <w:rsid w:val="009E7074"/>
    <w:rsid w:val="009F0038"/>
    <w:rsid w:val="009F0CC3"/>
    <w:rsid w:val="009F12FB"/>
    <w:rsid w:val="009F19FE"/>
    <w:rsid w:val="009F28F6"/>
    <w:rsid w:val="009F3367"/>
    <w:rsid w:val="009F399D"/>
    <w:rsid w:val="009F3DA6"/>
    <w:rsid w:val="009F4424"/>
    <w:rsid w:val="009F622D"/>
    <w:rsid w:val="009F67F1"/>
    <w:rsid w:val="009F6B3D"/>
    <w:rsid w:val="009F7FA4"/>
    <w:rsid w:val="00A0233D"/>
    <w:rsid w:val="00A0374E"/>
    <w:rsid w:val="00A03AC7"/>
    <w:rsid w:val="00A03C40"/>
    <w:rsid w:val="00A04D4C"/>
    <w:rsid w:val="00A05EE7"/>
    <w:rsid w:val="00A107DB"/>
    <w:rsid w:val="00A1173A"/>
    <w:rsid w:val="00A1240A"/>
    <w:rsid w:val="00A138BC"/>
    <w:rsid w:val="00A13EC0"/>
    <w:rsid w:val="00A157FE"/>
    <w:rsid w:val="00A15CAA"/>
    <w:rsid w:val="00A16245"/>
    <w:rsid w:val="00A17225"/>
    <w:rsid w:val="00A17394"/>
    <w:rsid w:val="00A176CA"/>
    <w:rsid w:val="00A17A02"/>
    <w:rsid w:val="00A17E0D"/>
    <w:rsid w:val="00A2217C"/>
    <w:rsid w:val="00A263B5"/>
    <w:rsid w:val="00A26908"/>
    <w:rsid w:val="00A27576"/>
    <w:rsid w:val="00A27AB3"/>
    <w:rsid w:val="00A27E86"/>
    <w:rsid w:val="00A311BF"/>
    <w:rsid w:val="00A33014"/>
    <w:rsid w:val="00A330D0"/>
    <w:rsid w:val="00A33914"/>
    <w:rsid w:val="00A34132"/>
    <w:rsid w:val="00A35DF7"/>
    <w:rsid w:val="00A36445"/>
    <w:rsid w:val="00A37255"/>
    <w:rsid w:val="00A42F24"/>
    <w:rsid w:val="00A43C53"/>
    <w:rsid w:val="00A50BB0"/>
    <w:rsid w:val="00A51B4F"/>
    <w:rsid w:val="00A5239F"/>
    <w:rsid w:val="00A55BA1"/>
    <w:rsid w:val="00A6021D"/>
    <w:rsid w:val="00A61911"/>
    <w:rsid w:val="00A62FEE"/>
    <w:rsid w:val="00A64702"/>
    <w:rsid w:val="00A67157"/>
    <w:rsid w:val="00A67CCF"/>
    <w:rsid w:val="00A701DB"/>
    <w:rsid w:val="00A706F7"/>
    <w:rsid w:val="00A717A0"/>
    <w:rsid w:val="00A72166"/>
    <w:rsid w:val="00A729D7"/>
    <w:rsid w:val="00A74E4C"/>
    <w:rsid w:val="00A77D68"/>
    <w:rsid w:val="00A81A02"/>
    <w:rsid w:val="00A82776"/>
    <w:rsid w:val="00A82EC7"/>
    <w:rsid w:val="00A8472B"/>
    <w:rsid w:val="00A84D1A"/>
    <w:rsid w:val="00A87098"/>
    <w:rsid w:val="00A902E3"/>
    <w:rsid w:val="00A94EBC"/>
    <w:rsid w:val="00A96AD6"/>
    <w:rsid w:val="00AA17D6"/>
    <w:rsid w:val="00AA2953"/>
    <w:rsid w:val="00AA423B"/>
    <w:rsid w:val="00AA446B"/>
    <w:rsid w:val="00AA47E7"/>
    <w:rsid w:val="00AA5FBD"/>
    <w:rsid w:val="00AB0819"/>
    <w:rsid w:val="00AB2956"/>
    <w:rsid w:val="00AB423E"/>
    <w:rsid w:val="00AB78E5"/>
    <w:rsid w:val="00AC0041"/>
    <w:rsid w:val="00AC15A0"/>
    <w:rsid w:val="00AC3949"/>
    <w:rsid w:val="00AC4252"/>
    <w:rsid w:val="00AC449F"/>
    <w:rsid w:val="00AC550B"/>
    <w:rsid w:val="00AC6593"/>
    <w:rsid w:val="00AC6A8F"/>
    <w:rsid w:val="00AD4C3D"/>
    <w:rsid w:val="00AD4C6B"/>
    <w:rsid w:val="00AD5C4F"/>
    <w:rsid w:val="00AD5F27"/>
    <w:rsid w:val="00AD63E6"/>
    <w:rsid w:val="00AD6C5B"/>
    <w:rsid w:val="00AD7DE3"/>
    <w:rsid w:val="00AE0435"/>
    <w:rsid w:val="00AE1217"/>
    <w:rsid w:val="00AE27DC"/>
    <w:rsid w:val="00AE29CC"/>
    <w:rsid w:val="00AE3B19"/>
    <w:rsid w:val="00AE3ECC"/>
    <w:rsid w:val="00AE461C"/>
    <w:rsid w:val="00AE5DD3"/>
    <w:rsid w:val="00AE6B6E"/>
    <w:rsid w:val="00AE7126"/>
    <w:rsid w:val="00AE7C15"/>
    <w:rsid w:val="00AF1BA5"/>
    <w:rsid w:val="00AF1FBD"/>
    <w:rsid w:val="00AF1FE0"/>
    <w:rsid w:val="00AF5C0B"/>
    <w:rsid w:val="00AF6AC8"/>
    <w:rsid w:val="00AF6BA0"/>
    <w:rsid w:val="00AF70E8"/>
    <w:rsid w:val="00B000F2"/>
    <w:rsid w:val="00B01197"/>
    <w:rsid w:val="00B032F1"/>
    <w:rsid w:val="00B06040"/>
    <w:rsid w:val="00B06FFF"/>
    <w:rsid w:val="00B07940"/>
    <w:rsid w:val="00B10233"/>
    <w:rsid w:val="00B13B97"/>
    <w:rsid w:val="00B1482A"/>
    <w:rsid w:val="00B14AF6"/>
    <w:rsid w:val="00B14FB9"/>
    <w:rsid w:val="00B1628C"/>
    <w:rsid w:val="00B17039"/>
    <w:rsid w:val="00B17444"/>
    <w:rsid w:val="00B17D30"/>
    <w:rsid w:val="00B22A4B"/>
    <w:rsid w:val="00B23497"/>
    <w:rsid w:val="00B235E2"/>
    <w:rsid w:val="00B24483"/>
    <w:rsid w:val="00B24965"/>
    <w:rsid w:val="00B24D62"/>
    <w:rsid w:val="00B25384"/>
    <w:rsid w:val="00B26E1B"/>
    <w:rsid w:val="00B27314"/>
    <w:rsid w:val="00B2780F"/>
    <w:rsid w:val="00B27F4B"/>
    <w:rsid w:val="00B30438"/>
    <w:rsid w:val="00B312EA"/>
    <w:rsid w:val="00B33D67"/>
    <w:rsid w:val="00B34E7D"/>
    <w:rsid w:val="00B35232"/>
    <w:rsid w:val="00B35495"/>
    <w:rsid w:val="00B36124"/>
    <w:rsid w:val="00B36639"/>
    <w:rsid w:val="00B46808"/>
    <w:rsid w:val="00B47B79"/>
    <w:rsid w:val="00B51595"/>
    <w:rsid w:val="00B55896"/>
    <w:rsid w:val="00B5714D"/>
    <w:rsid w:val="00B57360"/>
    <w:rsid w:val="00B577C5"/>
    <w:rsid w:val="00B623FE"/>
    <w:rsid w:val="00B62A61"/>
    <w:rsid w:val="00B648E5"/>
    <w:rsid w:val="00B65B5F"/>
    <w:rsid w:val="00B66D22"/>
    <w:rsid w:val="00B7366E"/>
    <w:rsid w:val="00B74153"/>
    <w:rsid w:val="00B741C6"/>
    <w:rsid w:val="00B757DC"/>
    <w:rsid w:val="00B773FE"/>
    <w:rsid w:val="00B8009C"/>
    <w:rsid w:val="00B817DA"/>
    <w:rsid w:val="00B81D07"/>
    <w:rsid w:val="00B81FDF"/>
    <w:rsid w:val="00B8523C"/>
    <w:rsid w:val="00B853BD"/>
    <w:rsid w:val="00B86AC6"/>
    <w:rsid w:val="00B9033E"/>
    <w:rsid w:val="00B9048F"/>
    <w:rsid w:val="00B9056F"/>
    <w:rsid w:val="00B92ADE"/>
    <w:rsid w:val="00B96617"/>
    <w:rsid w:val="00BA1246"/>
    <w:rsid w:val="00BA33C7"/>
    <w:rsid w:val="00BA68EB"/>
    <w:rsid w:val="00BA7C5C"/>
    <w:rsid w:val="00BB1557"/>
    <w:rsid w:val="00BB1ACF"/>
    <w:rsid w:val="00BB2EA7"/>
    <w:rsid w:val="00BB329E"/>
    <w:rsid w:val="00BB78C0"/>
    <w:rsid w:val="00BC166C"/>
    <w:rsid w:val="00BC2289"/>
    <w:rsid w:val="00BC5385"/>
    <w:rsid w:val="00BC553A"/>
    <w:rsid w:val="00BC5673"/>
    <w:rsid w:val="00BC7CFE"/>
    <w:rsid w:val="00BC7E0B"/>
    <w:rsid w:val="00BD239D"/>
    <w:rsid w:val="00BD2B02"/>
    <w:rsid w:val="00BD57B7"/>
    <w:rsid w:val="00BD711E"/>
    <w:rsid w:val="00BE4016"/>
    <w:rsid w:val="00BE4140"/>
    <w:rsid w:val="00BE4D38"/>
    <w:rsid w:val="00BE4F7A"/>
    <w:rsid w:val="00BE5433"/>
    <w:rsid w:val="00BE73BD"/>
    <w:rsid w:val="00BF274A"/>
    <w:rsid w:val="00BF6884"/>
    <w:rsid w:val="00C0162C"/>
    <w:rsid w:val="00C02163"/>
    <w:rsid w:val="00C0352A"/>
    <w:rsid w:val="00C03758"/>
    <w:rsid w:val="00C050A4"/>
    <w:rsid w:val="00C05CC0"/>
    <w:rsid w:val="00C060E0"/>
    <w:rsid w:val="00C07463"/>
    <w:rsid w:val="00C1103E"/>
    <w:rsid w:val="00C12230"/>
    <w:rsid w:val="00C12B4B"/>
    <w:rsid w:val="00C148A0"/>
    <w:rsid w:val="00C16E78"/>
    <w:rsid w:val="00C17D50"/>
    <w:rsid w:val="00C210AF"/>
    <w:rsid w:val="00C22531"/>
    <w:rsid w:val="00C23B05"/>
    <w:rsid w:val="00C3127A"/>
    <w:rsid w:val="00C32AE9"/>
    <w:rsid w:val="00C32E27"/>
    <w:rsid w:val="00C36A17"/>
    <w:rsid w:val="00C36E35"/>
    <w:rsid w:val="00C37742"/>
    <w:rsid w:val="00C37C2F"/>
    <w:rsid w:val="00C404C0"/>
    <w:rsid w:val="00C40B93"/>
    <w:rsid w:val="00C40E19"/>
    <w:rsid w:val="00C410CF"/>
    <w:rsid w:val="00C430A8"/>
    <w:rsid w:val="00C43971"/>
    <w:rsid w:val="00C44AAC"/>
    <w:rsid w:val="00C45A6E"/>
    <w:rsid w:val="00C45DD4"/>
    <w:rsid w:val="00C46AD2"/>
    <w:rsid w:val="00C4749A"/>
    <w:rsid w:val="00C5051C"/>
    <w:rsid w:val="00C52D1D"/>
    <w:rsid w:val="00C52E03"/>
    <w:rsid w:val="00C54919"/>
    <w:rsid w:val="00C54C97"/>
    <w:rsid w:val="00C56E8F"/>
    <w:rsid w:val="00C574CD"/>
    <w:rsid w:val="00C57707"/>
    <w:rsid w:val="00C62C8E"/>
    <w:rsid w:val="00C64301"/>
    <w:rsid w:val="00C65A8A"/>
    <w:rsid w:val="00C709A1"/>
    <w:rsid w:val="00C712F8"/>
    <w:rsid w:val="00C7212B"/>
    <w:rsid w:val="00C72342"/>
    <w:rsid w:val="00C72DCF"/>
    <w:rsid w:val="00C735CC"/>
    <w:rsid w:val="00C73DDA"/>
    <w:rsid w:val="00C7513B"/>
    <w:rsid w:val="00C751AA"/>
    <w:rsid w:val="00C75739"/>
    <w:rsid w:val="00C757AC"/>
    <w:rsid w:val="00C75A1F"/>
    <w:rsid w:val="00C75DBD"/>
    <w:rsid w:val="00C80BD8"/>
    <w:rsid w:val="00C828E4"/>
    <w:rsid w:val="00C83283"/>
    <w:rsid w:val="00C86A50"/>
    <w:rsid w:val="00C87A6F"/>
    <w:rsid w:val="00C87F3F"/>
    <w:rsid w:val="00C91487"/>
    <w:rsid w:val="00C91E04"/>
    <w:rsid w:val="00C93DBA"/>
    <w:rsid w:val="00C94700"/>
    <w:rsid w:val="00C95F69"/>
    <w:rsid w:val="00C962FC"/>
    <w:rsid w:val="00C96C88"/>
    <w:rsid w:val="00C97BCF"/>
    <w:rsid w:val="00CA0162"/>
    <w:rsid w:val="00CA12D8"/>
    <w:rsid w:val="00CA13B5"/>
    <w:rsid w:val="00CA3F2E"/>
    <w:rsid w:val="00CA4332"/>
    <w:rsid w:val="00CA722C"/>
    <w:rsid w:val="00CB0218"/>
    <w:rsid w:val="00CB0221"/>
    <w:rsid w:val="00CB042B"/>
    <w:rsid w:val="00CB09F9"/>
    <w:rsid w:val="00CB0CEF"/>
    <w:rsid w:val="00CB14D9"/>
    <w:rsid w:val="00CB159E"/>
    <w:rsid w:val="00CB2E67"/>
    <w:rsid w:val="00CB346B"/>
    <w:rsid w:val="00CB3EBA"/>
    <w:rsid w:val="00CB4705"/>
    <w:rsid w:val="00CB6890"/>
    <w:rsid w:val="00CC1616"/>
    <w:rsid w:val="00CC2281"/>
    <w:rsid w:val="00CC2E4F"/>
    <w:rsid w:val="00CC639C"/>
    <w:rsid w:val="00CC75F1"/>
    <w:rsid w:val="00CC777A"/>
    <w:rsid w:val="00CC7BAF"/>
    <w:rsid w:val="00CC7EA6"/>
    <w:rsid w:val="00CD1101"/>
    <w:rsid w:val="00CD5390"/>
    <w:rsid w:val="00CD6BA5"/>
    <w:rsid w:val="00CE293C"/>
    <w:rsid w:val="00CE5021"/>
    <w:rsid w:val="00CE519B"/>
    <w:rsid w:val="00CE628F"/>
    <w:rsid w:val="00CF0037"/>
    <w:rsid w:val="00CF0A93"/>
    <w:rsid w:val="00CF0C4A"/>
    <w:rsid w:val="00CF2426"/>
    <w:rsid w:val="00CF3C59"/>
    <w:rsid w:val="00CF5F66"/>
    <w:rsid w:val="00CF650E"/>
    <w:rsid w:val="00CF7A11"/>
    <w:rsid w:val="00D02AC4"/>
    <w:rsid w:val="00D02D84"/>
    <w:rsid w:val="00D07584"/>
    <w:rsid w:val="00D104B9"/>
    <w:rsid w:val="00D1176F"/>
    <w:rsid w:val="00D12251"/>
    <w:rsid w:val="00D157F0"/>
    <w:rsid w:val="00D176BF"/>
    <w:rsid w:val="00D207F6"/>
    <w:rsid w:val="00D213B2"/>
    <w:rsid w:val="00D213C5"/>
    <w:rsid w:val="00D2392D"/>
    <w:rsid w:val="00D23999"/>
    <w:rsid w:val="00D23F18"/>
    <w:rsid w:val="00D24CB2"/>
    <w:rsid w:val="00D24D6F"/>
    <w:rsid w:val="00D25446"/>
    <w:rsid w:val="00D255D1"/>
    <w:rsid w:val="00D265AF"/>
    <w:rsid w:val="00D26DA8"/>
    <w:rsid w:val="00D27837"/>
    <w:rsid w:val="00D27A12"/>
    <w:rsid w:val="00D27B0B"/>
    <w:rsid w:val="00D308CA"/>
    <w:rsid w:val="00D30B5F"/>
    <w:rsid w:val="00D31E20"/>
    <w:rsid w:val="00D32210"/>
    <w:rsid w:val="00D32BE0"/>
    <w:rsid w:val="00D32D21"/>
    <w:rsid w:val="00D34043"/>
    <w:rsid w:val="00D37CE4"/>
    <w:rsid w:val="00D40346"/>
    <w:rsid w:val="00D417A4"/>
    <w:rsid w:val="00D41B50"/>
    <w:rsid w:val="00D44CC4"/>
    <w:rsid w:val="00D46529"/>
    <w:rsid w:val="00D47B46"/>
    <w:rsid w:val="00D50711"/>
    <w:rsid w:val="00D50980"/>
    <w:rsid w:val="00D50AEA"/>
    <w:rsid w:val="00D51FB2"/>
    <w:rsid w:val="00D53FAB"/>
    <w:rsid w:val="00D5465D"/>
    <w:rsid w:val="00D5503C"/>
    <w:rsid w:val="00D55FF3"/>
    <w:rsid w:val="00D56837"/>
    <w:rsid w:val="00D5708D"/>
    <w:rsid w:val="00D57F32"/>
    <w:rsid w:val="00D602BC"/>
    <w:rsid w:val="00D631B7"/>
    <w:rsid w:val="00D64064"/>
    <w:rsid w:val="00D64A5F"/>
    <w:rsid w:val="00D64FC0"/>
    <w:rsid w:val="00D6534B"/>
    <w:rsid w:val="00D66CBF"/>
    <w:rsid w:val="00D709F3"/>
    <w:rsid w:val="00D7139B"/>
    <w:rsid w:val="00D72467"/>
    <w:rsid w:val="00D7342A"/>
    <w:rsid w:val="00D7364A"/>
    <w:rsid w:val="00D73659"/>
    <w:rsid w:val="00D738EE"/>
    <w:rsid w:val="00D80B47"/>
    <w:rsid w:val="00D8171D"/>
    <w:rsid w:val="00D81FA3"/>
    <w:rsid w:val="00D831FF"/>
    <w:rsid w:val="00D846CD"/>
    <w:rsid w:val="00D84BE1"/>
    <w:rsid w:val="00D84E88"/>
    <w:rsid w:val="00D85CAF"/>
    <w:rsid w:val="00D87B4A"/>
    <w:rsid w:val="00D90F47"/>
    <w:rsid w:val="00D91B22"/>
    <w:rsid w:val="00D929AE"/>
    <w:rsid w:val="00D96CC1"/>
    <w:rsid w:val="00D97149"/>
    <w:rsid w:val="00DA02A0"/>
    <w:rsid w:val="00DA0F4E"/>
    <w:rsid w:val="00DA2C4C"/>
    <w:rsid w:val="00DA2E12"/>
    <w:rsid w:val="00DA3C17"/>
    <w:rsid w:val="00DA3F13"/>
    <w:rsid w:val="00DA5140"/>
    <w:rsid w:val="00DA5497"/>
    <w:rsid w:val="00DA64D2"/>
    <w:rsid w:val="00DA718B"/>
    <w:rsid w:val="00DB08CD"/>
    <w:rsid w:val="00DB3940"/>
    <w:rsid w:val="00DB4021"/>
    <w:rsid w:val="00DB49C3"/>
    <w:rsid w:val="00DB4FB0"/>
    <w:rsid w:val="00DB7459"/>
    <w:rsid w:val="00DB7DA5"/>
    <w:rsid w:val="00DC19C7"/>
    <w:rsid w:val="00DC29BD"/>
    <w:rsid w:val="00DC2AE9"/>
    <w:rsid w:val="00DC2F74"/>
    <w:rsid w:val="00DC3BF2"/>
    <w:rsid w:val="00DC4B79"/>
    <w:rsid w:val="00DD1A90"/>
    <w:rsid w:val="00DD21CD"/>
    <w:rsid w:val="00DD5E6B"/>
    <w:rsid w:val="00DD676B"/>
    <w:rsid w:val="00DD737C"/>
    <w:rsid w:val="00DD793E"/>
    <w:rsid w:val="00DE078E"/>
    <w:rsid w:val="00DE14B6"/>
    <w:rsid w:val="00DE2C13"/>
    <w:rsid w:val="00DE2C37"/>
    <w:rsid w:val="00DE5E50"/>
    <w:rsid w:val="00DE68EB"/>
    <w:rsid w:val="00DF0B0E"/>
    <w:rsid w:val="00DF0D09"/>
    <w:rsid w:val="00DF1DFA"/>
    <w:rsid w:val="00DF3A17"/>
    <w:rsid w:val="00DF4B37"/>
    <w:rsid w:val="00DF5B9F"/>
    <w:rsid w:val="00DF5C14"/>
    <w:rsid w:val="00DF69AF"/>
    <w:rsid w:val="00DF7E48"/>
    <w:rsid w:val="00E0283E"/>
    <w:rsid w:val="00E02B65"/>
    <w:rsid w:val="00E03A18"/>
    <w:rsid w:val="00E05815"/>
    <w:rsid w:val="00E07BAE"/>
    <w:rsid w:val="00E1010B"/>
    <w:rsid w:val="00E104D8"/>
    <w:rsid w:val="00E1051D"/>
    <w:rsid w:val="00E13D7E"/>
    <w:rsid w:val="00E142C5"/>
    <w:rsid w:val="00E149BB"/>
    <w:rsid w:val="00E14C6E"/>
    <w:rsid w:val="00E1536C"/>
    <w:rsid w:val="00E15616"/>
    <w:rsid w:val="00E21C54"/>
    <w:rsid w:val="00E25070"/>
    <w:rsid w:val="00E25930"/>
    <w:rsid w:val="00E27963"/>
    <w:rsid w:val="00E32C1E"/>
    <w:rsid w:val="00E336D0"/>
    <w:rsid w:val="00E35CF7"/>
    <w:rsid w:val="00E35D48"/>
    <w:rsid w:val="00E37297"/>
    <w:rsid w:val="00E37619"/>
    <w:rsid w:val="00E42A0B"/>
    <w:rsid w:val="00E43DE6"/>
    <w:rsid w:val="00E43E0B"/>
    <w:rsid w:val="00E44D45"/>
    <w:rsid w:val="00E45960"/>
    <w:rsid w:val="00E472D3"/>
    <w:rsid w:val="00E47A47"/>
    <w:rsid w:val="00E47FA6"/>
    <w:rsid w:val="00E52CE5"/>
    <w:rsid w:val="00E5433B"/>
    <w:rsid w:val="00E55748"/>
    <w:rsid w:val="00E60F83"/>
    <w:rsid w:val="00E62609"/>
    <w:rsid w:val="00E63C6E"/>
    <w:rsid w:val="00E6449B"/>
    <w:rsid w:val="00E70321"/>
    <w:rsid w:val="00E707B8"/>
    <w:rsid w:val="00E72BEA"/>
    <w:rsid w:val="00E72CF5"/>
    <w:rsid w:val="00E746BB"/>
    <w:rsid w:val="00E74AA4"/>
    <w:rsid w:val="00E74DAD"/>
    <w:rsid w:val="00E758BE"/>
    <w:rsid w:val="00E8146B"/>
    <w:rsid w:val="00E81625"/>
    <w:rsid w:val="00E828D0"/>
    <w:rsid w:val="00E83E25"/>
    <w:rsid w:val="00E843E7"/>
    <w:rsid w:val="00E84C95"/>
    <w:rsid w:val="00E86152"/>
    <w:rsid w:val="00E8643F"/>
    <w:rsid w:val="00E91F0B"/>
    <w:rsid w:val="00E92F9D"/>
    <w:rsid w:val="00E937DE"/>
    <w:rsid w:val="00E9575A"/>
    <w:rsid w:val="00E95C6F"/>
    <w:rsid w:val="00E96B4D"/>
    <w:rsid w:val="00E96BBF"/>
    <w:rsid w:val="00EA0A11"/>
    <w:rsid w:val="00EA1116"/>
    <w:rsid w:val="00EA1177"/>
    <w:rsid w:val="00EA39EB"/>
    <w:rsid w:val="00EA46C8"/>
    <w:rsid w:val="00EA4806"/>
    <w:rsid w:val="00EA57D6"/>
    <w:rsid w:val="00EA586E"/>
    <w:rsid w:val="00EA6958"/>
    <w:rsid w:val="00EA7470"/>
    <w:rsid w:val="00EA7D53"/>
    <w:rsid w:val="00EB0E03"/>
    <w:rsid w:val="00EB42FA"/>
    <w:rsid w:val="00EB4ADA"/>
    <w:rsid w:val="00EB4EA2"/>
    <w:rsid w:val="00EB5910"/>
    <w:rsid w:val="00EB6F48"/>
    <w:rsid w:val="00EC1432"/>
    <w:rsid w:val="00EC2047"/>
    <w:rsid w:val="00EC2B0C"/>
    <w:rsid w:val="00EC3E83"/>
    <w:rsid w:val="00EC40AB"/>
    <w:rsid w:val="00EC48B4"/>
    <w:rsid w:val="00EC51F6"/>
    <w:rsid w:val="00EC6282"/>
    <w:rsid w:val="00EC77ED"/>
    <w:rsid w:val="00ED0B84"/>
    <w:rsid w:val="00ED0F60"/>
    <w:rsid w:val="00ED2EEF"/>
    <w:rsid w:val="00ED3006"/>
    <w:rsid w:val="00EE2A03"/>
    <w:rsid w:val="00EE436B"/>
    <w:rsid w:val="00EE4566"/>
    <w:rsid w:val="00EE636B"/>
    <w:rsid w:val="00EF03ED"/>
    <w:rsid w:val="00EF0595"/>
    <w:rsid w:val="00EF0598"/>
    <w:rsid w:val="00EF1CB4"/>
    <w:rsid w:val="00EF5343"/>
    <w:rsid w:val="00EF598B"/>
    <w:rsid w:val="00EF7298"/>
    <w:rsid w:val="00EF7B24"/>
    <w:rsid w:val="00F014EF"/>
    <w:rsid w:val="00F0220D"/>
    <w:rsid w:val="00F02DD2"/>
    <w:rsid w:val="00F02F62"/>
    <w:rsid w:val="00F0437B"/>
    <w:rsid w:val="00F056B0"/>
    <w:rsid w:val="00F0788B"/>
    <w:rsid w:val="00F07BDE"/>
    <w:rsid w:val="00F100F2"/>
    <w:rsid w:val="00F1101D"/>
    <w:rsid w:val="00F160F2"/>
    <w:rsid w:val="00F16B48"/>
    <w:rsid w:val="00F20856"/>
    <w:rsid w:val="00F20B33"/>
    <w:rsid w:val="00F231FC"/>
    <w:rsid w:val="00F2419B"/>
    <w:rsid w:val="00F246DB"/>
    <w:rsid w:val="00F24978"/>
    <w:rsid w:val="00F24E52"/>
    <w:rsid w:val="00F252E8"/>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47E"/>
    <w:rsid w:val="00F40644"/>
    <w:rsid w:val="00F40E1B"/>
    <w:rsid w:val="00F4107B"/>
    <w:rsid w:val="00F418E0"/>
    <w:rsid w:val="00F47911"/>
    <w:rsid w:val="00F50EA0"/>
    <w:rsid w:val="00F539E6"/>
    <w:rsid w:val="00F53ED3"/>
    <w:rsid w:val="00F60548"/>
    <w:rsid w:val="00F6137E"/>
    <w:rsid w:val="00F61807"/>
    <w:rsid w:val="00F61EE9"/>
    <w:rsid w:val="00F63AF3"/>
    <w:rsid w:val="00F65530"/>
    <w:rsid w:val="00F700A8"/>
    <w:rsid w:val="00F70B50"/>
    <w:rsid w:val="00F70F61"/>
    <w:rsid w:val="00F73BAC"/>
    <w:rsid w:val="00F777CD"/>
    <w:rsid w:val="00F77884"/>
    <w:rsid w:val="00F80E21"/>
    <w:rsid w:val="00F80E46"/>
    <w:rsid w:val="00F84001"/>
    <w:rsid w:val="00F85972"/>
    <w:rsid w:val="00F869C0"/>
    <w:rsid w:val="00F86F3B"/>
    <w:rsid w:val="00F90540"/>
    <w:rsid w:val="00F91890"/>
    <w:rsid w:val="00F91E60"/>
    <w:rsid w:val="00F9265A"/>
    <w:rsid w:val="00F92750"/>
    <w:rsid w:val="00F93E60"/>
    <w:rsid w:val="00F97C9B"/>
    <w:rsid w:val="00F97DFB"/>
    <w:rsid w:val="00FA02CA"/>
    <w:rsid w:val="00FA068F"/>
    <w:rsid w:val="00FA0CFB"/>
    <w:rsid w:val="00FA0D27"/>
    <w:rsid w:val="00FA2984"/>
    <w:rsid w:val="00FA3501"/>
    <w:rsid w:val="00FA57F7"/>
    <w:rsid w:val="00FA6199"/>
    <w:rsid w:val="00FA635D"/>
    <w:rsid w:val="00FA7265"/>
    <w:rsid w:val="00FB08AE"/>
    <w:rsid w:val="00FB2E53"/>
    <w:rsid w:val="00FC0621"/>
    <w:rsid w:val="00FC1F6A"/>
    <w:rsid w:val="00FC42CF"/>
    <w:rsid w:val="00FC6B2A"/>
    <w:rsid w:val="00FC6C37"/>
    <w:rsid w:val="00FD3636"/>
    <w:rsid w:val="00FD3B9C"/>
    <w:rsid w:val="00FD3D7C"/>
    <w:rsid w:val="00FD536E"/>
    <w:rsid w:val="00FD621B"/>
    <w:rsid w:val="00FE0490"/>
    <w:rsid w:val="00FE516C"/>
    <w:rsid w:val="00FE6791"/>
    <w:rsid w:val="00FE7BCB"/>
    <w:rsid w:val="00FF0644"/>
    <w:rsid w:val="00FF10D6"/>
    <w:rsid w:val="00FF478A"/>
    <w:rsid w:val="00FF674B"/>
    <w:rsid w:val="00FF68E8"/>
    <w:rsid w:val="00FF6B6D"/>
    <w:rsid w:val="00FF6EAF"/>
    <w:rsid w:val="00FF7EC8"/>
    <w:rsid w:val="2801539E"/>
    <w:rsid w:val="2EAF6338"/>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0DC9"/>
  <w15:docId w15:val="{18B20332-16BB-7545-B642-75B7590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2">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unhideWhenUsed/>
    <w:qFormat/>
    <w:pPr>
      <w:adjustRightInd/>
      <w:spacing w:line="240" w:lineRule="auto"/>
      <w:textAlignment w:val="auto"/>
    </w:pPr>
    <w:rPr>
      <w:b/>
      <w:bCs/>
      <w:kern w:val="2"/>
    </w:rPr>
  </w:style>
  <w:style w:type="paragraph" w:styleId="a4">
    <w:name w:val="annotation text"/>
    <w:basedOn w:val="a"/>
    <w:link w:val="Char1"/>
    <w:qFormat/>
    <w:pPr>
      <w:adjustRightInd w:val="0"/>
      <w:spacing w:line="315" w:lineRule="atLeast"/>
      <w:jc w:val="left"/>
      <w:textAlignment w:val="baseline"/>
    </w:pPr>
    <w:rPr>
      <w:rFonts w:ascii="宋体"/>
      <w:kern w:val="0"/>
    </w:rPr>
  </w:style>
  <w:style w:type="paragraph" w:styleId="70">
    <w:name w:val="toc 7"/>
    <w:basedOn w:val="a"/>
    <w:next w:val="a"/>
    <w:semiHidden/>
    <w:pPr>
      <w:ind w:leftChars="1200" w:left="2520"/>
    </w:pPr>
    <w:rPr>
      <w:szCs w:val="24"/>
    </w:rPr>
  </w:style>
  <w:style w:type="paragraph" w:styleId="a5">
    <w:name w:val="Body Text First Indent"/>
    <w:basedOn w:val="a6"/>
    <w:link w:val="Char"/>
    <w:qFormat/>
    <w:pPr>
      <w:widowControl w:val="0"/>
      <w:spacing w:after="120" w:line="240" w:lineRule="auto"/>
      <w:ind w:firstLine="420"/>
    </w:pPr>
    <w:rPr>
      <w:color w:val="auto"/>
    </w:rPr>
  </w:style>
  <w:style w:type="paragraph" w:styleId="a6">
    <w:name w:val="Body Text"/>
    <w:basedOn w:val="a"/>
    <w:link w:val="Char0"/>
    <w:qFormat/>
    <w:pPr>
      <w:widowControl/>
      <w:spacing w:line="360" w:lineRule="auto"/>
    </w:pPr>
    <w:rPr>
      <w:color w:val="FF0000"/>
    </w:rPr>
  </w:style>
  <w:style w:type="paragraph" w:styleId="a7">
    <w:name w:val="Normal Indent"/>
    <w:basedOn w:val="a"/>
    <w:link w:val="Char3"/>
    <w:qFormat/>
    <w:pPr>
      <w:adjustRightInd w:val="0"/>
      <w:snapToGrid w:val="0"/>
      <w:spacing w:line="312" w:lineRule="auto"/>
      <w:ind w:firstLineChars="200" w:firstLine="200"/>
    </w:pPr>
    <w:rPr>
      <w:rFonts w:ascii="宋体"/>
      <w:sz w:val="24"/>
    </w:rPr>
  </w:style>
  <w:style w:type="paragraph" w:styleId="a8">
    <w:name w:val="caption"/>
    <w:basedOn w:val="a"/>
    <w:next w:val="a"/>
    <w:uiPriority w:val="35"/>
    <w:qFormat/>
    <w:pPr>
      <w:spacing w:line="360" w:lineRule="auto"/>
      <w:ind w:firstLineChars="200" w:firstLine="200"/>
      <w:jc w:val="left"/>
    </w:pPr>
    <w:rPr>
      <w:rFonts w:ascii="Cambria" w:eastAsia="黑体" w:hAnsi="Cambria"/>
      <w:sz w:val="20"/>
    </w:rPr>
  </w:style>
  <w:style w:type="paragraph" w:styleId="a9">
    <w:name w:val="Document Map"/>
    <w:basedOn w:val="a"/>
    <w:link w:val="Char4"/>
    <w:qFormat/>
    <w:pPr>
      <w:shd w:val="clear" w:color="auto" w:fill="000080"/>
    </w:pPr>
  </w:style>
  <w:style w:type="paragraph" w:styleId="aa">
    <w:name w:val="toa heading"/>
    <w:basedOn w:val="a"/>
    <w:next w:val="a"/>
    <w:pPr>
      <w:spacing w:before="120"/>
    </w:pPr>
    <w:rPr>
      <w:rFonts w:ascii="Arial" w:hAnsi="Arial"/>
      <w:sz w:val="24"/>
    </w:rPr>
  </w:style>
  <w:style w:type="paragraph" w:styleId="ab">
    <w:name w:val="Body Text Indent"/>
    <w:basedOn w:val="a"/>
    <w:link w:val="Char5"/>
    <w:uiPriority w:val="99"/>
    <w:pPr>
      <w:ind w:firstLine="795"/>
    </w:pPr>
    <w:rPr>
      <w:sz w:val="32"/>
    </w:rPr>
  </w:style>
  <w:style w:type="paragraph" w:styleId="ac">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pPr>
      <w:ind w:leftChars="800" w:left="1680"/>
    </w:pPr>
    <w:rPr>
      <w:szCs w:val="24"/>
    </w:rPr>
  </w:style>
  <w:style w:type="paragraph" w:styleId="30">
    <w:name w:val="toc 3"/>
    <w:basedOn w:val="a"/>
    <w:next w:val="a"/>
    <w:semiHidden/>
    <w:pPr>
      <w:tabs>
        <w:tab w:val="right" w:leader="dot" w:pos="8302"/>
      </w:tabs>
      <w:ind w:left="420"/>
      <w:jc w:val="left"/>
    </w:pPr>
    <w:rPr>
      <w:sz w:val="20"/>
    </w:rPr>
  </w:style>
  <w:style w:type="paragraph" w:styleId="ad">
    <w:name w:val="Plain Text"/>
    <w:basedOn w:val="a"/>
    <w:link w:val="Char20"/>
    <w:qFormat/>
    <w:rPr>
      <w:rFonts w:ascii="宋体" w:hAnsi="Courier New"/>
    </w:rPr>
  </w:style>
  <w:style w:type="paragraph" w:styleId="80">
    <w:name w:val="toc 8"/>
    <w:basedOn w:val="a"/>
    <w:next w:val="a"/>
    <w:semiHidden/>
    <w:pPr>
      <w:ind w:leftChars="1400" w:left="2940"/>
    </w:pPr>
    <w:rPr>
      <w:szCs w:val="24"/>
    </w:rPr>
  </w:style>
  <w:style w:type="paragraph" w:styleId="ae">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paragraph" w:styleId="af">
    <w:name w:val="Balloon Text"/>
    <w:basedOn w:val="a"/>
    <w:link w:val="Char10"/>
    <w:qFormat/>
    <w:rPr>
      <w:sz w:val="18"/>
      <w:szCs w:val="18"/>
    </w:rPr>
  </w:style>
  <w:style w:type="paragraph" w:styleId="af0">
    <w:name w:val="footer"/>
    <w:basedOn w:val="a"/>
    <w:link w:val="Char11"/>
    <w:qFormat/>
    <w:pPr>
      <w:tabs>
        <w:tab w:val="center" w:pos="4153"/>
        <w:tab w:val="right" w:pos="8306"/>
      </w:tabs>
      <w:adjustRightInd w:val="0"/>
      <w:spacing w:line="240" w:lineRule="atLeast"/>
      <w:jc w:val="left"/>
      <w:textAlignment w:val="baseline"/>
    </w:pPr>
    <w:rPr>
      <w:kern w:val="0"/>
      <w:sz w:val="18"/>
    </w:rPr>
  </w:style>
  <w:style w:type="paragraph" w:styleId="af1">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3">
    <w:name w:val="toc 1"/>
    <w:basedOn w:val="a"/>
    <w:next w:val="a"/>
    <w:semiHidden/>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2">
    <w:name w:val="Subtitle"/>
    <w:basedOn w:val="a"/>
    <w:link w:val="Char13"/>
    <w:uiPriority w:val="11"/>
    <w:qFormat/>
    <w:pPr>
      <w:spacing w:before="240" w:after="60" w:line="312" w:lineRule="auto"/>
      <w:jc w:val="center"/>
      <w:outlineLvl w:val="1"/>
    </w:pPr>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
    <w:uiPriority w:val="99"/>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4">
    <w:name w:val="index 1"/>
    <w:basedOn w:val="a"/>
    <w:next w:val="a"/>
    <w:qFormat/>
  </w:style>
  <w:style w:type="paragraph" w:styleId="af4">
    <w:name w:val="Title"/>
    <w:basedOn w:val="a"/>
    <w:next w:val="a"/>
    <w:link w:val="Char6"/>
    <w:uiPriority w:val="10"/>
    <w:qFormat/>
    <w:pPr>
      <w:spacing w:before="240" w:after="60" w:line="360" w:lineRule="auto"/>
      <w:ind w:firstLineChars="200" w:firstLine="20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0"/>
    <w:qFormat/>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unhideWhenUsed/>
    <w:qFormat/>
    <w:rPr>
      <w:sz w:val="21"/>
      <w:szCs w:val="21"/>
    </w:rPr>
  </w:style>
  <w:style w:type="character" w:styleId="afa">
    <w:name w:val="footnote reference"/>
    <w:qFormat/>
    <w:rPr>
      <w:vertAlign w:val="superscript"/>
    </w:rPr>
  </w:style>
  <w:style w:type="table" w:styleId="af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2Char1">
    <w:name w:val="正文文本缩进 2 Char1"/>
    <w:link w:val="20"/>
    <w:uiPriority w:val="99"/>
    <w:rPr>
      <w:kern w:val="2"/>
      <w:sz w:val="32"/>
    </w:rPr>
  </w:style>
  <w:style w:type="character" w:customStyle="1" w:styleId="6Char">
    <w:name w:val="标题 6 Char"/>
    <w:link w:val="6"/>
    <w:uiPriority w:val="9"/>
    <w:rPr>
      <w:rFonts w:ascii="Arial" w:eastAsia="黑体" w:hAnsi="Arial"/>
      <w:b/>
      <w:sz w:val="24"/>
    </w:rPr>
  </w:style>
  <w:style w:type="character" w:customStyle="1" w:styleId="5Char">
    <w:name w:val="标题 5 Char"/>
    <w:link w:val="5"/>
    <w:uiPriority w:val="9"/>
    <w:rPr>
      <w:b/>
      <w:sz w:val="28"/>
    </w:rPr>
  </w:style>
  <w:style w:type="character" w:customStyle="1" w:styleId="Char7">
    <w:name w:val="引用 Char"/>
    <w:link w:val="afc"/>
    <w:uiPriority w:val="29"/>
    <w:rPr>
      <w:rFonts w:ascii="Calibri" w:hAnsi="Calibri"/>
      <w:i/>
      <w:iCs/>
      <w:color w:val="000000"/>
      <w:kern w:val="2"/>
      <w:sz w:val="24"/>
      <w:szCs w:val="22"/>
    </w:rPr>
  </w:style>
  <w:style w:type="paragraph" w:styleId="afc">
    <w:name w:val="Quote"/>
    <w:basedOn w:val="a"/>
    <w:next w:val="a"/>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Char6">
    <w:name w:val="标题 Char"/>
    <w:link w:val="af4"/>
    <w:uiPriority w:val="10"/>
    <w:rPr>
      <w:rFonts w:ascii="Cambria" w:hAnsi="Cambria"/>
      <w:b/>
      <w:bCs/>
      <w:kern w:val="2"/>
      <w:sz w:val="32"/>
      <w:szCs w:val="32"/>
    </w:rPr>
  </w:style>
  <w:style w:type="character" w:customStyle="1" w:styleId="huei12b1">
    <w:name w:val="huei12b1"/>
    <w:rPr>
      <w:b/>
      <w:bCs/>
      <w:color w:val="333333"/>
      <w:sz w:val="18"/>
      <w:szCs w:val="18"/>
    </w:rPr>
  </w:style>
  <w:style w:type="character" w:customStyle="1" w:styleId="3Char1">
    <w:name w:val="正文文本缩进 3 Char1"/>
    <w:link w:val="31"/>
    <w:rPr>
      <w:rFonts w:eastAsia="楷体"/>
      <w:sz w:val="24"/>
    </w:rPr>
  </w:style>
  <w:style w:type="character" w:customStyle="1" w:styleId="Char5">
    <w:name w:val="正文文本缩进 Char"/>
    <w:link w:val="ab"/>
    <w:uiPriority w:val="99"/>
    <w:rPr>
      <w:kern w:val="2"/>
      <w:sz w:val="32"/>
    </w:rPr>
  </w:style>
  <w:style w:type="character" w:customStyle="1" w:styleId="Char12">
    <w:name w:val="页眉 Char1"/>
    <w:link w:val="af1"/>
    <w:uiPriority w:val="99"/>
    <w:rPr>
      <w:sz w:val="18"/>
    </w:rPr>
  </w:style>
  <w:style w:type="character" w:customStyle="1" w:styleId="CharChar1">
    <w:name w:val="Char Char1"/>
    <w:semiHidden/>
    <w:locked/>
    <w:rPr>
      <w:rFonts w:ascii="宋体" w:eastAsia="宋体" w:hAnsi="宋体"/>
      <w:sz w:val="21"/>
      <w:lang w:val="en-US" w:eastAsia="zh-CN" w:bidi="ar-SA"/>
    </w:rPr>
  </w:style>
  <w:style w:type="character" w:customStyle="1" w:styleId="afd">
    <w:name w:val="样式 宋体 小四"/>
    <w:rPr>
      <w:sz w:val="24"/>
    </w:rPr>
  </w:style>
  <w:style w:type="character" w:customStyle="1" w:styleId="16">
    <w:name w:val="书籍标题1"/>
    <w:uiPriority w:val="33"/>
    <w:qFormat/>
    <w:rPr>
      <w:b/>
      <w:bCs/>
      <w:smallCaps/>
      <w:spacing w:val="5"/>
    </w:rPr>
  </w:style>
  <w:style w:type="character" w:customStyle="1" w:styleId="Char1">
    <w:name w:val="批注文字 Char1"/>
    <w:link w:val="a4"/>
    <w:qFormat/>
    <w:rPr>
      <w:rFonts w:ascii="宋体"/>
      <w:sz w:val="21"/>
    </w:rPr>
  </w:style>
  <w:style w:type="character" w:customStyle="1" w:styleId="siyo">
    <w:name w:val="siyo"/>
    <w:basedOn w:val="a0"/>
  </w:style>
  <w:style w:type="character" w:customStyle="1" w:styleId="Char8">
    <w:name w:val="正文段落 Char"/>
    <w:link w:val="afe"/>
    <w:rPr>
      <w:rFonts w:ascii="Calibri" w:hAnsi="Calibri"/>
      <w:kern w:val="2"/>
      <w:sz w:val="24"/>
      <w:szCs w:val="24"/>
    </w:rPr>
  </w:style>
  <w:style w:type="paragraph" w:customStyle="1" w:styleId="afe">
    <w:name w:val="正文段落"/>
    <w:basedOn w:val="a"/>
    <w:link w:val="Char8"/>
    <w:qFormat/>
    <w:pPr>
      <w:spacing w:line="360" w:lineRule="auto"/>
      <w:ind w:firstLine="420"/>
    </w:pPr>
    <w:rPr>
      <w:rFonts w:ascii="Calibri" w:hAnsi="Calibri"/>
      <w:sz w:val="24"/>
      <w:szCs w:val="24"/>
    </w:rPr>
  </w:style>
  <w:style w:type="character" w:customStyle="1" w:styleId="Char9">
    <w:name w:val="明显引用 Char"/>
    <w:link w:val="aff"/>
    <w:uiPriority w:val="30"/>
    <w:rPr>
      <w:rFonts w:ascii="Calibri" w:hAnsi="Calibri"/>
      <w:b/>
      <w:bCs/>
      <w:i/>
      <w:iCs/>
      <w:color w:val="4F81BD"/>
      <w:kern w:val="2"/>
      <w:sz w:val="24"/>
      <w:szCs w:val="22"/>
    </w:rPr>
  </w:style>
  <w:style w:type="paragraph" w:styleId="aff">
    <w:name w:val="Intense Quote"/>
    <w:basedOn w:val="a"/>
    <w:next w:val="a"/>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4Char">
    <w:name w:val="标题 4 Char"/>
    <w:link w:val="4"/>
    <w:uiPriority w:val="9"/>
    <w:rPr>
      <w:rFonts w:ascii="Arial" w:eastAsia="黑体" w:hAnsi="Arial"/>
      <w:b/>
      <w:sz w:val="28"/>
    </w:rPr>
  </w:style>
  <w:style w:type="character" w:customStyle="1" w:styleId="Char11">
    <w:name w:val="页脚 Char1"/>
    <w:link w:val="af0"/>
    <w:uiPriority w:val="99"/>
    <w:qFormat/>
    <w:rPr>
      <w:sz w:val="18"/>
    </w:rPr>
  </w:style>
  <w:style w:type="character" w:customStyle="1" w:styleId="Char13">
    <w:name w:val="副标题 Char1"/>
    <w:link w:val="af2"/>
    <w:uiPriority w:val="11"/>
    <w:rPr>
      <w:rFonts w:ascii="Arial" w:hAnsi="Arial"/>
      <w:b/>
      <w:kern w:val="28"/>
      <w:sz w:val="32"/>
    </w:rPr>
  </w:style>
  <w:style w:type="character" w:customStyle="1" w:styleId="Char0">
    <w:name w:val="正文文本 Char"/>
    <w:link w:val="a6"/>
    <w:rPr>
      <w:color w:val="FF0000"/>
      <w:kern w:val="2"/>
      <w:sz w:val="21"/>
    </w:rPr>
  </w:style>
  <w:style w:type="character" w:customStyle="1" w:styleId="1Char1">
    <w:name w:val="标题 1 Char1"/>
    <w:link w:val="12"/>
    <w:uiPriority w:val="9"/>
    <w:rPr>
      <w:b/>
      <w:bCs/>
      <w:kern w:val="44"/>
      <w:sz w:val="44"/>
      <w:szCs w:val="44"/>
    </w:rPr>
  </w:style>
  <w:style w:type="character" w:customStyle="1" w:styleId="9Char">
    <w:name w:val="标题 9 Char"/>
    <w:link w:val="9"/>
    <w:uiPriority w:val="9"/>
    <w:rPr>
      <w:rFonts w:ascii="Arial" w:eastAsia="黑体" w:hAnsi="Arial"/>
      <w:sz w:val="21"/>
    </w:rPr>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Char10">
    <w:name w:val="批注框文本 Char1"/>
    <w:link w:val="af"/>
    <w:uiPriority w:val="99"/>
    <w:semiHidden/>
    <w:rPr>
      <w:kern w:val="2"/>
      <w:sz w:val="18"/>
      <w:szCs w:val="18"/>
    </w:rPr>
  </w:style>
  <w:style w:type="character" w:customStyle="1" w:styleId="17">
    <w:name w:val="不明显参考1"/>
    <w:uiPriority w:val="31"/>
    <w:qFormat/>
    <w:rPr>
      <w:smallCaps/>
      <w:color w:val="C0504D"/>
      <w:u w:val="single"/>
    </w:rPr>
  </w:style>
  <w:style w:type="character" w:customStyle="1" w:styleId="18">
    <w:name w:val="明显强调1"/>
    <w:uiPriority w:val="21"/>
    <w:qFormat/>
    <w:rPr>
      <w:b/>
      <w:bCs/>
      <w:i/>
      <w:iCs/>
      <w:color w:val="4F81BD"/>
    </w:rPr>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aff0">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7Char">
    <w:name w:val="标题 7 Char"/>
    <w:link w:val="7"/>
    <w:uiPriority w:val="9"/>
    <w:rPr>
      <w:b/>
      <w:sz w:val="24"/>
    </w:rPr>
  </w:style>
  <w:style w:type="character" w:customStyle="1" w:styleId="Char4">
    <w:name w:val="文档结构图 Char"/>
    <w:link w:val="a9"/>
    <w:rPr>
      <w:kern w:val="2"/>
      <w:sz w:val="21"/>
      <w:shd w:val="clear" w:color="auto" w:fill="000080"/>
    </w:rPr>
  </w:style>
  <w:style w:type="character" w:customStyle="1" w:styleId="8Char">
    <w:name w:val="标题 8 Char"/>
    <w:link w:val="8"/>
    <w:uiPriority w:val="9"/>
    <w:rPr>
      <w:rFonts w:ascii="Arial" w:eastAsia="黑体" w:hAnsi="Arial"/>
      <w:sz w:val="24"/>
    </w:rPr>
  </w:style>
  <w:style w:type="character" w:customStyle="1" w:styleId="19">
    <w:name w:val="不明显强调1"/>
    <w:uiPriority w:val="19"/>
    <w:qFormat/>
    <w:rPr>
      <w:i/>
      <w:iCs/>
      <w:color w:val="808080"/>
    </w:rPr>
  </w:style>
  <w:style w:type="character" w:customStyle="1" w:styleId="1a">
    <w:name w:val="明显参考1"/>
    <w:uiPriority w:val="32"/>
    <w:qFormat/>
    <w:rPr>
      <w:b/>
      <w:bCs/>
      <w:smallCaps/>
      <w:color w:val="C0504D"/>
      <w:spacing w:val="5"/>
      <w:u w:val="single"/>
    </w:rPr>
  </w:style>
  <w:style w:type="character" w:customStyle="1" w:styleId="Char20">
    <w:name w:val="纯文本 Char2"/>
    <w:link w:val="ad"/>
    <w:rPr>
      <w:rFonts w:ascii="宋体" w:hAnsi="Courier New"/>
      <w:kern w:val="2"/>
      <w:sz w:val="21"/>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b">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2"/>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pPr>
      <w:numPr>
        <w:numId w:val="1"/>
      </w:numPr>
      <w:spacing w:line="360" w:lineRule="auto"/>
    </w:pPr>
    <w:rPr>
      <w:rFonts w:ascii="宋体" w:hAnsi="宋体"/>
      <w:b/>
      <w:sz w:val="24"/>
      <w:szCs w:val="24"/>
    </w:rPr>
  </w:style>
  <w:style w:type="paragraph" w:customStyle="1" w:styleId="aff1">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c">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6"/>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1"/>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4">
    <w:name w:val="List Paragraph"/>
    <w:basedOn w:val="a"/>
    <w:link w:val="Charb"/>
    <w:qFormat/>
    <w:pPr>
      <w:ind w:firstLineChars="200" w:firstLine="420"/>
    </w:pPr>
    <w:rPr>
      <w:rFonts w:ascii="Calibri" w:hAnsi="Calibri"/>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
    <w:name w:val="(符号)三标题1.1"/>
    <w:basedOn w:val="a"/>
    <w:pPr>
      <w:numPr>
        <w:numId w:val="2"/>
      </w:numPr>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pPr>
      <w:numPr>
        <w:ilvl w:val="2"/>
        <w:numId w:val="2"/>
      </w:numPr>
      <w:spacing w:line="500" w:lineRule="exact"/>
    </w:pPr>
    <w:rPr>
      <w:rFonts w:ascii="宋体" w:hAnsi="宋体" w:cs="宋体"/>
      <w:color w:val="000000"/>
      <w:sz w:val="24"/>
    </w:rPr>
  </w:style>
  <w:style w:type="paragraph" w:customStyle="1" w:styleId="110">
    <w:name w:val="（符号）三标题1.1"/>
    <w:basedOn w:val="a"/>
    <w:pPr>
      <w:numPr>
        <w:ilvl w:val="1"/>
        <w:numId w:val="3"/>
      </w:numPr>
      <w:spacing w:line="500" w:lineRule="exact"/>
    </w:pPr>
    <w:rPr>
      <w:rFonts w:ascii="宋体" w:hAnsi="宋体"/>
      <w:sz w:val="24"/>
      <w:szCs w:val="24"/>
    </w:rPr>
  </w:style>
  <w:style w:type="paragraph" w:customStyle="1" w:styleId="aff6">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2"/>
    <w:qFormat/>
    <w:pPr>
      <w:jc w:val="center"/>
    </w:pPr>
    <w:rPr>
      <w:rFonts w:ascii="仿宋_GB2312" w:eastAsia="仿宋_GB2312"/>
      <w:color w:val="000000"/>
      <w:sz w:val="24"/>
      <w:szCs w:val="24"/>
    </w:rPr>
  </w:style>
  <w:style w:type="character" w:customStyle="1" w:styleId="Char2">
    <w:name w:val="批注主题 Char2"/>
    <w:link w:val="a3"/>
    <w:semiHidden/>
    <w:rPr>
      <w:rFonts w:ascii="宋体"/>
      <w:b/>
      <w:bCs/>
      <w:kern w:val="2"/>
      <w:sz w:val="21"/>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c">
    <w:name w:val="副标题 Char"/>
    <w:rPr>
      <w:rFonts w:ascii="Cambria" w:hAnsi="Cambria"/>
      <w:b/>
      <w:bCs/>
      <w:kern w:val="28"/>
      <w:sz w:val="32"/>
      <w:szCs w:val="32"/>
    </w:rPr>
  </w:style>
  <w:style w:type="character" w:customStyle="1" w:styleId="Chard">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d">
    <w:name w:val="修订1"/>
    <w:hidden/>
    <w:uiPriority w:val="99"/>
    <w:unhideWhenUsed/>
    <w:rPr>
      <w:kern w:val="2"/>
      <w:sz w:val="21"/>
    </w:rPr>
  </w:style>
  <w:style w:type="character" w:customStyle="1" w:styleId="Char3">
    <w:name w:val="正文缩进 Char"/>
    <w:link w:val="a7"/>
    <w:qFormat/>
    <w:rPr>
      <w:rFonts w:ascii="宋体"/>
      <w:kern w:val="2"/>
      <w:sz w:val="24"/>
      <w:lang w:val="en-US" w:eastAsia="zh-CN"/>
    </w:rPr>
  </w:style>
  <w:style w:type="character" w:customStyle="1" w:styleId="Chare">
    <w:name w:val="纯文本 Char"/>
    <w:qFormat/>
    <w:rPr>
      <w:rFonts w:ascii="宋体" w:hAnsi="Courier New"/>
      <w:kern w:val="2"/>
      <w:sz w:val="21"/>
    </w:rPr>
  </w:style>
  <w:style w:type="paragraph" w:customStyle="1" w:styleId="1e">
    <w:name w:val="列出段落1"/>
    <w:basedOn w:val="a"/>
    <w:uiPriority w:val="34"/>
    <w:qFormat/>
    <w:pPr>
      <w:ind w:firstLineChars="200" w:firstLine="420"/>
    </w:pPr>
    <w:rPr>
      <w:szCs w:val="24"/>
    </w:rPr>
  </w:style>
  <w:style w:type="paragraph" w:customStyle="1" w:styleId="112">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Char">
    <w:name w:val="正文首行缩进 Char"/>
    <w:basedOn w:val="Char0"/>
    <w:link w:val="a5"/>
    <w:qFormat/>
    <w:rPr>
      <w:color w:val="FF0000"/>
      <w:kern w:val="2"/>
      <w:sz w:val="21"/>
    </w:rPr>
  </w:style>
  <w:style w:type="character" w:customStyle="1" w:styleId="Charb">
    <w:name w:val="列出段落 Char"/>
    <w:link w:val="aff4"/>
    <w:qFormat/>
    <w:rPr>
      <w:rFonts w:ascii="Calibri" w:hAnsi="Calibri"/>
      <w:kern w:val="2"/>
      <w:sz w:val="21"/>
      <w:szCs w:val="22"/>
    </w:rPr>
  </w:style>
  <w:style w:type="character" w:customStyle="1" w:styleId="113">
    <w:name w:val="访问过的超链接11"/>
    <w:qFormat/>
    <w:rPr>
      <w:color w:val="800080"/>
      <w:u w:val="single"/>
    </w:rPr>
  </w:style>
  <w:style w:type="character" w:customStyle="1" w:styleId="1f">
    <w:name w:val="书籍标题1"/>
    <w:qFormat/>
    <w:rPr>
      <w:b/>
      <w:bCs/>
      <w:smallCaps/>
      <w:spacing w:val="5"/>
    </w:rPr>
  </w:style>
  <w:style w:type="character" w:customStyle="1" w:styleId="Charf0">
    <w:name w:val="页脚 Char"/>
    <w:qFormat/>
    <w:rPr>
      <w:kern w:val="2"/>
      <w:sz w:val="18"/>
      <w:szCs w:val="18"/>
    </w:rPr>
  </w:style>
  <w:style w:type="character" w:customStyle="1" w:styleId="CharChar11">
    <w:name w:val="Char Char11"/>
    <w:qFormat/>
    <w:rPr>
      <w:kern w:val="2"/>
      <w:sz w:val="18"/>
    </w:rPr>
  </w:style>
  <w:style w:type="character" w:customStyle="1" w:styleId="Charf1">
    <w:name w:val="页眉 Char"/>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pPr>
      <w:numPr>
        <w:numId w:val="4"/>
      </w:numPr>
      <w:tabs>
        <w:tab w:val="clear" w:pos="720"/>
        <w:tab w:val="left" w:pos="709"/>
      </w:tabs>
    </w:pPr>
    <w:rPr>
      <w:rFonts w:ascii="宋体" w:hAnsi="宋体"/>
      <w:szCs w:val="21"/>
    </w:rPr>
  </w:style>
  <w:style w:type="paragraph" w:customStyle="1" w:styleId="1f0">
    <w:name w:val="修订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character" w:customStyle="1" w:styleId="HTMLChar">
    <w:name w:val="HTML 预设格式 Char"/>
    <w:basedOn w:val="a0"/>
    <w:link w:val="HTML"/>
    <w:uiPriority w:val="99"/>
    <w:semiHidden/>
    <w:rPr>
      <w:rFonts w:ascii="宋体" w:hAnsi="宋体" w:cs="宋体"/>
      <w:sz w:val="24"/>
      <w:szCs w:val="24"/>
    </w:rPr>
  </w:style>
  <w:style w:type="paragraph" w:styleId="aff9">
    <w:name w:val="Revision"/>
    <w:hidden/>
    <w:uiPriority w:val="99"/>
    <w:semiHidden/>
    <w:rsid w:val="00AC0041"/>
    <w:rPr>
      <w:kern w:val="2"/>
      <w:sz w:val="21"/>
    </w:rPr>
  </w:style>
  <w:style w:type="character" w:customStyle="1" w:styleId="5Char0">
    <w:name w:val="标题5 Char"/>
    <w:link w:val="52"/>
    <w:rsid w:val="00AD6C5B"/>
    <w:rPr>
      <w:kern w:val="2"/>
      <w:sz w:val="21"/>
      <w:szCs w:val="24"/>
    </w:rPr>
  </w:style>
  <w:style w:type="paragraph" w:customStyle="1" w:styleId="52">
    <w:name w:val="标题5"/>
    <w:basedOn w:val="a"/>
    <w:link w:val="5Char0"/>
    <w:qFormat/>
    <w:rsid w:val="00AD6C5B"/>
    <w:pPr>
      <w:tabs>
        <w:tab w:val="left" w:pos="600"/>
      </w:tabs>
      <w:spacing w:before="100" w:beforeAutospacing="1" w:after="100" w:afterAutospacing="1"/>
      <w:ind w:left="420" w:hanging="420"/>
      <w:outlineLvl w:val="4"/>
    </w:pPr>
    <w:rPr>
      <w:szCs w:val="24"/>
    </w:rPr>
  </w:style>
  <w:style w:type="character" w:customStyle="1" w:styleId="Char30">
    <w:name w:val="纯文本 Char3"/>
    <w:rsid w:val="00A05EE7"/>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4210E-F07E-48B4-AA9F-7E52C6E4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69</Pages>
  <Words>6036</Words>
  <Characters>34407</Characters>
  <Application>Microsoft Office Word</Application>
  <DocSecurity>0</DocSecurity>
  <Lines>286</Lines>
  <Paragraphs>80</Paragraphs>
  <ScaleCrop>false</ScaleCrop>
  <Company>ceiec</Company>
  <LinksUpToDate>false</LinksUpToDate>
  <CharactersWithSpaces>40363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18</cp:revision>
  <cp:lastPrinted>2015-01-05T07:53:00Z</cp:lastPrinted>
  <dcterms:created xsi:type="dcterms:W3CDTF">2019-06-04T06:29:00Z</dcterms:created>
  <dcterms:modified xsi:type="dcterms:W3CDTF">2019-06-05T09:23:00Z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