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2F8FAB" w14:textId="340DE998" w:rsidR="00CE59BD" w:rsidRDefault="00CE59BD">
      <w:pPr>
        <w:snapToGrid w:val="0"/>
        <w:spacing w:line="360" w:lineRule="auto"/>
        <w:jc w:val="center"/>
        <w:rPr>
          <w:rFonts w:ascii="宋体" w:hAnsi="宋体"/>
          <w:b/>
          <w:bCs/>
          <w:sz w:val="44"/>
          <w:szCs w:val="44"/>
        </w:rPr>
      </w:pPr>
    </w:p>
    <w:p w14:paraId="14C746F6" w14:textId="77777777" w:rsidR="00A27B3C" w:rsidRPr="00A27B3C" w:rsidRDefault="00A27B3C" w:rsidP="00A27B3C">
      <w:pPr>
        <w:pStyle w:val="a0"/>
      </w:pPr>
    </w:p>
    <w:p w14:paraId="4E029D63" w14:textId="7FC0F8F7" w:rsidR="00CE59BD" w:rsidRPr="00F055ED" w:rsidRDefault="00F055ED">
      <w:pPr>
        <w:spacing w:line="360" w:lineRule="auto"/>
        <w:jc w:val="center"/>
        <w:rPr>
          <w:rFonts w:ascii="宋体" w:hAnsi="宋体"/>
          <w:b/>
          <w:bCs/>
          <w:sz w:val="52"/>
          <w:szCs w:val="52"/>
        </w:rPr>
      </w:pPr>
      <w:r w:rsidRPr="00F055ED">
        <w:rPr>
          <w:rFonts w:ascii="宋体" w:hAnsi="宋体" w:hint="eastAsia"/>
          <w:b/>
          <w:bCs/>
          <w:sz w:val="52"/>
          <w:szCs w:val="52"/>
        </w:rPr>
        <w:t>北京第二外国语学院通识</w:t>
      </w:r>
      <w:proofErr w:type="gramStart"/>
      <w:r w:rsidRPr="00F055ED">
        <w:rPr>
          <w:rFonts w:ascii="宋体" w:hAnsi="宋体" w:hint="eastAsia"/>
          <w:b/>
          <w:bCs/>
          <w:sz w:val="52"/>
          <w:szCs w:val="52"/>
        </w:rPr>
        <w:t>教育慕课采购</w:t>
      </w:r>
      <w:proofErr w:type="gramEnd"/>
      <w:r w:rsidRPr="00F055ED">
        <w:rPr>
          <w:rFonts w:ascii="宋体" w:hAnsi="宋体" w:hint="eastAsia"/>
          <w:b/>
          <w:bCs/>
          <w:sz w:val="52"/>
          <w:szCs w:val="52"/>
        </w:rPr>
        <w:t>项目</w:t>
      </w:r>
    </w:p>
    <w:p w14:paraId="555CBB80" w14:textId="77777777" w:rsidR="00CE59BD" w:rsidRDefault="00CE59BD">
      <w:pPr>
        <w:spacing w:line="360" w:lineRule="auto"/>
        <w:jc w:val="center"/>
        <w:rPr>
          <w:rFonts w:ascii="宋体" w:hAnsi="宋体"/>
          <w:b/>
          <w:bCs/>
          <w:sz w:val="44"/>
          <w:szCs w:val="44"/>
        </w:rPr>
      </w:pPr>
    </w:p>
    <w:p w14:paraId="619203DA" w14:textId="77777777" w:rsidR="00CE59BD" w:rsidRDefault="00E50317">
      <w:pPr>
        <w:spacing w:line="360" w:lineRule="auto"/>
        <w:jc w:val="center"/>
        <w:rPr>
          <w:rFonts w:ascii="宋体" w:hAnsi="宋体"/>
          <w:b/>
          <w:sz w:val="30"/>
          <w:szCs w:val="30"/>
        </w:rPr>
      </w:pPr>
      <w:r>
        <w:rPr>
          <w:rFonts w:ascii="宋体" w:hAnsi="宋体" w:hint="eastAsia"/>
          <w:b/>
          <w:sz w:val="84"/>
          <w:szCs w:val="84"/>
        </w:rPr>
        <w:t>招标文件</w:t>
      </w:r>
    </w:p>
    <w:p w14:paraId="39AAA0AE" w14:textId="77777777" w:rsidR="00CE59BD" w:rsidRDefault="00CE59BD">
      <w:pPr>
        <w:spacing w:line="360" w:lineRule="auto"/>
        <w:ind w:firstLineChars="300" w:firstLine="904"/>
        <w:rPr>
          <w:rFonts w:ascii="宋体" w:hAnsi="宋体"/>
          <w:b/>
          <w:sz w:val="30"/>
          <w:szCs w:val="30"/>
        </w:rPr>
      </w:pPr>
    </w:p>
    <w:p w14:paraId="61E30EEC" w14:textId="77777777" w:rsidR="00CE59BD" w:rsidRDefault="00CE59BD">
      <w:pPr>
        <w:spacing w:line="360" w:lineRule="auto"/>
        <w:jc w:val="center"/>
        <w:rPr>
          <w:rFonts w:ascii="宋体" w:hAnsi="宋体"/>
          <w:b/>
          <w:sz w:val="32"/>
          <w:szCs w:val="32"/>
        </w:rPr>
      </w:pPr>
    </w:p>
    <w:p w14:paraId="5EC05A29" w14:textId="77777777" w:rsidR="00CE59BD" w:rsidRDefault="00CE59BD">
      <w:pPr>
        <w:spacing w:line="360" w:lineRule="auto"/>
        <w:jc w:val="center"/>
        <w:rPr>
          <w:rFonts w:ascii="宋体" w:hAnsi="宋体"/>
          <w:b/>
          <w:sz w:val="32"/>
          <w:szCs w:val="32"/>
        </w:rPr>
      </w:pPr>
    </w:p>
    <w:p w14:paraId="144FBC5A" w14:textId="46B3A3DC" w:rsidR="00CE59BD" w:rsidRDefault="00E50317">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BIECC-ZB8</w:t>
      </w:r>
      <w:r w:rsidR="00A27B3C">
        <w:rPr>
          <w:rFonts w:ascii="宋体" w:hAnsi="宋体"/>
          <w:b/>
          <w:sz w:val="32"/>
          <w:szCs w:val="32"/>
        </w:rPr>
        <w:t>63</w:t>
      </w:r>
      <w:r w:rsidR="00F055ED">
        <w:rPr>
          <w:rFonts w:ascii="宋体" w:hAnsi="宋体"/>
          <w:b/>
          <w:sz w:val="32"/>
          <w:szCs w:val="32"/>
        </w:rPr>
        <w:t>5</w:t>
      </w:r>
    </w:p>
    <w:p w14:paraId="51F979EC" w14:textId="77777777" w:rsidR="00CE59BD" w:rsidRDefault="00CE59BD">
      <w:pPr>
        <w:spacing w:line="360" w:lineRule="auto"/>
        <w:jc w:val="center"/>
        <w:rPr>
          <w:rFonts w:ascii="宋体" w:hAnsi="宋体"/>
          <w:b/>
          <w:sz w:val="30"/>
          <w:szCs w:val="30"/>
        </w:rPr>
      </w:pPr>
    </w:p>
    <w:p w14:paraId="6AC73989" w14:textId="77777777" w:rsidR="00CE59BD" w:rsidRDefault="00CE59BD">
      <w:pPr>
        <w:spacing w:line="360" w:lineRule="auto"/>
        <w:jc w:val="center"/>
        <w:rPr>
          <w:rFonts w:ascii="宋体" w:hAnsi="宋体"/>
          <w:b/>
          <w:sz w:val="30"/>
          <w:szCs w:val="30"/>
        </w:rPr>
      </w:pPr>
    </w:p>
    <w:p w14:paraId="77F71EB3" w14:textId="77777777" w:rsidR="00CE59BD" w:rsidRDefault="00CE59BD">
      <w:pPr>
        <w:spacing w:line="360" w:lineRule="auto"/>
        <w:jc w:val="center"/>
        <w:rPr>
          <w:rFonts w:ascii="宋体" w:hAnsi="宋体"/>
          <w:b/>
          <w:sz w:val="30"/>
          <w:szCs w:val="30"/>
        </w:rPr>
      </w:pPr>
    </w:p>
    <w:p w14:paraId="5E61A273" w14:textId="77777777" w:rsidR="00CE59BD" w:rsidRDefault="00CE59BD">
      <w:pPr>
        <w:spacing w:line="360" w:lineRule="auto"/>
        <w:jc w:val="center"/>
        <w:rPr>
          <w:rFonts w:ascii="宋体" w:hAnsi="宋体"/>
          <w:b/>
          <w:sz w:val="30"/>
          <w:szCs w:val="30"/>
        </w:rPr>
      </w:pPr>
    </w:p>
    <w:p w14:paraId="62A2057E" w14:textId="77777777" w:rsidR="00CE59BD" w:rsidRDefault="00CE59BD">
      <w:pPr>
        <w:spacing w:line="360" w:lineRule="auto"/>
        <w:jc w:val="center"/>
        <w:rPr>
          <w:rFonts w:ascii="宋体" w:hAnsi="宋体"/>
          <w:b/>
          <w:sz w:val="30"/>
          <w:szCs w:val="30"/>
        </w:rPr>
      </w:pPr>
    </w:p>
    <w:p w14:paraId="7CB9AC4E" w14:textId="77777777" w:rsidR="00CE59BD" w:rsidRDefault="00CE59BD">
      <w:pPr>
        <w:spacing w:line="360" w:lineRule="auto"/>
        <w:jc w:val="center"/>
        <w:rPr>
          <w:rFonts w:ascii="宋体" w:hAnsi="宋体"/>
          <w:b/>
          <w:sz w:val="30"/>
          <w:szCs w:val="30"/>
        </w:rPr>
      </w:pPr>
    </w:p>
    <w:p w14:paraId="7A141E00" w14:textId="77777777" w:rsidR="00CE59BD" w:rsidRDefault="00CE59BD">
      <w:pPr>
        <w:spacing w:line="360" w:lineRule="auto"/>
        <w:jc w:val="center"/>
        <w:rPr>
          <w:rFonts w:ascii="宋体" w:hAnsi="宋体"/>
          <w:b/>
          <w:sz w:val="30"/>
          <w:szCs w:val="30"/>
        </w:rPr>
      </w:pPr>
    </w:p>
    <w:p w14:paraId="70CFD4F7" w14:textId="77777777" w:rsidR="00CE59BD" w:rsidRDefault="00E50317">
      <w:pPr>
        <w:spacing w:line="360" w:lineRule="auto"/>
        <w:jc w:val="center"/>
        <w:rPr>
          <w:rFonts w:ascii="宋体" w:hAnsi="宋体"/>
          <w:b/>
          <w:w w:val="80"/>
          <w:sz w:val="32"/>
        </w:rPr>
      </w:pPr>
      <w:r>
        <w:rPr>
          <w:rFonts w:ascii="宋体" w:hAnsi="宋体" w:hint="eastAsia"/>
          <w:b/>
          <w:sz w:val="36"/>
          <w:szCs w:val="36"/>
        </w:rPr>
        <w:t>北京国际工程咨询有限公司</w:t>
      </w:r>
    </w:p>
    <w:p w14:paraId="702A0861" w14:textId="51EE6CCD" w:rsidR="00CE59BD" w:rsidRDefault="00E50317">
      <w:pPr>
        <w:spacing w:line="360" w:lineRule="auto"/>
        <w:jc w:val="center"/>
        <w:rPr>
          <w:rFonts w:ascii="宋体" w:hAnsi="宋体"/>
          <w:b/>
          <w:w w:val="80"/>
          <w:sz w:val="32"/>
        </w:rPr>
        <w:sectPr w:rsidR="00CE59BD">
          <w:footerReference w:type="even" r:id="rId24"/>
          <w:footerReference w:type="default" r:id="rId25"/>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sidR="00A61458">
        <w:rPr>
          <w:rFonts w:ascii="宋体" w:hAnsi="宋体"/>
          <w:b/>
          <w:w w:val="80"/>
          <w:sz w:val="32"/>
        </w:rPr>
        <w:t>7</w:t>
      </w:r>
      <w:r>
        <w:rPr>
          <w:rFonts w:ascii="宋体" w:hAnsi="宋体" w:hint="eastAsia"/>
          <w:b/>
          <w:w w:val="80"/>
          <w:sz w:val="32"/>
        </w:rPr>
        <w:t>月</w:t>
      </w:r>
    </w:p>
    <w:p w14:paraId="17906CCC" w14:textId="77777777" w:rsidR="00CE59BD" w:rsidRDefault="00E50317">
      <w:pPr>
        <w:pStyle w:val="10"/>
        <w:tabs>
          <w:tab w:val="right" w:leader="dot" w:pos="9061"/>
        </w:tabs>
        <w:jc w:val="center"/>
        <w:rPr>
          <w:rFonts w:ascii="宋体" w:hAnsi="宋体"/>
          <w:sz w:val="30"/>
          <w:szCs w:val="30"/>
        </w:rPr>
      </w:pPr>
      <w:bookmarkStart w:id="0" w:name="_Toc310195773"/>
      <w:bookmarkStart w:id="1" w:name="_Toc310196405"/>
      <w:bookmarkStart w:id="2" w:name="_Toc310195689"/>
      <w:r>
        <w:rPr>
          <w:rFonts w:ascii="宋体" w:hAnsi="宋体" w:hint="eastAsia"/>
          <w:sz w:val="30"/>
          <w:szCs w:val="30"/>
        </w:rPr>
        <w:lastRenderedPageBreak/>
        <w:t>目录</w:t>
      </w:r>
      <w:bookmarkStart w:id="3" w:name="_Toc236642918"/>
      <w:bookmarkEnd w:id="0"/>
      <w:bookmarkEnd w:id="1"/>
      <w:bookmarkEnd w:id="2"/>
    </w:p>
    <w:p w14:paraId="33C08F32" w14:textId="15799348" w:rsidR="002B394A" w:rsidRDefault="00E50317">
      <w:pPr>
        <w:pStyle w:val="10"/>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44404934" w:history="1">
        <w:r w:rsidR="002B394A" w:rsidRPr="00392CCF">
          <w:rPr>
            <w:rStyle w:val="afe"/>
            <w:rFonts w:ascii="宋体" w:hAnsi="宋体"/>
            <w:noProof/>
          </w:rPr>
          <w:t>第一章投标邀请</w:t>
        </w:r>
        <w:r w:rsidR="002B394A">
          <w:rPr>
            <w:noProof/>
            <w:webHidden/>
          </w:rPr>
          <w:tab/>
        </w:r>
        <w:r w:rsidR="002B394A">
          <w:rPr>
            <w:noProof/>
            <w:webHidden/>
          </w:rPr>
          <w:fldChar w:fldCharType="begin"/>
        </w:r>
        <w:r w:rsidR="002B394A">
          <w:rPr>
            <w:noProof/>
            <w:webHidden/>
          </w:rPr>
          <w:instrText xml:space="preserve"> PAGEREF _Toc44404934 \h </w:instrText>
        </w:r>
        <w:r w:rsidR="002B394A">
          <w:rPr>
            <w:noProof/>
            <w:webHidden/>
          </w:rPr>
        </w:r>
        <w:r w:rsidR="002B394A">
          <w:rPr>
            <w:noProof/>
            <w:webHidden/>
          </w:rPr>
          <w:fldChar w:fldCharType="separate"/>
        </w:r>
        <w:r w:rsidR="002B394A">
          <w:rPr>
            <w:noProof/>
            <w:webHidden/>
          </w:rPr>
          <w:t>4</w:t>
        </w:r>
        <w:r w:rsidR="002B394A">
          <w:rPr>
            <w:noProof/>
            <w:webHidden/>
          </w:rPr>
          <w:fldChar w:fldCharType="end"/>
        </w:r>
      </w:hyperlink>
    </w:p>
    <w:p w14:paraId="7D424621" w14:textId="7102256E"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35" w:history="1">
        <w:r w:rsidR="002B394A" w:rsidRPr="00392CCF">
          <w:rPr>
            <w:rStyle w:val="afe"/>
            <w:rFonts w:ascii="宋体" w:hAnsi="宋体"/>
            <w:noProof/>
          </w:rPr>
          <w:t>第二章 投标人须知资料表</w:t>
        </w:r>
        <w:r w:rsidR="002B394A">
          <w:rPr>
            <w:noProof/>
            <w:webHidden/>
          </w:rPr>
          <w:tab/>
        </w:r>
        <w:r w:rsidR="002B394A">
          <w:rPr>
            <w:noProof/>
            <w:webHidden/>
          </w:rPr>
          <w:fldChar w:fldCharType="begin"/>
        </w:r>
        <w:r w:rsidR="002B394A">
          <w:rPr>
            <w:noProof/>
            <w:webHidden/>
          </w:rPr>
          <w:instrText xml:space="preserve"> PAGEREF _Toc44404935 \h </w:instrText>
        </w:r>
        <w:r w:rsidR="002B394A">
          <w:rPr>
            <w:noProof/>
            <w:webHidden/>
          </w:rPr>
        </w:r>
        <w:r w:rsidR="002B394A">
          <w:rPr>
            <w:noProof/>
            <w:webHidden/>
          </w:rPr>
          <w:fldChar w:fldCharType="separate"/>
        </w:r>
        <w:r w:rsidR="002B394A">
          <w:rPr>
            <w:noProof/>
            <w:webHidden/>
          </w:rPr>
          <w:t>7</w:t>
        </w:r>
        <w:r w:rsidR="002B394A">
          <w:rPr>
            <w:noProof/>
            <w:webHidden/>
          </w:rPr>
          <w:fldChar w:fldCharType="end"/>
        </w:r>
      </w:hyperlink>
    </w:p>
    <w:p w14:paraId="72895F70" w14:textId="7592DA4B"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36" w:history="1">
        <w:r w:rsidR="002B394A" w:rsidRPr="00392CCF">
          <w:rPr>
            <w:rStyle w:val="afe"/>
            <w:rFonts w:ascii="宋体" w:hAnsi="宋体"/>
            <w:noProof/>
          </w:rPr>
          <w:t>第三章 投标人须知</w:t>
        </w:r>
        <w:r w:rsidR="002B394A">
          <w:rPr>
            <w:noProof/>
            <w:webHidden/>
          </w:rPr>
          <w:tab/>
        </w:r>
        <w:r w:rsidR="002B394A">
          <w:rPr>
            <w:noProof/>
            <w:webHidden/>
          </w:rPr>
          <w:fldChar w:fldCharType="begin"/>
        </w:r>
        <w:r w:rsidR="002B394A">
          <w:rPr>
            <w:noProof/>
            <w:webHidden/>
          </w:rPr>
          <w:instrText xml:space="preserve"> PAGEREF _Toc44404936 \h </w:instrText>
        </w:r>
        <w:r w:rsidR="002B394A">
          <w:rPr>
            <w:noProof/>
            <w:webHidden/>
          </w:rPr>
        </w:r>
        <w:r w:rsidR="002B394A">
          <w:rPr>
            <w:noProof/>
            <w:webHidden/>
          </w:rPr>
          <w:fldChar w:fldCharType="separate"/>
        </w:r>
        <w:r w:rsidR="002B394A">
          <w:rPr>
            <w:noProof/>
            <w:webHidden/>
          </w:rPr>
          <w:t>10</w:t>
        </w:r>
        <w:r w:rsidR="002B394A">
          <w:rPr>
            <w:noProof/>
            <w:webHidden/>
          </w:rPr>
          <w:fldChar w:fldCharType="end"/>
        </w:r>
      </w:hyperlink>
    </w:p>
    <w:p w14:paraId="1B1F4AD8" w14:textId="3CA4B7BC" w:rsidR="002B394A" w:rsidRDefault="00F21EDA">
      <w:pPr>
        <w:pStyle w:val="30"/>
        <w:tabs>
          <w:tab w:val="right" w:leader="dot" w:pos="9061"/>
        </w:tabs>
        <w:rPr>
          <w:rFonts w:asciiTheme="minorHAnsi" w:eastAsiaTheme="minorEastAsia" w:hAnsiTheme="minorHAnsi" w:cstheme="minorBidi"/>
          <w:noProof/>
          <w:sz w:val="21"/>
          <w:szCs w:val="22"/>
        </w:rPr>
      </w:pPr>
      <w:hyperlink w:anchor="_Toc44404937" w:history="1">
        <w:r w:rsidR="002B394A" w:rsidRPr="00392CCF">
          <w:rPr>
            <w:rStyle w:val="afe"/>
            <w:noProof/>
          </w:rPr>
          <w:t>一说明</w:t>
        </w:r>
        <w:r w:rsidR="002B394A">
          <w:rPr>
            <w:noProof/>
            <w:webHidden/>
          </w:rPr>
          <w:tab/>
        </w:r>
        <w:r w:rsidR="002B394A">
          <w:rPr>
            <w:noProof/>
            <w:webHidden/>
          </w:rPr>
          <w:fldChar w:fldCharType="begin"/>
        </w:r>
        <w:r w:rsidR="002B394A">
          <w:rPr>
            <w:noProof/>
            <w:webHidden/>
          </w:rPr>
          <w:instrText xml:space="preserve"> PAGEREF _Toc44404937 \h </w:instrText>
        </w:r>
        <w:r w:rsidR="002B394A">
          <w:rPr>
            <w:noProof/>
            <w:webHidden/>
          </w:rPr>
        </w:r>
        <w:r w:rsidR="002B394A">
          <w:rPr>
            <w:noProof/>
            <w:webHidden/>
          </w:rPr>
          <w:fldChar w:fldCharType="separate"/>
        </w:r>
        <w:r w:rsidR="002B394A">
          <w:rPr>
            <w:noProof/>
            <w:webHidden/>
          </w:rPr>
          <w:t>10</w:t>
        </w:r>
        <w:r w:rsidR="002B394A">
          <w:rPr>
            <w:noProof/>
            <w:webHidden/>
          </w:rPr>
          <w:fldChar w:fldCharType="end"/>
        </w:r>
      </w:hyperlink>
    </w:p>
    <w:p w14:paraId="1A86FD63" w14:textId="1A634FA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38" w:history="1">
        <w:r w:rsidR="002B394A" w:rsidRPr="00392CCF">
          <w:rPr>
            <w:rStyle w:val="afe"/>
            <w:noProof/>
          </w:rPr>
          <w:t xml:space="preserve">1. </w:t>
        </w:r>
        <w:r w:rsidR="002B394A" w:rsidRPr="00392CCF">
          <w:rPr>
            <w:rStyle w:val="afe"/>
            <w:noProof/>
          </w:rPr>
          <w:t>采购人、采购代理机构及合格的投标人</w:t>
        </w:r>
        <w:r w:rsidR="002B394A">
          <w:rPr>
            <w:noProof/>
            <w:webHidden/>
          </w:rPr>
          <w:tab/>
        </w:r>
        <w:r w:rsidR="002B394A">
          <w:rPr>
            <w:noProof/>
            <w:webHidden/>
          </w:rPr>
          <w:fldChar w:fldCharType="begin"/>
        </w:r>
        <w:r w:rsidR="002B394A">
          <w:rPr>
            <w:noProof/>
            <w:webHidden/>
          </w:rPr>
          <w:instrText xml:space="preserve"> PAGEREF _Toc44404938 \h </w:instrText>
        </w:r>
        <w:r w:rsidR="002B394A">
          <w:rPr>
            <w:noProof/>
            <w:webHidden/>
          </w:rPr>
        </w:r>
        <w:r w:rsidR="002B394A">
          <w:rPr>
            <w:noProof/>
            <w:webHidden/>
          </w:rPr>
          <w:fldChar w:fldCharType="separate"/>
        </w:r>
        <w:r w:rsidR="002B394A">
          <w:rPr>
            <w:noProof/>
            <w:webHidden/>
          </w:rPr>
          <w:t>10</w:t>
        </w:r>
        <w:r w:rsidR="002B394A">
          <w:rPr>
            <w:noProof/>
            <w:webHidden/>
          </w:rPr>
          <w:fldChar w:fldCharType="end"/>
        </w:r>
      </w:hyperlink>
    </w:p>
    <w:p w14:paraId="47B38C4A" w14:textId="5661A619" w:rsidR="002B394A" w:rsidRDefault="00F21EDA">
      <w:pPr>
        <w:pStyle w:val="30"/>
        <w:tabs>
          <w:tab w:val="right" w:leader="dot" w:pos="9061"/>
        </w:tabs>
        <w:rPr>
          <w:rFonts w:asciiTheme="minorHAnsi" w:eastAsiaTheme="minorEastAsia" w:hAnsiTheme="minorHAnsi" w:cstheme="minorBidi"/>
          <w:noProof/>
          <w:sz w:val="21"/>
          <w:szCs w:val="22"/>
        </w:rPr>
      </w:pPr>
      <w:hyperlink w:anchor="_Toc44404939" w:history="1">
        <w:r w:rsidR="002B394A" w:rsidRPr="00392CCF">
          <w:rPr>
            <w:rStyle w:val="afe"/>
            <w:noProof/>
          </w:rPr>
          <w:t xml:space="preserve">2. </w:t>
        </w:r>
        <w:r w:rsidR="002B394A" w:rsidRPr="00392CCF">
          <w:rPr>
            <w:rStyle w:val="afe"/>
            <w:noProof/>
          </w:rPr>
          <w:t>资金来源</w:t>
        </w:r>
        <w:r w:rsidR="002B394A">
          <w:rPr>
            <w:noProof/>
            <w:webHidden/>
          </w:rPr>
          <w:tab/>
        </w:r>
        <w:r w:rsidR="002B394A">
          <w:rPr>
            <w:noProof/>
            <w:webHidden/>
          </w:rPr>
          <w:fldChar w:fldCharType="begin"/>
        </w:r>
        <w:r w:rsidR="002B394A">
          <w:rPr>
            <w:noProof/>
            <w:webHidden/>
          </w:rPr>
          <w:instrText xml:space="preserve"> PAGEREF _Toc44404939 \h </w:instrText>
        </w:r>
        <w:r w:rsidR="002B394A">
          <w:rPr>
            <w:noProof/>
            <w:webHidden/>
          </w:rPr>
        </w:r>
        <w:r w:rsidR="002B394A">
          <w:rPr>
            <w:noProof/>
            <w:webHidden/>
          </w:rPr>
          <w:fldChar w:fldCharType="separate"/>
        </w:r>
        <w:r w:rsidR="002B394A">
          <w:rPr>
            <w:noProof/>
            <w:webHidden/>
          </w:rPr>
          <w:t>12</w:t>
        </w:r>
        <w:r w:rsidR="002B394A">
          <w:rPr>
            <w:noProof/>
            <w:webHidden/>
          </w:rPr>
          <w:fldChar w:fldCharType="end"/>
        </w:r>
      </w:hyperlink>
    </w:p>
    <w:p w14:paraId="4E19DE1B" w14:textId="0757AE19"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0" w:history="1">
        <w:r w:rsidR="002B394A" w:rsidRPr="00392CCF">
          <w:rPr>
            <w:rStyle w:val="afe"/>
            <w:noProof/>
          </w:rPr>
          <w:t xml:space="preserve">3. </w:t>
        </w:r>
        <w:r w:rsidR="002B394A" w:rsidRPr="00392CCF">
          <w:rPr>
            <w:rStyle w:val="afe"/>
            <w:noProof/>
          </w:rPr>
          <w:t>投标费用</w:t>
        </w:r>
        <w:r w:rsidR="002B394A">
          <w:rPr>
            <w:noProof/>
            <w:webHidden/>
          </w:rPr>
          <w:tab/>
        </w:r>
        <w:r w:rsidR="002B394A">
          <w:rPr>
            <w:noProof/>
            <w:webHidden/>
          </w:rPr>
          <w:fldChar w:fldCharType="begin"/>
        </w:r>
        <w:r w:rsidR="002B394A">
          <w:rPr>
            <w:noProof/>
            <w:webHidden/>
          </w:rPr>
          <w:instrText xml:space="preserve"> PAGEREF _Toc44404940 \h </w:instrText>
        </w:r>
        <w:r w:rsidR="002B394A">
          <w:rPr>
            <w:noProof/>
            <w:webHidden/>
          </w:rPr>
        </w:r>
        <w:r w:rsidR="002B394A">
          <w:rPr>
            <w:noProof/>
            <w:webHidden/>
          </w:rPr>
          <w:fldChar w:fldCharType="separate"/>
        </w:r>
        <w:r w:rsidR="002B394A">
          <w:rPr>
            <w:noProof/>
            <w:webHidden/>
          </w:rPr>
          <w:t>12</w:t>
        </w:r>
        <w:r w:rsidR="002B394A">
          <w:rPr>
            <w:noProof/>
            <w:webHidden/>
          </w:rPr>
          <w:fldChar w:fldCharType="end"/>
        </w:r>
      </w:hyperlink>
    </w:p>
    <w:p w14:paraId="516A88E0" w14:textId="7B04236D"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1" w:history="1">
        <w:r w:rsidR="002B394A" w:rsidRPr="00392CCF">
          <w:rPr>
            <w:rStyle w:val="afe"/>
            <w:noProof/>
          </w:rPr>
          <w:t>二招标文件</w:t>
        </w:r>
        <w:r w:rsidR="002B394A">
          <w:rPr>
            <w:noProof/>
            <w:webHidden/>
          </w:rPr>
          <w:tab/>
        </w:r>
        <w:r w:rsidR="002B394A">
          <w:rPr>
            <w:noProof/>
            <w:webHidden/>
          </w:rPr>
          <w:fldChar w:fldCharType="begin"/>
        </w:r>
        <w:r w:rsidR="002B394A">
          <w:rPr>
            <w:noProof/>
            <w:webHidden/>
          </w:rPr>
          <w:instrText xml:space="preserve"> PAGEREF _Toc44404941 \h </w:instrText>
        </w:r>
        <w:r w:rsidR="002B394A">
          <w:rPr>
            <w:noProof/>
            <w:webHidden/>
          </w:rPr>
        </w:r>
        <w:r w:rsidR="002B394A">
          <w:rPr>
            <w:noProof/>
            <w:webHidden/>
          </w:rPr>
          <w:fldChar w:fldCharType="separate"/>
        </w:r>
        <w:r w:rsidR="002B394A">
          <w:rPr>
            <w:noProof/>
            <w:webHidden/>
          </w:rPr>
          <w:t>12</w:t>
        </w:r>
        <w:r w:rsidR="002B394A">
          <w:rPr>
            <w:noProof/>
            <w:webHidden/>
          </w:rPr>
          <w:fldChar w:fldCharType="end"/>
        </w:r>
      </w:hyperlink>
    </w:p>
    <w:p w14:paraId="7F11D5C2" w14:textId="02CBC5A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2" w:history="1">
        <w:r w:rsidR="002B394A" w:rsidRPr="00392CCF">
          <w:rPr>
            <w:rStyle w:val="afe"/>
            <w:noProof/>
          </w:rPr>
          <w:t xml:space="preserve">4. </w:t>
        </w:r>
        <w:r w:rsidR="002B394A" w:rsidRPr="00392CCF">
          <w:rPr>
            <w:rStyle w:val="afe"/>
            <w:noProof/>
          </w:rPr>
          <w:t>招标文件构成</w:t>
        </w:r>
        <w:r w:rsidR="002B394A">
          <w:rPr>
            <w:noProof/>
            <w:webHidden/>
          </w:rPr>
          <w:tab/>
        </w:r>
        <w:r w:rsidR="002B394A">
          <w:rPr>
            <w:noProof/>
            <w:webHidden/>
          </w:rPr>
          <w:fldChar w:fldCharType="begin"/>
        </w:r>
        <w:r w:rsidR="002B394A">
          <w:rPr>
            <w:noProof/>
            <w:webHidden/>
          </w:rPr>
          <w:instrText xml:space="preserve"> PAGEREF _Toc44404942 \h </w:instrText>
        </w:r>
        <w:r w:rsidR="002B394A">
          <w:rPr>
            <w:noProof/>
            <w:webHidden/>
          </w:rPr>
        </w:r>
        <w:r w:rsidR="002B394A">
          <w:rPr>
            <w:noProof/>
            <w:webHidden/>
          </w:rPr>
          <w:fldChar w:fldCharType="separate"/>
        </w:r>
        <w:r w:rsidR="002B394A">
          <w:rPr>
            <w:noProof/>
            <w:webHidden/>
          </w:rPr>
          <w:t>12</w:t>
        </w:r>
        <w:r w:rsidR="002B394A">
          <w:rPr>
            <w:noProof/>
            <w:webHidden/>
          </w:rPr>
          <w:fldChar w:fldCharType="end"/>
        </w:r>
      </w:hyperlink>
    </w:p>
    <w:p w14:paraId="6A427241" w14:textId="31DD9F5B"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3" w:history="1">
        <w:r w:rsidR="002B394A" w:rsidRPr="00392CCF">
          <w:rPr>
            <w:rStyle w:val="afe"/>
            <w:noProof/>
          </w:rPr>
          <w:t xml:space="preserve">5. </w:t>
        </w:r>
        <w:r w:rsidR="002B394A" w:rsidRPr="00392CCF">
          <w:rPr>
            <w:rStyle w:val="afe"/>
            <w:noProof/>
          </w:rPr>
          <w:t>投标人要求对招标文件的澄清</w:t>
        </w:r>
        <w:r w:rsidR="002B394A">
          <w:rPr>
            <w:noProof/>
            <w:webHidden/>
          </w:rPr>
          <w:tab/>
        </w:r>
        <w:r w:rsidR="002B394A">
          <w:rPr>
            <w:noProof/>
            <w:webHidden/>
          </w:rPr>
          <w:fldChar w:fldCharType="begin"/>
        </w:r>
        <w:r w:rsidR="002B394A">
          <w:rPr>
            <w:noProof/>
            <w:webHidden/>
          </w:rPr>
          <w:instrText xml:space="preserve"> PAGEREF _Toc44404943 \h </w:instrText>
        </w:r>
        <w:r w:rsidR="002B394A">
          <w:rPr>
            <w:noProof/>
            <w:webHidden/>
          </w:rPr>
        </w:r>
        <w:r w:rsidR="002B394A">
          <w:rPr>
            <w:noProof/>
            <w:webHidden/>
          </w:rPr>
          <w:fldChar w:fldCharType="separate"/>
        </w:r>
        <w:r w:rsidR="002B394A">
          <w:rPr>
            <w:noProof/>
            <w:webHidden/>
          </w:rPr>
          <w:t>13</w:t>
        </w:r>
        <w:r w:rsidR="002B394A">
          <w:rPr>
            <w:noProof/>
            <w:webHidden/>
          </w:rPr>
          <w:fldChar w:fldCharType="end"/>
        </w:r>
      </w:hyperlink>
    </w:p>
    <w:p w14:paraId="12260E58" w14:textId="0211D1E1"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4" w:history="1">
        <w:r w:rsidR="002B394A" w:rsidRPr="00392CCF">
          <w:rPr>
            <w:rStyle w:val="afe"/>
            <w:noProof/>
          </w:rPr>
          <w:t xml:space="preserve">6. </w:t>
        </w:r>
        <w:r w:rsidR="002B394A" w:rsidRPr="00392CCF">
          <w:rPr>
            <w:rStyle w:val="afe"/>
            <w:noProof/>
          </w:rPr>
          <w:t>采购人或采购代理机构对招标文件的澄清或修改</w:t>
        </w:r>
        <w:r w:rsidR="002B394A">
          <w:rPr>
            <w:noProof/>
            <w:webHidden/>
          </w:rPr>
          <w:tab/>
        </w:r>
        <w:r w:rsidR="002B394A">
          <w:rPr>
            <w:noProof/>
            <w:webHidden/>
          </w:rPr>
          <w:fldChar w:fldCharType="begin"/>
        </w:r>
        <w:r w:rsidR="002B394A">
          <w:rPr>
            <w:noProof/>
            <w:webHidden/>
          </w:rPr>
          <w:instrText xml:space="preserve"> PAGEREF _Toc44404944 \h </w:instrText>
        </w:r>
        <w:r w:rsidR="002B394A">
          <w:rPr>
            <w:noProof/>
            <w:webHidden/>
          </w:rPr>
        </w:r>
        <w:r w:rsidR="002B394A">
          <w:rPr>
            <w:noProof/>
            <w:webHidden/>
          </w:rPr>
          <w:fldChar w:fldCharType="separate"/>
        </w:r>
        <w:r w:rsidR="002B394A">
          <w:rPr>
            <w:noProof/>
            <w:webHidden/>
          </w:rPr>
          <w:t>13</w:t>
        </w:r>
        <w:r w:rsidR="002B394A">
          <w:rPr>
            <w:noProof/>
            <w:webHidden/>
          </w:rPr>
          <w:fldChar w:fldCharType="end"/>
        </w:r>
      </w:hyperlink>
    </w:p>
    <w:p w14:paraId="5900FA91" w14:textId="7E5D7E64"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5" w:history="1">
        <w:r w:rsidR="002B394A" w:rsidRPr="00392CCF">
          <w:rPr>
            <w:rStyle w:val="afe"/>
            <w:noProof/>
          </w:rPr>
          <w:t>三投标文件的编制</w:t>
        </w:r>
        <w:r w:rsidR="002B394A">
          <w:rPr>
            <w:noProof/>
            <w:webHidden/>
          </w:rPr>
          <w:tab/>
        </w:r>
        <w:r w:rsidR="002B394A">
          <w:rPr>
            <w:noProof/>
            <w:webHidden/>
          </w:rPr>
          <w:fldChar w:fldCharType="begin"/>
        </w:r>
        <w:r w:rsidR="002B394A">
          <w:rPr>
            <w:noProof/>
            <w:webHidden/>
          </w:rPr>
          <w:instrText xml:space="preserve"> PAGEREF _Toc44404945 \h </w:instrText>
        </w:r>
        <w:r w:rsidR="002B394A">
          <w:rPr>
            <w:noProof/>
            <w:webHidden/>
          </w:rPr>
        </w:r>
        <w:r w:rsidR="002B394A">
          <w:rPr>
            <w:noProof/>
            <w:webHidden/>
          </w:rPr>
          <w:fldChar w:fldCharType="separate"/>
        </w:r>
        <w:r w:rsidR="002B394A">
          <w:rPr>
            <w:noProof/>
            <w:webHidden/>
          </w:rPr>
          <w:t>13</w:t>
        </w:r>
        <w:r w:rsidR="002B394A">
          <w:rPr>
            <w:noProof/>
            <w:webHidden/>
          </w:rPr>
          <w:fldChar w:fldCharType="end"/>
        </w:r>
      </w:hyperlink>
    </w:p>
    <w:p w14:paraId="15997A26" w14:textId="2DE4FBCE"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6" w:history="1">
        <w:r w:rsidR="002B394A" w:rsidRPr="00392CCF">
          <w:rPr>
            <w:rStyle w:val="afe"/>
            <w:noProof/>
          </w:rPr>
          <w:t xml:space="preserve">7. </w:t>
        </w:r>
        <w:r w:rsidR="002B394A" w:rsidRPr="00392CCF">
          <w:rPr>
            <w:rStyle w:val="afe"/>
            <w:noProof/>
          </w:rPr>
          <w:t>投标文件编制的原则</w:t>
        </w:r>
        <w:r w:rsidR="002B394A">
          <w:rPr>
            <w:noProof/>
            <w:webHidden/>
          </w:rPr>
          <w:tab/>
        </w:r>
        <w:r w:rsidR="002B394A">
          <w:rPr>
            <w:noProof/>
            <w:webHidden/>
          </w:rPr>
          <w:fldChar w:fldCharType="begin"/>
        </w:r>
        <w:r w:rsidR="002B394A">
          <w:rPr>
            <w:noProof/>
            <w:webHidden/>
          </w:rPr>
          <w:instrText xml:space="preserve"> PAGEREF _Toc44404946 \h </w:instrText>
        </w:r>
        <w:r w:rsidR="002B394A">
          <w:rPr>
            <w:noProof/>
            <w:webHidden/>
          </w:rPr>
        </w:r>
        <w:r w:rsidR="002B394A">
          <w:rPr>
            <w:noProof/>
            <w:webHidden/>
          </w:rPr>
          <w:fldChar w:fldCharType="separate"/>
        </w:r>
        <w:r w:rsidR="002B394A">
          <w:rPr>
            <w:noProof/>
            <w:webHidden/>
          </w:rPr>
          <w:t>13</w:t>
        </w:r>
        <w:r w:rsidR="002B394A">
          <w:rPr>
            <w:noProof/>
            <w:webHidden/>
          </w:rPr>
          <w:fldChar w:fldCharType="end"/>
        </w:r>
      </w:hyperlink>
    </w:p>
    <w:p w14:paraId="3BEFC5BE" w14:textId="7F3B9449"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7" w:history="1">
        <w:r w:rsidR="002B394A" w:rsidRPr="00392CCF">
          <w:rPr>
            <w:rStyle w:val="afe"/>
            <w:noProof/>
          </w:rPr>
          <w:t xml:space="preserve">8. </w:t>
        </w:r>
        <w:r w:rsidR="002B394A" w:rsidRPr="00392CCF">
          <w:rPr>
            <w:rStyle w:val="afe"/>
            <w:noProof/>
          </w:rPr>
          <w:t>投标范围及投标文件中计量单位的使用</w:t>
        </w:r>
        <w:r w:rsidR="002B394A">
          <w:rPr>
            <w:noProof/>
            <w:webHidden/>
          </w:rPr>
          <w:tab/>
        </w:r>
        <w:r w:rsidR="002B394A">
          <w:rPr>
            <w:noProof/>
            <w:webHidden/>
          </w:rPr>
          <w:fldChar w:fldCharType="begin"/>
        </w:r>
        <w:r w:rsidR="002B394A">
          <w:rPr>
            <w:noProof/>
            <w:webHidden/>
          </w:rPr>
          <w:instrText xml:space="preserve"> PAGEREF _Toc44404947 \h </w:instrText>
        </w:r>
        <w:r w:rsidR="002B394A">
          <w:rPr>
            <w:noProof/>
            <w:webHidden/>
          </w:rPr>
        </w:r>
        <w:r w:rsidR="002B394A">
          <w:rPr>
            <w:noProof/>
            <w:webHidden/>
          </w:rPr>
          <w:fldChar w:fldCharType="separate"/>
        </w:r>
        <w:r w:rsidR="002B394A">
          <w:rPr>
            <w:noProof/>
            <w:webHidden/>
          </w:rPr>
          <w:t>13</w:t>
        </w:r>
        <w:r w:rsidR="002B394A">
          <w:rPr>
            <w:noProof/>
            <w:webHidden/>
          </w:rPr>
          <w:fldChar w:fldCharType="end"/>
        </w:r>
      </w:hyperlink>
    </w:p>
    <w:p w14:paraId="7881DDDD" w14:textId="5223E38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8" w:history="1">
        <w:r w:rsidR="002B394A" w:rsidRPr="00392CCF">
          <w:rPr>
            <w:rStyle w:val="afe"/>
            <w:noProof/>
          </w:rPr>
          <w:t xml:space="preserve">9. </w:t>
        </w:r>
        <w:r w:rsidR="002B394A" w:rsidRPr="00392CCF">
          <w:rPr>
            <w:rStyle w:val="afe"/>
            <w:noProof/>
          </w:rPr>
          <w:t>投标文件构成</w:t>
        </w:r>
        <w:r w:rsidR="002B394A">
          <w:rPr>
            <w:noProof/>
            <w:webHidden/>
          </w:rPr>
          <w:tab/>
        </w:r>
        <w:r w:rsidR="002B394A">
          <w:rPr>
            <w:noProof/>
            <w:webHidden/>
          </w:rPr>
          <w:fldChar w:fldCharType="begin"/>
        </w:r>
        <w:r w:rsidR="002B394A">
          <w:rPr>
            <w:noProof/>
            <w:webHidden/>
          </w:rPr>
          <w:instrText xml:space="preserve"> PAGEREF _Toc44404948 \h </w:instrText>
        </w:r>
        <w:r w:rsidR="002B394A">
          <w:rPr>
            <w:noProof/>
            <w:webHidden/>
          </w:rPr>
        </w:r>
        <w:r w:rsidR="002B394A">
          <w:rPr>
            <w:noProof/>
            <w:webHidden/>
          </w:rPr>
          <w:fldChar w:fldCharType="separate"/>
        </w:r>
        <w:r w:rsidR="002B394A">
          <w:rPr>
            <w:noProof/>
            <w:webHidden/>
          </w:rPr>
          <w:t>14</w:t>
        </w:r>
        <w:r w:rsidR="002B394A">
          <w:rPr>
            <w:noProof/>
            <w:webHidden/>
          </w:rPr>
          <w:fldChar w:fldCharType="end"/>
        </w:r>
      </w:hyperlink>
    </w:p>
    <w:p w14:paraId="2929714E" w14:textId="66A3E51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49" w:history="1">
        <w:r w:rsidR="002B394A" w:rsidRPr="00392CCF">
          <w:rPr>
            <w:rStyle w:val="afe"/>
            <w:noProof/>
          </w:rPr>
          <w:t xml:space="preserve">10. </w:t>
        </w:r>
        <w:r w:rsidR="002B394A" w:rsidRPr="00392CCF">
          <w:rPr>
            <w:rStyle w:val="afe"/>
            <w:noProof/>
          </w:rPr>
          <w:t>证明服务的合格性和符合招标文件规定的文件</w:t>
        </w:r>
        <w:r w:rsidR="002B394A">
          <w:rPr>
            <w:noProof/>
            <w:webHidden/>
          </w:rPr>
          <w:tab/>
        </w:r>
        <w:r w:rsidR="002B394A">
          <w:rPr>
            <w:noProof/>
            <w:webHidden/>
          </w:rPr>
          <w:fldChar w:fldCharType="begin"/>
        </w:r>
        <w:r w:rsidR="002B394A">
          <w:rPr>
            <w:noProof/>
            <w:webHidden/>
          </w:rPr>
          <w:instrText xml:space="preserve"> PAGEREF _Toc44404949 \h </w:instrText>
        </w:r>
        <w:r w:rsidR="002B394A">
          <w:rPr>
            <w:noProof/>
            <w:webHidden/>
          </w:rPr>
        </w:r>
        <w:r w:rsidR="002B394A">
          <w:rPr>
            <w:noProof/>
            <w:webHidden/>
          </w:rPr>
          <w:fldChar w:fldCharType="separate"/>
        </w:r>
        <w:r w:rsidR="002B394A">
          <w:rPr>
            <w:noProof/>
            <w:webHidden/>
          </w:rPr>
          <w:t>14</w:t>
        </w:r>
        <w:r w:rsidR="002B394A">
          <w:rPr>
            <w:noProof/>
            <w:webHidden/>
          </w:rPr>
          <w:fldChar w:fldCharType="end"/>
        </w:r>
      </w:hyperlink>
    </w:p>
    <w:p w14:paraId="35EC874B" w14:textId="6D7251D4"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0" w:history="1">
        <w:r w:rsidR="002B394A" w:rsidRPr="00392CCF">
          <w:rPr>
            <w:rStyle w:val="afe"/>
            <w:noProof/>
          </w:rPr>
          <w:t xml:space="preserve">11. </w:t>
        </w:r>
        <w:r w:rsidR="002B394A" w:rsidRPr="00392CCF">
          <w:rPr>
            <w:rStyle w:val="afe"/>
            <w:noProof/>
          </w:rPr>
          <w:t>投标报价</w:t>
        </w:r>
        <w:r w:rsidR="002B394A">
          <w:rPr>
            <w:noProof/>
            <w:webHidden/>
          </w:rPr>
          <w:tab/>
        </w:r>
        <w:r w:rsidR="002B394A">
          <w:rPr>
            <w:noProof/>
            <w:webHidden/>
          </w:rPr>
          <w:fldChar w:fldCharType="begin"/>
        </w:r>
        <w:r w:rsidR="002B394A">
          <w:rPr>
            <w:noProof/>
            <w:webHidden/>
          </w:rPr>
          <w:instrText xml:space="preserve"> PAGEREF _Toc44404950 \h </w:instrText>
        </w:r>
        <w:r w:rsidR="002B394A">
          <w:rPr>
            <w:noProof/>
            <w:webHidden/>
          </w:rPr>
        </w:r>
        <w:r w:rsidR="002B394A">
          <w:rPr>
            <w:noProof/>
            <w:webHidden/>
          </w:rPr>
          <w:fldChar w:fldCharType="separate"/>
        </w:r>
        <w:r w:rsidR="002B394A">
          <w:rPr>
            <w:noProof/>
            <w:webHidden/>
          </w:rPr>
          <w:t>15</w:t>
        </w:r>
        <w:r w:rsidR="002B394A">
          <w:rPr>
            <w:noProof/>
            <w:webHidden/>
          </w:rPr>
          <w:fldChar w:fldCharType="end"/>
        </w:r>
      </w:hyperlink>
    </w:p>
    <w:p w14:paraId="4E0F0670" w14:textId="002FE4D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1" w:history="1">
        <w:r w:rsidR="002B394A" w:rsidRPr="00392CCF">
          <w:rPr>
            <w:rStyle w:val="afe"/>
            <w:noProof/>
          </w:rPr>
          <w:t xml:space="preserve">12. </w:t>
        </w:r>
        <w:r w:rsidR="002B394A" w:rsidRPr="00392CCF">
          <w:rPr>
            <w:rStyle w:val="afe"/>
            <w:noProof/>
          </w:rPr>
          <w:t>投标保证金</w:t>
        </w:r>
        <w:r w:rsidR="002B394A">
          <w:rPr>
            <w:noProof/>
            <w:webHidden/>
          </w:rPr>
          <w:tab/>
        </w:r>
        <w:r w:rsidR="002B394A">
          <w:rPr>
            <w:noProof/>
            <w:webHidden/>
          </w:rPr>
          <w:fldChar w:fldCharType="begin"/>
        </w:r>
        <w:r w:rsidR="002B394A">
          <w:rPr>
            <w:noProof/>
            <w:webHidden/>
          </w:rPr>
          <w:instrText xml:space="preserve"> PAGEREF _Toc44404951 \h </w:instrText>
        </w:r>
        <w:r w:rsidR="002B394A">
          <w:rPr>
            <w:noProof/>
            <w:webHidden/>
          </w:rPr>
        </w:r>
        <w:r w:rsidR="002B394A">
          <w:rPr>
            <w:noProof/>
            <w:webHidden/>
          </w:rPr>
          <w:fldChar w:fldCharType="separate"/>
        </w:r>
        <w:r w:rsidR="002B394A">
          <w:rPr>
            <w:noProof/>
            <w:webHidden/>
          </w:rPr>
          <w:t>15</w:t>
        </w:r>
        <w:r w:rsidR="002B394A">
          <w:rPr>
            <w:noProof/>
            <w:webHidden/>
          </w:rPr>
          <w:fldChar w:fldCharType="end"/>
        </w:r>
      </w:hyperlink>
    </w:p>
    <w:p w14:paraId="3176C763" w14:textId="2BB6ABB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2" w:history="1">
        <w:r w:rsidR="002B394A" w:rsidRPr="00392CCF">
          <w:rPr>
            <w:rStyle w:val="afe"/>
            <w:noProof/>
          </w:rPr>
          <w:t xml:space="preserve">13. </w:t>
        </w:r>
        <w:r w:rsidR="002B394A" w:rsidRPr="00392CCF">
          <w:rPr>
            <w:rStyle w:val="afe"/>
            <w:noProof/>
          </w:rPr>
          <w:t>投标有效期</w:t>
        </w:r>
        <w:r w:rsidR="002B394A">
          <w:rPr>
            <w:noProof/>
            <w:webHidden/>
          </w:rPr>
          <w:tab/>
        </w:r>
        <w:r w:rsidR="002B394A">
          <w:rPr>
            <w:noProof/>
            <w:webHidden/>
          </w:rPr>
          <w:fldChar w:fldCharType="begin"/>
        </w:r>
        <w:r w:rsidR="002B394A">
          <w:rPr>
            <w:noProof/>
            <w:webHidden/>
          </w:rPr>
          <w:instrText xml:space="preserve"> PAGEREF _Toc44404952 \h </w:instrText>
        </w:r>
        <w:r w:rsidR="002B394A">
          <w:rPr>
            <w:noProof/>
            <w:webHidden/>
          </w:rPr>
        </w:r>
        <w:r w:rsidR="002B394A">
          <w:rPr>
            <w:noProof/>
            <w:webHidden/>
          </w:rPr>
          <w:fldChar w:fldCharType="separate"/>
        </w:r>
        <w:r w:rsidR="002B394A">
          <w:rPr>
            <w:noProof/>
            <w:webHidden/>
          </w:rPr>
          <w:t>16</w:t>
        </w:r>
        <w:r w:rsidR="002B394A">
          <w:rPr>
            <w:noProof/>
            <w:webHidden/>
          </w:rPr>
          <w:fldChar w:fldCharType="end"/>
        </w:r>
      </w:hyperlink>
    </w:p>
    <w:p w14:paraId="34CBEC7E" w14:textId="3A674BCA"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3" w:history="1">
        <w:r w:rsidR="002B394A" w:rsidRPr="00392CCF">
          <w:rPr>
            <w:rStyle w:val="afe"/>
            <w:noProof/>
          </w:rPr>
          <w:t xml:space="preserve">14. </w:t>
        </w:r>
        <w:r w:rsidR="002B394A" w:rsidRPr="00392CCF">
          <w:rPr>
            <w:rStyle w:val="afe"/>
            <w:noProof/>
          </w:rPr>
          <w:t>投标文件的签署与规定</w:t>
        </w:r>
        <w:r w:rsidR="002B394A">
          <w:rPr>
            <w:noProof/>
            <w:webHidden/>
          </w:rPr>
          <w:tab/>
        </w:r>
        <w:r w:rsidR="002B394A">
          <w:rPr>
            <w:noProof/>
            <w:webHidden/>
          </w:rPr>
          <w:fldChar w:fldCharType="begin"/>
        </w:r>
        <w:r w:rsidR="002B394A">
          <w:rPr>
            <w:noProof/>
            <w:webHidden/>
          </w:rPr>
          <w:instrText xml:space="preserve"> PAGEREF _Toc44404953 \h </w:instrText>
        </w:r>
        <w:r w:rsidR="002B394A">
          <w:rPr>
            <w:noProof/>
            <w:webHidden/>
          </w:rPr>
        </w:r>
        <w:r w:rsidR="002B394A">
          <w:rPr>
            <w:noProof/>
            <w:webHidden/>
          </w:rPr>
          <w:fldChar w:fldCharType="separate"/>
        </w:r>
        <w:r w:rsidR="002B394A">
          <w:rPr>
            <w:noProof/>
            <w:webHidden/>
          </w:rPr>
          <w:t>16</w:t>
        </w:r>
        <w:r w:rsidR="002B394A">
          <w:rPr>
            <w:noProof/>
            <w:webHidden/>
          </w:rPr>
          <w:fldChar w:fldCharType="end"/>
        </w:r>
      </w:hyperlink>
    </w:p>
    <w:p w14:paraId="0E3C7B36" w14:textId="170FE03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4" w:history="1">
        <w:r w:rsidR="002B394A" w:rsidRPr="00392CCF">
          <w:rPr>
            <w:rStyle w:val="afe"/>
            <w:noProof/>
          </w:rPr>
          <w:t>四投标文件的递交</w:t>
        </w:r>
        <w:r w:rsidR="002B394A">
          <w:rPr>
            <w:noProof/>
            <w:webHidden/>
          </w:rPr>
          <w:tab/>
        </w:r>
        <w:r w:rsidR="002B394A">
          <w:rPr>
            <w:noProof/>
            <w:webHidden/>
          </w:rPr>
          <w:fldChar w:fldCharType="begin"/>
        </w:r>
        <w:r w:rsidR="002B394A">
          <w:rPr>
            <w:noProof/>
            <w:webHidden/>
          </w:rPr>
          <w:instrText xml:space="preserve"> PAGEREF _Toc44404954 \h </w:instrText>
        </w:r>
        <w:r w:rsidR="002B394A">
          <w:rPr>
            <w:noProof/>
            <w:webHidden/>
          </w:rPr>
        </w:r>
        <w:r w:rsidR="002B394A">
          <w:rPr>
            <w:noProof/>
            <w:webHidden/>
          </w:rPr>
          <w:fldChar w:fldCharType="separate"/>
        </w:r>
        <w:r w:rsidR="002B394A">
          <w:rPr>
            <w:noProof/>
            <w:webHidden/>
          </w:rPr>
          <w:t>17</w:t>
        </w:r>
        <w:r w:rsidR="002B394A">
          <w:rPr>
            <w:noProof/>
            <w:webHidden/>
          </w:rPr>
          <w:fldChar w:fldCharType="end"/>
        </w:r>
      </w:hyperlink>
    </w:p>
    <w:p w14:paraId="414F8D80" w14:textId="044C576A"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5" w:history="1">
        <w:r w:rsidR="002B394A" w:rsidRPr="00392CCF">
          <w:rPr>
            <w:rStyle w:val="afe"/>
            <w:noProof/>
          </w:rPr>
          <w:t xml:space="preserve">15. </w:t>
        </w:r>
        <w:r w:rsidR="002B394A" w:rsidRPr="00392CCF">
          <w:rPr>
            <w:rStyle w:val="afe"/>
            <w:noProof/>
          </w:rPr>
          <w:t>投标文件的装订、密封及递交</w:t>
        </w:r>
        <w:r w:rsidR="002B394A">
          <w:rPr>
            <w:noProof/>
            <w:webHidden/>
          </w:rPr>
          <w:tab/>
        </w:r>
        <w:r w:rsidR="002B394A">
          <w:rPr>
            <w:noProof/>
            <w:webHidden/>
          </w:rPr>
          <w:fldChar w:fldCharType="begin"/>
        </w:r>
        <w:r w:rsidR="002B394A">
          <w:rPr>
            <w:noProof/>
            <w:webHidden/>
          </w:rPr>
          <w:instrText xml:space="preserve"> PAGEREF _Toc44404955 \h </w:instrText>
        </w:r>
        <w:r w:rsidR="002B394A">
          <w:rPr>
            <w:noProof/>
            <w:webHidden/>
          </w:rPr>
        </w:r>
        <w:r w:rsidR="002B394A">
          <w:rPr>
            <w:noProof/>
            <w:webHidden/>
          </w:rPr>
          <w:fldChar w:fldCharType="separate"/>
        </w:r>
        <w:r w:rsidR="002B394A">
          <w:rPr>
            <w:noProof/>
            <w:webHidden/>
          </w:rPr>
          <w:t>17</w:t>
        </w:r>
        <w:r w:rsidR="002B394A">
          <w:rPr>
            <w:noProof/>
            <w:webHidden/>
          </w:rPr>
          <w:fldChar w:fldCharType="end"/>
        </w:r>
      </w:hyperlink>
    </w:p>
    <w:p w14:paraId="23F43AE6" w14:textId="2AC10E8E"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6" w:history="1">
        <w:r w:rsidR="002B394A" w:rsidRPr="00392CCF">
          <w:rPr>
            <w:rStyle w:val="afe"/>
            <w:noProof/>
          </w:rPr>
          <w:t xml:space="preserve">16. </w:t>
        </w:r>
        <w:r w:rsidR="002B394A" w:rsidRPr="00392CCF">
          <w:rPr>
            <w:rStyle w:val="afe"/>
            <w:noProof/>
          </w:rPr>
          <w:t>投标截止期</w:t>
        </w:r>
        <w:r w:rsidR="002B394A">
          <w:rPr>
            <w:noProof/>
            <w:webHidden/>
          </w:rPr>
          <w:tab/>
        </w:r>
        <w:r w:rsidR="002B394A">
          <w:rPr>
            <w:noProof/>
            <w:webHidden/>
          </w:rPr>
          <w:fldChar w:fldCharType="begin"/>
        </w:r>
        <w:r w:rsidR="002B394A">
          <w:rPr>
            <w:noProof/>
            <w:webHidden/>
          </w:rPr>
          <w:instrText xml:space="preserve"> PAGEREF _Toc44404956 \h </w:instrText>
        </w:r>
        <w:r w:rsidR="002B394A">
          <w:rPr>
            <w:noProof/>
            <w:webHidden/>
          </w:rPr>
        </w:r>
        <w:r w:rsidR="002B394A">
          <w:rPr>
            <w:noProof/>
            <w:webHidden/>
          </w:rPr>
          <w:fldChar w:fldCharType="separate"/>
        </w:r>
        <w:r w:rsidR="002B394A">
          <w:rPr>
            <w:noProof/>
            <w:webHidden/>
          </w:rPr>
          <w:t>18</w:t>
        </w:r>
        <w:r w:rsidR="002B394A">
          <w:rPr>
            <w:noProof/>
            <w:webHidden/>
          </w:rPr>
          <w:fldChar w:fldCharType="end"/>
        </w:r>
      </w:hyperlink>
    </w:p>
    <w:p w14:paraId="6B844366" w14:textId="17443B57"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7" w:history="1">
        <w:r w:rsidR="002B394A" w:rsidRPr="00392CCF">
          <w:rPr>
            <w:rStyle w:val="afe"/>
            <w:noProof/>
          </w:rPr>
          <w:t xml:space="preserve">17. </w:t>
        </w:r>
        <w:r w:rsidR="002B394A" w:rsidRPr="00392CCF">
          <w:rPr>
            <w:rStyle w:val="afe"/>
            <w:noProof/>
          </w:rPr>
          <w:t>投标文件的修改与撤回</w:t>
        </w:r>
        <w:r w:rsidR="002B394A">
          <w:rPr>
            <w:noProof/>
            <w:webHidden/>
          </w:rPr>
          <w:tab/>
        </w:r>
        <w:r w:rsidR="002B394A">
          <w:rPr>
            <w:noProof/>
            <w:webHidden/>
          </w:rPr>
          <w:fldChar w:fldCharType="begin"/>
        </w:r>
        <w:r w:rsidR="002B394A">
          <w:rPr>
            <w:noProof/>
            <w:webHidden/>
          </w:rPr>
          <w:instrText xml:space="preserve"> PAGEREF _Toc44404957 \h </w:instrText>
        </w:r>
        <w:r w:rsidR="002B394A">
          <w:rPr>
            <w:noProof/>
            <w:webHidden/>
          </w:rPr>
        </w:r>
        <w:r w:rsidR="002B394A">
          <w:rPr>
            <w:noProof/>
            <w:webHidden/>
          </w:rPr>
          <w:fldChar w:fldCharType="separate"/>
        </w:r>
        <w:r w:rsidR="002B394A">
          <w:rPr>
            <w:noProof/>
            <w:webHidden/>
          </w:rPr>
          <w:t>18</w:t>
        </w:r>
        <w:r w:rsidR="002B394A">
          <w:rPr>
            <w:noProof/>
            <w:webHidden/>
          </w:rPr>
          <w:fldChar w:fldCharType="end"/>
        </w:r>
      </w:hyperlink>
    </w:p>
    <w:p w14:paraId="4C1A8296" w14:textId="1914B8B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8" w:history="1">
        <w:r w:rsidR="002B394A" w:rsidRPr="00392CCF">
          <w:rPr>
            <w:rStyle w:val="afe"/>
            <w:noProof/>
          </w:rPr>
          <w:t>五</w:t>
        </w:r>
        <w:r w:rsidR="002B394A" w:rsidRPr="00392CCF">
          <w:rPr>
            <w:rStyle w:val="afe"/>
            <w:noProof/>
          </w:rPr>
          <w:t xml:space="preserve"> </w:t>
        </w:r>
        <w:r w:rsidR="002B394A" w:rsidRPr="00392CCF">
          <w:rPr>
            <w:rStyle w:val="afe"/>
            <w:noProof/>
          </w:rPr>
          <w:t>开标及评标</w:t>
        </w:r>
        <w:r w:rsidR="002B394A">
          <w:rPr>
            <w:noProof/>
            <w:webHidden/>
          </w:rPr>
          <w:tab/>
        </w:r>
        <w:r w:rsidR="002B394A">
          <w:rPr>
            <w:noProof/>
            <w:webHidden/>
          </w:rPr>
          <w:fldChar w:fldCharType="begin"/>
        </w:r>
        <w:r w:rsidR="002B394A">
          <w:rPr>
            <w:noProof/>
            <w:webHidden/>
          </w:rPr>
          <w:instrText xml:space="preserve"> PAGEREF _Toc44404958 \h </w:instrText>
        </w:r>
        <w:r w:rsidR="002B394A">
          <w:rPr>
            <w:noProof/>
            <w:webHidden/>
          </w:rPr>
        </w:r>
        <w:r w:rsidR="002B394A">
          <w:rPr>
            <w:noProof/>
            <w:webHidden/>
          </w:rPr>
          <w:fldChar w:fldCharType="separate"/>
        </w:r>
        <w:r w:rsidR="002B394A">
          <w:rPr>
            <w:noProof/>
            <w:webHidden/>
          </w:rPr>
          <w:t>18</w:t>
        </w:r>
        <w:r w:rsidR="002B394A">
          <w:rPr>
            <w:noProof/>
            <w:webHidden/>
          </w:rPr>
          <w:fldChar w:fldCharType="end"/>
        </w:r>
      </w:hyperlink>
    </w:p>
    <w:p w14:paraId="301088F0" w14:textId="09ECD768" w:rsidR="002B394A" w:rsidRDefault="00F21EDA">
      <w:pPr>
        <w:pStyle w:val="30"/>
        <w:tabs>
          <w:tab w:val="right" w:leader="dot" w:pos="9061"/>
        </w:tabs>
        <w:rPr>
          <w:rFonts w:asciiTheme="minorHAnsi" w:eastAsiaTheme="minorEastAsia" w:hAnsiTheme="minorHAnsi" w:cstheme="minorBidi"/>
          <w:noProof/>
          <w:sz w:val="21"/>
          <w:szCs w:val="22"/>
        </w:rPr>
      </w:pPr>
      <w:hyperlink w:anchor="_Toc44404959" w:history="1">
        <w:r w:rsidR="002B394A" w:rsidRPr="00392CCF">
          <w:rPr>
            <w:rStyle w:val="afe"/>
            <w:noProof/>
          </w:rPr>
          <w:t xml:space="preserve">18. </w:t>
        </w:r>
        <w:r w:rsidR="002B394A" w:rsidRPr="00392CCF">
          <w:rPr>
            <w:rStyle w:val="afe"/>
            <w:noProof/>
          </w:rPr>
          <w:t>开标</w:t>
        </w:r>
        <w:r w:rsidR="002B394A">
          <w:rPr>
            <w:noProof/>
            <w:webHidden/>
          </w:rPr>
          <w:tab/>
        </w:r>
        <w:r w:rsidR="002B394A">
          <w:rPr>
            <w:noProof/>
            <w:webHidden/>
          </w:rPr>
          <w:fldChar w:fldCharType="begin"/>
        </w:r>
        <w:r w:rsidR="002B394A">
          <w:rPr>
            <w:noProof/>
            <w:webHidden/>
          </w:rPr>
          <w:instrText xml:space="preserve"> PAGEREF _Toc44404959 \h </w:instrText>
        </w:r>
        <w:r w:rsidR="002B394A">
          <w:rPr>
            <w:noProof/>
            <w:webHidden/>
          </w:rPr>
        </w:r>
        <w:r w:rsidR="002B394A">
          <w:rPr>
            <w:noProof/>
            <w:webHidden/>
          </w:rPr>
          <w:fldChar w:fldCharType="separate"/>
        </w:r>
        <w:r w:rsidR="002B394A">
          <w:rPr>
            <w:noProof/>
            <w:webHidden/>
          </w:rPr>
          <w:t>18</w:t>
        </w:r>
        <w:r w:rsidR="002B394A">
          <w:rPr>
            <w:noProof/>
            <w:webHidden/>
          </w:rPr>
          <w:fldChar w:fldCharType="end"/>
        </w:r>
      </w:hyperlink>
    </w:p>
    <w:p w14:paraId="05622DDE" w14:textId="3855504A"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0" w:history="1">
        <w:r w:rsidR="002B394A" w:rsidRPr="00392CCF">
          <w:rPr>
            <w:rStyle w:val="afe"/>
            <w:noProof/>
          </w:rPr>
          <w:t xml:space="preserve">19. </w:t>
        </w:r>
        <w:r w:rsidR="002B394A" w:rsidRPr="00392CCF">
          <w:rPr>
            <w:rStyle w:val="afe"/>
            <w:noProof/>
          </w:rPr>
          <w:t>评标委员会和评标方法</w:t>
        </w:r>
        <w:r w:rsidR="002B394A">
          <w:rPr>
            <w:noProof/>
            <w:webHidden/>
          </w:rPr>
          <w:tab/>
        </w:r>
        <w:r w:rsidR="002B394A">
          <w:rPr>
            <w:noProof/>
            <w:webHidden/>
          </w:rPr>
          <w:fldChar w:fldCharType="begin"/>
        </w:r>
        <w:r w:rsidR="002B394A">
          <w:rPr>
            <w:noProof/>
            <w:webHidden/>
          </w:rPr>
          <w:instrText xml:space="preserve"> PAGEREF _Toc44404960 \h </w:instrText>
        </w:r>
        <w:r w:rsidR="002B394A">
          <w:rPr>
            <w:noProof/>
            <w:webHidden/>
          </w:rPr>
        </w:r>
        <w:r w:rsidR="002B394A">
          <w:rPr>
            <w:noProof/>
            <w:webHidden/>
          </w:rPr>
          <w:fldChar w:fldCharType="separate"/>
        </w:r>
        <w:r w:rsidR="002B394A">
          <w:rPr>
            <w:noProof/>
            <w:webHidden/>
          </w:rPr>
          <w:t>19</w:t>
        </w:r>
        <w:r w:rsidR="002B394A">
          <w:rPr>
            <w:noProof/>
            <w:webHidden/>
          </w:rPr>
          <w:fldChar w:fldCharType="end"/>
        </w:r>
      </w:hyperlink>
    </w:p>
    <w:p w14:paraId="2286467D" w14:textId="119CDF27"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1" w:history="1">
        <w:r w:rsidR="002B394A" w:rsidRPr="00392CCF">
          <w:rPr>
            <w:rStyle w:val="afe"/>
            <w:noProof/>
          </w:rPr>
          <w:t xml:space="preserve">20. </w:t>
        </w:r>
        <w:r w:rsidR="002B394A" w:rsidRPr="00392CCF">
          <w:rPr>
            <w:rStyle w:val="afe"/>
            <w:noProof/>
          </w:rPr>
          <w:t>投标文件的初审</w:t>
        </w:r>
        <w:r w:rsidR="002B394A">
          <w:rPr>
            <w:noProof/>
            <w:webHidden/>
          </w:rPr>
          <w:tab/>
        </w:r>
        <w:r w:rsidR="002B394A">
          <w:rPr>
            <w:noProof/>
            <w:webHidden/>
          </w:rPr>
          <w:fldChar w:fldCharType="begin"/>
        </w:r>
        <w:r w:rsidR="002B394A">
          <w:rPr>
            <w:noProof/>
            <w:webHidden/>
          </w:rPr>
          <w:instrText xml:space="preserve"> PAGEREF _Toc44404961 \h </w:instrText>
        </w:r>
        <w:r w:rsidR="002B394A">
          <w:rPr>
            <w:noProof/>
            <w:webHidden/>
          </w:rPr>
        </w:r>
        <w:r w:rsidR="002B394A">
          <w:rPr>
            <w:noProof/>
            <w:webHidden/>
          </w:rPr>
          <w:fldChar w:fldCharType="separate"/>
        </w:r>
        <w:r w:rsidR="002B394A">
          <w:rPr>
            <w:noProof/>
            <w:webHidden/>
          </w:rPr>
          <w:t>19</w:t>
        </w:r>
        <w:r w:rsidR="002B394A">
          <w:rPr>
            <w:noProof/>
            <w:webHidden/>
          </w:rPr>
          <w:fldChar w:fldCharType="end"/>
        </w:r>
      </w:hyperlink>
    </w:p>
    <w:p w14:paraId="144ADCAA" w14:textId="271E545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2" w:history="1">
        <w:r w:rsidR="002B394A" w:rsidRPr="00392CCF">
          <w:rPr>
            <w:rStyle w:val="afe"/>
            <w:noProof/>
          </w:rPr>
          <w:t xml:space="preserve">21. </w:t>
        </w:r>
        <w:r w:rsidR="002B394A" w:rsidRPr="00392CCF">
          <w:rPr>
            <w:rStyle w:val="afe"/>
            <w:noProof/>
          </w:rPr>
          <w:t>投标文件的澄清</w:t>
        </w:r>
        <w:r w:rsidR="002B394A">
          <w:rPr>
            <w:noProof/>
            <w:webHidden/>
          </w:rPr>
          <w:tab/>
        </w:r>
        <w:r w:rsidR="002B394A">
          <w:rPr>
            <w:noProof/>
            <w:webHidden/>
          </w:rPr>
          <w:fldChar w:fldCharType="begin"/>
        </w:r>
        <w:r w:rsidR="002B394A">
          <w:rPr>
            <w:noProof/>
            <w:webHidden/>
          </w:rPr>
          <w:instrText xml:space="preserve"> PAGEREF _Toc44404962 \h </w:instrText>
        </w:r>
        <w:r w:rsidR="002B394A">
          <w:rPr>
            <w:noProof/>
            <w:webHidden/>
          </w:rPr>
        </w:r>
        <w:r w:rsidR="002B394A">
          <w:rPr>
            <w:noProof/>
            <w:webHidden/>
          </w:rPr>
          <w:fldChar w:fldCharType="separate"/>
        </w:r>
        <w:r w:rsidR="002B394A">
          <w:rPr>
            <w:noProof/>
            <w:webHidden/>
          </w:rPr>
          <w:t>21</w:t>
        </w:r>
        <w:r w:rsidR="002B394A">
          <w:rPr>
            <w:noProof/>
            <w:webHidden/>
          </w:rPr>
          <w:fldChar w:fldCharType="end"/>
        </w:r>
      </w:hyperlink>
    </w:p>
    <w:p w14:paraId="17002287" w14:textId="05A0D66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3" w:history="1">
        <w:r w:rsidR="002B394A" w:rsidRPr="00392CCF">
          <w:rPr>
            <w:rStyle w:val="afe"/>
            <w:noProof/>
          </w:rPr>
          <w:t xml:space="preserve">22. </w:t>
        </w:r>
        <w:r w:rsidR="002B394A" w:rsidRPr="00392CCF">
          <w:rPr>
            <w:rStyle w:val="afe"/>
            <w:noProof/>
          </w:rPr>
          <w:t>评标</w:t>
        </w:r>
        <w:r w:rsidR="002B394A">
          <w:rPr>
            <w:noProof/>
            <w:webHidden/>
          </w:rPr>
          <w:tab/>
        </w:r>
        <w:r w:rsidR="002B394A">
          <w:rPr>
            <w:noProof/>
            <w:webHidden/>
          </w:rPr>
          <w:fldChar w:fldCharType="begin"/>
        </w:r>
        <w:r w:rsidR="002B394A">
          <w:rPr>
            <w:noProof/>
            <w:webHidden/>
          </w:rPr>
          <w:instrText xml:space="preserve"> PAGEREF _Toc44404963 \h </w:instrText>
        </w:r>
        <w:r w:rsidR="002B394A">
          <w:rPr>
            <w:noProof/>
            <w:webHidden/>
          </w:rPr>
        </w:r>
        <w:r w:rsidR="002B394A">
          <w:rPr>
            <w:noProof/>
            <w:webHidden/>
          </w:rPr>
          <w:fldChar w:fldCharType="separate"/>
        </w:r>
        <w:r w:rsidR="002B394A">
          <w:rPr>
            <w:noProof/>
            <w:webHidden/>
          </w:rPr>
          <w:t>21</w:t>
        </w:r>
        <w:r w:rsidR="002B394A">
          <w:rPr>
            <w:noProof/>
            <w:webHidden/>
          </w:rPr>
          <w:fldChar w:fldCharType="end"/>
        </w:r>
      </w:hyperlink>
    </w:p>
    <w:p w14:paraId="7B39546E" w14:textId="0D2F0F32"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4" w:history="1">
        <w:r w:rsidR="002B394A" w:rsidRPr="00392CCF">
          <w:rPr>
            <w:rStyle w:val="afe"/>
            <w:noProof/>
          </w:rPr>
          <w:t xml:space="preserve">23. </w:t>
        </w:r>
        <w:r w:rsidR="002B394A" w:rsidRPr="00392CCF">
          <w:rPr>
            <w:rStyle w:val="afe"/>
            <w:noProof/>
          </w:rPr>
          <w:t>评标过程及保密原则</w:t>
        </w:r>
        <w:r w:rsidR="002B394A">
          <w:rPr>
            <w:noProof/>
            <w:webHidden/>
          </w:rPr>
          <w:tab/>
        </w:r>
        <w:r w:rsidR="002B394A">
          <w:rPr>
            <w:noProof/>
            <w:webHidden/>
          </w:rPr>
          <w:fldChar w:fldCharType="begin"/>
        </w:r>
        <w:r w:rsidR="002B394A">
          <w:rPr>
            <w:noProof/>
            <w:webHidden/>
          </w:rPr>
          <w:instrText xml:space="preserve"> PAGEREF _Toc44404964 \h </w:instrText>
        </w:r>
        <w:r w:rsidR="002B394A">
          <w:rPr>
            <w:noProof/>
            <w:webHidden/>
          </w:rPr>
        </w:r>
        <w:r w:rsidR="002B394A">
          <w:rPr>
            <w:noProof/>
            <w:webHidden/>
          </w:rPr>
          <w:fldChar w:fldCharType="separate"/>
        </w:r>
        <w:r w:rsidR="002B394A">
          <w:rPr>
            <w:noProof/>
            <w:webHidden/>
          </w:rPr>
          <w:t>22</w:t>
        </w:r>
        <w:r w:rsidR="002B394A">
          <w:rPr>
            <w:noProof/>
            <w:webHidden/>
          </w:rPr>
          <w:fldChar w:fldCharType="end"/>
        </w:r>
      </w:hyperlink>
    </w:p>
    <w:p w14:paraId="6168F36C" w14:textId="3A12AD99"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5" w:history="1">
        <w:r w:rsidR="002B394A" w:rsidRPr="00392CCF">
          <w:rPr>
            <w:rStyle w:val="afe"/>
            <w:noProof/>
          </w:rPr>
          <w:t>六</w:t>
        </w:r>
        <w:r w:rsidR="002B394A" w:rsidRPr="00392CCF">
          <w:rPr>
            <w:rStyle w:val="afe"/>
            <w:noProof/>
          </w:rPr>
          <w:t xml:space="preserve"> </w:t>
        </w:r>
        <w:r w:rsidR="002B394A" w:rsidRPr="00392CCF">
          <w:rPr>
            <w:rStyle w:val="afe"/>
            <w:noProof/>
          </w:rPr>
          <w:t>确定中标</w:t>
        </w:r>
        <w:r w:rsidR="002B394A">
          <w:rPr>
            <w:noProof/>
            <w:webHidden/>
          </w:rPr>
          <w:tab/>
        </w:r>
        <w:r w:rsidR="002B394A">
          <w:rPr>
            <w:noProof/>
            <w:webHidden/>
          </w:rPr>
          <w:fldChar w:fldCharType="begin"/>
        </w:r>
        <w:r w:rsidR="002B394A">
          <w:rPr>
            <w:noProof/>
            <w:webHidden/>
          </w:rPr>
          <w:instrText xml:space="preserve"> PAGEREF _Toc44404965 \h </w:instrText>
        </w:r>
        <w:r w:rsidR="002B394A">
          <w:rPr>
            <w:noProof/>
            <w:webHidden/>
          </w:rPr>
        </w:r>
        <w:r w:rsidR="002B394A">
          <w:rPr>
            <w:noProof/>
            <w:webHidden/>
          </w:rPr>
          <w:fldChar w:fldCharType="separate"/>
        </w:r>
        <w:r w:rsidR="002B394A">
          <w:rPr>
            <w:noProof/>
            <w:webHidden/>
          </w:rPr>
          <w:t>22</w:t>
        </w:r>
        <w:r w:rsidR="002B394A">
          <w:rPr>
            <w:noProof/>
            <w:webHidden/>
          </w:rPr>
          <w:fldChar w:fldCharType="end"/>
        </w:r>
      </w:hyperlink>
    </w:p>
    <w:p w14:paraId="124F72FE" w14:textId="4E4E248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6" w:history="1">
        <w:r w:rsidR="002B394A" w:rsidRPr="00392CCF">
          <w:rPr>
            <w:rStyle w:val="afe"/>
            <w:noProof/>
          </w:rPr>
          <w:t xml:space="preserve">24. </w:t>
        </w:r>
        <w:r w:rsidR="002B394A" w:rsidRPr="00392CCF">
          <w:rPr>
            <w:rStyle w:val="afe"/>
            <w:noProof/>
          </w:rPr>
          <w:t>中标人的确定标准</w:t>
        </w:r>
        <w:r w:rsidR="002B394A">
          <w:rPr>
            <w:noProof/>
            <w:webHidden/>
          </w:rPr>
          <w:tab/>
        </w:r>
        <w:r w:rsidR="002B394A">
          <w:rPr>
            <w:noProof/>
            <w:webHidden/>
          </w:rPr>
          <w:fldChar w:fldCharType="begin"/>
        </w:r>
        <w:r w:rsidR="002B394A">
          <w:rPr>
            <w:noProof/>
            <w:webHidden/>
          </w:rPr>
          <w:instrText xml:space="preserve"> PAGEREF _Toc44404966 \h </w:instrText>
        </w:r>
        <w:r w:rsidR="002B394A">
          <w:rPr>
            <w:noProof/>
            <w:webHidden/>
          </w:rPr>
        </w:r>
        <w:r w:rsidR="002B394A">
          <w:rPr>
            <w:noProof/>
            <w:webHidden/>
          </w:rPr>
          <w:fldChar w:fldCharType="separate"/>
        </w:r>
        <w:r w:rsidR="002B394A">
          <w:rPr>
            <w:noProof/>
            <w:webHidden/>
          </w:rPr>
          <w:t>22</w:t>
        </w:r>
        <w:r w:rsidR="002B394A">
          <w:rPr>
            <w:noProof/>
            <w:webHidden/>
          </w:rPr>
          <w:fldChar w:fldCharType="end"/>
        </w:r>
      </w:hyperlink>
    </w:p>
    <w:p w14:paraId="0CFB3E50" w14:textId="1E1BFBC1"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7" w:history="1">
        <w:r w:rsidR="002B394A" w:rsidRPr="00392CCF">
          <w:rPr>
            <w:rStyle w:val="afe"/>
            <w:noProof/>
          </w:rPr>
          <w:t xml:space="preserve">25. </w:t>
        </w:r>
        <w:r w:rsidR="002B394A" w:rsidRPr="00392CCF">
          <w:rPr>
            <w:rStyle w:val="afe"/>
            <w:noProof/>
          </w:rPr>
          <w:t>中标通知书</w:t>
        </w:r>
        <w:r w:rsidR="002B394A">
          <w:rPr>
            <w:noProof/>
            <w:webHidden/>
          </w:rPr>
          <w:tab/>
        </w:r>
        <w:r w:rsidR="002B394A">
          <w:rPr>
            <w:noProof/>
            <w:webHidden/>
          </w:rPr>
          <w:fldChar w:fldCharType="begin"/>
        </w:r>
        <w:r w:rsidR="002B394A">
          <w:rPr>
            <w:noProof/>
            <w:webHidden/>
          </w:rPr>
          <w:instrText xml:space="preserve"> PAGEREF _Toc44404967 \h </w:instrText>
        </w:r>
        <w:r w:rsidR="002B394A">
          <w:rPr>
            <w:noProof/>
            <w:webHidden/>
          </w:rPr>
        </w:r>
        <w:r w:rsidR="002B394A">
          <w:rPr>
            <w:noProof/>
            <w:webHidden/>
          </w:rPr>
          <w:fldChar w:fldCharType="separate"/>
        </w:r>
        <w:r w:rsidR="002B394A">
          <w:rPr>
            <w:noProof/>
            <w:webHidden/>
          </w:rPr>
          <w:t>23</w:t>
        </w:r>
        <w:r w:rsidR="002B394A">
          <w:rPr>
            <w:noProof/>
            <w:webHidden/>
          </w:rPr>
          <w:fldChar w:fldCharType="end"/>
        </w:r>
      </w:hyperlink>
    </w:p>
    <w:p w14:paraId="1D9233D8" w14:textId="435C5C50"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8" w:history="1">
        <w:r w:rsidR="002B394A" w:rsidRPr="00392CCF">
          <w:rPr>
            <w:rStyle w:val="afe"/>
            <w:noProof/>
          </w:rPr>
          <w:t xml:space="preserve">26. </w:t>
        </w:r>
        <w:r w:rsidR="002B394A" w:rsidRPr="00392CCF">
          <w:rPr>
            <w:rStyle w:val="afe"/>
            <w:noProof/>
          </w:rPr>
          <w:t>签订合同</w:t>
        </w:r>
        <w:r w:rsidR="002B394A">
          <w:rPr>
            <w:noProof/>
            <w:webHidden/>
          </w:rPr>
          <w:tab/>
        </w:r>
        <w:r w:rsidR="002B394A">
          <w:rPr>
            <w:noProof/>
            <w:webHidden/>
          </w:rPr>
          <w:fldChar w:fldCharType="begin"/>
        </w:r>
        <w:r w:rsidR="002B394A">
          <w:rPr>
            <w:noProof/>
            <w:webHidden/>
          </w:rPr>
          <w:instrText xml:space="preserve"> PAGEREF _Toc44404968 \h </w:instrText>
        </w:r>
        <w:r w:rsidR="002B394A">
          <w:rPr>
            <w:noProof/>
            <w:webHidden/>
          </w:rPr>
        </w:r>
        <w:r w:rsidR="002B394A">
          <w:rPr>
            <w:noProof/>
            <w:webHidden/>
          </w:rPr>
          <w:fldChar w:fldCharType="separate"/>
        </w:r>
        <w:r w:rsidR="002B394A">
          <w:rPr>
            <w:noProof/>
            <w:webHidden/>
          </w:rPr>
          <w:t>23</w:t>
        </w:r>
        <w:r w:rsidR="002B394A">
          <w:rPr>
            <w:noProof/>
            <w:webHidden/>
          </w:rPr>
          <w:fldChar w:fldCharType="end"/>
        </w:r>
      </w:hyperlink>
    </w:p>
    <w:p w14:paraId="0CDBA277" w14:textId="76E7E35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69" w:history="1">
        <w:r w:rsidR="002B394A" w:rsidRPr="00392CCF">
          <w:rPr>
            <w:rStyle w:val="afe"/>
            <w:noProof/>
          </w:rPr>
          <w:t xml:space="preserve">27. </w:t>
        </w:r>
        <w:r w:rsidR="002B394A" w:rsidRPr="00392CCF">
          <w:rPr>
            <w:rStyle w:val="afe"/>
            <w:noProof/>
          </w:rPr>
          <w:t>履约保证金</w:t>
        </w:r>
        <w:r w:rsidR="002B394A">
          <w:rPr>
            <w:noProof/>
            <w:webHidden/>
          </w:rPr>
          <w:tab/>
        </w:r>
        <w:r w:rsidR="002B394A">
          <w:rPr>
            <w:noProof/>
            <w:webHidden/>
          </w:rPr>
          <w:fldChar w:fldCharType="begin"/>
        </w:r>
        <w:r w:rsidR="002B394A">
          <w:rPr>
            <w:noProof/>
            <w:webHidden/>
          </w:rPr>
          <w:instrText xml:space="preserve"> PAGEREF _Toc44404969 \h </w:instrText>
        </w:r>
        <w:r w:rsidR="002B394A">
          <w:rPr>
            <w:noProof/>
            <w:webHidden/>
          </w:rPr>
        </w:r>
        <w:r w:rsidR="002B394A">
          <w:rPr>
            <w:noProof/>
            <w:webHidden/>
          </w:rPr>
          <w:fldChar w:fldCharType="separate"/>
        </w:r>
        <w:r w:rsidR="002B394A">
          <w:rPr>
            <w:noProof/>
            <w:webHidden/>
          </w:rPr>
          <w:t>23</w:t>
        </w:r>
        <w:r w:rsidR="002B394A">
          <w:rPr>
            <w:noProof/>
            <w:webHidden/>
          </w:rPr>
          <w:fldChar w:fldCharType="end"/>
        </w:r>
      </w:hyperlink>
    </w:p>
    <w:p w14:paraId="60F45D29" w14:textId="58AE8525"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0" w:history="1">
        <w:r w:rsidR="002B394A" w:rsidRPr="00392CCF">
          <w:rPr>
            <w:rStyle w:val="afe"/>
            <w:noProof/>
          </w:rPr>
          <w:t>七中标服务费</w:t>
        </w:r>
        <w:r w:rsidR="002B394A">
          <w:rPr>
            <w:noProof/>
            <w:webHidden/>
          </w:rPr>
          <w:tab/>
        </w:r>
        <w:r w:rsidR="002B394A">
          <w:rPr>
            <w:noProof/>
            <w:webHidden/>
          </w:rPr>
          <w:fldChar w:fldCharType="begin"/>
        </w:r>
        <w:r w:rsidR="002B394A">
          <w:rPr>
            <w:noProof/>
            <w:webHidden/>
          </w:rPr>
          <w:instrText xml:space="preserve"> PAGEREF _Toc44404970 \h </w:instrText>
        </w:r>
        <w:r w:rsidR="002B394A">
          <w:rPr>
            <w:noProof/>
            <w:webHidden/>
          </w:rPr>
        </w:r>
        <w:r w:rsidR="002B394A">
          <w:rPr>
            <w:noProof/>
            <w:webHidden/>
          </w:rPr>
          <w:fldChar w:fldCharType="separate"/>
        </w:r>
        <w:r w:rsidR="002B394A">
          <w:rPr>
            <w:noProof/>
            <w:webHidden/>
          </w:rPr>
          <w:t>24</w:t>
        </w:r>
        <w:r w:rsidR="002B394A">
          <w:rPr>
            <w:noProof/>
            <w:webHidden/>
          </w:rPr>
          <w:fldChar w:fldCharType="end"/>
        </w:r>
      </w:hyperlink>
    </w:p>
    <w:p w14:paraId="19A6D500" w14:textId="4B66CAF2"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1" w:history="1">
        <w:r w:rsidR="002B394A" w:rsidRPr="00392CCF">
          <w:rPr>
            <w:rStyle w:val="afe"/>
            <w:noProof/>
          </w:rPr>
          <w:t xml:space="preserve">28. </w:t>
        </w:r>
        <w:r w:rsidR="002B394A" w:rsidRPr="00392CCF">
          <w:rPr>
            <w:rStyle w:val="afe"/>
            <w:noProof/>
          </w:rPr>
          <w:t>中标服务费</w:t>
        </w:r>
        <w:r w:rsidR="002B394A">
          <w:rPr>
            <w:noProof/>
            <w:webHidden/>
          </w:rPr>
          <w:tab/>
        </w:r>
        <w:r w:rsidR="002B394A">
          <w:rPr>
            <w:noProof/>
            <w:webHidden/>
          </w:rPr>
          <w:fldChar w:fldCharType="begin"/>
        </w:r>
        <w:r w:rsidR="002B394A">
          <w:rPr>
            <w:noProof/>
            <w:webHidden/>
          </w:rPr>
          <w:instrText xml:space="preserve"> PAGEREF _Toc44404971 \h </w:instrText>
        </w:r>
        <w:r w:rsidR="002B394A">
          <w:rPr>
            <w:noProof/>
            <w:webHidden/>
          </w:rPr>
        </w:r>
        <w:r w:rsidR="002B394A">
          <w:rPr>
            <w:noProof/>
            <w:webHidden/>
          </w:rPr>
          <w:fldChar w:fldCharType="separate"/>
        </w:r>
        <w:r w:rsidR="002B394A">
          <w:rPr>
            <w:noProof/>
            <w:webHidden/>
          </w:rPr>
          <w:t>24</w:t>
        </w:r>
        <w:r w:rsidR="002B394A">
          <w:rPr>
            <w:noProof/>
            <w:webHidden/>
          </w:rPr>
          <w:fldChar w:fldCharType="end"/>
        </w:r>
      </w:hyperlink>
    </w:p>
    <w:p w14:paraId="30461214" w14:textId="41D5779A"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2" w:history="1">
        <w:r w:rsidR="002B394A" w:rsidRPr="00392CCF">
          <w:rPr>
            <w:rStyle w:val="afe"/>
            <w:noProof/>
          </w:rPr>
          <w:t>八</w:t>
        </w:r>
        <w:r w:rsidR="002B394A" w:rsidRPr="00392CCF">
          <w:rPr>
            <w:rStyle w:val="afe"/>
            <w:noProof/>
          </w:rPr>
          <w:t xml:space="preserve"> </w:t>
        </w:r>
        <w:r w:rsidR="002B394A" w:rsidRPr="00392CCF">
          <w:rPr>
            <w:rStyle w:val="afe"/>
            <w:noProof/>
          </w:rPr>
          <w:t>质疑</w:t>
        </w:r>
        <w:r w:rsidR="002B394A">
          <w:rPr>
            <w:noProof/>
            <w:webHidden/>
          </w:rPr>
          <w:tab/>
        </w:r>
        <w:r w:rsidR="002B394A">
          <w:rPr>
            <w:noProof/>
            <w:webHidden/>
          </w:rPr>
          <w:fldChar w:fldCharType="begin"/>
        </w:r>
        <w:r w:rsidR="002B394A">
          <w:rPr>
            <w:noProof/>
            <w:webHidden/>
          </w:rPr>
          <w:instrText xml:space="preserve"> PAGEREF _Toc44404972 \h </w:instrText>
        </w:r>
        <w:r w:rsidR="002B394A">
          <w:rPr>
            <w:noProof/>
            <w:webHidden/>
          </w:rPr>
        </w:r>
        <w:r w:rsidR="002B394A">
          <w:rPr>
            <w:noProof/>
            <w:webHidden/>
          </w:rPr>
          <w:fldChar w:fldCharType="separate"/>
        </w:r>
        <w:r w:rsidR="002B394A">
          <w:rPr>
            <w:noProof/>
            <w:webHidden/>
          </w:rPr>
          <w:t>24</w:t>
        </w:r>
        <w:r w:rsidR="002B394A">
          <w:rPr>
            <w:noProof/>
            <w:webHidden/>
          </w:rPr>
          <w:fldChar w:fldCharType="end"/>
        </w:r>
      </w:hyperlink>
    </w:p>
    <w:p w14:paraId="0B306222" w14:textId="782FF031"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3" w:history="1">
        <w:r w:rsidR="002B394A" w:rsidRPr="00392CCF">
          <w:rPr>
            <w:rStyle w:val="afe"/>
            <w:noProof/>
          </w:rPr>
          <w:t>29.</w:t>
        </w:r>
        <w:r w:rsidR="002B394A" w:rsidRPr="00392CCF">
          <w:rPr>
            <w:rStyle w:val="afe"/>
            <w:noProof/>
          </w:rPr>
          <w:t>质疑</w:t>
        </w:r>
        <w:r w:rsidR="002B394A">
          <w:rPr>
            <w:noProof/>
            <w:webHidden/>
          </w:rPr>
          <w:tab/>
        </w:r>
        <w:r w:rsidR="002B394A">
          <w:rPr>
            <w:noProof/>
            <w:webHidden/>
          </w:rPr>
          <w:fldChar w:fldCharType="begin"/>
        </w:r>
        <w:r w:rsidR="002B394A">
          <w:rPr>
            <w:noProof/>
            <w:webHidden/>
          </w:rPr>
          <w:instrText xml:space="preserve"> PAGEREF _Toc44404973 \h </w:instrText>
        </w:r>
        <w:r w:rsidR="002B394A">
          <w:rPr>
            <w:noProof/>
            <w:webHidden/>
          </w:rPr>
        </w:r>
        <w:r w:rsidR="002B394A">
          <w:rPr>
            <w:noProof/>
            <w:webHidden/>
          </w:rPr>
          <w:fldChar w:fldCharType="separate"/>
        </w:r>
        <w:r w:rsidR="002B394A">
          <w:rPr>
            <w:noProof/>
            <w:webHidden/>
          </w:rPr>
          <w:t>24</w:t>
        </w:r>
        <w:r w:rsidR="002B394A">
          <w:rPr>
            <w:noProof/>
            <w:webHidden/>
          </w:rPr>
          <w:fldChar w:fldCharType="end"/>
        </w:r>
      </w:hyperlink>
    </w:p>
    <w:p w14:paraId="5A317629" w14:textId="3FAA0254"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4" w:history="1">
        <w:r w:rsidR="002B394A" w:rsidRPr="00392CCF">
          <w:rPr>
            <w:rStyle w:val="afe"/>
            <w:noProof/>
          </w:rPr>
          <w:t>九</w:t>
        </w:r>
        <w:r w:rsidR="002B394A" w:rsidRPr="00392CCF">
          <w:rPr>
            <w:rStyle w:val="afe"/>
            <w:noProof/>
          </w:rPr>
          <w:t xml:space="preserve"> </w:t>
        </w:r>
        <w:r w:rsidR="002B394A" w:rsidRPr="00392CCF">
          <w:rPr>
            <w:rStyle w:val="afe"/>
            <w:noProof/>
          </w:rPr>
          <w:t>履约验收</w:t>
        </w:r>
        <w:r w:rsidR="002B394A">
          <w:rPr>
            <w:noProof/>
            <w:webHidden/>
          </w:rPr>
          <w:tab/>
        </w:r>
        <w:r w:rsidR="002B394A">
          <w:rPr>
            <w:noProof/>
            <w:webHidden/>
          </w:rPr>
          <w:fldChar w:fldCharType="begin"/>
        </w:r>
        <w:r w:rsidR="002B394A">
          <w:rPr>
            <w:noProof/>
            <w:webHidden/>
          </w:rPr>
          <w:instrText xml:space="preserve"> PAGEREF _Toc44404974 \h </w:instrText>
        </w:r>
        <w:r w:rsidR="002B394A">
          <w:rPr>
            <w:noProof/>
            <w:webHidden/>
          </w:rPr>
        </w:r>
        <w:r w:rsidR="002B394A">
          <w:rPr>
            <w:noProof/>
            <w:webHidden/>
          </w:rPr>
          <w:fldChar w:fldCharType="separate"/>
        </w:r>
        <w:r w:rsidR="002B394A">
          <w:rPr>
            <w:noProof/>
            <w:webHidden/>
          </w:rPr>
          <w:t>25</w:t>
        </w:r>
        <w:r w:rsidR="002B394A">
          <w:rPr>
            <w:noProof/>
            <w:webHidden/>
          </w:rPr>
          <w:fldChar w:fldCharType="end"/>
        </w:r>
      </w:hyperlink>
    </w:p>
    <w:p w14:paraId="368EEB7F" w14:textId="67CC2B6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75" w:history="1">
        <w:r w:rsidR="002B394A" w:rsidRPr="00392CCF">
          <w:rPr>
            <w:rStyle w:val="afe"/>
            <w:noProof/>
          </w:rPr>
          <w:t>30.</w:t>
        </w:r>
        <w:r w:rsidR="002B394A" w:rsidRPr="00392CCF">
          <w:rPr>
            <w:rStyle w:val="afe"/>
            <w:noProof/>
          </w:rPr>
          <w:t>履约验收</w:t>
        </w:r>
        <w:r w:rsidR="002B394A">
          <w:rPr>
            <w:noProof/>
            <w:webHidden/>
          </w:rPr>
          <w:tab/>
        </w:r>
        <w:r w:rsidR="002B394A">
          <w:rPr>
            <w:noProof/>
            <w:webHidden/>
          </w:rPr>
          <w:fldChar w:fldCharType="begin"/>
        </w:r>
        <w:r w:rsidR="002B394A">
          <w:rPr>
            <w:noProof/>
            <w:webHidden/>
          </w:rPr>
          <w:instrText xml:space="preserve"> PAGEREF _Toc44404975 \h </w:instrText>
        </w:r>
        <w:r w:rsidR="002B394A">
          <w:rPr>
            <w:noProof/>
            <w:webHidden/>
          </w:rPr>
        </w:r>
        <w:r w:rsidR="002B394A">
          <w:rPr>
            <w:noProof/>
            <w:webHidden/>
          </w:rPr>
          <w:fldChar w:fldCharType="separate"/>
        </w:r>
        <w:r w:rsidR="002B394A">
          <w:rPr>
            <w:noProof/>
            <w:webHidden/>
          </w:rPr>
          <w:t>25</w:t>
        </w:r>
        <w:r w:rsidR="002B394A">
          <w:rPr>
            <w:noProof/>
            <w:webHidden/>
          </w:rPr>
          <w:fldChar w:fldCharType="end"/>
        </w:r>
      </w:hyperlink>
    </w:p>
    <w:p w14:paraId="23ED307E" w14:textId="191C8362" w:rsidR="002B394A" w:rsidRDefault="00F21EDA">
      <w:pPr>
        <w:pStyle w:val="30"/>
        <w:tabs>
          <w:tab w:val="left" w:pos="840"/>
          <w:tab w:val="right" w:leader="dot" w:pos="9061"/>
        </w:tabs>
        <w:rPr>
          <w:rFonts w:asciiTheme="minorHAnsi" w:eastAsiaTheme="minorEastAsia" w:hAnsiTheme="minorHAnsi" w:cstheme="minorBidi"/>
          <w:noProof/>
          <w:sz w:val="21"/>
          <w:szCs w:val="22"/>
        </w:rPr>
      </w:pPr>
      <w:hyperlink w:anchor="_Toc44404976" w:history="1">
        <w:r w:rsidR="002B394A" w:rsidRPr="00392CCF">
          <w:rPr>
            <w:rStyle w:val="afe"/>
            <w:noProof/>
          </w:rPr>
          <w:t>十</w:t>
        </w:r>
        <w:r w:rsidR="002B394A">
          <w:rPr>
            <w:rFonts w:asciiTheme="minorHAnsi" w:eastAsiaTheme="minorEastAsia" w:hAnsiTheme="minorHAnsi" w:cstheme="minorBidi"/>
            <w:noProof/>
            <w:sz w:val="21"/>
            <w:szCs w:val="22"/>
          </w:rPr>
          <w:tab/>
        </w:r>
        <w:r w:rsidR="002B394A" w:rsidRPr="00392CCF">
          <w:rPr>
            <w:rStyle w:val="afe"/>
            <w:noProof/>
          </w:rPr>
          <w:t>其它</w:t>
        </w:r>
        <w:r w:rsidR="002B394A">
          <w:rPr>
            <w:noProof/>
            <w:webHidden/>
          </w:rPr>
          <w:tab/>
        </w:r>
        <w:r w:rsidR="002B394A">
          <w:rPr>
            <w:noProof/>
            <w:webHidden/>
          </w:rPr>
          <w:fldChar w:fldCharType="begin"/>
        </w:r>
        <w:r w:rsidR="002B394A">
          <w:rPr>
            <w:noProof/>
            <w:webHidden/>
          </w:rPr>
          <w:instrText xml:space="preserve"> PAGEREF _Toc44404976 \h </w:instrText>
        </w:r>
        <w:r w:rsidR="002B394A">
          <w:rPr>
            <w:noProof/>
            <w:webHidden/>
          </w:rPr>
        </w:r>
        <w:r w:rsidR="002B394A">
          <w:rPr>
            <w:noProof/>
            <w:webHidden/>
          </w:rPr>
          <w:fldChar w:fldCharType="separate"/>
        </w:r>
        <w:r w:rsidR="002B394A">
          <w:rPr>
            <w:noProof/>
            <w:webHidden/>
          </w:rPr>
          <w:t>25</w:t>
        </w:r>
        <w:r w:rsidR="002B394A">
          <w:rPr>
            <w:noProof/>
            <w:webHidden/>
          </w:rPr>
          <w:fldChar w:fldCharType="end"/>
        </w:r>
      </w:hyperlink>
    </w:p>
    <w:p w14:paraId="5D6A24F1" w14:textId="34F9C3FB"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77" w:history="1">
        <w:r w:rsidR="002B394A" w:rsidRPr="00392CCF">
          <w:rPr>
            <w:rStyle w:val="afe"/>
            <w:rFonts w:ascii="宋体" w:hAnsi="宋体"/>
            <w:noProof/>
          </w:rPr>
          <w:t>第四章项目需求</w:t>
        </w:r>
        <w:r w:rsidR="002B394A">
          <w:rPr>
            <w:noProof/>
            <w:webHidden/>
          </w:rPr>
          <w:tab/>
        </w:r>
        <w:r w:rsidR="002B394A">
          <w:rPr>
            <w:noProof/>
            <w:webHidden/>
          </w:rPr>
          <w:fldChar w:fldCharType="begin"/>
        </w:r>
        <w:r w:rsidR="002B394A">
          <w:rPr>
            <w:noProof/>
            <w:webHidden/>
          </w:rPr>
          <w:instrText xml:space="preserve"> PAGEREF _Toc44404977 \h </w:instrText>
        </w:r>
        <w:r w:rsidR="002B394A">
          <w:rPr>
            <w:noProof/>
            <w:webHidden/>
          </w:rPr>
        </w:r>
        <w:r w:rsidR="002B394A">
          <w:rPr>
            <w:noProof/>
            <w:webHidden/>
          </w:rPr>
          <w:fldChar w:fldCharType="separate"/>
        </w:r>
        <w:r w:rsidR="002B394A">
          <w:rPr>
            <w:noProof/>
            <w:webHidden/>
          </w:rPr>
          <w:t>26</w:t>
        </w:r>
        <w:r w:rsidR="002B394A">
          <w:rPr>
            <w:noProof/>
            <w:webHidden/>
          </w:rPr>
          <w:fldChar w:fldCharType="end"/>
        </w:r>
      </w:hyperlink>
    </w:p>
    <w:p w14:paraId="4C182337" w14:textId="34C2DC96"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78" w:history="1">
        <w:r w:rsidR="002B394A" w:rsidRPr="00392CCF">
          <w:rPr>
            <w:rStyle w:val="afe"/>
            <w:rFonts w:ascii="宋体" w:hAnsi="宋体"/>
            <w:noProof/>
          </w:rPr>
          <w:t>第五章 评标办法及评分标准</w:t>
        </w:r>
        <w:r w:rsidR="002B394A">
          <w:rPr>
            <w:noProof/>
            <w:webHidden/>
          </w:rPr>
          <w:tab/>
        </w:r>
        <w:r w:rsidR="002B394A">
          <w:rPr>
            <w:noProof/>
            <w:webHidden/>
          </w:rPr>
          <w:fldChar w:fldCharType="begin"/>
        </w:r>
        <w:r w:rsidR="002B394A">
          <w:rPr>
            <w:noProof/>
            <w:webHidden/>
          </w:rPr>
          <w:instrText xml:space="preserve"> PAGEREF _Toc44404978 \h </w:instrText>
        </w:r>
        <w:r w:rsidR="002B394A">
          <w:rPr>
            <w:noProof/>
            <w:webHidden/>
          </w:rPr>
        </w:r>
        <w:r w:rsidR="002B394A">
          <w:rPr>
            <w:noProof/>
            <w:webHidden/>
          </w:rPr>
          <w:fldChar w:fldCharType="separate"/>
        </w:r>
        <w:r w:rsidR="002B394A">
          <w:rPr>
            <w:noProof/>
            <w:webHidden/>
          </w:rPr>
          <w:t>28</w:t>
        </w:r>
        <w:r w:rsidR="002B394A">
          <w:rPr>
            <w:noProof/>
            <w:webHidden/>
          </w:rPr>
          <w:fldChar w:fldCharType="end"/>
        </w:r>
      </w:hyperlink>
    </w:p>
    <w:p w14:paraId="550BE3E0" w14:textId="32DCF569"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79" w:history="1">
        <w:r w:rsidR="002B394A" w:rsidRPr="00392CCF">
          <w:rPr>
            <w:rStyle w:val="afe"/>
            <w:noProof/>
          </w:rPr>
          <w:t>第六章政府采购合同格式</w:t>
        </w:r>
        <w:r w:rsidR="002B394A">
          <w:rPr>
            <w:noProof/>
            <w:webHidden/>
          </w:rPr>
          <w:tab/>
        </w:r>
        <w:r w:rsidR="002B394A">
          <w:rPr>
            <w:noProof/>
            <w:webHidden/>
          </w:rPr>
          <w:fldChar w:fldCharType="begin"/>
        </w:r>
        <w:r w:rsidR="002B394A">
          <w:rPr>
            <w:noProof/>
            <w:webHidden/>
          </w:rPr>
          <w:instrText xml:space="preserve"> PAGEREF _Toc44404979 \h </w:instrText>
        </w:r>
        <w:r w:rsidR="002B394A">
          <w:rPr>
            <w:noProof/>
            <w:webHidden/>
          </w:rPr>
        </w:r>
        <w:r w:rsidR="002B394A">
          <w:rPr>
            <w:noProof/>
            <w:webHidden/>
          </w:rPr>
          <w:fldChar w:fldCharType="separate"/>
        </w:r>
        <w:r w:rsidR="002B394A">
          <w:rPr>
            <w:noProof/>
            <w:webHidden/>
          </w:rPr>
          <w:t>32</w:t>
        </w:r>
        <w:r w:rsidR="002B394A">
          <w:rPr>
            <w:noProof/>
            <w:webHidden/>
          </w:rPr>
          <w:fldChar w:fldCharType="end"/>
        </w:r>
      </w:hyperlink>
    </w:p>
    <w:p w14:paraId="4431DB9F" w14:textId="4F35ACA7"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4980" w:history="1">
        <w:r w:rsidR="002B394A" w:rsidRPr="00392CCF">
          <w:rPr>
            <w:rStyle w:val="afe"/>
            <w:noProof/>
          </w:rPr>
          <w:t>第七章合同一般条款</w:t>
        </w:r>
        <w:r w:rsidR="002B394A">
          <w:rPr>
            <w:noProof/>
            <w:webHidden/>
          </w:rPr>
          <w:tab/>
        </w:r>
        <w:r w:rsidR="002B394A">
          <w:rPr>
            <w:noProof/>
            <w:webHidden/>
          </w:rPr>
          <w:fldChar w:fldCharType="begin"/>
        </w:r>
        <w:r w:rsidR="002B394A">
          <w:rPr>
            <w:noProof/>
            <w:webHidden/>
          </w:rPr>
          <w:instrText xml:space="preserve"> PAGEREF _Toc44404980 \h </w:instrText>
        </w:r>
        <w:r w:rsidR="002B394A">
          <w:rPr>
            <w:noProof/>
            <w:webHidden/>
          </w:rPr>
        </w:r>
        <w:r w:rsidR="002B394A">
          <w:rPr>
            <w:noProof/>
            <w:webHidden/>
          </w:rPr>
          <w:fldChar w:fldCharType="separate"/>
        </w:r>
        <w:r w:rsidR="002B394A">
          <w:rPr>
            <w:noProof/>
            <w:webHidden/>
          </w:rPr>
          <w:t>35</w:t>
        </w:r>
        <w:r w:rsidR="002B394A">
          <w:rPr>
            <w:noProof/>
            <w:webHidden/>
          </w:rPr>
          <w:fldChar w:fldCharType="end"/>
        </w:r>
      </w:hyperlink>
    </w:p>
    <w:p w14:paraId="47C33508" w14:textId="4F0D48B5"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1" w:history="1">
        <w:r w:rsidR="002B394A" w:rsidRPr="00392CCF">
          <w:rPr>
            <w:rStyle w:val="afe"/>
            <w:noProof/>
          </w:rPr>
          <w:t xml:space="preserve">1       </w:t>
        </w:r>
        <w:r w:rsidR="002B394A" w:rsidRPr="00392CCF">
          <w:rPr>
            <w:rStyle w:val="afe"/>
            <w:noProof/>
          </w:rPr>
          <w:t>定义</w:t>
        </w:r>
        <w:r w:rsidR="002B394A">
          <w:rPr>
            <w:noProof/>
            <w:webHidden/>
          </w:rPr>
          <w:tab/>
        </w:r>
        <w:r w:rsidR="002B394A">
          <w:rPr>
            <w:noProof/>
            <w:webHidden/>
          </w:rPr>
          <w:fldChar w:fldCharType="begin"/>
        </w:r>
        <w:r w:rsidR="002B394A">
          <w:rPr>
            <w:noProof/>
            <w:webHidden/>
          </w:rPr>
          <w:instrText xml:space="preserve"> PAGEREF _Toc44404981 \h </w:instrText>
        </w:r>
        <w:r w:rsidR="002B394A">
          <w:rPr>
            <w:noProof/>
            <w:webHidden/>
          </w:rPr>
        </w:r>
        <w:r w:rsidR="002B394A">
          <w:rPr>
            <w:noProof/>
            <w:webHidden/>
          </w:rPr>
          <w:fldChar w:fldCharType="separate"/>
        </w:r>
        <w:r w:rsidR="002B394A">
          <w:rPr>
            <w:noProof/>
            <w:webHidden/>
          </w:rPr>
          <w:t>35</w:t>
        </w:r>
        <w:r w:rsidR="002B394A">
          <w:rPr>
            <w:noProof/>
            <w:webHidden/>
          </w:rPr>
          <w:fldChar w:fldCharType="end"/>
        </w:r>
      </w:hyperlink>
    </w:p>
    <w:p w14:paraId="26D65EAE" w14:textId="1A338A5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2" w:history="1">
        <w:r w:rsidR="002B394A" w:rsidRPr="00392CCF">
          <w:rPr>
            <w:rStyle w:val="afe"/>
            <w:noProof/>
          </w:rPr>
          <w:t xml:space="preserve">2      </w:t>
        </w:r>
        <w:r w:rsidR="002B394A" w:rsidRPr="00392CCF">
          <w:rPr>
            <w:rStyle w:val="afe"/>
            <w:noProof/>
          </w:rPr>
          <w:t>技术规范</w:t>
        </w:r>
        <w:r w:rsidR="002B394A">
          <w:rPr>
            <w:noProof/>
            <w:webHidden/>
          </w:rPr>
          <w:tab/>
        </w:r>
        <w:r w:rsidR="002B394A">
          <w:rPr>
            <w:noProof/>
            <w:webHidden/>
          </w:rPr>
          <w:fldChar w:fldCharType="begin"/>
        </w:r>
        <w:r w:rsidR="002B394A">
          <w:rPr>
            <w:noProof/>
            <w:webHidden/>
          </w:rPr>
          <w:instrText xml:space="preserve"> PAGEREF _Toc44404982 \h </w:instrText>
        </w:r>
        <w:r w:rsidR="002B394A">
          <w:rPr>
            <w:noProof/>
            <w:webHidden/>
          </w:rPr>
        </w:r>
        <w:r w:rsidR="002B394A">
          <w:rPr>
            <w:noProof/>
            <w:webHidden/>
          </w:rPr>
          <w:fldChar w:fldCharType="separate"/>
        </w:r>
        <w:r w:rsidR="002B394A">
          <w:rPr>
            <w:noProof/>
            <w:webHidden/>
          </w:rPr>
          <w:t>35</w:t>
        </w:r>
        <w:r w:rsidR="002B394A">
          <w:rPr>
            <w:noProof/>
            <w:webHidden/>
          </w:rPr>
          <w:fldChar w:fldCharType="end"/>
        </w:r>
      </w:hyperlink>
    </w:p>
    <w:p w14:paraId="08FB0CD6" w14:textId="031346C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3" w:history="1">
        <w:r w:rsidR="002B394A" w:rsidRPr="00392CCF">
          <w:rPr>
            <w:rStyle w:val="afe"/>
            <w:noProof/>
          </w:rPr>
          <w:t xml:space="preserve">3     </w:t>
        </w:r>
        <w:r w:rsidR="002B394A" w:rsidRPr="00392CCF">
          <w:rPr>
            <w:rStyle w:val="afe"/>
            <w:noProof/>
          </w:rPr>
          <w:t>知识产权</w:t>
        </w:r>
        <w:r w:rsidR="002B394A">
          <w:rPr>
            <w:noProof/>
            <w:webHidden/>
          </w:rPr>
          <w:tab/>
        </w:r>
        <w:r w:rsidR="002B394A">
          <w:rPr>
            <w:noProof/>
            <w:webHidden/>
          </w:rPr>
          <w:fldChar w:fldCharType="begin"/>
        </w:r>
        <w:r w:rsidR="002B394A">
          <w:rPr>
            <w:noProof/>
            <w:webHidden/>
          </w:rPr>
          <w:instrText xml:space="preserve"> PAGEREF _Toc44404983 \h </w:instrText>
        </w:r>
        <w:r w:rsidR="002B394A">
          <w:rPr>
            <w:noProof/>
            <w:webHidden/>
          </w:rPr>
        </w:r>
        <w:r w:rsidR="002B394A">
          <w:rPr>
            <w:noProof/>
            <w:webHidden/>
          </w:rPr>
          <w:fldChar w:fldCharType="separate"/>
        </w:r>
        <w:r w:rsidR="002B394A">
          <w:rPr>
            <w:noProof/>
            <w:webHidden/>
          </w:rPr>
          <w:t>35</w:t>
        </w:r>
        <w:r w:rsidR="002B394A">
          <w:rPr>
            <w:noProof/>
            <w:webHidden/>
          </w:rPr>
          <w:fldChar w:fldCharType="end"/>
        </w:r>
      </w:hyperlink>
    </w:p>
    <w:p w14:paraId="22281621" w14:textId="3ECDEA7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4" w:history="1">
        <w:r w:rsidR="002B394A" w:rsidRPr="00392CCF">
          <w:rPr>
            <w:rStyle w:val="afe"/>
            <w:noProof/>
          </w:rPr>
          <w:t xml:space="preserve">4     </w:t>
        </w:r>
        <w:r w:rsidR="002B394A" w:rsidRPr="00392CCF">
          <w:rPr>
            <w:rStyle w:val="afe"/>
            <w:noProof/>
          </w:rPr>
          <w:t>包装要求</w:t>
        </w:r>
        <w:r w:rsidR="002B394A">
          <w:rPr>
            <w:noProof/>
            <w:webHidden/>
          </w:rPr>
          <w:tab/>
        </w:r>
        <w:r w:rsidR="002B394A">
          <w:rPr>
            <w:noProof/>
            <w:webHidden/>
          </w:rPr>
          <w:fldChar w:fldCharType="begin"/>
        </w:r>
        <w:r w:rsidR="002B394A">
          <w:rPr>
            <w:noProof/>
            <w:webHidden/>
          </w:rPr>
          <w:instrText xml:space="preserve"> PAGEREF _Toc44404984 \h </w:instrText>
        </w:r>
        <w:r w:rsidR="002B394A">
          <w:rPr>
            <w:noProof/>
            <w:webHidden/>
          </w:rPr>
        </w:r>
        <w:r w:rsidR="002B394A">
          <w:rPr>
            <w:noProof/>
            <w:webHidden/>
          </w:rPr>
          <w:fldChar w:fldCharType="separate"/>
        </w:r>
        <w:r w:rsidR="002B394A">
          <w:rPr>
            <w:noProof/>
            <w:webHidden/>
          </w:rPr>
          <w:t>36</w:t>
        </w:r>
        <w:r w:rsidR="002B394A">
          <w:rPr>
            <w:noProof/>
            <w:webHidden/>
          </w:rPr>
          <w:fldChar w:fldCharType="end"/>
        </w:r>
      </w:hyperlink>
    </w:p>
    <w:p w14:paraId="76E5C627" w14:textId="1A35EB15"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5" w:history="1">
        <w:r w:rsidR="002B394A" w:rsidRPr="00392CCF">
          <w:rPr>
            <w:rStyle w:val="afe"/>
            <w:noProof/>
          </w:rPr>
          <w:t xml:space="preserve">5     </w:t>
        </w:r>
        <w:r w:rsidR="002B394A" w:rsidRPr="00392CCF">
          <w:rPr>
            <w:rStyle w:val="afe"/>
            <w:noProof/>
          </w:rPr>
          <w:t>装运标志</w:t>
        </w:r>
        <w:r w:rsidR="002B394A">
          <w:rPr>
            <w:noProof/>
            <w:webHidden/>
          </w:rPr>
          <w:tab/>
        </w:r>
        <w:r w:rsidR="002B394A">
          <w:rPr>
            <w:noProof/>
            <w:webHidden/>
          </w:rPr>
          <w:fldChar w:fldCharType="begin"/>
        </w:r>
        <w:r w:rsidR="002B394A">
          <w:rPr>
            <w:noProof/>
            <w:webHidden/>
          </w:rPr>
          <w:instrText xml:space="preserve"> PAGEREF _Toc44404985 \h </w:instrText>
        </w:r>
        <w:r w:rsidR="002B394A">
          <w:rPr>
            <w:noProof/>
            <w:webHidden/>
          </w:rPr>
        </w:r>
        <w:r w:rsidR="002B394A">
          <w:rPr>
            <w:noProof/>
            <w:webHidden/>
          </w:rPr>
          <w:fldChar w:fldCharType="separate"/>
        </w:r>
        <w:r w:rsidR="002B394A">
          <w:rPr>
            <w:noProof/>
            <w:webHidden/>
          </w:rPr>
          <w:t>36</w:t>
        </w:r>
        <w:r w:rsidR="002B394A">
          <w:rPr>
            <w:noProof/>
            <w:webHidden/>
          </w:rPr>
          <w:fldChar w:fldCharType="end"/>
        </w:r>
      </w:hyperlink>
    </w:p>
    <w:p w14:paraId="67EFC206" w14:textId="79F370E0"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6" w:history="1">
        <w:r w:rsidR="002B394A" w:rsidRPr="00392CCF">
          <w:rPr>
            <w:rStyle w:val="afe"/>
            <w:noProof/>
          </w:rPr>
          <w:t xml:space="preserve">6     </w:t>
        </w:r>
        <w:r w:rsidR="002B394A" w:rsidRPr="00392CCF">
          <w:rPr>
            <w:rStyle w:val="afe"/>
            <w:noProof/>
          </w:rPr>
          <w:t>交货方式</w:t>
        </w:r>
        <w:r w:rsidR="002B394A">
          <w:rPr>
            <w:noProof/>
            <w:webHidden/>
          </w:rPr>
          <w:tab/>
        </w:r>
        <w:r w:rsidR="002B394A">
          <w:rPr>
            <w:noProof/>
            <w:webHidden/>
          </w:rPr>
          <w:fldChar w:fldCharType="begin"/>
        </w:r>
        <w:r w:rsidR="002B394A">
          <w:rPr>
            <w:noProof/>
            <w:webHidden/>
          </w:rPr>
          <w:instrText xml:space="preserve"> PAGEREF _Toc44404986 \h </w:instrText>
        </w:r>
        <w:r w:rsidR="002B394A">
          <w:rPr>
            <w:noProof/>
            <w:webHidden/>
          </w:rPr>
        </w:r>
        <w:r w:rsidR="002B394A">
          <w:rPr>
            <w:noProof/>
            <w:webHidden/>
          </w:rPr>
          <w:fldChar w:fldCharType="separate"/>
        </w:r>
        <w:r w:rsidR="002B394A">
          <w:rPr>
            <w:noProof/>
            <w:webHidden/>
          </w:rPr>
          <w:t>36</w:t>
        </w:r>
        <w:r w:rsidR="002B394A">
          <w:rPr>
            <w:noProof/>
            <w:webHidden/>
          </w:rPr>
          <w:fldChar w:fldCharType="end"/>
        </w:r>
      </w:hyperlink>
    </w:p>
    <w:p w14:paraId="73F343C2" w14:textId="4FD8736C"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7" w:history="1">
        <w:r w:rsidR="002B394A" w:rsidRPr="00392CCF">
          <w:rPr>
            <w:rStyle w:val="afe"/>
            <w:noProof/>
          </w:rPr>
          <w:t xml:space="preserve">7      </w:t>
        </w:r>
        <w:r w:rsidR="002B394A" w:rsidRPr="00392CCF">
          <w:rPr>
            <w:rStyle w:val="afe"/>
            <w:noProof/>
          </w:rPr>
          <w:t>装运通知</w:t>
        </w:r>
        <w:r w:rsidR="002B394A">
          <w:rPr>
            <w:noProof/>
            <w:webHidden/>
          </w:rPr>
          <w:tab/>
        </w:r>
        <w:r w:rsidR="002B394A">
          <w:rPr>
            <w:noProof/>
            <w:webHidden/>
          </w:rPr>
          <w:fldChar w:fldCharType="begin"/>
        </w:r>
        <w:r w:rsidR="002B394A">
          <w:rPr>
            <w:noProof/>
            <w:webHidden/>
          </w:rPr>
          <w:instrText xml:space="preserve"> PAGEREF _Toc44404987 \h </w:instrText>
        </w:r>
        <w:r w:rsidR="002B394A">
          <w:rPr>
            <w:noProof/>
            <w:webHidden/>
          </w:rPr>
        </w:r>
        <w:r w:rsidR="002B394A">
          <w:rPr>
            <w:noProof/>
            <w:webHidden/>
          </w:rPr>
          <w:fldChar w:fldCharType="separate"/>
        </w:r>
        <w:r w:rsidR="002B394A">
          <w:rPr>
            <w:noProof/>
            <w:webHidden/>
          </w:rPr>
          <w:t>37</w:t>
        </w:r>
        <w:r w:rsidR="002B394A">
          <w:rPr>
            <w:noProof/>
            <w:webHidden/>
          </w:rPr>
          <w:fldChar w:fldCharType="end"/>
        </w:r>
      </w:hyperlink>
    </w:p>
    <w:p w14:paraId="567B52AD" w14:textId="51A4048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8" w:history="1">
        <w:r w:rsidR="002B394A" w:rsidRPr="00392CCF">
          <w:rPr>
            <w:rStyle w:val="afe"/>
            <w:noProof/>
          </w:rPr>
          <w:t xml:space="preserve">8      </w:t>
        </w:r>
        <w:r w:rsidR="002B394A" w:rsidRPr="00392CCF">
          <w:rPr>
            <w:rStyle w:val="afe"/>
            <w:noProof/>
          </w:rPr>
          <w:t>付款条件</w:t>
        </w:r>
        <w:r w:rsidR="002B394A">
          <w:rPr>
            <w:noProof/>
            <w:webHidden/>
          </w:rPr>
          <w:tab/>
        </w:r>
        <w:r w:rsidR="002B394A">
          <w:rPr>
            <w:noProof/>
            <w:webHidden/>
          </w:rPr>
          <w:fldChar w:fldCharType="begin"/>
        </w:r>
        <w:r w:rsidR="002B394A">
          <w:rPr>
            <w:noProof/>
            <w:webHidden/>
          </w:rPr>
          <w:instrText xml:space="preserve"> PAGEREF _Toc44404988 \h </w:instrText>
        </w:r>
        <w:r w:rsidR="002B394A">
          <w:rPr>
            <w:noProof/>
            <w:webHidden/>
          </w:rPr>
        </w:r>
        <w:r w:rsidR="002B394A">
          <w:rPr>
            <w:noProof/>
            <w:webHidden/>
          </w:rPr>
          <w:fldChar w:fldCharType="separate"/>
        </w:r>
        <w:r w:rsidR="002B394A">
          <w:rPr>
            <w:noProof/>
            <w:webHidden/>
          </w:rPr>
          <w:t>37</w:t>
        </w:r>
        <w:r w:rsidR="002B394A">
          <w:rPr>
            <w:noProof/>
            <w:webHidden/>
          </w:rPr>
          <w:fldChar w:fldCharType="end"/>
        </w:r>
      </w:hyperlink>
    </w:p>
    <w:p w14:paraId="541F9196" w14:textId="0EB62C4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89" w:history="1">
        <w:r w:rsidR="002B394A" w:rsidRPr="00392CCF">
          <w:rPr>
            <w:rStyle w:val="afe"/>
            <w:noProof/>
          </w:rPr>
          <w:t xml:space="preserve">9      </w:t>
        </w:r>
        <w:r w:rsidR="002B394A" w:rsidRPr="00392CCF">
          <w:rPr>
            <w:rStyle w:val="afe"/>
            <w:noProof/>
          </w:rPr>
          <w:t>技术资料</w:t>
        </w:r>
        <w:r w:rsidR="002B394A">
          <w:rPr>
            <w:noProof/>
            <w:webHidden/>
          </w:rPr>
          <w:tab/>
        </w:r>
        <w:r w:rsidR="002B394A">
          <w:rPr>
            <w:noProof/>
            <w:webHidden/>
          </w:rPr>
          <w:fldChar w:fldCharType="begin"/>
        </w:r>
        <w:r w:rsidR="002B394A">
          <w:rPr>
            <w:noProof/>
            <w:webHidden/>
          </w:rPr>
          <w:instrText xml:space="preserve"> PAGEREF _Toc44404989 \h </w:instrText>
        </w:r>
        <w:r w:rsidR="002B394A">
          <w:rPr>
            <w:noProof/>
            <w:webHidden/>
          </w:rPr>
        </w:r>
        <w:r w:rsidR="002B394A">
          <w:rPr>
            <w:noProof/>
            <w:webHidden/>
          </w:rPr>
          <w:fldChar w:fldCharType="separate"/>
        </w:r>
        <w:r w:rsidR="002B394A">
          <w:rPr>
            <w:noProof/>
            <w:webHidden/>
          </w:rPr>
          <w:t>37</w:t>
        </w:r>
        <w:r w:rsidR="002B394A">
          <w:rPr>
            <w:noProof/>
            <w:webHidden/>
          </w:rPr>
          <w:fldChar w:fldCharType="end"/>
        </w:r>
      </w:hyperlink>
    </w:p>
    <w:p w14:paraId="5A21000E" w14:textId="66D889E1"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0" w:history="1">
        <w:r w:rsidR="002B394A" w:rsidRPr="00392CCF">
          <w:rPr>
            <w:rStyle w:val="afe"/>
            <w:noProof/>
          </w:rPr>
          <w:t xml:space="preserve">10     </w:t>
        </w:r>
        <w:r w:rsidR="002B394A" w:rsidRPr="00392CCF">
          <w:rPr>
            <w:rStyle w:val="afe"/>
            <w:noProof/>
          </w:rPr>
          <w:t>质量保证</w:t>
        </w:r>
        <w:r w:rsidR="002B394A">
          <w:rPr>
            <w:noProof/>
            <w:webHidden/>
          </w:rPr>
          <w:tab/>
        </w:r>
        <w:r w:rsidR="002B394A">
          <w:rPr>
            <w:noProof/>
            <w:webHidden/>
          </w:rPr>
          <w:fldChar w:fldCharType="begin"/>
        </w:r>
        <w:r w:rsidR="002B394A">
          <w:rPr>
            <w:noProof/>
            <w:webHidden/>
          </w:rPr>
          <w:instrText xml:space="preserve"> PAGEREF _Toc44404990 \h </w:instrText>
        </w:r>
        <w:r w:rsidR="002B394A">
          <w:rPr>
            <w:noProof/>
            <w:webHidden/>
          </w:rPr>
        </w:r>
        <w:r w:rsidR="002B394A">
          <w:rPr>
            <w:noProof/>
            <w:webHidden/>
          </w:rPr>
          <w:fldChar w:fldCharType="separate"/>
        </w:r>
        <w:r w:rsidR="002B394A">
          <w:rPr>
            <w:noProof/>
            <w:webHidden/>
          </w:rPr>
          <w:t>38</w:t>
        </w:r>
        <w:r w:rsidR="002B394A">
          <w:rPr>
            <w:noProof/>
            <w:webHidden/>
          </w:rPr>
          <w:fldChar w:fldCharType="end"/>
        </w:r>
      </w:hyperlink>
    </w:p>
    <w:p w14:paraId="3F0C0DC0" w14:textId="19A97953"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1" w:history="1">
        <w:r w:rsidR="002B394A" w:rsidRPr="00392CCF">
          <w:rPr>
            <w:rStyle w:val="afe"/>
            <w:noProof/>
          </w:rPr>
          <w:t xml:space="preserve">11     </w:t>
        </w:r>
        <w:r w:rsidR="002B394A" w:rsidRPr="00392CCF">
          <w:rPr>
            <w:rStyle w:val="afe"/>
            <w:noProof/>
          </w:rPr>
          <w:t>检验和验收</w:t>
        </w:r>
        <w:r w:rsidR="002B394A">
          <w:rPr>
            <w:noProof/>
            <w:webHidden/>
          </w:rPr>
          <w:tab/>
        </w:r>
        <w:r w:rsidR="002B394A">
          <w:rPr>
            <w:noProof/>
            <w:webHidden/>
          </w:rPr>
          <w:fldChar w:fldCharType="begin"/>
        </w:r>
        <w:r w:rsidR="002B394A">
          <w:rPr>
            <w:noProof/>
            <w:webHidden/>
          </w:rPr>
          <w:instrText xml:space="preserve"> PAGEREF _Toc44404991 \h </w:instrText>
        </w:r>
        <w:r w:rsidR="002B394A">
          <w:rPr>
            <w:noProof/>
            <w:webHidden/>
          </w:rPr>
        </w:r>
        <w:r w:rsidR="002B394A">
          <w:rPr>
            <w:noProof/>
            <w:webHidden/>
          </w:rPr>
          <w:fldChar w:fldCharType="separate"/>
        </w:r>
        <w:r w:rsidR="002B394A">
          <w:rPr>
            <w:noProof/>
            <w:webHidden/>
          </w:rPr>
          <w:t>38</w:t>
        </w:r>
        <w:r w:rsidR="002B394A">
          <w:rPr>
            <w:noProof/>
            <w:webHidden/>
          </w:rPr>
          <w:fldChar w:fldCharType="end"/>
        </w:r>
      </w:hyperlink>
    </w:p>
    <w:p w14:paraId="4C785178" w14:textId="61ABDD1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2" w:history="1">
        <w:r w:rsidR="002B394A" w:rsidRPr="00392CCF">
          <w:rPr>
            <w:rStyle w:val="afe"/>
            <w:noProof/>
          </w:rPr>
          <w:t xml:space="preserve">12    </w:t>
        </w:r>
        <w:r w:rsidR="002B394A" w:rsidRPr="00392CCF">
          <w:rPr>
            <w:rStyle w:val="afe"/>
            <w:noProof/>
          </w:rPr>
          <w:t>索赔</w:t>
        </w:r>
        <w:r w:rsidR="002B394A">
          <w:rPr>
            <w:noProof/>
            <w:webHidden/>
          </w:rPr>
          <w:tab/>
        </w:r>
        <w:r w:rsidR="002B394A">
          <w:rPr>
            <w:noProof/>
            <w:webHidden/>
          </w:rPr>
          <w:fldChar w:fldCharType="begin"/>
        </w:r>
        <w:r w:rsidR="002B394A">
          <w:rPr>
            <w:noProof/>
            <w:webHidden/>
          </w:rPr>
          <w:instrText xml:space="preserve"> PAGEREF _Toc44404992 \h </w:instrText>
        </w:r>
        <w:r w:rsidR="002B394A">
          <w:rPr>
            <w:noProof/>
            <w:webHidden/>
          </w:rPr>
        </w:r>
        <w:r w:rsidR="002B394A">
          <w:rPr>
            <w:noProof/>
            <w:webHidden/>
          </w:rPr>
          <w:fldChar w:fldCharType="separate"/>
        </w:r>
        <w:r w:rsidR="002B394A">
          <w:rPr>
            <w:noProof/>
            <w:webHidden/>
          </w:rPr>
          <w:t>39</w:t>
        </w:r>
        <w:r w:rsidR="002B394A">
          <w:rPr>
            <w:noProof/>
            <w:webHidden/>
          </w:rPr>
          <w:fldChar w:fldCharType="end"/>
        </w:r>
      </w:hyperlink>
    </w:p>
    <w:p w14:paraId="3EDA56D0" w14:textId="31986126"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3" w:history="1">
        <w:r w:rsidR="002B394A" w:rsidRPr="00392CCF">
          <w:rPr>
            <w:rStyle w:val="afe"/>
            <w:noProof/>
          </w:rPr>
          <w:t xml:space="preserve">13     </w:t>
        </w:r>
        <w:r w:rsidR="002B394A" w:rsidRPr="00392CCF">
          <w:rPr>
            <w:rStyle w:val="afe"/>
            <w:noProof/>
          </w:rPr>
          <w:t>延迟交货</w:t>
        </w:r>
        <w:r w:rsidR="002B394A">
          <w:rPr>
            <w:noProof/>
            <w:webHidden/>
          </w:rPr>
          <w:tab/>
        </w:r>
        <w:r w:rsidR="002B394A">
          <w:rPr>
            <w:noProof/>
            <w:webHidden/>
          </w:rPr>
          <w:fldChar w:fldCharType="begin"/>
        </w:r>
        <w:r w:rsidR="002B394A">
          <w:rPr>
            <w:noProof/>
            <w:webHidden/>
          </w:rPr>
          <w:instrText xml:space="preserve"> PAGEREF _Toc44404993 \h </w:instrText>
        </w:r>
        <w:r w:rsidR="002B394A">
          <w:rPr>
            <w:noProof/>
            <w:webHidden/>
          </w:rPr>
        </w:r>
        <w:r w:rsidR="002B394A">
          <w:rPr>
            <w:noProof/>
            <w:webHidden/>
          </w:rPr>
          <w:fldChar w:fldCharType="separate"/>
        </w:r>
        <w:r w:rsidR="002B394A">
          <w:rPr>
            <w:noProof/>
            <w:webHidden/>
          </w:rPr>
          <w:t>39</w:t>
        </w:r>
        <w:r w:rsidR="002B394A">
          <w:rPr>
            <w:noProof/>
            <w:webHidden/>
          </w:rPr>
          <w:fldChar w:fldCharType="end"/>
        </w:r>
      </w:hyperlink>
    </w:p>
    <w:p w14:paraId="59414AD1" w14:textId="29352AB1"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4" w:history="1">
        <w:r w:rsidR="002B394A" w:rsidRPr="00392CCF">
          <w:rPr>
            <w:rStyle w:val="afe"/>
            <w:noProof/>
          </w:rPr>
          <w:t xml:space="preserve">14     </w:t>
        </w:r>
        <w:r w:rsidR="002B394A" w:rsidRPr="00392CCF">
          <w:rPr>
            <w:rStyle w:val="afe"/>
            <w:noProof/>
          </w:rPr>
          <w:t>违约赔偿</w:t>
        </w:r>
        <w:r w:rsidR="002B394A">
          <w:rPr>
            <w:noProof/>
            <w:webHidden/>
          </w:rPr>
          <w:tab/>
        </w:r>
        <w:r w:rsidR="002B394A">
          <w:rPr>
            <w:noProof/>
            <w:webHidden/>
          </w:rPr>
          <w:fldChar w:fldCharType="begin"/>
        </w:r>
        <w:r w:rsidR="002B394A">
          <w:rPr>
            <w:noProof/>
            <w:webHidden/>
          </w:rPr>
          <w:instrText xml:space="preserve"> PAGEREF _Toc44404994 \h </w:instrText>
        </w:r>
        <w:r w:rsidR="002B394A">
          <w:rPr>
            <w:noProof/>
            <w:webHidden/>
          </w:rPr>
        </w:r>
        <w:r w:rsidR="002B394A">
          <w:rPr>
            <w:noProof/>
            <w:webHidden/>
          </w:rPr>
          <w:fldChar w:fldCharType="separate"/>
        </w:r>
        <w:r w:rsidR="002B394A">
          <w:rPr>
            <w:noProof/>
            <w:webHidden/>
          </w:rPr>
          <w:t>40</w:t>
        </w:r>
        <w:r w:rsidR="002B394A">
          <w:rPr>
            <w:noProof/>
            <w:webHidden/>
          </w:rPr>
          <w:fldChar w:fldCharType="end"/>
        </w:r>
      </w:hyperlink>
    </w:p>
    <w:p w14:paraId="38E02B4A" w14:textId="4404112B"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5" w:history="1">
        <w:r w:rsidR="002B394A" w:rsidRPr="00392CCF">
          <w:rPr>
            <w:rStyle w:val="afe"/>
            <w:noProof/>
          </w:rPr>
          <w:t xml:space="preserve">15      </w:t>
        </w:r>
        <w:r w:rsidR="002B394A" w:rsidRPr="00392CCF">
          <w:rPr>
            <w:rStyle w:val="afe"/>
            <w:noProof/>
          </w:rPr>
          <w:t>不可抗力</w:t>
        </w:r>
        <w:r w:rsidR="002B394A">
          <w:rPr>
            <w:noProof/>
            <w:webHidden/>
          </w:rPr>
          <w:tab/>
        </w:r>
        <w:r w:rsidR="002B394A">
          <w:rPr>
            <w:noProof/>
            <w:webHidden/>
          </w:rPr>
          <w:fldChar w:fldCharType="begin"/>
        </w:r>
        <w:r w:rsidR="002B394A">
          <w:rPr>
            <w:noProof/>
            <w:webHidden/>
          </w:rPr>
          <w:instrText xml:space="preserve"> PAGEREF _Toc44404995 \h </w:instrText>
        </w:r>
        <w:r w:rsidR="002B394A">
          <w:rPr>
            <w:noProof/>
            <w:webHidden/>
          </w:rPr>
        </w:r>
        <w:r w:rsidR="002B394A">
          <w:rPr>
            <w:noProof/>
            <w:webHidden/>
          </w:rPr>
          <w:fldChar w:fldCharType="separate"/>
        </w:r>
        <w:r w:rsidR="002B394A">
          <w:rPr>
            <w:noProof/>
            <w:webHidden/>
          </w:rPr>
          <w:t>40</w:t>
        </w:r>
        <w:r w:rsidR="002B394A">
          <w:rPr>
            <w:noProof/>
            <w:webHidden/>
          </w:rPr>
          <w:fldChar w:fldCharType="end"/>
        </w:r>
      </w:hyperlink>
    </w:p>
    <w:p w14:paraId="0AE976ED" w14:textId="797010A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6" w:history="1">
        <w:r w:rsidR="002B394A" w:rsidRPr="00392CCF">
          <w:rPr>
            <w:rStyle w:val="afe"/>
            <w:noProof/>
          </w:rPr>
          <w:t xml:space="preserve">16      </w:t>
        </w:r>
        <w:r w:rsidR="002B394A" w:rsidRPr="00392CCF">
          <w:rPr>
            <w:rStyle w:val="afe"/>
            <w:noProof/>
          </w:rPr>
          <w:t>税费</w:t>
        </w:r>
        <w:r w:rsidR="002B394A">
          <w:rPr>
            <w:noProof/>
            <w:webHidden/>
          </w:rPr>
          <w:tab/>
        </w:r>
        <w:r w:rsidR="002B394A">
          <w:rPr>
            <w:noProof/>
            <w:webHidden/>
          </w:rPr>
          <w:fldChar w:fldCharType="begin"/>
        </w:r>
        <w:r w:rsidR="002B394A">
          <w:rPr>
            <w:noProof/>
            <w:webHidden/>
          </w:rPr>
          <w:instrText xml:space="preserve"> PAGEREF _Toc44404996 \h </w:instrText>
        </w:r>
        <w:r w:rsidR="002B394A">
          <w:rPr>
            <w:noProof/>
            <w:webHidden/>
          </w:rPr>
        </w:r>
        <w:r w:rsidR="002B394A">
          <w:rPr>
            <w:noProof/>
            <w:webHidden/>
          </w:rPr>
          <w:fldChar w:fldCharType="separate"/>
        </w:r>
        <w:r w:rsidR="002B394A">
          <w:rPr>
            <w:noProof/>
            <w:webHidden/>
          </w:rPr>
          <w:t>40</w:t>
        </w:r>
        <w:r w:rsidR="002B394A">
          <w:rPr>
            <w:noProof/>
            <w:webHidden/>
          </w:rPr>
          <w:fldChar w:fldCharType="end"/>
        </w:r>
      </w:hyperlink>
    </w:p>
    <w:p w14:paraId="398408B0" w14:textId="7991CAF5"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7" w:history="1">
        <w:r w:rsidR="002B394A" w:rsidRPr="00392CCF">
          <w:rPr>
            <w:rStyle w:val="afe"/>
            <w:noProof/>
          </w:rPr>
          <w:t xml:space="preserve">17      </w:t>
        </w:r>
        <w:r w:rsidR="002B394A" w:rsidRPr="00392CCF">
          <w:rPr>
            <w:rStyle w:val="afe"/>
            <w:noProof/>
          </w:rPr>
          <w:t>合同争议的解决</w:t>
        </w:r>
        <w:r w:rsidR="002B394A">
          <w:rPr>
            <w:noProof/>
            <w:webHidden/>
          </w:rPr>
          <w:tab/>
        </w:r>
        <w:r w:rsidR="002B394A">
          <w:rPr>
            <w:noProof/>
            <w:webHidden/>
          </w:rPr>
          <w:fldChar w:fldCharType="begin"/>
        </w:r>
        <w:r w:rsidR="002B394A">
          <w:rPr>
            <w:noProof/>
            <w:webHidden/>
          </w:rPr>
          <w:instrText xml:space="preserve"> PAGEREF _Toc44404997 \h </w:instrText>
        </w:r>
        <w:r w:rsidR="002B394A">
          <w:rPr>
            <w:noProof/>
            <w:webHidden/>
          </w:rPr>
        </w:r>
        <w:r w:rsidR="002B394A">
          <w:rPr>
            <w:noProof/>
            <w:webHidden/>
          </w:rPr>
          <w:fldChar w:fldCharType="separate"/>
        </w:r>
        <w:r w:rsidR="002B394A">
          <w:rPr>
            <w:noProof/>
            <w:webHidden/>
          </w:rPr>
          <w:t>40</w:t>
        </w:r>
        <w:r w:rsidR="002B394A">
          <w:rPr>
            <w:noProof/>
            <w:webHidden/>
          </w:rPr>
          <w:fldChar w:fldCharType="end"/>
        </w:r>
      </w:hyperlink>
    </w:p>
    <w:p w14:paraId="194E1052" w14:textId="3309852F"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8" w:history="1">
        <w:r w:rsidR="002B394A" w:rsidRPr="00392CCF">
          <w:rPr>
            <w:rStyle w:val="afe"/>
            <w:noProof/>
          </w:rPr>
          <w:t xml:space="preserve">18      </w:t>
        </w:r>
        <w:r w:rsidR="002B394A" w:rsidRPr="00392CCF">
          <w:rPr>
            <w:rStyle w:val="afe"/>
            <w:noProof/>
          </w:rPr>
          <w:t>违约解除合同</w:t>
        </w:r>
        <w:r w:rsidR="002B394A">
          <w:rPr>
            <w:noProof/>
            <w:webHidden/>
          </w:rPr>
          <w:tab/>
        </w:r>
        <w:r w:rsidR="002B394A">
          <w:rPr>
            <w:noProof/>
            <w:webHidden/>
          </w:rPr>
          <w:fldChar w:fldCharType="begin"/>
        </w:r>
        <w:r w:rsidR="002B394A">
          <w:rPr>
            <w:noProof/>
            <w:webHidden/>
          </w:rPr>
          <w:instrText xml:space="preserve"> PAGEREF _Toc44404998 \h </w:instrText>
        </w:r>
        <w:r w:rsidR="002B394A">
          <w:rPr>
            <w:noProof/>
            <w:webHidden/>
          </w:rPr>
        </w:r>
        <w:r w:rsidR="002B394A">
          <w:rPr>
            <w:noProof/>
            <w:webHidden/>
          </w:rPr>
          <w:fldChar w:fldCharType="separate"/>
        </w:r>
        <w:r w:rsidR="002B394A">
          <w:rPr>
            <w:noProof/>
            <w:webHidden/>
          </w:rPr>
          <w:t>40</w:t>
        </w:r>
        <w:r w:rsidR="002B394A">
          <w:rPr>
            <w:noProof/>
            <w:webHidden/>
          </w:rPr>
          <w:fldChar w:fldCharType="end"/>
        </w:r>
      </w:hyperlink>
    </w:p>
    <w:p w14:paraId="62D4DF19" w14:textId="09BCB98E" w:rsidR="002B394A" w:rsidRDefault="00F21EDA">
      <w:pPr>
        <w:pStyle w:val="30"/>
        <w:tabs>
          <w:tab w:val="right" w:leader="dot" w:pos="9061"/>
        </w:tabs>
        <w:rPr>
          <w:rFonts w:asciiTheme="minorHAnsi" w:eastAsiaTheme="minorEastAsia" w:hAnsiTheme="minorHAnsi" w:cstheme="minorBidi"/>
          <w:noProof/>
          <w:sz w:val="21"/>
          <w:szCs w:val="22"/>
        </w:rPr>
      </w:pPr>
      <w:hyperlink w:anchor="_Toc44404999" w:history="1">
        <w:r w:rsidR="002B394A" w:rsidRPr="00392CCF">
          <w:rPr>
            <w:rStyle w:val="afe"/>
            <w:noProof/>
          </w:rPr>
          <w:t xml:space="preserve">19     </w:t>
        </w:r>
        <w:r w:rsidR="002B394A" w:rsidRPr="00392CCF">
          <w:rPr>
            <w:rStyle w:val="afe"/>
            <w:noProof/>
          </w:rPr>
          <w:t>破产终止合同</w:t>
        </w:r>
        <w:r w:rsidR="002B394A">
          <w:rPr>
            <w:noProof/>
            <w:webHidden/>
          </w:rPr>
          <w:tab/>
        </w:r>
        <w:r w:rsidR="002B394A">
          <w:rPr>
            <w:noProof/>
            <w:webHidden/>
          </w:rPr>
          <w:fldChar w:fldCharType="begin"/>
        </w:r>
        <w:r w:rsidR="002B394A">
          <w:rPr>
            <w:noProof/>
            <w:webHidden/>
          </w:rPr>
          <w:instrText xml:space="preserve"> PAGEREF _Toc44404999 \h </w:instrText>
        </w:r>
        <w:r w:rsidR="002B394A">
          <w:rPr>
            <w:noProof/>
            <w:webHidden/>
          </w:rPr>
        </w:r>
        <w:r w:rsidR="002B394A">
          <w:rPr>
            <w:noProof/>
            <w:webHidden/>
          </w:rPr>
          <w:fldChar w:fldCharType="separate"/>
        </w:r>
        <w:r w:rsidR="002B394A">
          <w:rPr>
            <w:noProof/>
            <w:webHidden/>
          </w:rPr>
          <w:t>41</w:t>
        </w:r>
        <w:r w:rsidR="002B394A">
          <w:rPr>
            <w:noProof/>
            <w:webHidden/>
          </w:rPr>
          <w:fldChar w:fldCharType="end"/>
        </w:r>
      </w:hyperlink>
    </w:p>
    <w:p w14:paraId="1B7F9C99" w14:textId="38129646"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0" w:history="1">
        <w:r w:rsidR="002B394A" w:rsidRPr="00392CCF">
          <w:rPr>
            <w:rStyle w:val="afe"/>
            <w:noProof/>
          </w:rPr>
          <w:t xml:space="preserve">20     </w:t>
        </w:r>
        <w:r w:rsidR="002B394A" w:rsidRPr="00392CCF">
          <w:rPr>
            <w:rStyle w:val="afe"/>
            <w:noProof/>
          </w:rPr>
          <w:t>转让和分包</w:t>
        </w:r>
        <w:r w:rsidR="002B394A">
          <w:rPr>
            <w:noProof/>
            <w:webHidden/>
          </w:rPr>
          <w:tab/>
        </w:r>
        <w:r w:rsidR="002B394A">
          <w:rPr>
            <w:noProof/>
            <w:webHidden/>
          </w:rPr>
          <w:fldChar w:fldCharType="begin"/>
        </w:r>
        <w:r w:rsidR="002B394A">
          <w:rPr>
            <w:noProof/>
            <w:webHidden/>
          </w:rPr>
          <w:instrText xml:space="preserve"> PAGEREF _Toc44405000 \h </w:instrText>
        </w:r>
        <w:r w:rsidR="002B394A">
          <w:rPr>
            <w:noProof/>
            <w:webHidden/>
          </w:rPr>
        </w:r>
        <w:r w:rsidR="002B394A">
          <w:rPr>
            <w:noProof/>
            <w:webHidden/>
          </w:rPr>
          <w:fldChar w:fldCharType="separate"/>
        </w:r>
        <w:r w:rsidR="002B394A">
          <w:rPr>
            <w:noProof/>
            <w:webHidden/>
          </w:rPr>
          <w:t>41</w:t>
        </w:r>
        <w:r w:rsidR="002B394A">
          <w:rPr>
            <w:noProof/>
            <w:webHidden/>
          </w:rPr>
          <w:fldChar w:fldCharType="end"/>
        </w:r>
      </w:hyperlink>
    </w:p>
    <w:p w14:paraId="09A75D3F" w14:textId="1EF8F178"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1" w:history="1">
        <w:r w:rsidR="002B394A" w:rsidRPr="00392CCF">
          <w:rPr>
            <w:rStyle w:val="afe"/>
            <w:noProof/>
          </w:rPr>
          <w:t xml:space="preserve">21     </w:t>
        </w:r>
        <w:r w:rsidR="002B394A" w:rsidRPr="00392CCF">
          <w:rPr>
            <w:rStyle w:val="afe"/>
            <w:noProof/>
          </w:rPr>
          <w:t>合同修改</w:t>
        </w:r>
        <w:r w:rsidR="002B394A">
          <w:rPr>
            <w:noProof/>
            <w:webHidden/>
          </w:rPr>
          <w:tab/>
        </w:r>
        <w:r w:rsidR="002B394A">
          <w:rPr>
            <w:noProof/>
            <w:webHidden/>
          </w:rPr>
          <w:fldChar w:fldCharType="begin"/>
        </w:r>
        <w:r w:rsidR="002B394A">
          <w:rPr>
            <w:noProof/>
            <w:webHidden/>
          </w:rPr>
          <w:instrText xml:space="preserve"> PAGEREF _Toc44405001 \h </w:instrText>
        </w:r>
        <w:r w:rsidR="002B394A">
          <w:rPr>
            <w:noProof/>
            <w:webHidden/>
          </w:rPr>
        </w:r>
        <w:r w:rsidR="002B394A">
          <w:rPr>
            <w:noProof/>
            <w:webHidden/>
          </w:rPr>
          <w:fldChar w:fldCharType="separate"/>
        </w:r>
        <w:r w:rsidR="002B394A">
          <w:rPr>
            <w:noProof/>
            <w:webHidden/>
          </w:rPr>
          <w:t>41</w:t>
        </w:r>
        <w:r w:rsidR="002B394A">
          <w:rPr>
            <w:noProof/>
            <w:webHidden/>
          </w:rPr>
          <w:fldChar w:fldCharType="end"/>
        </w:r>
      </w:hyperlink>
    </w:p>
    <w:p w14:paraId="74B0EE2F" w14:textId="2F1CD534"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2" w:history="1">
        <w:r w:rsidR="002B394A" w:rsidRPr="00392CCF">
          <w:rPr>
            <w:rStyle w:val="afe"/>
            <w:noProof/>
          </w:rPr>
          <w:t xml:space="preserve">22      </w:t>
        </w:r>
        <w:r w:rsidR="002B394A" w:rsidRPr="00392CCF">
          <w:rPr>
            <w:rStyle w:val="afe"/>
            <w:noProof/>
          </w:rPr>
          <w:t>通知</w:t>
        </w:r>
        <w:r w:rsidR="002B394A">
          <w:rPr>
            <w:noProof/>
            <w:webHidden/>
          </w:rPr>
          <w:tab/>
        </w:r>
        <w:r w:rsidR="002B394A">
          <w:rPr>
            <w:noProof/>
            <w:webHidden/>
          </w:rPr>
          <w:fldChar w:fldCharType="begin"/>
        </w:r>
        <w:r w:rsidR="002B394A">
          <w:rPr>
            <w:noProof/>
            <w:webHidden/>
          </w:rPr>
          <w:instrText xml:space="preserve"> PAGEREF _Toc44405002 \h </w:instrText>
        </w:r>
        <w:r w:rsidR="002B394A">
          <w:rPr>
            <w:noProof/>
            <w:webHidden/>
          </w:rPr>
        </w:r>
        <w:r w:rsidR="002B394A">
          <w:rPr>
            <w:noProof/>
            <w:webHidden/>
          </w:rPr>
          <w:fldChar w:fldCharType="separate"/>
        </w:r>
        <w:r w:rsidR="002B394A">
          <w:rPr>
            <w:noProof/>
            <w:webHidden/>
          </w:rPr>
          <w:t>42</w:t>
        </w:r>
        <w:r w:rsidR="002B394A">
          <w:rPr>
            <w:noProof/>
            <w:webHidden/>
          </w:rPr>
          <w:fldChar w:fldCharType="end"/>
        </w:r>
      </w:hyperlink>
    </w:p>
    <w:p w14:paraId="42AE7909" w14:textId="41602CE6"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3" w:history="1">
        <w:r w:rsidR="002B394A" w:rsidRPr="00392CCF">
          <w:rPr>
            <w:rStyle w:val="afe"/>
            <w:noProof/>
          </w:rPr>
          <w:t xml:space="preserve">23     </w:t>
        </w:r>
        <w:r w:rsidR="002B394A" w:rsidRPr="00392CCF">
          <w:rPr>
            <w:rStyle w:val="afe"/>
            <w:noProof/>
          </w:rPr>
          <w:t>计量单位</w:t>
        </w:r>
        <w:r w:rsidR="002B394A">
          <w:rPr>
            <w:noProof/>
            <w:webHidden/>
          </w:rPr>
          <w:tab/>
        </w:r>
        <w:r w:rsidR="002B394A">
          <w:rPr>
            <w:noProof/>
            <w:webHidden/>
          </w:rPr>
          <w:fldChar w:fldCharType="begin"/>
        </w:r>
        <w:r w:rsidR="002B394A">
          <w:rPr>
            <w:noProof/>
            <w:webHidden/>
          </w:rPr>
          <w:instrText xml:space="preserve"> PAGEREF _Toc44405003 \h </w:instrText>
        </w:r>
        <w:r w:rsidR="002B394A">
          <w:rPr>
            <w:noProof/>
            <w:webHidden/>
          </w:rPr>
        </w:r>
        <w:r w:rsidR="002B394A">
          <w:rPr>
            <w:noProof/>
            <w:webHidden/>
          </w:rPr>
          <w:fldChar w:fldCharType="separate"/>
        </w:r>
        <w:r w:rsidR="002B394A">
          <w:rPr>
            <w:noProof/>
            <w:webHidden/>
          </w:rPr>
          <w:t>42</w:t>
        </w:r>
        <w:r w:rsidR="002B394A">
          <w:rPr>
            <w:noProof/>
            <w:webHidden/>
          </w:rPr>
          <w:fldChar w:fldCharType="end"/>
        </w:r>
      </w:hyperlink>
    </w:p>
    <w:p w14:paraId="3A6620C4" w14:textId="4CD0974E"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4" w:history="1">
        <w:r w:rsidR="002B394A" w:rsidRPr="00392CCF">
          <w:rPr>
            <w:rStyle w:val="afe"/>
            <w:noProof/>
          </w:rPr>
          <w:t xml:space="preserve">24     </w:t>
        </w:r>
        <w:r w:rsidR="002B394A" w:rsidRPr="00392CCF">
          <w:rPr>
            <w:rStyle w:val="afe"/>
            <w:noProof/>
          </w:rPr>
          <w:t>适用法律</w:t>
        </w:r>
        <w:r w:rsidR="002B394A">
          <w:rPr>
            <w:noProof/>
            <w:webHidden/>
          </w:rPr>
          <w:tab/>
        </w:r>
        <w:r w:rsidR="002B394A">
          <w:rPr>
            <w:noProof/>
            <w:webHidden/>
          </w:rPr>
          <w:fldChar w:fldCharType="begin"/>
        </w:r>
        <w:r w:rsidR="002B394A">
          <w:rPr>
            <w:noProof/>
            <w:webHidden/>
          </w:rPr>
          <w:instrText xml:space="preserve"> PAGEREF _Toc44405004 \h </w:instrText>
        </w:r>
        <w:r w:rsidR="002B394A">
          <w:rPr>
            <w:noProof/>
            <w:webHidden/>
          </w:rPr>
        </w:r>
        <w:r w:rsidR="002B394A">
          <w:rPr>
            <w:noProof/>
            <w:webHidden/>
          </w:rPr>
          <w:fldChar w:fldCharType="separate"/>
        </w:r>
        <w:r w:rsidR="002B394A">
          <w:rPr>
            <w:noProof/>
            <w:webHidden/>
          </w:rPr>
          <w:t>42</w:t>
        </w:r>
        <w:r w:rsidR="002B394A">
          <w:rPr>
            <w:noProof/>
            <w:webHidden/>
          </w:rPr>
          <w:fldChar w:fldCharType="end"/>
        </w:r>
      </w:hyperlink>
    </w:p>
    <w:p w14:paraId="7B03D884" w14:textId="5FAE308C"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5" w:history="1">
        <w:r w:rsidR="002B394A" w:rsidRPr="00392CCF">
          <w:rPr>
            <w:rStyle w:val="afe"/>
            <w:noProof/>
          </w:rPr>
          <w:t xml:space="preserve">25     </w:t>
        </w:r>
        <w:r w:rsidR="002B394A" w:rsidRPr="00392CCF">
          <w:rPr>
            <w:rStyle w:val="afe"/>
            <w:noProof/>
          </w:rPr>
          <w:t>履约保证金</w:t>
        </w:r>
        <w:r w:rsidR="002B394A">
          <w:rPr>
            <w:noProof/>
            <w:webHidden/>
          </w:rPr>
          <w:tab/>
        </w:r>
        <w:r w:rsidR="002B394A">
          <w:rPr>
            <w:noProof/>
            <w:webHidden/>
          </w:rPr>
          <w:fldChar w:fldCharType="begin"/>
        </w:r>
        <w:r w:rsidR="002B394A">
          <w:rPr>
            <w:noProof/>
            <w:webHidden/>
          </w:rPr>
          <w:instrText xml:space="preserve"> PAGEREF _Toc44405005 \h </w:instrText>
        </w:r>
        <w:r w:rsidR="002B394A">
          <w:rPr>
            <w:noProof/>
            <w:webHidden/>
          </w:rPr>
        </w:r>
        <w:r w:rsidR="002B394A">
          <w:rPr>
            <w:noProof/>
            <w:webHidden/>
          </w:rPr>
          <w:fldChar w:fldCharType="separate"/>
        </w:r>
        <w:r w:rsidR="002B394A">
          <w:rPr>
            <w:noProof/>
            <w:webHidden/>
          </w:rPr>
          <w:t>42</w:t>
        </w:r>
        <w:r w:rsidR="002B394A">
          <w:rPr>
            <w:noProof/>
            <w:webHidden/>
          </w:rPr>
          <w:fldChar w:fldCharType="end"/>
        </w:r>
      </w:hyperlink>
    </w:p>
    <w:p w14:paraId="5D962D92" w14:textId="13B91E0C"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6" w:history="1">
        <w:r w:rsidR="002B394A" w:rsidRPr="00392CCF">
          <w:rPr>
            <w:rStyle w:val="afe"/>
            <w:noProof/>
          </w:rPr>
          <w:t>26</w:t>
        </w:r>
        <w:r w:rsidR="002B394A" w:rsidRPr="00392CCF">
          <w:rPr>
            <w:rStyle w:val="afe"/>
            <w:noProof/>
          </w:rPr>
          <w:t xml:space="preserve">　</w:t>
        </w:r>
        <w:r w:rsidR="002B394A" w:rsidRPr="00392CCF">
          <w:rPr>
            <w:rStyle w:val="afe"/>
            <w:noProof/>
          </w:rPr>
          <w:t xml:space="preserve">    </w:t>
        </w:r>
        <w:r w:rsidR="002B394A" w:rsidRPr="00392CCF">
          <w:rPr>
            <w:rStyle w:val="afe"/>
            <w:noProof/>
          </w:rPr>
          <w:t>合同生效和其它</w:t>
        </w:r>
        <w:r w:rsidR="002B394A">
          <w:rPr>
            <w:noProof/>
            <w:webHidden/>
          </w:rPr>
          <w:tab/>
        </w:r>
        <w:r w:rsidR="002B394A">
          <w:rPr>
            <w:noProof/>
            <w:webHidden/>
          </w:rPr>
          <w:fldChar w:fldCharType="begin"/>
        </w:r>
        <w:r w:rsidR="002B394A">
          <w:rPr>
            <w:noProof/>
            <w:webHidden/>
          </w:rPr>
          <w:instrText xml:space="preserve"> PAGEREF _Toc44405006 \h </w:instrText>
        </w:r>
        <w:r w:rsidR="002B394A">
          <w:rPr>
            <w:noProof/>
            <w:webHidden/>
          </w:rPr>
        </w:r>
        <w:r w:rsidR="002B394A">
          <w:rPr>
            <w:noProof/>
            <w:webHidden/>
          </w:rPr>
          <w:fldChar w:fldCharType="separate"/>
        </w:r>
        <w:r w:rsidR="002B394A">
          <w:rPr>
            <w:noProof/>
            <w:webHidden/>
          </w:rPr>
          <w:t>42</w:t>
        </w:r>
        <w:r w:rsidR="002B394A">
          <w:rPr>
            <w:noProof/>
            <w:webHidden/>
          </w:rPr>
          <w:fldChar w:fldCharType="end"/>
        </w:r>
      </w:hyperlink>
    </w:p>
    <w:p w14:paraId="655F3059" w14:textId="2FD37FB4"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5007" w:history="1">
        <w:r w:rsidR="002B394A" w:rsidRPr="00392CCF">
          <w:rPr>
            <w:rStyle w:val="afe"/>
            <w:noProof/>
          </w:rPr>
          <w:t>第八章合同专用条款</w:t>
        </w:r>
        <w:r w:rsidR="002B394A">
          <w:rPr>
            <w:noProof/>
            <w:webHidden/>
          </w:rPr>
          <w:tab/>
        </w:r>
        <w:r w:rsidR="002B394A">
          <w:rPr>
            <w:noProof/>
            <w:webHidden/>
          </w:rPr>
          <w:fldChar w:fldCharType="begin"/>
        </w:r>
        <w:r w:rsidR="002B394A">
          <w:rPr>
            <w:noProof/>
            <w:webHidden/>
          </w:rPr>
          <w:instrText xml:space="preserve"> PAGEREF _Toc44405007 \h </w:instrText>
        </w:r>
        <w:r w:rsidR="002B394A">
          <w:rPr>
            <w:noProof/>
            <w:webHidden/>
          </w:rPr>
        </w:r>
        <w:r w:rsidR="002B394A">
          <w:rPr>
            <w:noProof/>
            <w:webHidden/>
          </w:rPr>
          <w:fldChar w:fldCharType="separate"/>
        </w:r>
        <w:r w:rsidR="002B394A">
          <w:rPr>
            <w:noProof/>
            <w:webHidden/>
          </w:rPr>
          <w:t>43</w:t>
        </w:r>
        <w:r w:rsidR="002B394A">
          <w:rPr>
            <w:noProof/>
            <w:webHidden/>
          </w:rPr>
          <w:fldChar w:fldCharType="end"/>
        </w:r>
      </w:hyperlink>
    </w:p>
    <w:p w14:paraId="0FCEBF45" w14:textId="25DDAF6A" w:rsidR="002B394A" w:rsidRDefault="00F21EDA">
      <w:pPr>
        <w:pStyle w:val="10"/>
        <w:tabs>
          <w:tab w:val="right" w:leader="dot" w:pos="9061"/>
        </w:tabs>
        <w:rPr>
          <w:rFonts w:asciiTheme="minorHAnsi" w:eastAsiaTheme="minorEastAsia" w:hAnsiTheme="minorHAnsi" w:cstheme="minorBidi"/>
          <w:b w:val="0"/>
          <w:bCs w:val="0"/>
          <w:iCs w:val="0"/>
          <w:noProof/>
          <w:sz w:val="21"/>
          <w:szCs w:val="22"/>
        </w:rPr>
      </w:pPr>
      <w:hyperlink w:anchor="_Toc44405008" w:history="1">
        <w:r w:rsidR="002B394A" w:rsidRPr="00392CCF">
          <w:rPr>
            <w:rStyle w:val="afe"/>
            <w:rFonts w:ascii="宋体" w:hAnsi="宋体"/>
            <w:noProof/>
          </w:rPr>
          <w:t>第九章投标文件格式</w:t>
        </w:r>
        <w:r w:rsidR="002B394A">
          <w:rPr>
            <w:noProof/>
            <w:webHidden/>
          </w:rPr>
          <w:tab/>
        </w:r>
        <w:r w:rsidR="002B394A">
          <w:rPr>
            <w:noProof/>
            <w:webHidden/>
          </w:rPr>
          <w:fldChar w:fldCharType="begin"/>
        </w:r>
        <w:r w:rsidR="002B394A">
          <w:rPr>
            <w:noProof/>
            <w:webHidden/>
          </w:rPr>
          <w:instrText xml:space="preserve"> PAGEREF _Toc44405008 \h </w:instrText>
        </w:r>
        <w:r w:rsidR="002B394A">
          <w:rPr>
            <w:noProof/>
            <w:webHidden/>
          </w:rPr>
        </w:r>
        <w:r w:rsidR="002B394A">
          <w:rPr>
            <w:noProof/>
            <w:webHidden/>
          </w:rPr>
          <w:fldChar w:fldCharType="separate"/>
        </w:r>
        <w:r w:rsidR="002B394A">
          <w:rPr>
            <w:noProof/>
            <w:webHidden/>
          </w:rPr>
          <w:t>44</w:t>
        </w:r>
        <w:r w:rsidR="002B394A">
          <w:rPr>
            <w:noProof/>
            <w:webHidden/>
          </w:rPr>
          <w:fldChar w:fldCharType="end"/>
        </w:r>
      </w:hyperlink>
    </w:p>
    <w:p w14:paraId="098C73FD" w14:textId="4D944AD0" w:rsidR="002B394A" w:rsidRDefault="00F21EDA">
      <w:pPr>
        <w:pStyle w:val="30"/>
        <w:tabs>
          <w:tab w:val="right" w:leader="dot" w:pos="9061"/>
        </w:tabs>
        <w:rPr>
          <w:rFonts w:asciiTheme="minorHAnsi" w:eastAsiaTheme="minorEastAsia" w:hAnsiTheme="minorHAnsi" w:cstheme="minorBidi"/>
          <w:noProof/>
          <w:sz w:val="21"/>
          <w:szCs w:val="22"/>
        </w:rPr>
      </w:pPr>
      <w:hyperlink w:anchor="_Toc44405009" w:history="1">
        <w:r w:rsidR="002B394A" w:rsidRPr="00392CCF">
          <w:rPr>
            <w:rStyle w:val="afe"/>
            <w:noProof/>
          </w:rPr>
          <w:t xml:space="preserve">1 </w:t>
        </w:r>
        <w:r w:rsidR="002B394A" w:rsidRPr="00392CCF">
          <w:rPr>
            <w:rStyle w:val="afe"/>
            <w:noProof/>
          </w:rPr>
          <w:t>投</w:t>
        </w:r>
        <w:r w:rsidR="002B394A" w:rsidRPr="00392CCF">
          <w:rPr>
            <w:rStyle w:val="afe"/>
            <w:noProof/>
          </w:rPr>
          <w:t xml:space="preserve"> </w:t>
        </w:r>
        <w:r w:rsidR="002B394A" w:rsidRPr="00392CCF">
          <w:rPr>
            <w:rStyle w:val="afe"/>
            <w:noProof/>
          </w:rPr>
          <w:t>标</w:t>
        </w:r>
        <w:r w:rsidR="002B394A" w:rsidRPr="00392CCF">
          <w:rPr>
            <w:rStyle w:val="afe"/>
            <w:noProof/>
          </w:rPr>
          <w:t xml:space="preserve"> </w:t>
        </w:r>
        <w:r w:rsidR="002B394A" w:rsidRPr="00392CCF">
          <w:rPr>
            <w:rStyle w:val="afe"/>
            <w:noProof/>
          </w:rPr>
          <w:t>书</w:t>
        </w:r>
        <w:r w:rsidR="002B394A">
          <w:rPr>
            <w:noProof/>
            <w:webHidden/>
          </w:rPr>
          <w:tab/>
        </w:r>
        <w:r w:rsidR="002B394A">
          <w:rPr>
            <w:noProof/>
            <w:webHidden/>
          </w:rPr>
          <w:fldChar w:fldCharType="begin"/>
        </w:r>
        <w:r w:rsidR="002B394A">
          <w:rPr>
            <w:noProof/>
            <w:webHidden/>
          </w:rPr>
          <w:instrText xml:space="preserve"> PAGEREF _Toc44405009 \h </w:instrText>
        </w:r>
        <w:r w:rsidR="002B394A">
          <w:rPr>
            <w:noProof/>
            <w:webHidden/>
          </w:rPr>
        </w:r>
        <w:r w:rsidR="002B394A">
          <w:rPr>
            <w:noProof/>
            <w:webHidden/>
          </w:rPr>
          <w:fldChar w:fldCharType="separate"/>
        </w:r>
        <w:r w:rsidR="002B394A">
          <w:rPr>
            <w:noProof/>
            <w:webHidden/>
          </w:rPr>
          <w:t>44</w:t>
        </w:r>
        <w:r w:rsidR="002B394A">
          <w:rPr>
            <w:noProof/>
            <w:webHidden/>
          </w:rPr>
          <w:fldChar w:fldCharType="end"/>
        </w:r>
      </w:hyperlink>
    </w:p>
    <w:p w14:paraId="6C4A740B" w14:textId="4066C2F8"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0" w:history="1">
        <w:r w:rsidR="002B394A" w:rsidRPr="00392CCF">
          <w:rPr>
            <w:rStyle w:val="afe"/>
            <w:noProof/>
          </w:rPr>
          <w:t xml:space="preserve">2 </w:t>
        </w:r>
        <w:r w:rsidR="002B394A" w:rsidRPr="00392CCF">
          <w:rPr>
            <w:rStyle w:val="afe"/>
            <w:noProof/>
          </w:rPr>
          <w:t>投标一览表</w:t>
        </w:r>
        <w:r w:rsidR="002B394A">
          <w:rPr>
            <w:noProof/>
            <w:webHidden/>
          </w:rPr>
          <w:tab/>
        </w:r>
        <w:r w:rsidR="002B394A">
          <w:rPr>
            <w:noProof/>
            <w:webHidden/>
          </w:rPr>
          <w:fldChar w:fldCharType="begin"/>
        </w:r>
        <w:r w:rsidR="002B394A">
          <w:rPr>
            <w:noProof/>
            <w:webHidden/>
          </w:rPr>
          <w:instrText xml:space="preserve"> PAGEREF _Toc44405010 \h </w:instrText>
        </w:r>
        <w:r w:rsidR="002B394A">
          <w:rPr>
            <w:noProof/>
            <w:webHidden/>
          </w:rPr>
        </w:r>
        <w:r w:rsidR="002B394A">
          <w:rPr>
            <w:noProof/>
            <w:webHidden/>
          </w:rPr>
          <w:fldChar w:fldCharType="separate"/>
        </w:r>
        <w:r w:rsidR="002B394A">
          <w:rPr>
            <w:noProof/>
            <w:webHidden/>
          </w:rPr>
          <w:t>46</w:t>
        </w:r>
        <w:r w:rsidR="002B394A">
          <w:rPr>
            <w:noProof/>
            <w:webHidden/>
          </w:rPr>
          <w:fldChar w:fldCharType="end"/>
        </w:r>
      </w:hyperlink>
    </w:p>
    <w:p w14:paraId="7F52C09B" w14:textId="2CC5BDB9"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1" w:history="1">
        <w:r w:rsidR="002B394A" w:rsidRPr="00392CCF">
          <w:rPr>
            <w:rStyle w:val="afe"/>
            <w:noProof/>
          </w:rPr>
          <w:t xml:space="preserve">3 </w:t>
        </w:r>
        <w:r w:rsidR="002B394A" w:rsidRPr="00392CCF">
          <w:rPr>
            <w:rStyle w:val="afe"/>
            <w:noProof/>
          </w:rPr>
          <w:t>投标分项报价表</w:t>
        </w:r>
        <w:r w:rsidR="002B394A">
          <w:rPr>
            <w:noProof/>
            <w:webHidden/>
          </w:rPr>
          <w:tab/>
        </w:r>
        <w:r w:rsidR="002B394A">
          <w:rPr>
            <w:noProof/>
            <w:webHidden/>
          </w:rPr>
          <w:fldChar w:fldCharType="begin"/>
        </w:r>
        <w:r w:rsidR="002B394A">
          <w:rPr>
            <w:noProof/>
            <w:webHidden/>
          </w:rPr>
          <w:instrText xml:space="preserve"> PAGEREF _Toc44405011 \h </w:instrText>
        </w:r>
        <w:r w:rsidR="002B394A">
          <w:rPr>
            <w:noProof/>
            <w:webHidden/>
          </w:rPr>
        </w:r>
        <w:r w:rsidR="002B394A">
          <w:rPr>
            <w:noProof/>
            <w:webHidden/>
          </w:rPr>
          <w:fldChar w:fldCharType="separate"/>
        </w:r>
        <w:r w:rsidR="002B394A">
          <w:rPr>
            <w:noProof/>
            <w:webHidden/>
          </w:rPr>
          <w:t>47</w:t>
        </w:r>
        <w:r w:rsidR="002B394A">
          <w:rPr>
            <w:noProof/>
            <w:webHidden/>
          </w:rPr>
          <w:fldChar w:fldCharType="end"/>
        </w:r>
      </w:hyperlink>
    </w:p>
    <w:p w14:paraId="24B3E8D4" w14:textId="5F6D81FB"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2" w:history="1">
        <w:r w:rsidR="002B394A" w:rsidRPr="00392CCF">
          <w:rPr>
            <w:rStyle w:val="afe"/>
            <w:noProof/>
          </w:rPr>
          <w:t xml:space="preserve">4 </w:t>
        </w:r>
        <w:r w:rsidR="002B394A" w:rsidRPr="00392CCF">
          <w:rPr>
            <w:rStyle w:val="afe"/>
            <w:noProof/>
          </w:rPr>
          <w:t>技术规格偏离表</w:t>
        </w:r>
        <w:r w:rsidR="002B394A">
          <w:rPr>
            <w:noProof/>
            <w:webHidden/>
          </w:rPr>
          <w:tab/>
        </w:r>
        <w:r w:rsidR="002B394A">
          <w:rPr>
            <w:noProof/>
            <w:webHidden/>
          </w:rPr>
          <w:fldChar w:fldCharType="begin"/>
        </w:r>
        <w:r w:rsidR="002B394A">
          <w:rPr>
            <w:noProof/>
            <w:webHidden/>
          </w:rPr>
          <w:instrText xml:space="preserve"> PAGEREF _Toc44405012 \h </w:instrText>
        </w:r>
        <w:r w:rsidR="002B394A">
          <w:rPr>
            <w:noProof/>
            <w:webHidden/>
          </w:rPr>
        </w:r>
        <w:r w:rsidR="002B394A">
          <w:rPr>
            <w:noProof/>
            <w:webHidden/>
          </w:rPr>
          <w:fldChar w:fldCharType="separate"/>
        </w:r>
        <w:r w:rsidR="002B394A">
          <w:rPr>
            <w:noProof/>
            <w:webHidden/>
          </w:rPr>
          <w:t>48</w:t>
        </w:r>
        <w:r w:rsidR="002B394A">
          <w:rPr>
            <w:noProof/>
            <w:webHidden/>
          </w:rPr>
          <w:fldChar w:fldCharType="end"/>
        </w:r>
      </w:hyperlink>
    </w:p>
    <w:p w14:paraId="24F7E3DC" w14:textId="4F05056A"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3" w:history="1">
        <w:r w:rsidR="002B394A" w:rsidRPr="00392CCF">
          <w:rPr>
            <w:rStyle w:val="afe"/>
            <w:noProof/>
          </w:rPr>
          <w:t xml:space="preserve">5 </w:t>
        </w:r>
        <w:r w:rsidR="002B394A" w:rsidRPr="00392CCF">
          <w:rPr>
            <w:rStyle w:val="afe"/>
            <w:noProof/>
          </w:rPr>
          <w:t>商务条款偏离表</w:t>
        </w:r>
        <w:r w:rsidR="002B394A">
          <w:rPr>
            <w:noProof/>
            <w:webHidden/>
          </w:rPr>
          <w:tab/>
        </w:r>
        <w:r w:rsidR="002B394A">
          <w:rPr>
            <w:noProof/>
            <w:webHidden/>
          </w:rPr>
          <w:fldChar w:fldCharType="begin"/>
        </w:r>
        <w:r w:rsidR="002B394A">
          <w:rPr>
            <w:noProof/>
            <w:webHidden/>
          </w:rPr>
          <w:instrText xml:space="preserve"> PAGEREF _Toc44405013 \h </w:instrText>
        </w:r>
        <w:r w:rsidR="002B394A">
          <w:rPr>
            <w:noProof/>
            <w:webHidden/>
          </w:rPr>
        </w:r>
        <w:r w:rsidR="002B394A">
          <w:rPr>
            <w:noProof/>
            <w:webHidden/>
          </w:rPr>
          <w:fldChar w:fldCharType="separate"/>
        </w:r>
        <w:r w:rsidR="002B394A">
          <w:rPr>
            <w:noProof/>
            <w:webHidden/>
          </w:rPr>
          <w:t>49</w:t>
        </w:r>
        <w:r w:rsidR="002B394A">
          <w:rPr>
            <w:noProof/>
            <w:webHidden/>
          </w:rPr>
          <w:fldChar w:fldCharType="end"/>
        </w:r>
      </w:hyperlink>
    </w:p>
    <w:p w14:paraId="54ED3667" w14:textId="08628C14" w:rsidR="002B394A" w:rsidRDefault="00F21EDA">
      <w:pPr>
        <w:pStyle w:val="30"/>
        <w:tabs>
          <w:tab w:val="left" w:pos="840"/>
          <w:tab w:val="right" w:leader="dot" w:pos="9061"/>
        </w:tabs>
        <w:rPr>
          <w:rFonts w:asciiTheme="minorHAnsi" w:eastAsiaTheme="minorEastAsia" w:hAnsiTheme="minorHAnsi" w:cstheme="minorBidi"/>
          <w:noProof/>
          <w:sz w:val="21"/>
          <w:szCs w:val="22"/>
        </w:rPr>
      </w:pPr>
      <w:hyperlink w:anchor="_Toc44405014" w:history="1">
        <w:r w:rsidR="002B394A" w:rsidRPr="00392CCF">
          <w:rPr>
            <w:rStyle w:val="afe"/>
            <w:noProof/>
          </w:rPr>
          <w:t>6</w:t>
        </w:r>
        <w:r w:rsidR="002B394A">
          <w:rPr>
            <w:rFonts w:asciiTheme="minorHAnsi" w:eastAsiaTheme="minorEastAsia" w:hAnsiTheme="minorHAnsi" w:cstheme="minorBidi"/>
            <w:noProof/>
            <w:sz w:val="21"/>
            <w:szCs w:val="22"/>
          </w:rPr>
          <w:tab/>
        </w:r>
        <w:r w:rsidR="002B394A" w:rsidRPr="00392CCF">
          <w:rPr>
            <w:rStyle w:val="afe"/>
            <w:noProof/>
          </w:rPr>
          <w:t>资格证明文件</w:t>
        </w:r>
        <w:r w:rsidR="002B394A">
          <w:rPr>
            <w:noProof/>
            <w:webHidden/>
          </w:rPr>
          <w:tab/>
        </w:r>
        <w:r w:rsidR="002B394A">
          <w:rPr>
            <w:noProof/>
            <w:webHidden/>
          </w:rPr>
          <w:fldChar w:fldCharType="begin"/>
        </w:r>
        <w:r w:rsidR="002B394A">
          <w:rPr>
            <w:noProof/>
            <w:webHidden/>
          </w:rPr>
          <w:instrText xml:space="preserve"> PAGEREF _Toc44405014 \h </w:instrText>
        </w:r>
        <w:r w:rsidR="002B394A">
          <w:rPr>
            <w:noProof/>
            <w:webHidden/>
          </w:rPr>
        </w:r>
        <w:r w:rsidR="002B394A">
          <w:rPr>
            <w:noProof/>
            <w:webHidden/>
          </w:rPr>
          <w:fldChar w:fldCharType="separate"/>
        </w:r>
        <w:r w:rsidR="002B394A">
          <w:rPr>
            <w:noProof/>
            <w:webHidden/>
          </w:rPr>
          <w:t>50</w:t>
        </w:r>
        <w:r w:rsidR="002B394A">
          <w:rPr>
            <w:noProof/>
            <w:webHidden/>
          </w:rPr>
          <w:fldChar w:fldCharType="end"/>
        </w:r>
      </w:hyperlink>
    </w:p>
    <w:p w14:paraId="2B4CF233" w14:textId="7201CCEB"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5" w:history="1">
        <w:r w:rsidR="002B394A" w:rsidRPr="00392CCF">
          <w:rPr>
            <w:rStyle w:val="afe"/>
            <w:noProof/>
          </w:rPr>
          <w:t>7</w:t>
        </w:r>
        <w:r w:rsidR="002B394A" w:rsidRPr="00392CCF">
          <w:rPr>
            <w:rStyle w:val="afe"/>
            <w:noProof/>
          </w:rPr>
          <w:t>业绩案例一览表</w:t>
        </w:r>
        <w:r w:rsidR="002B394A">
          <w:rPr>
            <w:noProof/>
            <w:webHidden/>
          </w:rPr>
          <w:tab/>
        </w:r>
        <w:r w:rsidR="002B394A">
          <w:rPr>
            <w:noProof/>
            <w:webHidden/>
          </w:rPr>
          <w:fldChar w:fldCharType="begin"/>
        </w:r>
        <w:r w:rsidR="002B394A">
          <w:rPr>
            <w:noProof/>
            <w:webHidden/>
          </w:rPr>
          <w:instrText xml:space="preserve"> PAGEREF _Toc44405015 \h </w:instrText>
        </w:r>
        <w:r w:rsidR="002B394A">
          <w:rPr>
            <w:noProof/>
            <w:webHidden/>
          </w:rPr>
        </w:r>
        <w:r w:rsidR="002B394A">
          <w:rPr>
            <w:noProof/>
            <w:webHidden/>
          </w:rPr>
          <w:fldChar w:fldCharType="separate"/>
        </w:r>
        <w:r w:rsidR="002B394A">
          <w:rPr>
            <w:noProof/>
            <w:webHidden/>
          </w:rPr>
          <w:t>64</w:t>
        </w:r>
        <w:r w:rsidR="002B394A">
          <w:rPr>
            <w:noProof/>
            <w:webHidden/>
          </w:rPr>
          <w:fldChar w:fldCharType="end"/>
        </w:r>
      </w:hyperlink>
    </w:p>
    <w:p w14:paraId="41F44DC4" w14:textId="3E23B1B6"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6" w:history="1">
        <w:r w:rsidR="002B394A" w:rsidRPr="00392CCF">
          <w:rPr>
            <w:rStyle w:val="afe"/>
            <w:noProof/>
          </w:rPr>
          <w:t xml:space="preserve">8 </w:t>
        </w:r>
        <w:r w:rsidR="002B394A" w:rsidRPr="00392CCF">
          <w:rPr>
            <w:rStyle w:val="afe"/>
            <w:noProof/>
          </w:rPr>
          <w:t>投标保证金</w:t>
        </w:r>
        <w:r w:rsidR="002B394A">
          <w:rPr>
            <w:noProof/>
            <w:webHidden/>
          </w:rPr>
          <w:tab/>
        </w:r>
        <w:r w:rsidR="002B394A">
          <w:rPr>
            <w:noProof/>
            <w:webHidden/>
          </w:rPr>
          <w:fldChar w:fldCharType="begin"/>
        </w:r>
        <w:r w:rsidR="002B394A">
          <w:rPr>
            <w:noProof/>
            <w:webHidden/>
          </w:rPr>
          <w:instrText xml:space="preserve"> PAGEREF _Toc44405016 \h </w:instrText>
        </w:r>
        <w:r w:rsidR="002B394A">
          <w:rPr>
            <w:noProof/>
            <w:webHidden/>
          </w:rPr>
        </w:r>
        <w:r w:rsidR="002B394A">
          <w:rPr>
            <w:noProof/>
            <w:webHidden/>
          </w:rPr>
          <w:fldChar w:fldCharType="separate"/>
        </w:r>
        <w:r w:rsidR="002B394A">
          <w:rPr>
            <w:noProof/>
            <w:webHidden/>
          </w:rPr>
          <w:t>65</w:t>
        </w:r>
        <w:r w:rsidR="002B394A">
          <w:rPr>
            <w:noProof/>
            <w:webHidden/>
          </w:rPr>
          <w:fldChar w:fldCharType="end"/>
        </w:r>
      </w:hyperlink>
    </w:p>
    <w:p w14:paraId="54583DBB" w14:textId="6079CA8C"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7" w:history="1">
        <w:r w:rsidR="002B394A" w:rsidRPr="00392CCF">
          <w:rPr>
            <w:rStyle w:val="afe"/>
            <w:noProof/>
          </w:rPr>
          <w:t>9</w:t>
        </w:r>
        <w:r w:rsidR="002B394A" w:rsidRPr="00392CCF">
          <w:rPr>
            <w:rStyle w:val="afe"/>
            <w:noProof/>
          </w:rPr>
          <w:t>中标服务费承诺书</w:t>
        </w:r>
        <w:r w:rsidR="002B394A">
          <w:rPr>
            <w:noProof/>
            <w:webHidden/>
          </w:rPr>
          <w:tab/>
        </w:r>
        <w:r w:rsidR="002B394A">
          <w:rPr>
            <w:noProof/>
            <w:webHidden/>
          </w:rPr>
          <w:fldChar w:fldCharType="begin"/>
        </w:r>
        <w:r w:rsidR="002B394A">
          <w:rPr>
            <w:noProof/>
            <w:webHidden/>
          </w:rPr>
          <w:instrText xml:space="preserve"> PAGEREF _Toc44405017 \h </w:instrText>
        </w:r>
        <w:r w:rsidR="002B394A">
          <w:rPr>
            <w:noProof/>
            <w:webHidden/>
          </w:rPr>
        </w:r>
        <w:r w:rsidR="002B394A">
          <w:rPr>
            <w:noProof/>
            <w:webHidden/>
          </w:rPr>
          <w:fldChar w:fldCharType="separate"/>
        </w:r>
        <w:r w:rsidR="002B394A">
          <w:rPr>
            <w:noProof/>
            <w:webHidden/>
          </w:rPr>
          <w:t>66</w:t>
        </w:r>
        <w:r w:rsidR="002B394A">
          <w:rPr>
            <w:noProof/>
            <w:webHidden/>
          </w:rPr>
          <w:fldChar w:fldCharType="end"/>
        </w:r>
      </w:hyperlink>
    </w:p>
    <w:p w14:paraId="58450D7E" w14:textId="4664BF81"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8" w:history="1">
        <w:r w:rsidR="002B394A" w:rsidRPr="00392CCF">
          <w:rPr>
            <w:rStyle w:val="afe"/>
            <w:noProof/>
          </w:rPr>
          <w:t xml:space="preserve">10 </w:t>
        </w:r>
        <w:r w:rsidR="002B394A" w:rsidRPr="00392CCF">
          <w:rPr>
            <w:rStyle w:val="afe"/>
            <w:noProof/>
          </w:rPr>
          <w:t>与采购项目的关系申明</w:t>
        </w:r>
        <w:r w:rsidR="002B394A">
          <w:rPr>
            <w:noProof/>
            <w:webHidden/>
          </w:rPr>
          <w:tab/>
        </w:r>
        <w:r w:rsidR="002B394A">
          <w:rPr>
            <w:noProof/>
            <w:webHidden/>
          </w:rPr>
          <w:fldChar w:fldCharType="begin"/>
        </w:r>
        <w:r w:rsidR="002B394A">
          <w:rPr>
            <w:noProof/>
            <w:webHidden/>
          </w:rPr>
          <w:instrText xml:space="preserve"> PAGEREF _Toc44405018 \h </w:instrText>
        </w:r>
        <w:r w:rsidR="002B394A">
          <w:rPr>
            <w:noProof/>
            <w:webHidden/>
          </w:rPr>
        </w:r>
        <w:r w:rsidR="002B394A">
          <w:rPr>
            <w:noProof/>
            <w:webHidden/>
          </w:rPr>
          <w:fldChar w:fldCharType="separate"/>
        </w:r>
        <w:r w:rsidR="002B394A">
          <w:rPr>
            <w:noProof/>
            <w:webHidden/>
          </w:rPr>
          <w:t>67</w:t>
        </w:r>
        <w:r w:rsidR="002B394A">
          <w:rPr>
            <w:noProof/>
            <w:webHidden/>
          </w:rPr>
          <w:fldChar w:fldCharType="end"/>
        </w:r>
      </w:hyperlink>
    </w:p>
    <w:p w14:paraId="6C237D74" w14:textId="6B1451AB" w:rsidR="002B394A" w:rsidRDefault="00F21EDA">
      <w:pPr>
        <w:pStyle w:val="30"/>
        <w:tabs>
          <w:tab w:val="right" w:leader="dot" w:pos="9061"/>
        </w:tabs>
        <w:rPr>
          <w:rFonts w:asciiTheme="minorHAnsi" w:eastAsiaTheme="minorEastAsia" w:hAnsiTheme="minorHAnsi" w:cstheme="minorBidi"/>
          <w:noProof/>
          <w:sz w:val="21"/>
          <w:szCs w:val="22"/>
        </w:rPr>
      </w:pPr>
      <w:hyperlink w:anchor="_Toc44405019" w:history="1">
        <w:r w:rsidR="002B394A" w:rsidRPr="00392CCF">
          <w:rPr>
            <w:rStyle w:val="afe"/>
            <w:noProof/>
          </w:rPr>
          <w:t>11</w:t>
        </w:r>
        <w:r w:rsidR="002B394A" w:rsidRPr="00392CCF">
          <w:rPr>
            <w:rStyle w:val="afe"/>
            <w:noProof/>
          </w:rPr>
          <w:t>与投标单位存在关联关系的单位情况说明</w:t>
        </w:r>
        <w:r w:rsidR="002B394A">
          <w:rPr>
            <w:noProof/>
            <w:webHidden/>
          </w:rPr>
          <w:tab/>
        </w:r>
        <w:r w:rsidR="002B394A">
          <w:rPr>
            <w:noProof/>
            <w:webHidden/>
          </w:rPr>
          <w:fldChar w:fldCharType="begin"/>
        </w:r>
        <w:r w:rsidR="002B394A">
          <w:rPr>
            <w:noProof/>
            <w:webHidden/>
          </w:rPr>
          <w:instrText xml:space="preserve"> PAGEREF _Toc44405019 \h </w:instrText>
        </w:r>
        <w:r w:rsidR="002B394A">
          <w:rPr>
            <w:noProof/>
            <w:webHidden/>
          </w:rPr>
        </w:r>
        <w:r w:rsidR="002B394A">
          <w:rPr>
            <w:noProof/>
            <w:webHidden/>
          </w:rPr>
          <w:fldChar w:fldCharType="separate"/>
        </w:r>
        <w:r w:rsidR="002B394A">
          <w:rPr>
            <w:noProof/>
            <w:webHidden/>
          </w:rPr>
          <w:t>68</w:t>
        </w:r>
        <w:r w:rsidR="002B394A">
          <w:rPr>
            <w:noProof/>
            <w:webHidden/>
          </w:rPr>
          <w:fldChar w:fldCharType="end"/>
        </w:r>
      </w:hyperlink>
    </w:p>
    <w:p w14:paraId="2890AD73" w14:textId="24AACB92" w:rsidR="002B394A" w:rsidRDefault="00F21EDA">
      <w:pPr>
        <w:pStyle w:val="30"/>
        <w:tabs>
          <w:tab w:val="right" w:leader="dot" w:pos="9061"/>
        </w:tabs>
        <w:rPr>
          <w:rFonts w:asciiTheme="minorHAnsi" w:eastAsiaTheme="minorEastAsia" w:hAnsiTheme="minorHAnsi" w:cstheme="minorBidi"/>
          <w:noProof/>
          <w:sz w:val="21"/>
          <w:szCs w:val="22"/>
        </w:rPr>
      </w:pPr>
      <w:hyperlink w:anchor="_Toc44405020" w:history="1">
        <w:r w:rsidR="002B394A" w:rsidRPr="00392CCF">
          <w:rPr>
            <w:rStyle w:val="afe"/>
            <w:noProof/>
          </w:rPr>
          <w:t>12</w:t>
        </w:r>
        <w:r w:rsidR="002B394A" w:rsidRPr="00392CCF">
          <w:rPr>
            <w:rStyle w:val="afe"/>
            <w:noProof/>
          </w:rPr>
          <w:t>投标人企业类型声明函</w:t>
        </w:r>
        <w:r w:rsidR="002B394A">
          <w:rPr>
            <w:noProof/>
            <w:webHidden/>
          </w:rPr>
          <w:tab/>
        </w:r>
        <w:r w:rsidR="002B394A">
          <w:rPr>
            <w:noProof/>
            <w:webHidden/>
          </w:rPr>
          <w:fldChar w:fldCharType="begin"/>
        </w:r>
        <w:r w:rsidR="002B394A">
          <w:rPr>
            <w:noProof/>
            <w:webHidden/>
          </w:rPr>
          <w:instrText xml:space="preserve"> PAGEREF _Toc44405020 \h </w:instrText>
        </w:r>
        <w:r w:rsidR="002B394A">
          <w:rPr>
            <w:noProof/>
            <w:webHidden/>
          </w:rPr>
        </w:r>
        <w:r w:rsidR="002B394A">
          <w:rPr>
            <w:noProof/>
            <w:webHidden/>
          </w:rPr>
          <w:fldChar w:fldCharType="separate"/>
        </w:r>
        <w:r w:rsidR="002B394A">
          <w:rPr>
            <w:noProof/>
            <w:webHidden/>
          </w:rPr>
          <w:t>70</w:t>
        </w:r>
        <w:r w:rsidR="002B394A">
          <w:rPr>
            <w:noProof/>
            <w:webHidden/>
          </w:rPr>
          <w:fldChar w:fldCharType="end"/>
        </w:r>
      </w:hyperlink>
    </w:p>
    <w:p w14:paraId="515AD43E" w14:textId="0C8F91C4" w:rsidR="002B394A" w:rsidRDefault="00F21EDA">
      <w:pPr>
        <w:pStyle w:val="30"/>
        <w:tabs>
          <w:tab w:val="right" w:leader="dot" w:pos="9061"/>
        </w:tabs>
        <w:rPr>
          <w:rFonts w:asciiTheme="minorHAnsi" w:eastAsiaTheme="minorEastAsia" w:hAnsiTheme="minorHAnsi" w:cstheme="minorBidi"/>
          <w:noProof/>
          <w:sz w:val="21"/>
          <w:szCs w:val="22"/>
        </w:rPr>
      </w:pPr>
      <w:hyperlink w:anchor="_Toc44405021" w:history="1">
        <w:r w:rsidR="002B394A" w:rsidRPr="00392CCF">
          <w:rPr>
            <w:rStyle w:val="afe"/>
            <w:noProof/>
          </w:rPr>
          <w:t>13</w:t>
        </w:r>
        <w:r w:rsidR="002B394A" w:rsidRPr="00392CCF">
          <w:rPr>
            <w:rStyle w:val="afe"/>
            <w:noProof/>
          </w:rPr>
          <w:t>拟用于本项目人员资格和经历情况（如适用）</w:t>
        </w:r>
        <w:r w:rsidR="002B394A">
          <w:rPr>
            <w:noProof/>
            <w:webHidden/>
          </w:rPr>
          <w:tab/>
        </w:r>
        <w:r w:rsidR="002B394A">
          <w:rPr>
            <w:noProof/>
            <w:webHidden/>
          </w:rPr>
          <w:fldChar w:fldCharType="begin"/>
        </w:r>
        <w:r w:rsidR="002B394A">
          <w:rPr>
            <w:noProof/>
            <w:webHidden/>
          </w:rPr>
          <w:instrText xml:space="preserve"> PAGEREF _Toc44405021 \h </w:instrText>
        </w:r>
        <w:r w:rsidR="002B394A">
          <w:rPr>
            <w:noProof/>
            <w:webHidden/>
          </w:rPr>
        </w:r>
        <w:r w:rsidR="002B394A">
          <w:rPr>
            <w:noProof/>
            <w:webHidden/>
          </w:rPr>
          <w:fldChar w:fldCharType="separate"/>
        </w:r>
        <w:r w:rsidR="002B394A">
          <w:rPr>
            <w:noProof/>
            <w:webHidden/>
          </w:rPr>
          <w:t>72</w:t>
        </w:r>
        <w:r w:rsidR="002B394A">
          <w:rPr>
            <w:noProof/>
            <w:webHidden/>
          </w:rPr>
          <w:fldChar w:fldCharType="end"/>
        </w:r>
      </w:hyperlink>
    </w:p>
    <w:p w14:paraId="248D2298" w14:textId="5588A5EB" w:rsidR="002B394A" w:rsidRDefault="00F21EDA">
      <w:pPr>
        <w:pStyle w:val="30"/>
        <w:tabs>
          <w:tab w:val="right" w:leader="dot" w:pos="9061"/>
        </w:tabs>
        <w:rPr>
          <w:rFonts w:asciiTheme="minorHAnsi" w:eastAsiaTheme="minorEastAsia" w:hAnsiTheme="minorHAnsi" w:cstheme="minorBidi"/>
          <w:noProof/>
          <w:sz w:val="21"/>
          <w:szCs w:val="22"/>
        </w:rPr>
      </w:pPr>
      <w:hyperlink w:anchor="_Toc44405022" w:history="1">
        <w:r w:rsidR="002B394A" w:rsidRPr="00392CCF">
          <w:rPr>
            <w:rStyle w:val="afe"/>
            <w:noProof/>
          </w:rPr>
          <w:t>14</w:t>
        </w:r>
        <w:r w:rsidR="002B394A" w:rsidRPr="00392CCF">
          <w:rPr>
            <w:rStyle w:val="afe"/>
            <w:noProof/>
          </w:rPr>
          <w:t>主要技术指标和性能的详细说明</w:t>
        </w:r>
        <w:r w:rsidR="002B394A">
          <w:rPr>
            <w:noProof/>
            <w:webHidden/>
          </w:rPr>
          <w:tab/>
        </w:r>
        <w:r w:rsidR="002B394A">
          <w:rPr>
            <w:noProof/>
            <w:webHidden/>
          </w:rPr>
          <w:fldChar w:fldCharType="begin"/>
        </w:r>
        <w:r w:rsidR="002B394A">
          <w:rPr>
            <w:noProof/>
            <w:webHidden/>
          </w:rPr>
          <w:instrText xml:space="preserve"> PAGEREF _Toc44405022 \h </w:instrText>
        </w:r>
        <w:r w:rsidR="002B394A">
          <w:rPr>
            <w:noProof/>
            <w:webHidden/>
          </w:rPr>
        </w:r>
        <w:r w:rsidR="002B394A">
          <w:rPr>
            <w:noProof/>
            <w:webHidden/>
          </w:rPr>
          <w:fldChar w:fldCharType="separate"/>
        </w:r>
        <w:r w:rsidR="002B394A">
          <w:rPr>
            <w:noProof/>
            <w:webHidden/>
          </w:rPr>
          <w:t>73</w:t>
        </w:r>
        <w:r w:rsidR="002B394A">
          <w:rPr>
            <w:noProof/>
            <w:webHidden/>
          </w:rPr>
          <w:fldChar w:fldCharType="end"/>
        </w:r>
      </w:hyperlink>
    </w:p>
    <w:p w14:paraId="5574F36A" w14:textId="3420EC5E" w:rsidR="002B394A" w:rsidRDefault="00F21EDA">
      <w:pPr>
        <w:pStyle w:val="30"/>
        <w:tabs>
          <w:tab w:val="right" w:leader="dot" w:pos="9061"/>
        </w:tabs>
        <w:rPr>
          <w:rFonts w:asciiTheme="minorHAnsi" w:eastAsiaTheme="minorEastAsia" w:hAnsiTheme="minorHAnsi" w:cstheme="minorBidi"/>
          <w:noProof/>
          <w:sz w:val="21"/>
          <w:szCs w:val="22"/>
        </w:rPr>
      </w:pPr>
      <w:hyperlink w:anchor="_Toc44405023" w:history="1">
        <w:r w:rsidR="002B394A" w:rsidRPr="00392CCF">
          <w:rPr>
            <w:rStyle w:val="afe"/>
            <w:noProof/>
          </w:rPr>
          <w:t>15</w:t>
        </w:r>
        <w:r w:rsidR="002B394A" w:rsidRPr="00392CCF">
          <w:rPr>
            <w:rStyle w:val="afe"/>
            <w:noProof/>
          </w:rPr>
          <w:t>招标文件要求的和投标人认为必要的其它文件</w:t>
        </w:r>
        <w:r w:rsidR="002B394A">
          <w:rPr>
            <w:noProof/>
            <w:webHidden/>
          </w:rPr>
          <w:tab/>
        </w:r>
        <w:r w:rsidR="002B394A">
          <w:rPr>
            <w:noProof/>
            <w:webHidden/>
          </w:rPr>
          <w:fldChar w:fldCharType="begin"/>
        </w:r>
        <w:r w:rsidR="002B394A">
          <w:rPr>
            <w:noProof/>
            <w:webHidden/>
          </w:rPr>
          <w:instrText xml:space="preserve"> PAGEREF _Toc44405023 \h </w:instrText>
        </w:r>
        <w:r w:rsidR="002B394A">
          <w:rPr>
            <w:noProof/>
            <w:webHidden/>
          </w:rPr>
        </w:r>
        <w:r w:rsidR="002B394A">
          <w:rPr>
            <w:noProof/>
            <w:webHidden/>
          </w:rPr>
          <w:fldChar w:fldCharType="separate"/>
        </w:r>
        <w:r w:rsidR="002B394A">
          <w:rPr>
            <w:noProof/>
            <w:webHidden/>
          </w:rPr>
          <w:t>74</w:t>
        </w:r>
        <w:r w:rsidR="002B394A">
          <w:rPr>
            <w:noProof/>
            <w:webHidden/>
          </w:rPr>
          <w:fldChar w:fldCharType="end"/>
        </w:r>
      </w:hyperlink>
    </w:p>
    <w:p w14:paraId="67DBED30" w14:textId="02AB0D51" w:rsidR="00CE59BD" w:rsidRDefault="00E50317">
      <w:pPr>
        <w:pStyle w:val="afff"/>
      </w:pPr>
      <w:r>
        <w:fldChar w:fldCharType="end"/>
      </w:r>
      <w:bookmarkStart w:id="4" w:name="_Toc288581295"/>
      <w:r>
        <w:br w:type="page"/>
      </w:r>
      <w:bookmarkStart w:id="5" w:name="_Toc310195690"/>
    </w:p>
    <w:p w14:paraId="7B272EC3" w14:textId="77777777" w:rsidR="00CE59BD" w:rsidRDefault="00E50317">
      <w:pPr>
        <w:pStyle w:val="1"/>
        <w:spacing w:line="360" w:lineRule="auto"/>
        <w:ind w:left="360" w:firstLineChars="900" w:firstLine="2711"/>
        <w:jc w:val="both"/>
        <w:rPr>
          <w:rFonts w:ascii="宋体" w:hAnsi="宋体"/>
          <w:sz w:val="30"/>
          <w:szCs w:val="30"/>
        </w:rPr>
      </w:pPr>
      <w:bookmarkStart w:id="6" w:name="_Toc366853854"/>
      <w:bookmarkStart w:id="7" w:name="_Toc44404934"/>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2939F75C" w14:textId="608C2767" w:rsidR="00CE59BD" w:rsidRDefault="00E50317">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w:t>
      </w:r>
      <w:r w:rsidR="00F055ED" w:rsidRPr="00F055ED">
        <w:rPr>
          <w:rFonts w:ascii="宋体" w:hAnsi="宋体" w:hint="eastAsia"/>
          <w:sz w:val="24"/>
        </w:rPr>
        <w:t>北京第二外国语学院通识</w:t>
      </w:r>
      <w:proofErr w:type="gramStart"/>
      <w:r w:rsidR="00F055ED" w:rsidRPr="00F055ED">
        <w:rPr>
          <w:rFonts w:ascii="宋体" w:hAnsi="宋体" w:hint="eastAsia"/>
          <w:sz w:val="24"/>
        </w:rPr>
        <w:t>教育慕课采购</w:t>
      </w:r>
      <w:proofErr w:type="gramEnd"/>
      <w:r w:rsidR="00F055ED" w:rsidRPr="00F055ED">
        <w:rPr>
          <w:rFonts w:ascii="宋体" w:hAnsi="宋体" w:hint="eastAsia"/>
          <w:sz w:val="24"/>
        </w:rPr>
        <w:t>项目</w:t>
      </w:r>
      <w:r>
        <w:rPr>
          <w:rFonts w:ascii="宋体" w:hAnsi="宋体" w:hint="eastAsia"/>
          <w:sz w:val="24"/>
        </w:rPr>
        <w:t>进行国内公开招标，欢迎合格的投标人前来投标。</w:t>
      </w:r>
    </w:p>
    <w:p w14:paraId="2FD35C77" w14:textId="46AED528" w:rsidR="00CE59BD" w:rsidRPr="00F055ED" w:rsidRDefault="00E50317">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w:t>
      </w:r>
      <w:r w:rsidR="00F055ED" w:rsidRPr="00F055ED">
        <w:rPr>
          <w:rFonts w:ascii="宋体" w:hAnsi="宋体" w:hint="eastAsia"/>
          <w:sz w:val="24"/>
        </w:rPr>
        <w:t>北京第二外国语学院通识</w:t>
      </w:r>
      <w:proofErr w:type="gramStart"/>
      <w:r w:rsidR="00F055ED" w:rsidRPr="00F055ED">
        <w:rPr>
          <w:rFonts w:ascii="宋体" w:hAnsi="宋体" w:hint="eastAsia"/>
          <w:sz w:val="24"/>
        </w:rPr>
        <w:t>教育慕课采购</w:t>
      </w:r>
      <w:proofErr w:type="gramEnd"/>
      <w:r w:rsidR="00F055ED" w:rsidRPr="00F055ED">
        <w:rPr>
          <w:rFonts w:ascii="宋体" w:hAnsi="宋体" w:hint="eastAsia"/>
          <w:sz w:val="24"/>
        </w:rPr>
        <w:t>项目</w:t>
      </w:r>
    </w:p>
    <w:p w14:paraId="5A8F051D" w14:textId="3D52A31C" w:rsidR="00CE59BD" w:rsidRDefault="00E50317">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：BIECC-ZB8</w:t>
      </w:r>
      <w:r w:rsidR="00A27B3C">
        <w:rPr>
          <w:rFonts w:ascii="宋体" w:hAnsi="宋体"/>
          <w:sz w:val="24"/>
        </w:rPr>
        <w:t>63</w:t>
      </w:r>
      <w:r w:rsidR="00F055ED">
        <w:rPr>
          <w:rFonts w:ascii="宋体" w:hAnsi="宋体"/>
          <w:sz w:val="24"/>
        </w:rPr>
        <w:t>5</w:t>
      </w:r>
      <w:r>
        <w:rPr>
          <w:rFonts w:ascii="宋体" w:hAnsi="宋体" w:hint="eastAsia"/>
          <w:sz w:val="24"/>
        </w:rPr>
        <w:t>。</w:t>
      </w:r>
    </w:p>
    <w:p w14:paraId="12E1BC31" w14:textId="78FD5DCB" w:rsidR="00F055ED" w:rsidRDefault="00E50317" w:rsidP="00A27B3C">
      <w:pPr>
        <w:spacing w:line="360" w:lineRule="auto"/>
        <w:rPr>
          <w:rFonts w:ascii="宋体" w:hAnsi="宋体"/>
          <w:sz w:val="24"/>
        </w:rPr>
      </w:pPr>
      <w:r>
        <w:rPr>
          <w:rFonts w:ascii="宋体" w:hAnsi="宋体"/>
          <w:sz w:val="24"/>
        </w:rPr>
        <w:t>3、招标内容：</w:t>
      </w:r>
    </w:p>
    <w:tbl>
      <w:tblPr>
        <w:tblW w:w="0" w:type="auto"/>
        <w:jc w:val="center"/>
        <w:tblLayout w:type="fixed"/>
        <w:tblLook w:val="0000" w:firstRow="0" w:lastRow="0" w:firstColumn="0" w:lastColumn="0" w:noHBand="0" w:noVBand="0"/>
      </w:tblPr>
      <w:tblGrid>
        <w:gridCol w:w="935"/>
        <w:gridCol w:w="3596"/>
        <w:gridCol w:w="1800"/>
        <w:gridCol w:w="1893"/>
      </w:tblGrid>
      <w:tr w:rsidR="00F055ED" w:rsidRPr="00F055ED" w14:paraId="1A0B79FE" w14:textId="77777777" w:rsidTr="00F055ED">
        <w:trPr>
          <w:trHeight w:val="375"/>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147B2E" w14:textId="77777777" w:rsidR="00F055ED" w:rsidRPr="00F055ED" w:rsidRDefault="00F055ED" w:rsidP="00F055ED">
            <w:pPr>
              <w:widowControl/>
              <w:jc w:val="center"/>
              <w:rPr>
                <w:rFonts w:ascii="宋体" w:hAnsi="宋体" w:cs="宋体"/>
                <w:b/>
                <w:bCs/>
                <w:color w:val="000000"/>
                <w:kern w:val="0"/>
                <w:sz w:val="24"/>
              </w:rPr>
            </w:pPr>
            <w:r w:rsidRPr="00F055ED">
              <w:rPr>
                <w:rFonts w:ascii="宋体" w:hAnsi="宋体" w:cs="宋体" w:hint="eastAsia"/>
                <w:b/>
                <w:bCs/>
                <w:color w:val="000000"/>
                <w:kern w:val="0"/>
                <w:sz w:val="24"/>
              </w:rPr>
              <w:t>序号</w:t>
            </w:r>
          </w:p>
        </w:tc>
        <w:tc>
          <w:tcPr>
            <w:tcW w:w="3596" w:type="dxa"/>
            <w:tcBorders>
              <w:top w:val="single" w:sz="4" w:space="0" w:color="auto"/>
              <w:left w:val="nil"/>
              <w:bottom w:val="single" w:sz="4" w:space="0" w:color="auto"/>
              <w:right w:val="single" w:sz="4" w:space="0" w:color="auto"/>
            </w:tcBorders>
            <w:shd w:val="clear" w:color="000000" w:fill="FFFFFF"/>
            <w:noWrap/>
            <w:vAlign w:val="bottom"/>
          </w:tcPr>
          <w:p w14:paraId="01C68981" w14:textId="77777777" w:rsidR="00F055ED" w:rsidRPr="00F055ED" w:rsidRDefault="00F055ED" w:rsidP="00F055ED">
            <w:pPr>
              <w:widowControl/>
              <w:jc w:val="center"/>
              <w:rPr>
                <w:rFonts w:ascii="宋体" w:hAnsi="宋体" w:cs="宋体"/>
                <w:b/>
                <w:bCs/>
                <w:color w:val="000000"/>
                <w:kern w:val="0"/>
                <w:sz w:val="24"/>
              </w:rPr>
            </w:pPr>
            <w:r w:rsidRPr="00F055ED">
              <w:rPr>
                <w:rFonts w:ascii="宋体" w:hAnsi="宋体" w:cs="宋体" w:hint="eastAsia"/>
                <w:b/>
                <w:bCs/>
                <w:color w:val="000000"/>
                <w:kern w:val="0"/>
                <w:sz w:val="24"/>
              </w:rPr>
              <w:t>课程名称</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3895BBA8" w14:textId="77777777" w:rsidR="00F055ED" w:rsidRPr="00F055ED" w:rsidRDefault="00F055ED" w:rsidP="00F055ED">
            <w:pPr>
              <w:widowControl/>
              <w:jc w:val="center"/>
              <w:rPr>
                <w:rFonts w:ascii="宋体" w:hAnsi="宋体" w:cs="宋体"/>
                <w:b/>
                <w:bCs/>
                <w:color w:val="000000"/>
                <w:kern w:val="0"/>
                <w:sz w:val="24"/>
              </w:rPr>
            </w:pPr>
            <w:r w:rsidRPr="00F055ED">
              <w:rPr>
                <w:rFonts w:ascii="宋体" w:hAnsi="宋体" w:cs="宋体" w:hint="eastAsia"/>
                <w:b/>
                <w:bCs/>
                <w:color w:val="000000"/>
                <w:kern w:val="0"/>
                <w:sz w:val="24"/>
              </w:rPr>
              <w:t>授课学校</w:t>
            </w:r>
          </w:p>
        </w:tc>
        <w:tc>
          <w:tcPr>
            <w:tcW w:w="1893" w:type="dxa"/>
            <w:tcBorders>
              <w:top w:val="single" w:sz="4" w:space="0" w:color="auto"/>
              <w:left w:val="nil"/>
              <w:bottom w:val="single" w:sz="4" w:space="0" w:color="auto"/>
              <w:right w:val="single" w:sz="4" w:space="0" w:color="auto"/>
            </w:tcBorders>
            <w:shd w:val="clear" w:color="000000" w:fill="FFFFFF"/>
            <w:noWrap/>
            <w:vAlign w:val="center"/>
          </w:tcPr>
          <w:p w14:paraId="634CF2CC" w14:textId="77777777" w:rsidR="00F055ED" w:rsidRPr="00F055ED" w:rsidRDefault="00F055ED" w:rsidP="00F055ED">
            <w:pPr>
              <w:widowControl/>
              <w:jc w:val="center"/>
              <w:rPr>
                <w:rFonts w:ascii="宋体" w:hAnsi="宋体" w:cs="宋体"/>
                <w:b/>
                <w:bCs/>
                <w:color w:val="000000"/>
                <w:kern w:val="0"/>
                <w:sz w:val="24"/>
              </w:rPr>
            </w:pPr>
            <w:r w:rsidRPr="00F055ED">
              <w:rPr>
                <w:rFonts w:ascii="宋体" w:hAnsi="宋体" w:cs="宋体" w:hint="eastAsia"/>
                <w:b/>
                <w:bCs/>
                <w:color w:val="000000"/>
                <w:kern w:val="0"/>
                <w:sz w:val="24"/>
              </w:rPr>
              <w:t>主讲老师</w:t>
            </w:r>
          </w:p>
        </w:tc>
      </w:tr>
      <w:tr w:rsidR="00F055ED" w:rsidRPr="00F055ED" w14:paraId="7346B0F7" w14:textId="77777777" w:rsidTr="00F055ED">
        <w:trPr>
          <w:trHeight w:val="285"/>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553BEBE"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w:t>
            </w:r>
          </w:p>
        </w:tc>
        <w:tc>
          <w:tcPr>
            <w:tcW w:w="3596" w:type="dxa"/>
            <w:tcBorders>
              <w:top w:val="nil"/>
              <w:left w:val="nil"/>
              <w:bottom w:val="single" w:sz="4" w:space="0" w:color="auto"/>
              <w:right w:val="single" w:sz="4" w:space="0" w:color="auto"/>
            </w:tcBorders>
            <w:shd w:val="clear" w:color="000000" w:fill="FFFFFF"/>
            <w:noWrap/>
          </w:tcPr>
          <w:p w14:paraId="38C96514" w14:textId="77777777" w:rsidR="00F055ED" w:rsidRPr="00F055ED" w:rsidRDefault="00F055ED" w:rsidP="00F055ED">
            <w:pPr>
              <w:rPr>
                <w:rFonts w:ascii="宋体" w:hAnsi="宋体"/>
                <w:sz w:val="24"/>
              </w:rPr>
            </w:pPr>
            <w:r w:rsidRPr="00F055ED">
              <w:rPr>
                <w:rFonts w:ascii="宋体" w:hAnsi="宋体" w:hint="eastAsia"/>
                <w:sz w:val="24"/>
              </w:rPr>
              <w:t>图案审美与创作</w:t>
            </w:r>
          </w:p>
        </w:tc>
        <w:tc>
          <w:tcPr>
            <w:tcW w:w="1800" w:type="dxa"/>
            <w:tcBorders>
              <w:top w:val="nil"/>
              <w:left w:val="nil"/>
              <w:bottom w:val="single" w:sz="4" w:space="0" w:color="auto"/>
              <w:right w:val="single" w:sz="4" w:space="0" w:color="auto"/>
            </w:tcBorders>
            <w:shd w:val="clear" w:color="000000" w:fill="FFFFFF"/>
            <w:noWrap/>
          </w:tcPr>
          <w:p w14:paraId="213772E1"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nil"/>
              <w:left w:val="nil"/>
              <w:bottom w:val="single" w:sz="4" w:space="0" w:color="auto"/>
              <w:right w:val="single" w:sz="4" w:space="0" w:color="auto"/>
            </w:tcBorders>
            <w:shd w:val="clear" w:color="000000" w:fill="FFFFFF"/>
            <w:noWrap/>
          </w:tcPr>
          <w:p w14:paraId="673EE792" w14:textId="77777777" w:rsidR="00F055ED" w:rsidRPr="00F055ED" w:rsidRDefault="00F055ED" w:rsidP="00F055ED">
            <w:pPr>
              <w:rPr>
                <w:rFonts w:ascii="宋体" w:hAnsi="宋体"/>
                <w:sz w:val="24"/>
              </w:rPr>
            </w:pPr>
            <w:r w:rsidRPr="00F055ED">
              <w:rPr>
                <w:rFonts w:ascii="宋体" w:hAnsi="宋体" w:hint="eastAsia"/>
                <w:sz w:val="24"/>
              </w:rPr>
              <w:t>聂跃华</w:t>
            </w:r>
          </w:p>
        </w:tc>
      </w:tr>
      <w:tr w:rsidR="00F055ED" w:rsidRPr="00F055ED" w14:paraId="27807AE8"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79FFE74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w:t>
            </w:r>
          </w:p>
        </w:tc>
        <w:tc>
          <w:tcPr>
            <w:tcW w:w="3596" w:type="dxa"/>
            <w:tcBorders>
              <w:top w:val="nil"/>
              <w:left w:val="nil"/>
              <w:bottom w:val="single" w:sz="4" w:space="0" w:color="auto"/>
              <w:right w:val="single" w:sz="4" w:space="0" w:color="auto"/>
            </w:tcBorders>
            <w:shd w:val="clear" w:color="000000" w:fill="FFFFFF"/>
            <w:noWrap/>
          </w:tcPr>
          <w:p w14:paraId="69581F80" w14:textId="77777777" w:rsidR="00F055ED" w:rsidRPr="00F055ED" w:rsidRDefault="00F055ED" w:rsidP="00F055ED">
            <w:pPr>
              <w:rPr>
                <w:rFonts w:ascii="宋体" w:hAnsi="宋体"/>
                <w:sz w:val="24"/>
              </w:rPr>
            </w:pPr>
            <w:r w:rsidRPr="00F055ED">
              <w:rPr>
                <w:rFonts w:ascii="宋体" w:hAnsi="宋体" w:hint="eastAsia"/>
                <w:sz w:val="24"/>
              </w:rPr>
              <w:t>审美的历程</w:t>
            </w:r>
          </w:p>
        </w:tc>
        <w:tc>
          <w:tcPr>
            <w:tcW w:w="1800" w:type="dxa"/>
            <w:tcBorders>
              <w:top w:val="nil"/>
              <w:left w:val="nil"/>
              <w:bottom w:val="single" w:sz="4" w:space="0" w:color="auto"/>
              <w:right w:val="single" w:sz="4" w:space="0" w:color="auto"/>
            </w:tcBorders>
            <w:shd w:val="clear" w:color="000000" w:fill="FFFFFF"/>
            <w:noWrap/>
          </w:tcPr>
          <w:p w14:paraId="74BD5ED1"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nil"/>
              <w:left w:val="nil"/>
              <w:bottom w:val="single" w:sz="4" w:space="0" w:color="auto"/>
              <w:right w:val="single" w:sz="4" w:space="0" w:color="auto"/>
            </w:tcBorders>
            <w:shd w:val="clear" w:color="000000" w:fill="FFFFFF"/>
            <w:noWrap/>
          </w:tcPr>
          <w:p w14:paraId="1FEB78A8" w14:textId="77777777" w:rsidR="00F055ED" w:rsidRPr="00F055ED" w:rsidRDefault="00F055ED" w:rsidP="00F055ED">
            <w:pPr>
              <w:rPr>
                <w:rFonts w:ascii="宋体" w:hAnsi="宋体"/>
                <w:sz w:val="24"/>
              </w:rPr>
            </w:pPr>
            <w:r w:rsidRPr="00F055ED">
              <w:rPr>
                <w:rFonts w:ascii="宋体" w:hAnsi="宋体" w:hint="eastAsia"/>
                <w:sz w:val="24"/>
              </w:rPr>
              <w:t>帅松林</w:t>
            </w:r>
          </w:p>
        </w:tc>
      </w:tr>
      <w:tr w:rsidR="00F055ED" w:rsidRPr="00F055ED" w14:paraId="3EEF5A5D"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06F7E0C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3</w:t>
            </w:r>
          </w:p>
        </w:tc>
        <w:tc>
          <w:tcPr>
            <w:tcW w:w="3596" w:type="dxa"/>
            <w:tcBorders>
              <w:top w:val="nil"/>
              <w:left w:val="nil"/>
              <w:bottom w:val="single" w:sz="4" w:space="0" w:color="auto"/>
              <w:right w:val="single" w:sz="4" w:space="0" w:color="auto"/>
            </w:tcBorders>
            <w:shd w:val="clear" w:color="000000" w:fill="FFFFFF"/>
            <w:noWrap/>
          </w:tcPr>
          <w:p w14:paraId="6E766171" w14:textId="77777777" w:rsidR="00F055ED" w:rsidRPr="00F055ED" w:rsidRDefault="00F055ED" w:rsidP="00F055ED">
            <w:pPr>
              <w:rPr>
                <w:rFonts w:ascii="宋体" w:hAnsi="宋体"/>
                <w:sz w:val="24"/>
              </w:rPr>
            </w:pPr>
            <w:r w:rsidRPr="00F055ED">
              <w:rPr>
                <w:rFonts w:ascii="宋体" w:hAnsi="宋体" w:hint="eastAsia"/>
                <w:sz w:val="24"/>
              </w:rPr>
              <w:t>中国传统艺术——篆刻、书法与水墨画体验</w:t>
            </w:r>
          </w:p>
        </w:tc>
        <w:tc>
          <w:tcPr>
            <w:tcW w:w="1800" w:type="dxa"/>
            <w:tcBorders>
              <w:top w:val="nil"/>
              <w:left w:val="nil"/>
              <w:bottom w:val="single" w:sz="4" w:space="0" w:color="auto"/>
              <w:right w:val="single" w:sz="4" w:space="0" w:color="auto"/>
            </w:tcBorders>
            <w:shd w:val="clear" w:color="000000" w:fill="FFFFFF"/>
            <w:noWrap/>
          </w:tcPr>
          <w:p w14:paraId="4E852CA1" w14:textId="77777777" w:rsidR="00F055ED" w:rsidRPr="00F055ED" w:rsidRDefault="00F055ED" w:rsidP="00F055ED">
            <w:pPr>
              <w:rPr>
                <w:rFonts w:ascii="宋体" w:hAnsi="宋体"/>
                <w:sz w:val="24"/>
              </w:rPr>
            </w:pPr>
            <w:r w:rsidRPr="00F055ED">
              <w:rPr>
                <w:rFonts w:ascii="宋体" w:hAnsi="宋体" w:hint="eastAsia"/>
                <w:sz w:val="24"/>
              </w:rPr>
              <w:t>哈尔滨工业大学</w:t>
            </w:r>
          </w:p>
        </w:tc>
        <w:tc>
          <w:tcPr>
            <w:tcW w:w="1893" w:type="dxa"/>
            <w:tcBorders>
              <w:top w:val="nil"/>
              <w:left w:val="nil"/>
              <w:bottom w:val="single" w:sz="4" w:space="0" w:color="auto"/>
              <w:right w:val="single" w:sz="4" w:space="0" w:color="auto"/>
            </w:tcBorders>
            <w:shd w:val="clear" w:color="000000" w:fill="FFFFFF"/>
            <w:noWrap/>
          </w:tcPr>
          <w:p w14:paraId="660DEAA3" w14:textId="77777777" w:rsidR="00F055ED" w:rsidRPr="00F055ED" w:rsidRDefault="00F055ED" w:rsidP="00F055ED">
            <w:pPr>
              <w:rPr>
                <w:rFonts w:ascii="宋体" w:hAnsi="宋体"/>
                <w:sz w:val="24"/>
              </w:rPr>
            </w:pPr>
            <w:r w:rsidRPr="00F055ED">
              <w:rPr>
                <w:rFonts w:ascii="宋体" w:hAnsi="宋体" w:hint="eastAsia"/>
                <w:sz w:val="24"/>
              </w:rPr>
              <w:t>胡修瑞</w:t>
            </w:r>
          </w:p>
        </w:tc>
      </w:tr>
      <w:tr w:rsidR="00F055ED" w:rsidRPr="00F055ED" w14:paraId="64533E5A"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7F6A71E1"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4</w:t>
            </w:r>
          </w:p>
        </w:tc>
        <w:tc>
          <w:tcPr>
            <w:tcW w:w="3596" w:type="dxa"/>
            <w:tcBorders>
              <w:top w:val="nil"/>
              <w:left w:val="nil"/>
              <w:bottom w:val="single" w:sz="4" w:space="0" w:color="auto"/>
              <w:right w:val="single" w:sz="4" w:space="0" w:color="auto"/>
            </w:tcBorders>
            <w:shd w:val="clear" w:color="000000" w:fill="FFFFFF"/>
            <w:noWrap/>
          </w:tcPr>
          <w:p w14:paraId="319FCB9C" w14:textId="77777777" w:rsidR="00F055ED" w:rsidRPr="00F055ED" w:rsidRDefault="00F055ED" w:rsidP="00F055ED">
            <w:pPr>
              <w:rPr>
                <w:rFonts w:ascii="宋体" w:hAnsi="宋体"/>
                <w:sz w:val="24"/>
              </w:rPr>
            </w:pPr>
            <w:r w:rsidRPr="00F055ED">
              <w:rPr>
                <w:rFonts w:ascii="宋体" w:hAnsi="宋体" w:hint="eastAsia"/>
                <w:sz w:val="24"/>
              </w:rPr>
              <w:t>中国建筑史——史前至两宋辽金</w:t>
            </w:r>
          </w:p>
        </w:tc>
        <w:tc>
          <w:tcPr>
            <w:tcW w:w="1800" w:type="dxa"/>
            <w:tcBorders>
              <w:top w:val="nil"/>
              <w:left w:val="nil"/>
              <w:bottom w:val="single" w:sz="4" w:space="0" w:color="auto"/>
              <w:right w:val="single" w:sz="4" w:space="0" w:color="auto"/>
            </w:tcBorders>
            <w:shd w:val="clear" w:color="000000" w:fill="FFFFFF"/>
            <w:noWrap/>
          </w:tcPr>
          <w:p w14:paraId="5A52F7B6"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nil"/>
              <w:left w:val="nil"/>
              <w:bottom w:val="single" w:sz="4" w:space="0" w:color="auto"/>
              <w:right w:val="single" w:sz="4" w:space="0" w:color="auto"/>
            </w:tcBorders>
            <w:shd w:val="clear" w:color="000000" w:fill="FFFFFF"/>
            <w:noWrap/>
          </w:tcPr>
          <w:p w14:paraId="3BF5EB5E" w14:textId="77777777" w:rsidR="00F055ED" w:rsidRPr="00F055ED" w:rsidRDefault="00F055ED" w:rsidP="00F055ED">
            <w:pPr>
              <w:rPr>
                <w:rFonts w:ascii="宋体" w:hAnsi="宋体"/>
                <w:sz w:val="24"/>
              </w:rPr>
            </w:pPr>
            <w:r w:rsidRPr="00F055ED">
              <w:rPr>
                <w:rFonts w:ascii="宋体" w:hAnsi="宋体" w:hint="eastAsia"/>
                <w:sz w:val="24"/>
              </w:rPr>
              <w:t>王贵祥</w:t>
            </w:r>
          </w:p>
        </w:tc>
      </w:tr>
      <w:tr w:rsidR="00F055ED" w:rsidRPr="00F055ED" w14:paraId="10C5DC13"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688BEE4A"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5</w:t>
            </w:r>
          </w:p>
        </w:tc>
        <w:tc>
          <w:tcPr>
            <w:tcW w:w="3596" w:type="dxa"/>
            <w:tcBorders>
              <w:top w:val="nil"/>
              <w:left w:val="nil"/>
              <w:bottom w:val="single" w:sz="4" w:space="0" w:color="auto"/>
              <w:right w:val="single" w:sz="4" w:space="0" w:color="auto"/>
            </w:tcBorders>
            <w:shd w:val="clear" w:color="000000" w:fill="FFFFFF"/>
            <w:noWrap/>
          </w:tcPr>
          <w:p w14:paraId="5B4186CA" w14:textId="77777777" w:rsidR="00F055ED" w:rsidRPr="00F055ED" w:rsidRDefault="00F055ED" w:rsidP="00F055ED">
            <w:pPr>
              <w:rPr>
                <w:rFonts w:ascii="宋体" w:hAnsi="宋体"/>
                <w:sz w:val="24"/>
              </w:rPr>
            </w:pPr>
            <w:r w:rsidRPr="00F055ED">
              <w:rPr>
                <w:rFonts w:ascii="宋体" w:hAnsi="宋体" w:hint="eastAsia"/>
                <w:sz w:val="24"/>
              </w:rPr>
              <w:t>民法与生活</w:t>
            </w:r>
          </w:p>
        </w:tc>
        <w:tc>
          <w:tcPr>
            <w:tcW w:w="1800" w:type="dxa"/>
            <w:tcBorders>
              <w:top w:val="nil"/>
              <w:left w:val="nil"/>
              <w:bottom w:val="single" w:sz="4" w:space="0" w:color="auto"/>
              <w:right w:val="single" w:sz="4" w:space="0" w:color="auto"/>
            </w:tcBorders>
            <w:shd w:val="clear" w:color="000000" w:fill="FFFFFF"/>
            <w:noWrap/>
          </w:tcPr>
          <w:p w14:paraId="7BDCE186" w14:textId="77777777" w:rsidR="00F055ED" w:rsidRPr="00F055ED" w:rsidRDefault="00F055ED" w:rsidP="00F055ED">
            <w:pPr>
              <w:rPr>
                <w:rFonts w:ascii="宋体" w:hAnsi="宋体"/>
                <w:sz w:val="24"/>
              </w:rPr>
            </w:pPr>
            <w:r w:rsidRPr="00F055ED">
              <w:rPr>
                <w:rFonts w:ascii="宋体" w:hAnsi="宋体" w:hint="eastAsia"/>
                <w:sz w:val="24"/>
              </w:rPr>
              <w:t>暨南大学</w:t>
            </w:r>
          </w:p>
        </w:tc>
        <w:tc>
          <w:tcPr>
            <w:tcW w:w="1893" w:type="dxa"/>
            <w:tcBorders>
              <w:top w:val="nil"/>
              <w:left w:val="nil"/>
              <w:bottom w:val="single" w:sz="4" w:space="0" w:color="auto"/>
              <w:right w:val="single" w:sz="4" w:space="0" w:color="auto"/>
            </w:tcBorders>
            <w:shd w:val="clear" w:color="000000" w:fill="FFFFFF"/>
            <w:noWrap/>
          </w:tcPr>
          <w:p w14:paraId="63C4D254" w14:textId="77777777" w:rsidR="00F055ED" w:rsidRPr="00F055ED" w:rsidRDefault="00F055ED" w:rsidP="00F055ED">
            <w:pPr>
              <w:rPr>
                <w:rFonts w:ascii="宋体" w:hAnsi="宋体"/>
                <w:sz w:val="24"/>
              </w:rPr>
            </w:pPr>
            <w:r w:rsidRPr="00F055ED">
              <w:rPr>
                <w:rFonts w:ascii="宋体" w:hAnsi="宋体" w:hint="eastAsia"/>
                <w:sz w:val="24"/>
              </w:rPr>
              <w:t>钟瑞栋</w:t>
            </w:r>
          </w:p>
        </w:tc>
      </w:tr>
      <w:tr w:rsidR="00F055ED" w:rsidRPr="00F055ED" w14:paraId="21DFEB27"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11988C89"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6</w:t>
            </w:r>
          </w:p>
        </w:tc>
        <w:tc>
          <w:tcPr>
            <w:tcW w:w="3596" w:type="dxa"/>
            <w:tcBorders>
              <w:top w:val="nil"/>
              <w:left w:val="nil"/>
              <w:bottom w:val="single" w:sz="4" w:space="0" w:color="auto"/>
              <w:right w:val="single" w:sz="4" w:space="0" w:color="auto"/>
            </w:tcBorders>
            <w:shd w:val="clear" w:color="000000" w:fill="FFFFFF"/>
            <w:noWrap/>
          </w:tcPr>
          <w:p w14:paraId="24543020" w14:textId="77777777" w:rsidR="00F055ED" w:rsidRPr="00F055ED" w:rsidRDefault="00F055ED" w:rsidP="00F055ED">
            <w:pPr>
              <w:rPr>
                <w:rFonts w:ascii="宋体" w:hAnsi="宋体"/>
                <w:sz w:val="24"/>
              </w:rPr>
            </w:pPr>
            <w:r w:rsidRPr="00F055ED">
              <w:rPr>
                <w:rFonts w:ascii="宋体" w:hAnsi="宋体" w:hint="eastAsia"/>
                <w:sz w:val="24"/>
              </w:rPr>
              <w:t>积极心理学（上）厚德载物篇</w:t>
            </w:r>
          </w:p>
        </w:tc>
        <w:tc>
          <w:tcPr>
            <w:tcW w:w="1800" w:type="dxa"/>
            <w:tcBorders>
              <w:top w:val="nil"/>
              <w:left w:val="nil"/>
              <w:bottom w:val="single" w:sz="4" w:space="0" w:color="auto"/>
              <w:right w:val="single" w:sz="4" w:space="0" w:color="auto"/>
            </w:tcBorders>
            <w:shd w:val="clear" w:color="000000" w:fill="FFFFFF"/>
            <w:noWrap/>
          </w:tcPr>
          <w:p w14:paraId="4CC6F29F"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nil"/>
              <w:left w:val="nil"/>
              <w:bottom w:val="single" w:sz="4" w:space="0" w:color="auto"/>
              <w:right w:val="single" w:sz="4" w:space="0" w:color="auto"/>
            </w:tcBorders>
            <w:shd w:val="clear" w:color="000000" w:fill="FFFFFF"/>
            <w:noWrap/>
          </w:tcPr>
          <w:p w14:paraId="0756A40B" w14:textId="77777777" w:rsidR="00F055ED" w:rsidRPr="00F055ED" w:rsidRDefault="00F055ED" w:rsidP="00F055ED">
            <w:pPr>
              <w:rPr>
                <w:rFonts w:ascii="宋体" w:hAnsi="宋体"/>
                <w:sz w:val="24"/>
              </w:rPr>
            </w:pPr>
            <w:r w:rsidRPr="00F055ED">
              <w:rPr>
                <w:rFonts w:ascii="宋体" w:hAnsi="宋体" w:hint="eastAsia"/>
                <w:sz w:val="24"/>
              </w:rPr>
              <w:t>彭凯平、赵昱琨</w:t>
            </w:r>
          </w:p>
        </w:tc>
      </w:tr>
      <w:tr w:rsidR="00F055ED" w:rsidRPr="00F055ED" w14:paraId="08EE6FE0"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264CF0A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7</w:t>
            </w:r>
          </w:p>
        </w:tc>
        <w:tc>
          <w:tcPr>
            <w:tcW w:w="3596" w:type="dxa"/>
            <w:tcBorders>
              <w:top w:val="nil"/>
              <w:left w:val="nil"/>
              <w:bottom w:val="single" w:sz="4" w:space="0" w:color="auto"/>
              <w:right w:val="single" w:sz="4" w:space="0" w:color="auto"/>
            </w:tcBorders>
            <w:shd w:val="clear" w:color="000000" w:fill="FFFFFF"/>
            <w:noWrap/>
          </w:tcPr>
          <w:p w14:paraId="70B88344" w14:textId="77777777" w:rsidR="00F055ED" w:rsidRPr="00F055ED" w:rsidRDefault="00F055ED" w:rsidP="00F055ED">
            <w:pPr>
              <w:rPr>
                <w:rFonts w:ascii="宋体" w:hAnsi="宋体"/>
                <w:sz w:val="24"/>
              </w:rPr>
            </w:pPr>
            <w:r w:rsidRPr="00F055ED">
              <w:rPr>
                <w:rFonts w:ascii="宋体" w:hAnsi="宋体" w:hint="eastAsia"/>
                <w:sz w:val="24"/>
              </w:rPr>
              <w:t>常见病的健康管理</w:t>
            </w:r>
          </w:p>
        </w:tc>
        <w:tc>
          <w:tcPr>
            <w:tcW w:w="1800" w:type="dxa"/>
            <w:tcBorders>
              <w:top w:val="nil"/>
              <w:left w:val="nil"/>
              <w:bottom w:val="single" w:sz="4" w:space="0" w:color="auto"/>
              <w:right w:val="single" w:sz="4" w:space="0" w:color="auto"/>
            </w:tcBorders>
            <w:shd w:val="clear" w:color="000000" w:fill="FFFFFF"/>
            <w:noWrap/>
          </w:tcPr>
          <w:p w14:paraId="7190B0AD" w14:textId="77777777" w:rsidR="00F055ED" w:rsidRPr="00F055ED" w:rsidRDefault="00F055ED" w:rsidP="00F055ED">
            <w:pPr>
              <w:rPr>
                <w:rFonts w:ascii="宋体" w:hAnsi="宋体"/>
                <w:sz w:val="24"/>
              </w:rPr>
            </w:pPr>
            <w:r w:rsidRPr="00F055ED">
              <w:rPr>
                <w:rFonts w:ascii="宋体" w:hAnsi="宋体" w:hint="eastAsia"/>
                <w:sz w:val="24"/>
              </w:rPr>
              <w:t>上海交通大学</w:t>
            </w:r>
          </w:p>
        </w:tc>
        <w:tc>
          <w:tcPr>
            <w:tcW w:w="1893" w:type="dxa"/>
            <w:tcBorders>
              <w:top w:val="nil"/>
              <w:left w:val="nil"/>
              <w:bottom w:val="single" w:sz="4" w:space="0" w:color="auto"/>
              <w:right w:val="single" w:sz="4" w:space="0" w:color="auto"/>
            </w:tcBorders>
            <w:shd w:val="clear" w:color="000000" w:fill="FFFFFF"/>
            <w:noWrap/>
          </w:tcPr>
          <w:p w14:paraId="56D6C91E" w14:textId="77777777" w:rsidR="00F055ED" w:rsidRPr="00F055ED" w:rsidRDefault="00F055ED" w:rsidP="00F055ED">
            <w:pPr>
              <w:rPr>
                <w:rFonts w:ascii="宋体" w:hAnsi="宋体"/>
                <w:sz w:val="24"/>
              </w:rPr>
            </w:pPr>
            <w:r w:rsidRPr="00F055ED">
              <w:rPr>
                <w:rFonts w:ascii="宋体" w:hAnsi="宋体" w:hint="eastAsia"/>
                <w:sz w:val="24"/>
              </w:rPr>
              <w:t>章雅青</w:t>
            </w:r>
          </w:p>
        </w:tc>
      </w:tr>
      <w:tr w:rsidR="00F055ED" w:rsidRPr="00F055ED" w14:paraId="5300C869"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3E468E09"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8</w:t>
            </w:r>
          </w:p>
        </w:tc>
        <w:tc>
          <w:tcPr>
            <w:tcW w:w="3596" w:type="dxa"/>
            <w:tcBorders>
              <w:top w:val="nil"/>
              <w:left w:val="nil"/>
              <w:bottom w:val="single" w:sz="4" w:space="0" w:color="auto"/>
              <w:right w:val="single" w:sz="4" w:space="0" w:color="auto"/>
            </w:tcBorders>
            <w:shd w:val="clear" w:color="000000" w:fill="FFFFFF"/>
            <w:noWrap/>
          </w:tcPr>
          <w:p w14:paraId="33C3C8CF" w14:textId="77777777" w:rsidR="00F055ED" w:rsidRPr="00F055ED" w:rsidRDefault="00F055ED" w:rsidP="00F055ED">
            <w:pPr>
              <w:rPr>
                <w:rFonts w:ascii="宋体" w:hAnsi="宋体"/>
                <w:sz w:val="24"/>
              </w:rPr>
            </w:pPr>
            <w:r w:rsidRPr="00F055ED">
              <w:rPr>
                <w:rFonts w:ascii="宋体" w:hAnsi="宋体" w:hint="eastAsia"/>
                <w:sz w:val="24"/>
              </w:rPr>
              <w:t>文化差异与跨文化交际</w:t>
            </w:r>
          </w:p>
        </w:tc>
        <w:tc>
          <w:tcPr>
            <w:tcW w:w="1800" w:type="dxa"/>
            <w:tcBorders>
              <w:top w:val="nil"/>
              <w:left w:val="nil"/>
              <w:bottom w:val="single" w:sz="4" w:space="0" w:color="auto"/>
              <w:right w:val="single" w:sz="4" w:space="0" w:color="auto"/>
            </w:tcBorders>
            <w:shd w:val="clear" w:color="000000" w:fill="FFFFFF"/>
            <w:noWrap/>
          </w:tcPr>
          <w:p w14:paraId="78FB895C" w14:textId="77777777" w:rsidR="00F055ED" w:rsidRPr="00F055ED" w:rsidRDefault="00F055ED" w:rsidP="00F055ED">
            <w:pPr>
              <w:rPr>
                <w:rFonts w:ascii="宋体" w:hAnsi="宋体"/>
                <w:sz w:val="24"/>
              </w:rPr>
            </w:pPr>
            <w:r w:rsidRPr="00F055ED">
              <w:rPr>
                <w:rFonts w:ascii="宋体" w:hAnsi="宋体" w:hint="eastAsia"/>
                <w:sz w:val="24"/>
              </w:rPr>
              <w:t>郑州大学</w:t>
            </w:r>
          </w:p>
        </w:tc>
        <w:tc>
          <w:tcPr>
            <w:tcW w:w="1893" w:type="dxa"/>
            <w:tcBorders>
              <w:top w:val="nil"/>
              <w:left w:val="nil"/>
              <w:bottom w:val="single" w:sz="4" w:space="0" w:color="auto"/>
              <w:right w:val="single" w:sz="4" w:space="0" w:color="auto"/>
            </w:tcBorders>
            <w:shd w:val="clear" w:color="000000" w:fill="FFFFFF"/>
            <w:noWrap/>
          </w:tcPr>
          <w:p w14:paraId="64D1784B" w14:textId="77777777" w:rsidR="00F055ED" w:rsidRPr="00F055ED" w:rsidRDefault="00F055ED" w:rsidP="00F055ED">
            <w:pPr>
              <w:rPr>
                <w:rFonts w:ascii="宋体" w:hAnsi="宋体"/>
                <w:sz w:val="24"/>
              </w:rPr>
            </w:pPr>
            <w:r w:rsidRPr="00F055ED">
              <w:rPr>
                <w:rFonts w:ascii="宋体" w:hAnsi="宋体" w:hint="eastAsia"/>
                <w:sz w:val="24"/>
              </w:rPr>
              <w:t>曾利娟</w:t>
            </w:r>
          </w:p>
        </w:tc>
      </w:tr>
      <w:tr w:rsidR="00F055ED" w:rsidRPr="00F055ED" w14:paraId="638A8ABF"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601544F3"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9</w:t>
            </w:r>
          </w:p>
        </w:tc>
        <w:tc>
          <w:tcPr>
            <w:tcW w:w="3596" w:type="dxa"/>
            <w:tcBorders>
              <w:top w:val="nil"/>
              <w:left w:val="nil"/>
              <w:bottom w:val="single" w:sz="4" w:space="0" w:color="auto"/>
              <w:right w:val="single" w:sz="4" w:space="0" w:color="auto"/>
            </w:tcBorders>
            <w:shd w:val="clear" w:color="000000" w:fill="FFFFFF"/>
            <w:noWrap/>
          </w:tcPr>
          <w:p w14:paraId="2B031231" w14:textId="77777777" w:rsidR="00F055ED" w:rsidRPr="00F055ED" w:rsidRDefault="00F055ED" w:rsidP="00F055ED">
            <w:pPr>
              <w:rPr>
                <w:rFonts w:ascii="宋体" w:hAnsi="宋体"/>
                <w:sz w:val="24"/>
              </w:rPr>
            </w:pPr>
            <w:r w:rsidRPr="00F055ED">
              <w:rPr>
                <w:rFonts w:ascii="宋体" w:hAnsi="宋体" w:hint="eastAsia"/>
                <w:sz w:val="24"/>
              </w:rPr>
              <w:t>文献管理与信息分析</w:t>
            </w:r>
          </w:p>
        </w:tc>
        <w:tc>
          <w:tcPr>
            <w:tcW w:w="1800" w:type="dxa"/>
            <w:tcBorders>
              <w:top w:val="nil"/>
              <w:left w:val="nil"/>
              <w:bottom w:val="single" w:sz="4" w:space="0" w:color="auto"/>
              <w:right w:val="single" w:sz="4" w:space="0" w:color="auto"/>
            </w:tcBorders>
            <w:shd w:val="clear" w:color="000000" w:fill="FFFFFF"/>
            <w:noWrap/>
          </w:tcPr>
          <w:p w14:paraId="2FDDBB91" w14:textId="77777777" w:rsidR="00F055ED" w:rsidRPr="00F055ED" w:rsidRDefault="00F055ED" w:rsidP="00F055ED">
            <w:pPr>
              <w:rPr>
                <w:rFonts w:ascii="宋体" w:hAnsi="宋体"/>
                <w:sz w:val="24"/>
              </w:rPr>
            </w:pPr>
            <w:r w:rsidRPr="00F055ED">
              <w:rPr>
                <w:rFonts w:ascii="宋体" w:hAnsi="宋体" w:hint="eastAsia"/>
                <w:sz w:val="24"/>
              </w:rPr>
              <w:t>中国科学技术大学</w:t>
            </w:r>
          </w:p>
        </w:tc>
        <w:tc>
          <w:tcPr>
            <w:tcW w:w="1893" w:type="dxa"/>
            <w:tcBorders>
              <w:top w:val="nil"/>
              <w:left w:val="nil"/>
              <w:bottom w:val="single" w:sz="4" w:space="0" w:color="auto"/>
              <w:right w:val="single" w:sz="4" w:space="0" w:color="auto"/>
            </w:tcBorders>
            <w:shd w:val="clear" w:color="000000" w:fill="FFFFFF"/>
            <w:noWrap/>
          </w:tcPr>
          <w:p w14:paraId="68717461" w14:textId="77777777" w:rsidR="00F055ED" w:rsidRPr="00F055ED" w:rsidRDefault="00F055ED" w:rsidP="00F055ED">
            <w:pPr>
              <w:rPr>
                <w:rFonts w:ascii="宋体" w:hAnsi="宋体"/>
                <w:sz w:val="24"/>
              </w:rPr>
            </w:pPr>
            <w:r w:rsidRPr="00F055ED">
              <w:rPr>
                <w:rFonts w:ascii="宋体" w:hAnsi="宋体" w:hint="eastAsia"/>
                <w:sz w:val="24"/>
              </w:rPr>
              <w:t>罗昭锋</w:t>
            </w:r>
          </w:p>
        </w:tc>
      </w:tr>
      <w:tr w:rsidR="00F055ED" w:rsidRPr="00F055ED" w14:paraId="7EF880EF"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54F9B599"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10</w:t>
            </w:r>
          </w:p>
        </w:tc>
        <w:tc>
          <w:tcPr>
            <w:tcW w:w="3596" w:type="dxa"/>
            <w:tcBorders>
              <w:top w:val="nil"/>
              <w:left w:val="nil"/>
              <w:bottom w:val="single" w:sz="4" w:space="0" w:color="auto"/>
              <w:right w:val="single" w:sz="4" w:space="0" w:color="auto"/>
            </w:tcBorders>
            <w:shd w:val="clear" w:color="000000" w:fill="FFFFFF"/>
            <w:noWrap/>
          </w:tcPr>
          <w:p w14:paraId="0AB8A439" w14:textId="77777777" w:rsidR="00F055ED" w:rsidRPr="00F055ED" w:rsidRDefault="00F055ED" w:rsidP="00F055ED">
            <w:pPr>
              <w:rPr>
                <w:rFonts w:ascii="宋体" w:hAnsi="宋体"/>
                <w:sz w:val="24"/>
              </w:rPr>
            </w:pPr>
            <w:r w:rsidRPr="00F055ED">
              <w:rPr>
                <w:rFonts w:ascii="宋体" w:hAnsi="宋体" w:hint="eastAsia"/>
                <w:sz w:val="24"/>
              </w:rPr>
              <w:t>环境污染事件与应急响应</w:t>
            </w:r>
          </w:p>
        </w:tc>
        <w:tc>
          <w:tcPr>
            <w:tcW w:w="1800" w:type="dxa"/>
            <w:tcBorders>
              <w:top w:val="nil"/>
              <w:left w:val="nil"/>
              <w:bottom w:val="single" w:sz="4" w:space="0" w:color="auto"/>
              <w:right w:val="single" w:sz="4" w:space="0" w:color="auto"/>
            </w:tcBorders>
            <w:shd w:val="clear" w:color="000000" w:fill="FFFFFF"/>
            <w:noWrap/>
          </w:tcPr>
          <w:p w14:paraId="6880D8ED" w14:textId="77777777" w:rsidR="00F055ED" w:rsidRPr="00F055ED" w:rsidRDefault="00F055ED" w:rsidP="00F055ED">
            <w:pPr>
              <w:rPr>
                <w:rFonts w:ascii="宋体" w:hAnsi="宋体"/>
                <w:sz w:val="24"/>
              </w:rPr>
            </w:pPr>
            <w:r w:rsidRPr="00F055ED">
              <w:rPr>
                <w:rFonts w:ascii="宋体" w:hAnsi="宋体" w:hint="eastAsia"/>
                <w:sz w:val="24"/>
              </w:rPr>
              <w:t>北京师范大学</w:t>
            </w:r>
          </w:p>
        </w:tc>
        <w:tc>
          <w:tcPr>
            <w:tcW w:w="1893" w:type="dxa"/>
            <w:tcBorders>
              <w:top w:val="nil"/>
              <w:left w:val="nil"/>
              <w:bottom w:val="single" w:sz="4" w:space="0" w:color="auto"/>
              <w:right w:val="single" w:sz="4" w:space="0" w:color="auto"/>
            </w:tcBorders>
            <w:shd w:val="clear" w:color="000000" w:fill="FFFFFF"/>
            <w:noWrap/>
          </w:tcPr>
          <w:p w14:paraId="320EDB1C" w14:textId="77777777" w:rsidR="00F055ED" w:rsidRPr="00F055ED" w:rsidRDefault="00F055ED" w:rsidP="00F055ED">
            <w:pPr>
              <w:rPr>
                <w:rFonts w:ascii="宋体" w:hAnsi="宋体"/>
                <w:sz w:val="24"/>
              </w:rPr>
            </w:pPr>
            <w:r w:rsidRPr="00F055ED">
              <w:rPr>
                <w:rFonts w:ascii="宋体" w:hAnsi="宋体" w:hint="eastAsia"/>
                <w:sz w:val="24"/>
              </w:rPr>
              <w:t>田光进</w:t>
            </w:r>
          </w:p>
        </w:tc>
      </w:tr>
      <w:tr w:rsidR="00F055ED" w:rsidRPr="00F055ED" w14:paraId="35F957D2"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1E7740C5"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11</w:t>
            </w:r>
          </w:p>
        </w:tc>
        <w:tc>
          <w:tcPr>
            <w:tcW w:w="3596" w:type="dxa"/>
            <w:tcBorders>
              <w:top w:val="nil"/>
              <w:left w:val="nil"/>
              <w:bottom w:val="single" w:sz="4" w:space="0" w:color="auto"/>
              <w:right w:val="single" w:sz="4" w:space="0" w:color="auto"/>
            </w:tcBorders>
            <w:shd w:val="clear" w:color="000000" w:fill="FFFFFF"/>
            <w:noWrap/>
          </w:tcPr>
          <w:p w14:paraId="5FFC876D" w14:textId="77777777" w:rsidR="00F055ED" w:rsidRPr="00F055ED" w:rsidRDefault="00F055ED" w:rsidP="00F055ED">
            <w:pPr>
              <w:rPr>
                <w:rFonts w:ascii="宋体" w:hAnsi="宋体"/>
                <w:sz w:val="24"/>
              </w:rPr>
            </w:pPr>
            <w:r w:rsidRPr="00F055ED">
              <w:rPr>
                <w:rFonts w:ascii="宋体" w:hAnsi="宋体" w:hint="eastAsia"/>
                <w:sz w:val="24"/>
              </w:rPr>
              <w:t>人类进化导论</w:t>
            </w:r>
          </w:p>
        </w:tc>
        <w:tc>
          <w:tcPr>
            <w:tcW w:w="1800" w:type="dxa"/>
            <w:tcBorders>
              <w:top w:val="nil"/>
              <w:left w:val="nil"/>
              <w:bottom w:val="single" w:sz="4" w:space="0" w:color="auto"/>
              <w:right w:val="single" w:sz="4" w:space="0" w:color="auto"/>
            </w:tcBorders>
            <w:shd w:val="clear" w:color="000000" w:fill="FFFFFF"/>
            <w:noWrap/>
          </w:tcPr>
          <w:p w14:paraId="75E453D6" w14:textId="77777777" w:rsidR="00F055ED" w:rsidRPr="00F055ED" w:rsidRDefault="00F055ED" w:rsidP="00F055ED">
            <w:pPr>
              <w:rPr>
                <w:rFonts w:ascii="宋体" w:hAnsi="宋体"/>
                <w:sz w:val="24"/>
              </w:rPr>
            </w:pPr>
            <w:r w:rsidRPr="00F055ED">
              <w:rPr>
                <w:rFonts w:ascii="宋体" w:hAnsi="宋体" w:hint="eastAsia"/>
                <w:sz w:val="24"/>
              </w:rPr>
              <w:t>韦尔斯利学院</w:t>
            </w:r>
          </w:p>
        </w:tc>
        <w:tc>
          <w:tcPr>
            <w:tcW w:w="1893" w:type="dxa"/>
            <w:tcBorders>
              <w:top w:val="nil"/>
              <w:left w:val="nil"/>
              <w:bottom w:val="single" w:sz="4" w:space="0" w:color="auto"/>
              <w:right w:val="single" w:sz="4" w:space="0" w:color="auto"/>
            </w:tcBorders>
            <w:shd w:val="clear" w:color="000000" w:fill="FFFFFF"/>
            <w:noWrap/>
          </w:tcPr>
          <w:p w14:paraId="53712084" w14:textId="77777777" w:rsidR="00F055ED" w:rsidRPr="00F055ED" w:rsidRDefault="00F055ED" w:rsidP="00F055ED">
            <w:pPr>
              <w:rPr>
                <w:rFonts w:ascii="宋体" w:hAnsi="宋体"/>
                <w:sz w:val="24"/>
              </w:rPr>
            </w:pPr>
            <w:r w:rsidRPr="00F055ED">
              <w:rPr>
                <w:rFonts w:ascii="宋体" w:hAnsi="宋体"/>
                <w:sz w:val="24"/>
              </w:rPr>
              <w:t xml:space="preserve">Adam Van </w:t>
            </w:r>
            <w:proofErr w:type="spellStart"/>
            <w:r w:rsidRPr="00F055ED">
              <w:rPr>
                <w:rFonts w:ascii="宋体" w:hAnsi="宋体"/>
                <w:sz w:val="24"/>
              </w:rPr>
              <w:t>Arsdale</w:t>
            </w:r>
            <w:proofErr w:type="spellEnd"/>
          </w:p>
        </w:tc>
      </w:tr>
      <w:tr w:rsidR="00F055ED" w:rsidRPr="00F055ED" w14:paraId="49DF882C"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39AAF466"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12</w:t>
            </w:r>
          </w:p>
        </w:tc>
        <w:tc>
          <w:tcPr>
            <w:tcW w:w="3596" w:type="dxa"/>
            <w:tcBorders>
              <w:top w:val="nil"/>
              <w:left w:val="nil"/>
              <w:bottom w:val="single" w:sz="4" w:space="0" w:color="auto"/>
              <w:right w:val="single" w:sz="4" w:space="0" w:color="auto"/>
            </w:tcBorders>
            <w:shd w:val="clear" w:color="000000" w:fill="FFFFFF"/>
            <w:noWrap/>
          </w:tcPr>
          <w:p w14:paraId="6E6EB01D" w14:textId="77777777" w:rsidR="00F055ED" w:rsidRPr="00F055ED" w:rsidRDefault="00F055ED" w:rsidP="00F055ED">
            <w:pPr>
              <w:rPr>
                <w:rFonts w:ascii="宋体" w:hAnsi="宋体"/>
                <w:sz w:val="24"/>
              </w:rPr>
            </w:pPr>
            <w:r w:rsidRPr="00F055ED">
              <w:rPr>
                <w:rFonts w:ascii="宋体" w:hAnsi="宋体" w:hint="eastAsia"/>
                <w:sz w:val="24"/>
              </w:rPr>
              <w:t>走进性科学</w:t>
            </w:r>
          </w:p>
        </w:tc>
        <w:tc>
          <w:tcPr>
            <w:tcW w:w="1800" w:type="dxa"/>
            <w:tcBorders>
              <w:top w:val="nil"/>
              <w:left w:val="nil"/>
              <w:bottom w:val="single" w:sz="4" w:space="0" w:color="auto"/>
              <w:right w:val="single" w:sz="4" w:space="0" w:color="auto"/>
            </w:tcBorders>
            <w:shd w:val="clear" w:color="000000" w:fill="FFFFFF"/>
            <w:noWrap/>
          </w:tcPr>
          <w:p w14:paraId="2767382E" w14:textId="77777777" w:rsidR="00F055ED" w:rsidRPr="00F055ED" w:rsidRDefault="00F055ED" w:rsidP="00F055ED">
            <w:pPr>
              <w:rPr>
                <w:rFonts w:ascii="宋体" w:hAnsi="宋体"/>
                <w:sz w:val="24"/>
              </w:rPr>
            </w:pPr>
            <w:r w:rsidRPr="00F055ED">
              <w:rPr>
                <w:rFonts w:ascii="宋体" w:hAnsi="宋体" w:hint="eastAsia"/>
                <w:sz w:val="24"/>
              </w:rPr>
              <w:t>福建师范大学</w:t>
            </w:r>
          </w:p>
        </w:tc>
        <w:tc>
          <w:tcPr>
            <w:tcW w:w="1893" w:type="dxa"/>
            <w:tcBorders>
              <w:top w:val="nil"/>
              <w:left w:val="nil"/>
              <w:bottom w:val="single" w:sz="4" w:space="0" w:color="auto"/>
              <w:right w:val="single" w:sz="4" w:space="0" w:color="auto"/>
            </w:tcBorders>
            <w:shd w:val="clear" w:color="000000" w:fill="FFFFFF"/>
            <w:noWrap/>
          </w:tcPr>
          <w:p w14:paraId="3DE30910" w14:textId="77777777" w:rsidR="00F055ED" w:rsidRPr="00F055ED" w:rsidRDefault="00F055ED" w:rsidP="00F055ED">
            <w:pPr>
              <w:rPr>
                <w:rFonts w:ascii="宋体" w:hAnsi="宋体"/>
                <w:sz w:val="24"/>
              </w:rPr>
            </w:pPr>
            <w:r w:rsidRPr="00F055ED">
              <w:rPr>
                <w:rFonts w:ascii="宋体" w:hAnsi="宋体" w:hint="eastAsia"/>
                <w:sz w:val="24"/>
              </w:rPr>
              <w:t>江剑平</w:t>
            </w:r>
          </w:p>
        </w:tc>
      </w:tr>
      <w:tr w:rsidR="00F055ED" w:rsidRPr="00F055ED" w14:paraId="41FCB037"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1F77E64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13</w:t>
            </w:r>
          </w:p>
        </w:tc>
        <w:tc>
          <w:tcPr>
            <w:tcW w:w="3596" w:type="dxa"/>
            <w:tcBorders>
              <w:top w:val="nil"/>
              <w:left w:val="nil"/>
              <w:bottom w:val="single" w:sz="4" w:space="0" w:color="auto"/>
              <w:right w:val="single" w:sz="4" w:space="0" w:color="auto"/>
            </w:tcBorders>
            <w:shd w:val="clear" w:color="000000" w:fill="FFFFFF"/>
            <w:noWrap/>
          </w:tcPr>
          <w:p w14:paraId="55C96FDB" w14:textId="77777777" w:rsidR="00F055ED" w:rsidRPr="00F055ED" w:rsidRDefault="00F055ED" w:rsidP="00F055ED">
            <w:pPr>
              <w:rPr>
                <w:rFonts w:ascii="宋体" w:hAnsi="宋体"/>
                <w:sz w:val="24"/>
              </w:rPr>
            </w:pPr>
            <w:r w:rsidRPr="00F055ED">
              <w:rPr>
                <w:rFonts w:ascii="宋体" w:hAnsi="宋体" w:hint="eastAsia"/>
                <w:sz w:val="24"/>
              </w:rPr>
              <w:t>大学生安全与保护</w:t>
            </w:r>
          </w:p>
        </w:tc>
        <w:tc>
          <w:tcPr>
            <w:tcW w:w="1800" w:type="dxa"/>
            <w:tcBorders>
              <w:top w:val="nil"/>
              <w:left w:val="nil"/>
              <w:bottom w:val="single" w:sz="4" w:space="0" w:color="auto"/>
              <w:right w:val="single" w:sz="4" w:space="0" w:color="auto"/>
            </w:tcBorders>
            <w:shd w:val="clear" w:color="000000" w:fill="FFFFFF"/>
            <w:noWrap/>
          </w:tcPr>
          <w:p w14:paraId="2BD50465" w14:textId="77777777" w:rsidR="00F055ED" w:rsidRPr="00F055ED" w:rsidRDefault="00F055ED" w:rsidP="00F055ED">
            <w:pPr>
              <w:rPr>
                <w:rFonts w:ascii="宋体" w:hAnsi="宋体"/>
                <w:sz w:val="24"/>
              </w:rPr>
            </w:pPr>
            <w:r w:rsidRPr="00F055ED">
              <w:rPr>
                <w:rFonts w:ascii="宋体" w:hAnsi="宋体" w:hint="eastAsia"/>
                <w:sz w:val="24"/>
              </w:rPr>
              <w:t>中国人民公安大学</w:t>
            </w:r>
          </w:p>
        </w:tc>
        <w:tc>
          <w:tcPr>
            <w:tcW w:w="1893" w:type="dxa"/>
            <w:tcBorders>
              <w:top w:val="nil"/>
              <w:left w:val="nil"/>
              <w:bottom w:val="single" w:sz="4" w:space="0" w:color="auto"/>
              <w:right w:val="single" w:sz="4" w:space="0" w:color="auto"/>
            </w:tcBorders>
            <w:shd w:val="clear" w:color="000000" w:fill="FFFFFF"/>
            <w:noWrap/>
          </w:tcPr>
          <w:p w14:paraId="26165662" w14:textId="77777777" w:rsidR="00F055ED" w:rsidRPr="00F055ED" w:rsidRDefault="00F055ED" w:rsidP="00F055ED">
            <w:pPr>
              <w:rPr>
                <w:rFonts w:ascii="宋体" w:hAnsi="宋体"/>
                <w:sz w:val="24"/>
              </w:rPr>
            </w:pPr>
            <w:r w:rsidRPr="00F055ED">
              <w:rPr>
                <w:rFonts w:ascii="宋体" w:hAnsi="宋体" w:hint="eastAsia"/>
                <w:sz w:val="24"/>
              </w:rPr>
              <w:t>王大伟、靳高风</w:t>
            </w:r>
          </w:p>
        </w:tc>
      </w:tr>
      <w:tr w:rsidR="00F055ED" w:rsidRPr="00F055ED" w14:paraId="2AD08F9F"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1600F3D1"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14</w:t>
            </w:r>
          </w:p>
        </w:tc>
        <w:tc>
          <w:tcPr>
            <w:tcW w:w="3596" w:type="dxa"/>
            <w:tcBorders>
              <w:top w:val="nil"/>
              <w:left w:val="nil"/>
              <w:bottom w:val="single" w:sz="4" w:space="0" w:color="auto"/>
              <w:right w:val="single" w:sz="4" w:space="0" w:color="auto"/>
            </w:tcBorders>
            <w:shd w:val="clear" w:color="000000" w:fill="FFFFFF"/>
            <w:noWrap/>
          </w:tcPr>
          <w:p w14:paraId="3D96577E" w14:textId="77777777" w:rsidR="00F055ED" w:rsidRPr="00F055ED" w:rsidRDefault="00F055ED" w:rsidP="00F055ED">
            <w:pPr>
              <w:rPr>
                <w:rFonts w:ascii="宋体" w:hAnsi="宋体"/>
                <w:sz w:val="24"/>
              </w:rPr>
            </w:pPr>
            <w:r w:rsidRPr="00F055ED">
              <w:rPr>
                <w:rFonts w:ascii="宋体" w:hAnsi="宋体" w:hint="eastAsia"/>
                <w:sz w:val="24"/>
              </w:rPr>
              <w:t>人文视野中的生态学</w:t>
            </w:r>
          </w:p>
        </w:tc>
        <w:tc>
          <w:tcPr>
            <w:tcW w:w="1800" w:type="dxa"/>
            <w:tcBorders>
              <w:top w:val="nil"/>
              <w:left w:val="nil"/>
              <w:bottom w:val="single" w:sz="4" w:space="0" w:color="auto"/>
              <w:right w:val="single" w:sz="4" w:space="0" w:color="auto"/>
            </w:tcBorders>
            <w:shd w:val="clear" w:color="000000" w:fill="FFFFFF"/>
            <w:noWrap/>
          </w:tcPr>
          <w:p w14:paraId="4BA749F3" w14:textId="77777777" w:rsidR="00F055ED" w:rsidRPr="00F055ED" w:rsidRDefault="00F055ED" w:rsidP="00F055ED">
            <w:pPr>
              <w:rPr>
                <w:rFonts w:ascii="宋体" w:hAnsi="宋体"/>
                <w:sz w:val="24"/>
              </w:rPr>
            </w:pPr>
            <w:r w:rsidRPr="00F055ED">
              <w:rPr>
                <w:rFonts w:ascii="宋体" w:hAnsi="宋体" w:hint="eastAsia"/>
                <w:sz w:val="24"/>
              </w:rPr>
              <w:t>吉林大学</w:t>
            </w:r>
          </w:p>
        </w:tc>
        <w:tc>
          <w:tcPr>
            <w:tcW w:w="1893" w:type="dxa"/>
            <w:tcBorders>
              <w:top w:val="nil"/>
              <w:left w:val="nil"/>
              <w:bottom w:val="single" w:sz="4" w:space="0" w:color="auto"/>
              <w:right w:val="single" w:sz="4" w:space="0" w:color="auto"/>
            </w:tcBorders>
            <w:shd w:val="clear" w:color="000000" w:fill="FFFFFF"/>
            <w:noWrap/>
          </w:tcPr>
          <w:p w14:paraId="6BCCCC90" w14:textId="77777777" w:rsidR="00F055ED" w:rsidRPr="00F055ED" w:rsidRDefault="00F055ED" w:rsidP="00F055ED">
            <w:pPr>
              <w:rPr>
                <w:rFonts w:ascii="宋体" w:hAnsi="宋体"/>
                <w:sz w:val="24"/>
              </w:rPr>
            </w:pPr>
            <w:r w:rsidRPr="00F055ED">
              <w:rPr>
                <w:rFonts w:ascii="宋体" w:hAnsi="宋体" w:hint="eastAsia"/>
                <w:sz w:val="24"/>
              </w:rPr>
              <w:t>包国章</w:t>
            </w:r>
          </w:p>
        </w:tc>
      </w:tr>
      <w:tr w:rsidR="00F055ED" w:rsidRPr="00F055ED" w14:paraId="188B9348"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1E22A267"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15</w:t>
            </w:r>
          </w:p>
        </w:tc>
        <w:tc>
          <w:tcPr>
            <w:tcW w:w="3596" w:type="dxa"/>
            <w:tcBorders>
              <w:top w:val="nil"/>
              <w:left w:val="nil"/>
              <w:bottom w:val="single" w:sz="4" w:space="0" w:color="auto"/>
              <w:right w:val="single" w:sz="4" w:space="0" w:color="auto"/>
            </w:tcBorders>
            <w:shd w:val="clear" w:color="000000" w:fill="FFFFFF"/>
            <w:noWrap/>
          </w:tcPr>
          <w:p w14:paraId="31BD0284" w14:textId="77777777" w:rsidR="00F055ED" w:rsidRPr="00F055ED" w:rsidRDefault="00F055ED" w:rsidP="00F055ED">
            <w:pPr>
              <w:rPr>
                <w:rFonts w:ascii="宋体" w:hAnsi="宋体"/>
                <w:sz w:val="24"/>
              </w:rPr>
            </w:pPr>
            <w:r w:rsidRPr="00F055ED">
              <w:rPr>
                <w:rFonts w:ascii="宋体" w:hAnsi="宋体" w:hint="eastAsia"/>
                <w:sz w:val="24"/>
              </w:rPr>
              <w:t>《红楼梦》的空间艺术</w:t>
            </w:r>
          </w:p>
        </w:tc>
        <w:tc>
          <w:tcPr>
            <w:tcW w:w="1800" w:type="dxa"/>
            <w:tcBorders>
              <w:top w:val="nil"/>
              <w:left w:val="nil"/>
              <w:bottom w:val="single" w:sz="4" w:space="0" w:color="auto"/>
              <w:right w:val="single" w:sz="4" w:space="0" w:color="auto"/>
            </w:tcBorders>
            <w:shd w:val="clear" w:color="000000" w:fill="FFFFFF"/>
            <w:noWrap/>
          </w:tcPr>
          <w:p w14:paraId="3B16452A" w14:textId="77777777" w:rsidR="00F055ED" w:rsidRPr="00F055ED" w:rsidRDefault="00F055ED" w:rsidP="00F055ED">
            <w:pPr>
              <w:rPr>
                <w:rFonts w:ascii="宋体" w:hAnsi="宋体"/>
                <w:sz w:val="24"/>
              </w:rPr>
            </w:pPr>
            <w:r w:rsidRPr="00F055ED">
              <w:rPr>
                <w:rFonts w:ascii="宋体" w:hAnsi="宋体" w:hint="eastAsia"/>
                <w:sz w:val="24"/>
              </w:rPr>
              <w:t>暨南大学</w:t>
            </w:r>
          </w:p>
        </w:tc>
        <w:tc>
          <w:tcPr>
            <w:tcW w:w="1893" w:type="dxa"/>
            <w:tcBorders>
              <w:top w:val="nil"/>
              <w:left w:val="nil"/>
              <w:bottom w:val="single" w:sz="4" w:space="0" w:color="auto"/>
              <w:right w:val="single" w:sz="4" w:space="0" w:color="auto"/>
            </w:tcBorders>
            <w:shd w:val="clear" w:color="000000" w:fill="FFFFFF"/>
            <w:noWrap/>
          </w:tcPr>
          <w:p w14:paraId="60683379" w14:textId="77777777" w:rsidR="00F055ED" w:rsidRPr="00F055ED" w:rsidRDefault="00F055ED" w:rsidP="00F055ED">
            <w:pPr>
              <w:rPr>
                <w:rFonts w:ascii="宋体" w:hAnsi="宋体"/>
                <w:sz w:val="24"/>
              </w:rPr>
            </w:pPr>
            <w:r w:rsidRPr="00F055ED">
              <w:rPr>
                <w:rFonts w:ascii="宋体" w:hAnsi="宋体" w:hint="eastAsia"/>
                <w:sz w:val="24"/>
              </w:rPr>
              <w:t>张世君</w:t>
            </w:r>
          </w:p>
        </w:tc>
      </w:tr>
      <w:tr w:rsidR="00F055ED" w:rsidRPr="00F055ED" w14:paraId="751B5B48"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E015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16</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71A5DAFD" w14:textId="77777777" w:rsidR="00F055ED" w:rsidRPr="00F055ED" w:rsidRDefault="00F055ED" w:rsidP="00F055ED">
            <w:pPr>
              <w:rPr>
                <w:rFonts w:ascii="宋体" w:hAnsi="宋体"/>
                <w:sz w:val="24"/>
              </w:rPr>
            </w:pPr>
            <w:r w:rsidRPr="00F055ED">
              <w:rPr>
                <w:rFonts w:ascii="宋体" w:hAnsi="宋体" w:hint="eastAsia"/>
                <w:sz w:val="24"/>
              </w:rPr>
              <w:t>知识产权法律及实务</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2CF1632"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5D93406C" w14:textId="77777777" w:rsidR="00F055ED" w:rsidRPr="00F055ED" w:rsidRDefault="00F055ED" w:rsidP="00F055ED">
            <w:pPr>
              <w:rPr>
                <w:rFonts w:ascii="宋体" w:hAnsi="宋体"/>
                <w:sz w:val="24"/>
              </w:rPr>
            </w:pPr>
            <w:r w:rsidRPr="00F055ED">
              <w:rPr>
                <w:rFonts w:ascii="宋体" w:hAnsi="宋体" w:hint="eastAsia"/>
                <w:sz w:val="24"/>
              </w:rPr>
              <w:t>何隽</w:t>
            </w:r>
          </w:p>
        </w:tc>
      </w:tr>
      <w:tr w:rsidR="00F055ED" w:rsidRPr="00F055ED" w14:paraId="7B2663C0"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9C727"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17</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01A9EF86" w14:textId="77777777" w:rsidR="00F055ED" w:rsidRPr="00F055ED" w:rsidRDefault="00F055ED" w:rsidP="00F055ED">
            <w:pPr>
              <w:rPr>
                <w:rFonts w:ascii="宋体" w:hAnsi="宋体"/>
                <w:sz w:val="24"/>
              </w:rPr>
            </w:pPr>
            <w:r w:rsidRPr="00F055ED">
              <w:rPr>
                <w:rFonts w:ascii="宋体" w:hAnsi="宋体" w:hint="eastAsia"/>
                <w:sz w:val="24"/>
              </w:rPr>
              <w:t>食物营养与食品安全</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6F569EAD" w14:textId="77777777" w:rsidR="00F055ED" w:rsidRPr="00F055ED" w:rsidRDefault="00F055ED" w:rsidP="00F055ED">
            <w:pPr>
              <w:rPr>
                <w:rFonts w:ascii="宋体" w:hAnsi="宋体"/>
                <w:sz w:val="24"/>
              </w:rPr>
            </w:pPr>
            <w:r w:rsidRPr="00F055ED">
              <w:rPr>
                <w:rFonts w:ascii="宋体" w:hAnsi="宋体" w:hint="eastAsia"/>
                <w:sz w:val="24"/>
              </w:rPr>
              <w:t>中南大学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69123920" w14:textId="77777777" w:rsidR="00F055ED" w:rsidRPr="00F055ED" w:rsidRDefault="00F055ED" w:rsidP="00F055ED">
            <w:pPr>
              <w:rPr>
                <w:rFonts w:ascii="宋体" w:hAnsi="宋体"/>
                <w:sz w:val="24"/>
              </w:rPr>
            </w:pPr>
            <w:r w:rsidRPr="00F055ED">
              <w:rPr>
                <w:rFonts w:ascii="宋体" w:hAnsi="宋体" w:hint="eastAsia"/>
                <w:sz w:val="24"/>
              </w:rPr>
              <w:t>胡敏予</w:t>
            </w:r>
          </w:p>
        </w:tc>
      </w:tr>
      <w:tr w:rsidR="00F055ED" w:rsidRPr="00F055ED" w14:paraId="5650220D"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DC8DF"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18</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139FB9E7" w14:textId="77777777" w:rsidR="00F055ED" w:rsidRPr="00F055ED" w:rsidRDefault="00F055ED" w:rsidP="00F055ED">
            <w:pPr>
              <w:rPr>
                <w:rFonts w:ascii="宋体" w:hAnsi="宋体"/>
                <w:sz w:val="24"/>
              </w:rPr>
            </w:pPr>
            <w:r w:rsidRPr="00F055ED">
              <w:rPr>
                <w:rFonts w:ascii="宋体" w:hAnsi="宋体" w:hint="eastAsia"/>
                <w:sz w:val="24"/>
              </w:rPr>
              <w:t>经典导读与欣赏</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1AB90CE" w14:textId="77777777" w:rsidR="00F055ED" w:rsidRPr="00F055ED" w:rsidRDefault="00F055ED" w:rsidP="00F055ED">
            <w:pPr>
              <w:rPr>
                <w:rFonts w:ascii="宋体" w:hAnsi="宋体"/>
                <w:sz w:val="24"/>
              </w:rPr>
            </w:pPr>
            <w:r w:rsidRPr="00F055ED">
              <w:rPr>
                <w:rFonts w:ascii="宋体" w:hAnsi="宋体" w:hint="eastAsia"/>
                <w:sz w:val="24"/>
              </w:rPr>
              <w:t>西南大学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5DDF3063" w14:textId="77777777" w:rsidR="00F055ED" w:rsidRPr="00F055ED" w:rsidRDefault="00F055ED" w:rsidP="00F055ED">
            <w:pPr>
              <w:rPr>
                <w:rFonts w:ascii="宋体" w:hAnsi="宋体"/>
                <w:sz w:val="24"/>
              </w:rPr>
            </w:pPr>
            <w:r w:rsidRPr="00F055ED">
              <w:rPr>
                <w:rFonts w:ascii="宋体" w:hAnsi="宋体" w:hint="eastAsia"/>
                <w:sz w:val="24"/>
              </w:rPr>
              <w:t>董小玉</w:t>
            </w:r>
          </w:p>
        </w:tc>
      </w:tr>
      <w:tr w:rsidR="00F055ED" w:rsidRPr="00F055ED" w14:paraId="04EA45A7"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372FA0"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19</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6F2B0455" w14:textId="77777777" w:rsidR="00F055ED" w:rsidRPr="00F055ED" w:rsidRDefault="00F055ED" w:rsidP="00F055ED">
            <w:pPr>
              <w:rPr>
                <w:rFonts w:ascii="宋体" w:hAnsi="宋体"/>
                <w:sz w:val="24"/>
              </w:rPr>
            </w:pPr>
            <w:r w:rsidRPr="00F055ED">
              <w:rPr>
                <w:rFonts w:ascii="宋体" w:hAnsi="宋体" w:hint="eastAsia"/>
                <w:sz w:val="24"/>
              </w:rPr>
              <w:t>心理学概论</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605230B4"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4C236519" w14:textId="77777777" w:rsidR="00F055ED" w:rsidRPr="00F055ED" w:rsidRDefault="00F055ED" w:rsidP="00F055ED">
            <w:pPr>
              <w:rPr>
                <w:rFonts w:ascii="宋体" w:hAnsi="宋体"/>
                <w:sz w:val="24"/>
              </w:rPr>
            </w:pPr>
            <w:r w:rsidRPr="00F055ED">
              <w:rPr>
                <w:rFonts w:ascii="宋体" w:hAnsi="宋体" w:hint="eastAsia"/>
                <w:sz w:val="24"/>
              </w:rPr>
              <w:t>彭凯平</w:t>
            </w:r>
          </w:p>
        </w:tc>
      </w:tr>
      <w:tr w:rsidR="00F055ED" w:rsidRPr="00F055ED" w14:paraId="042ECED3"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7EDBC8"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20</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5FC23F67" w14:textId="77777777" w:rsidR="00F055ED" w:rsidRPr="00F055ED" w:rsidRDefault="00F055ED" w:rsidP="00F055ED">
            <w:pPr>
              <w:rPr>
                <w:rFonts w:ascii="宋体" w:hAnsi="宋体"/>
                <w:sz w:val="24"/>
              </w:rPr>
            </w:pPr>
            <w:r w:rsidRPr="00F055ED">
              <w:rPr>
                <w:rFonts w:ascii="宋体" w:hAnsi="宋体" w:hint="eastAsia"/>
                <w:sz w:val="24"/>
              </w:rPr>
              <w:t>生活英语听说</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3A0731A7"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4108A856" w14:textId="77777777" w:rsidR="00F055ED" w:rsidRPr="00F055ED" w:rsidRDefault="00F055ED" w:rsidP="00F055ED">
            <w:pPr>
              <w:rPr>
                <w:rFonts w:ascii="宋体" w:hAnsi="宋体"/>
                <w:sz w:val="24"/>
              </w:rPr>
            </w:pPr>
            <w:r w:rsidRPr="00F055ED">
              <w:rPr>
                <w:rFonts w:ascii="宋体" w:hAnsi="宋体" w:hint="eastAsia"/>
                <w:sz w:val="24"/>
              </w:rPr>
              <w:t>杨芳、张文霞</w:t>
            </w:r>
          </w:p>
        </w:tc>
      </w:tr>
      <w:tr w:rsidR="00F055ED" w:rsidRPr="00F055ED" w14:paraId="2297CF49"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1377E"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21</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197A9127" w14:textId="77777777" w:rsidR="00F055ED" w:rsidRPr="00F055ED" w:rsidRDefault="00F055ED" w:rsidP="00F055ED">
            <w:pPr>
              <w:rPr>
                <w:rFonts w:ascii="宋体" w:hAnsi="宋体"/>
                <w:sz w:val="24"/>
              </w:rPr>
            </w:pPr>
            <w:r w:rsidRPr="00F055ED">
              <w:rPr>
                <w:rFonts w:ascii="宋体" w:hAnsi="宋体" w:hint="eastAsia"/>
                <w:sz w:val="24"/>
              </w:rPr>
              <w:t>逻辑学概论</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E1F3760"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5E9C05CF" w14:textId="77777777" w:rsidR="00F055ED" w:rsidRPr="00F055ED" w:rsidRDefault="00F055ED" w:rsidP="00F055ED">
            <w:pPr>
              <w:rPr>
                <w:rFonts w:ascii="宋体" w:hAnsi="宋体"/>
                <w:sz w:val="24"/>
              </w:rPr>
            </w:pPr>
            <w:r w:rsidRPr="00F055ED">
              <w:rPr>
                <w:rFonts w:ascii="宋体" w:hAnsi="宋体" w:hint="eastAsia"/>
                <w:sz w:val="24"/>
              </w:rPr>
              <w:t>陈为蓬</w:t>
            </w:r>
          </w:p>
        </w:tc>
      </w:tr>
      <w:tr w:rsidR="00F055ED" w:rsidRPr="00F055ED" w14:paraId="6870423F"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F7EB60"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22</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260DA322" w14:textId="77777777" w:rsidR="00F055ED" w:rsidRPr="00F055ED" w:rsidRDefault="00F055ED" w:rsidP="00F055ED">
            <w:pPr>
              <w:rPr>
                <w:rFonts w:ascii="宋体" w:hAnsi="宋体"/>
                <w:sz w:val="24"/>
              </w:rPr>
            </w:pPr>
            <w:r w:rsidRPr="00F055ED">
              <w:rPr>
                <w:rFonts w:ascii="宋体" w:hAnsi="宋体" w:hint="eastAsia"/>
                <w:sz w:val="24"/>
              </w:rPr>
              <w:t>走进医学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4382059"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283DDDBC" w14:textId="77777777" w:rsidR="00F055ED" w:rsidRPr="00F055ED" w:rsidRDefault="00F055ED" w:rsidP="00F055ED">
            <w:pPr>
              <w:rPr>
                <w:rFonts w:ascii="宋体" w:hAnsi="宋体"/>
                <w:sz w:val="24"/>
              </w:rPr>
            </w:pPr>
            <w:r w:rsidRPr="00F055ED">
              <w:rPr>
                <w:rFonts w:ascii="宋体" w:hAnsi="宋体" w:hint="eastAsia"/>
                <w:sz w:val="24"/>
              </w:rPr>
              <w:t>裘莹</w:t>
            </w:r>
          </w:p>
        </w:tc>
      </w:tr>
      <w:tr w:rsidR="00F055ED" w:rsidRPr="00F055ED" w14:paraId="0F87F881"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A59A2"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23</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633D6129" w14:textId="77777777" w:rsidR="00F055ED" w:rsidRPr="00F055ED" w:rsidRDefault="00F055ED" w:rsidP="00F055ED">
            <w:pPr>
              <w:rPr>
                <w:rFonts w:ascii="宋体" w:hAnsi="宋体"/>
                <w:sz w:val="24"/>
              </w:rPr>
            </w:pPr>
            <w:r w:rsidRPr="00F055ED">
              <w:rPr>
                <w:rFonts w:ascii="宋体" w:hAnsi="宋体" w:hint="eastAsia"/>
                <w:sz w:val="24"/>
              </w:rPr>
              <w:t>唐宋词鉴赏</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44C53C68"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5DAB4BCE" w14:textId="77777777" w:rsidR="00F055ED" w:rsidRPr="00F055ED" w:rsidRDefault="00F055ED" w:rsidP="00F055ED">
            <w:pPr>
              <w:rPr>
                <w:rFonts w:ascii="宋体" w:hAnsi="宋体"/>
                <w:sz w:val="24"/>
              </w:rPr>
            </w:pPr>
            <w:r w:rsidRPr="00F055ED">
              <w:rPr>
                <w:rFonts w:ascii="宋体" w:hAnsi="宋体" w:hint="eastAsia"/>
                <w:sz w:val="24"/>
              </w:rPr>
              <w:t>王步高</w:t>
            </w:r>
          </w:p>
        </w:tc>
      </w:tr>
      <w:tr w:rsidR="00F055ED" w:rsidRPr="00F055ED" w14:paraId="791A2C22"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51818"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24</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518A4981" w14:textId="77777777" w:rsidR="00F055ED" w:rsidRPr="00F055ED" w:rsidRDefault="00F055ED" w:rsidP="00F055ED">
            <w:pPr>
              <w:rPr>
                <w:rFonts w:ascii="宋体" w:hAnsi="宋体"/>
                <w:sz w:val="24"/>
              </w:rPr>
            </w:pPr>
            <w:r w:rsidRPr="00F055ED">
              <w:rPr>
                <w:rFonts w:ascii="宋体" w:hAnsi="宋体" w:hint="eastAsia"/>
                <w:sz w:val="24"/>
              </w:rPr>
              <w:t>《资治通鉴》导读</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4132AC36"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50055EFF" w14:textId="77777777" w:rsidR="00F055ED" w:rsidRPr="00F055ED" w:rsidRDefault="00F055ED" w:rsidP="00F055ED">
            <w:pPr>
              <w:rPr>
                <w:rFonts w:ascii="宋体" w:hAnsi="宋体"/>
                <w:sz w:val="24"/>
              </w:rPr>
            </w:pPr>
            <w:r w:rsidRPr="00F055ED">
              <w:rPr>
                <w:rFonts w:ascii="宋体" w:hAnsi="宋体" w:hint="eastAsia"/>
                <w:sz w:val="24"/>
              </w:rPr>
              <w:t>张国刚</w:t>
            </w:r>
          </w:p>
        </w:tc>
      </w:tr>
      <w:tr w:rsidR="00F055ED" w:rsidRPr="00F055ED" w14:paraId="22B454C1"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C09D6"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25</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5AB24FC0" w14:textId="77777777" w:rsidR="00F055ED" w:rsidRPr="00F055ED" w:rsidRDefault="00F055ED" w:rsidP="00F055ED">
            <w:pPr>
              <w:rPr>
                <w:rFonts w:ascii="宋体" w:hAnsi="宋体"/>
                <w:sz w:val="24"/>
              </w:rPr>
            </w:pPr>
            <w:r w:rsidRPr="00F055ED">
              <w:rPr>
                <w:rFonts w:ascii="宋体" w:hAnsi="宋体" w:hint="eastAsia"/>
                <w:sz w:val="24"/>
              </w:rPr>
              <w:t>教育社会学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5AA6014"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7434A53F" w14:textId="77777777" w:rsidR="00F055ED" w:rsidRPr="00F055ED" w:rsidRDefault="00F055ED" w:rsidP="00F055ED">
            <w:pPr>
              <w:rPr>
                <w:rFonts w:ascii="宋体" w:hAnsi="宋体"/>
                <w:sz w:val="24"/>
              </w:rPr>
            </w:pPr>
            <w:r w:rsidRPr="00F055ED">
              <w:rPr>
                <w:rFonts w:ascii="宋体" w:hAnsi="宋体" w:hint="eastAsia"/>
                <w:sz w:val="24"/>
              </w:rPr>
              <w:t>罗燕</w:t>
            </w:r>
          </w:p>
        </w:tc>
      </w:tr>
      <w:tr w:rsidR="00F055ED" w:rsidRPr="00F055ED" w14:paraId="288BFA53"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4351E"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26</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3716CB44" w14:textId="77777777" w:rsidR="00F055ED" w:rsidRPr="00F055ED" w:rsidRDefault="00F055ED" w:rsidP="00F055ED">
            <w:pPr>
              <w:rPr>
                <w:rFonts w:ascii="宋体" w:hAnsi="宋体"/>
                <w:sz w:val="24"/>
              </w:rPr>
            </w:pPr>
            <w:r w:rsidRPr="00F055ED">
              <w:rPr>
                <w:rFonts w:ascii="宋体" w:hAnsi="宋体" w:hint="eastAsia"/>
                <w:sz w:val="24"/>
              </w:rPr>
              <w:t>公共危机管理</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080C3DA"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66E634FF" w14:textId="77777777" w:rsidR="00F055ED" w:rsidRPr="00F055ED" w:rsidRDefault="00F055ED" w:rsidP="00F055ED">
            <w:pPr>
              <w:rPr>
                <w:rFonts w:ascii="宋体" w:hAnsi="宋体"/>
                <w:sz w:val="24"/>
              </w:rPr>
            </w:pPr>
            <w:r w:rsidRPr="00F055ED">
              <w:rPr>
                <w:rFonts w:ascii="宋体" w:hAnsi="宋体" w:hint="eastAsia"/>
                <w:sz w:val="24"/>
              </w:rPr>
              <w:t>彭宗超</w:t>
            </w:r>
          </w:p>
        </w:tc>
      </w:tr>
      <w:tr w:rsidR="00F055ED" w:rsidRPr="00F055ED" w14:paraId="58ABFC1C"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EFF5F"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27</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6367A259" w14:textId="77777777" w:rsidR="00F055ED" w:rsidRPr="00F055ED" w:rsidRDefault="00F055ED" w:rsidP="00F055ED">
            <w:pPr>
              <w:rPr>
                <w:rFonts w:ascii="宋体" w:hAnsi="宋体"/>
                <w:sz w:val="24"/>
              </w:rPr>
            </w:pPr>
            <w:r w:rsidRPr="00F055ED">
              <w:rPr>
                <w:rFonts w:ascii="宋体" w:hAnsi="宋体" w:hint="eastAsia"/>
                <w:sz w:val="24"/>
              </w:rPr>
              <w:t>中国古代礼义文明——礼制</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19CC0B13" w14:textId="77777777" w:rsidR="00F055ED" w:rsidRPr="00F055ED" w:rsidRDefault="00F055ED" w:rsidP="00F055ED">
            <w:pPr>
              <w:rPr>
                <w:rFonts w:ascii="宋体" w:hAnsi="宋体"/>
                <w:sz w:val="24"/>
              </w:rPr>
            </w:pPr>
            <w:r w:rsidRPr="00F055ED">
              <w:rPr>
                <w:rFonts w:ascii="宋体" w:hAnsi="宋体" w:hint="eastAsia"/>
                <w:sz w:val="24"/>
              </w:rPr>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43D18A1B" w14:textId="77777777" w:rsidR="00F055ED" w:rsidRPr="00F055ED" w:rsidRDefault="00F055ED" w:rsidP="00F055ED">
            <w:pPr>
              <w:rPr>
                <w:rFonts w:ascii="宋体" w:hAnsi="宋体"/>
                <w:sz w:val="24"/>
              </w:rPr>
            </w:pPr>
            <w:r w:rsidRPr="00F055ED">
              <w:rPr>
                <w:rFonts w:ascii="宋体" w:hAnsi="宋体" w:hint="eastAsia"/>
                <w:sz w:val="24"/>
              </w:rPr>
              <w:t>彭林</w:t>
            </w:r>
          </w:p>
        </w:tc>
      </w:tr>
      <w:tr w:rsidR="00F055ED" w:rsidRPr="00F055ED" w14:paraId="158CB218" w14:textId="77777777" w:rsidTr="00F055ED">
        <w:trPr>
          <w:trHeight w:val="362"/>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F390E4"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28</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130A690D" w14:textId="77777777" w:rsidR="00F055ED" w:rsidRPr="00F055ED" w:rsidRDefault="00F055ED" w:rsidP="00F055ED">
            <w:pPr>
              <w:rPr>
                <w:rFonts w:ascii="宋体" w:hAnsi="宋体"/>
                <w:sz w:val="24"/>
              </w:rPr>
            </w:pPr>
            <w:r w:rsidRPr="00F055ED">
              <w:rPr>
                <w:rFonts w:ascii="宋体" w:hAnsi="宋体" w:hint="eastAsia"/>
                <w:sz w:val="24"/>
              </w:rPr>
              <w:t>日常思考的科学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116CD29F" w14:textId="77777777" w:rsidR="00F055ED" w:rsidRPr="00F055ED" w:rsidRDefault="00F055ED" w:rsidP="00F055ED">
            <w:pPr>
              <w:rPr>
                <w:rFonts w:ascii="宋体" w:hAnsi="宋体"/>
                <w:sz w:val="24"/>
              </w:rPr>
            </w:pPr>
            <w:r w:rsidRPr="00F055ED">
              <w:rPr>
                <w:rFonts w:ascii="宋体" w:hAnsi="宋体"/>
                <w:sz w:val="24"/>
              </w:rPr>
              <w:t>University of Queensland</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16D8C866" w14:textId="77777777" w:rsidR="00F055ED" w:rsidRPr="00F055ED" w:rsidRDefault="00F055ED" w:rsidP="00F055ED">
            <w:pPr>
              <w:rPr>
                <w:rFonts w:ascii="宋体" w:hAnsi="宋体"/>
                <w:sz w:val="24"/>
              </w:rPr>
            </w:pPr>
            <w:r w:rsidRPr="00F055ED">
              <w:rPr>
                <w:rFonts w:ascii="宋体" w:hAnsi="宋体"/>
                <w:sz w:val="24"/>
              </w:rPr>
              <w:t xml:space="preserve">Jason </w:t>
            </w:r>
            <w:proofErr w:type="spellStart"/>
            <w:r w:rsidRPr="00F055ED">
              <w:rPr>
                <w:rFonts w:ascii="宋体" w:hAnsi="宋体"/>
                <w:sz w:val="24"/>
              </w:rPr>
              <w:t>Tangen</w:t>
            </w:r>
            <w:proofErr w:type="spellEnd"/>
          </w:p>
        </w:tc>
      </w:tr>
      <w:tr w:rsidR="00F055ED" w:rsidRPr="00F055ED" w14:paraId="262454ED"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90FAB"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t>29</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77FB01DD" w14:textId="77777777" w:rsidR="00F055ED" w:rsidRPr="00F055ED" w:rsidRDefault="00F055ED" w:rsidP="00F055ED">
            <w:pPr>
              <w:rPr>
                <w:rFonts w:ascii="宋体" w:hAnsi="宋体"/>
                <w:sz w:val="24"/>
              </w:rPr>
            </w:pPr>
            <w:r w:rsidRPr="00F055ED">
              <w:rPr>
                <w:rFonts w:ascii="宋体" w:hAnsi="宋体" w:hint="eastAsia"/>
                <w:sz w:val="24"/>
              </w:rPr>
              <w:t>经典与思考——人文清华大师面</w:t>
            </w:r>
            <w:r w:rsidRPr="00F055ED">
              <w:rPr>
                <w:rFonts w:ascii="宋体" w:hAnsi="宋体" w:hint="eastAsia"/>
                <w:sz w:val="24"/>
              </w:rPr>
              <w:lastRenderedPageBreak/>
              <w:t>对面</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38366F4" w14:textId="77777777" w:rsidR="00F055ED" w:rsidRPr="00F055ED" w:rsidRDefault="00F055ED" w:rsidP="00F055ED">
            <w:pPr>
              <w:rPr>
                <w:rFonts w:ascii="宋体" w:hAnsi="宋体"/>
                <w:sz w:val="24"/>
              </w:rPr>
            </w:pPr>
            <w:r w:rsidRPr="00F055ED">
              <w:rPr>
                <w:rFonts w:ascii="宋体" w:hAnsi="宋体" w:hint="eastAsia"/>
                <w:sz w:val="24"/>
              </w:rPr>
              <w:lastRenderedPageBreak/>
              <w:t>清华大学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13119F98" w14:textId="77777777" w:rsidR="00F055ED" w:rsidRPr="00F055ED" w:rsidRDefault="00F055ED" w:rsidP="00F055ED">
            <w:pPr>
              <w:rPr>
                <w:rFonts w:ascii="宋体" w:hAnsi="宋体"/>
                <w:sz w:val="24"/>
              </w:rPr>
            </w:pPr>
            <w:r w:rsidRPr="00F055ED">
              <w:rPr>
                <w:rFonts w:ascii="宋体" w:hAnsi="宋体" w:hint="eastAsia"/>
                <w:sz w:val="24"/>
              </w:rPr>
              <w:t>张小琴</w:t>
            </w:r>
          </w:p>
        </w:tc>
      </w:tr>
      <w:tr w:rsidR="00F055ED" w:rsidRPr="00F055ED" w14:paraId="1708CFC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DABF3E" w14:textId="77777777" w:rsidR="00F055ED" w:rsidRPr="00F055ED" w:rsidRDefault="00F055ED" w:rsidP="00F055ED">
            <w:pPr>
              <w:widowControl/>
              <w:jc w:val="center"/>
              <w:rPr>
                <w:rFonts w:ascii="宋体" w:hAnsi="宋体" w:cs="宋体"/>
                <w:color w:val="000000"/>
                <w:kern w:val="0"/>
                <w:sz w:val="24"/>
              </w:rPr>
            </w:pPr>
            <w:r w:rsidRPr="00F055ED">
              <w:rPr>
                <w:rFonts w:ascii="宋体" w:hAnsi="宋体" w:cs="宋体" w:hint="eastAsia"/>
                <w:color w:val="000000"/>
                <w:kern w:val="0"/>
                <w:sz w:val="24"/>
              </w:rPr>
              <w:lastRenderedPageBreak/>
              <w:t>30</w:t>
            </w:r>
          </w:p>
        </w:tc>
        <w:tc>
          <w:tcPr>
            <w:tcW w:w="3596" w:type="dxa"/>
            <w:tcBorders>
              <w:top w:val="single" w:sz="4" w:space="0" w:color="auto"/>
              <w:left w:val="single" w:sz="4" w:space="0" w:color="auto"/>
              <w:bottom w:val="single" w:sz="4" w:space="0" w:color="auto"/>
              <w:right w:val="single" w:sz="4" w:space="0" w:color="auto"/>
            </w:tcBorders>
            <w:shd w:val="clear" w:color="000000" w:fill="FFFFFF"/>
            <w:noWrap/>
          </w:tcPr>
          <w:p w14:paraId="14E7A1BD" w14:textId="77777777" w:rsidR="00F055ED" w:rsidRPr="00F055ED" w:rsidRDefault="00F055ED" w:rsidP="00F055ED">
            <w:pPr>
              <w:rPr>
                <w:rFonts w:ascii="宋体" w:hAnsi="宋体"/>
                <w:sz w:val="24"/>
              </w:rPr>
            </w:pPr>
            <w:r w:rsidRPr="00F055ED">
              <w:rPr>
                <w:rFonts w:ascii="宋体" w:hAnsi="宋体" w:hint="eastAsia"/>
                <w:sz w:val="24"/>
              </w:rPr>
              <w:t>走近中华优秀传统文化</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15349EF0" w14:textId="77777777" w:rsidR="00F055ED" w:rsidRPr="00F055ED" w:rsidRDefault="00F055ED" w:rsidP="00F055ED">
            <w:pPr>
              <w:rPr>
                <w:rFonts w:ascii="宋体" w:hAnsi="宋体"/>
                <w:sz w:val="24"/>
              </w:rPr>
            </w:pPr>
            <w:r w:rsidRPr="00F055ED">
              <w:rPr>
                <w:rFonts w:ascii="宋体" w:hAnsi="宋体" w:hint="eastAsia"/>
                <w:sz w:val="24"/>
              </w:rPr>
              <w:t>南京大学</w:t>
            </w:r>
          </w:p>
        </w:tc>
        <w:tc>
          <w:tcPr>
            <w:tcW w:w="1893" w:type="dxa"/>
            <w:tcBorders>
              <w:top w:val="single" w:sz="4" w:space="0" w:color="auto"/>
              <w:left w:val="single" w:sz="4" w:space="0" w:color="auto"/>
              <w:bottom w:val="single" w:sz="4" w:space="0" w:color="auto"/>
              <w:right w:val="single" w:sz="4" w:space="0" w:color="auto"/>
            </w:tcBorders>
            <w:shd w:val="clear" w:color="000000" w:fill="FFFFFF"/>
            <w:noWrap/>
          </w:tcPr>
          <w:p w14:paraId="1EC21769" w14:textId="77777777" w:rsidR="00F055ED" w:rsidRPr="00F055ED" w:rsidRDefault="00F055ED" w:rsidP="00F055ED">
            <w:pPr>
              <w:rPr>
                <w:rFonts w:ascii="宋体" w:hAnsi="宋体"/>
                <w:sz w:val="24"/>
              </w:rPr>
            </w:pPr>
            <w:r w:rsidRPr="00F055ED">
              <w:rPr>
                <w:rFonts w:ascii="宋体" w:hAnsi="宋体" w:hint="eastAsia"/>
                <w:sz w:val="24"/>
              </w:rPr>
              <w:t>张亮</w:t>
            </w:r>
          </w:p>
        </w:tc>
      </w:tr>
    </w:tbl>
    <w:p w14:paraId="1375AA82" w14:textId="2D78EB25" w:rsidR="00CE59BD" w:rsidRDefault="00E50317" w:rsidP="00F055ED">
      <w:pPr>
        <w:spacing w:line="360" w:lineRule="auto"/>
        <w:ind w:firstLineChars="200" w:firstLine="480"/>
        <w:rPr>
          <w:rFonts w:ascii="宋体" w:hAnsi="宋体"/>
          <w:sz w:val="24"/>
        </w:rPr>
      </w:pPr>
      <w:r>
        <w:rPr>
          <w:rFonts w:ascii="宋体" w:hAnsi="宋体" w:hint="eastAsia"/>
          <w:sz w:val="24"/>
        </w:rPr>
        <w:t>详见招标文件第四章</w:t>
      </w:r>
    </w:p>
    <w:p w14:paraId="241B029D" w14:textId="7C1AC23C" w:rsidR="00CE59BD" w:rsidRDefault="00E50317">
      <w:pPr>
        <w:spacing w:line="360" w:lineRule="auto"/>
        <w:ind w:left="1680" w:hangingChars="700" w:hanging="1680"/>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项目总预算金额</w:t>
      </w:r>
      <w:r w:rsidR="00F055ED">
        <w:rPr>
          <w:rFonts w:ascii="宋体" w:hAnsi="宋体" w:cs="宋体"/>
          <w:sz w:val="24"/>
        </w:rPr>
        <w:t>29</w:t>
      </w:r>
      <w:r>
        <w:rPr>
          <w:rFonts w:ascii="宋体" w:hAnsi="宋体" w:cs="宋体" w:hint="eastAsia"/>
          <w:sz w:val="24"/>
        </w:rPr>
        <w:t>万元。</w:t>
      </w:r>
    </w:p>
    <w:p w14:paraId="3B3FFC27" w14:textId="77777777" w:rsidR="00CE59BD" w:rsidRDefault="00E50317">
      <w:pPr>
        <w:spacing w:line="360" w:lineRule="auto"/>
        <w:rPr>
          <w:rFonts w:ascii="宋体" w:hAnsi="宋体"/>
          <w:sz w:val="24"/>
        </w:rPr>
      </w:pPr>
      <w:r>
        <w:rPr>
          <w:rFonts w:ascii="宋体" w:hAnsi="宋体"/>
          <w:sz w:val="24"/>
        </w:rPr>
        <w:t>5、投标人资格要求</w:t>
      </w:r>
    </w:p>
    <w:p w14:paraId="20B94A13"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7F5B6F93"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71D44ED7"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78E1726E"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7BEFEE8D"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3E9F9C85" w14:textId="77777777" w:rsidR="00CE59BD" w:rsidRDefault="00E50317">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14:paraId="0C44798E" w14:textId="77777777" w:rsidR="00CE59BD" w:rsidRDefault="00E50317">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r>
        <w:rPr>
          <w:rFonts w:ascii="宋体" w:hAnsi="宋体"/>
          <w:sz w:val="24"/>
        </w:rPr>
        <w:t>;</w:t>
      </w:r>
    </w:p>
    <w:p w14:paraId="39F7EAE4" w14:textId="77777777" w:rsidR="00CE59BD" w:rsidRDefault="00E5031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76FB1068" w14:textId="5FF86D9F" w:rsidR="00CE59BD" w:rsidRDefault="00E50317">
      <w:pPr>
        <w:spacing w:line="360" w:lineRule="auto"/>
        <w:ind w:left="240" w:hangingChars="100" w:hanging="240"/>
        <w:rPr>
          <w:rFonts w:ascii="宋体" w:hAnsi="宋体"/>
          <w:sz w:val="24"/>
        </w:rPr>
      </w:pPr>
      <w:r>
        <w:rPr>
          <w:rFonts w:ascii="宋体" w:hAnsi="宋体"/>
          <w:sz w:val="24"/>
        </w:rPr>
        <w:t>6、投标报名时间及招标文件发售时间：自2020</w:t>
      </w:r>
      <w:r>
        <w:rPr>
          <w:rFonts w:ascii="宋体" w:hAnsi="宋体" w:hint="eastAsia"/>
          <w:sz w:val="24"/>
        </w:rPr>
        <w:t>年</w:t>
      </w:r>
      <w:r w:rsidR="00A61458">
        <w:rPr>
          <w:rFonts w:ascii="宋体" w:hAnsi="宋体"/>
          <w:sz w:val="24"/>
        </w:rPr>
        <w:t>7</w:t>
      </w:r>
      <w:r>
        <w:rPr>
          <w:rFonts w:ascii="宋体" w:hAnsi="宋体" w:hint="eastAsia"/>
          <w:sz w:val="24"/>
        </w:rPr>
        <w:t>月</w:t>
      </w:r>
      <w:r w:rsidR="00A61458">
        <w:rPr>
          <w:rFonts w:ascii="宋体" w:hAnsi="宋体"/>
          <w:sz w:val="24"/>
        </w:rPr>
        <w:t>10</w:t>
      </w:r>
      <w:r>
        <w:rPr>
          <w:rFonts w:ascii="宋体" w:hAnsi="宋体" w:hint="eastAsia"/>
          <w:sz w:val="24"/>
        </w:rPr>
        <w:t>日起至</w:t>
      </w:r>
      <w:r>
        <w:rPr>
          <w:rFonts w:ascii="宋体" w:hAnsi="宋体"/>
          <w:sz w:val="24"/>
        </w:rPr>
        <w:t>2020</w:t>
      </w:r>
      <w:r>
        <w:rPr>
          <w:rFonts w:ascii="宋体" w:hAnsi="宋体" w:hint="eastAsia"/>
          <w:sz w:val="24"/>
        </w:rPr>
        <w:t>年</w:t>
      </w:r>
      <w:r w:rsidR="00A61458">
        <w:rPr>
          <w:rFonts w:ascii="宋体" w:hAnsi="宋体"/>
          <w:sz w:val="24"/>
        </w:rPr>
        <w:t>7</w:t>
      </w:r>
      <w:r>
        <w:rPr>
          <w:rFonts w:ascii="宋体" w:hAnsi="宋体" w:hint="eastAsia"/>
          <w:sz w:val="24"/>
        </w:rPr>
        <w:t>月</w:t>
      </w:r>
      <w:r w:rsidR="00A61458">
        <w:rPr>
          <w:rFonts w:ascii="宋体" w:hAnsi="宋体"/>
          <w:sz w:val="24"/>
        </w:rPr>
        <w:t>17</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（北京时间，下同。非工作日只能电汇或网银购买标书）。</w:t>
      </w:r>
    </w:p>
    <w:p w14:paraId="18B14EFC" w14:textId="77777777" w:rsidR="00CE59BD" w:rsidRDefault="00E50317">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652FCDEB" w14:textId="77777777" w:rsidR="00CE59BD" w:rsidRDefault="00E50317">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r>
        <w:rPr>
          <w:rFonts w:ascii="宋体" w:hAnsi="宋体" w:hint="eastAsia"/>
          <w:b/>
          <w:bCs/>
          <w:sz w:val="24"/>
        </w:rPr>
        <w:t>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若电汇或网银购买标书，</w:t>
      </w:r>
      <w:hyperlink r:id="rId26"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E59BD" w14:paraId="13CEAF3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FBAF4C" w14:textId="77777777" w:rsidR="00CE59BD" w:rsidRDefault="00E50317">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80EB46" w14:textId="77777777" w:rsidR="00CE59BD" w:rsidRDefault="00CE59BD">
            <w:pPr>
              <w:rPr>
                <w:rFonts w:ascii="宋体" w:hAnsi="宋体"/>
                <w:sz w:val="24"/>
              </w:rPr>
            </w:pPr>
          </w:p>
        </w:tc>
      </w:tr>
      <w:tr w:rsidR="00CE59BD" w14:paraId="78763FF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512E4" w14:textId="77777777" w:rsidR="00CE59BD" w:rsidRDefault="00E50317">
            <w:pPr>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2B853" w14:textId="77777777" w:rsidR="00CE59BD" w:rsidRDefault="00CE59BD">
            <w:pPr>
              <w:rPr>
                <w:rFonts w:ascii="宋体" w:hAnsi="宋体"/>
                <w:sz w:val="24"/>
              </w:rPr>
            </w:pPr>
          </w:p>
        </w:tc>
      </w:tr>
      <w:tr w:rsidR="00CE59BD" w14:paraId="0EA7667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80AB36" w14:textId="77777777" w:rsidR="00CE59BD" w:rsidRDefault="00E5031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3537B8" w14:textId="77777777" w:rsidR="00CE59BD" w:rsidRDefault="00CE59BD">
            <w:pPr>
              <w:rPr>
                <w:rFonts w:ascii="宋体" w:hAnsi="宋体"/>
                <w:sz w:val="24"/>
              </w:rPr>
            </w:pPr>
          </w:p>
        </w:tc>
      </w:tr>
      <w:tr w:rsidR="00CE59BD" w14:paraId="5CEAF6C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137851" w14:textId="77777777" w:rsidR="00CE59BD" w:rsidRDefault="00E5031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FB8A06" w14:textId="77777777" w:rsidR="00CE59BD" w:rsidRDefault="00CE59BD">
            <w:pPr>
              <w:rPr>
                <w:rFonts w:ascii="宋体" w:hAnsi="宋体"/>
                <w:sz w:val="24"/>
              </w:rPr>
            </w:pPr>
          </w:p>
        </w:tc>
      </w:tr>
      <w:tr w:rsidR="00CE59BD" w14:paraId="3F0955D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9E7AA" w14:textId="77777777" w:rsidR="00CE59BD" w:rsidRDefault="00E5031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094783" w14:textId="77777777" w:rsidR="00CE59BD" w:rsidRDefault="00CE59BD">
            <w:pPr>
              <w:rPr>
                <w:rFonts w:ascii="宋体" w:hAnsi="宋体"/>
                <w:sz w:val="24"/>
              </w:rPr>
            </w:pPr>
          </w:p>
        </w:tc>
      </w:tr>
      <w:tr w:rsidR="00CE59BD" w14:paraId="2C74158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2FE0FD" w14:textId="77777777" w:rsidR="00CE59BD" w:rsidRDefault="00E5031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D744B8" w14:textId="77777777" w:rsidR="00CE59BD" w:rsidRDefault="00CE59BD">
            <w:pPr>
              <w:rPr>
                <w:rFonts w:ascii="宋体" w:hAnsi="宋体"/>
                <w:sz w:val="24"/>
              </w:rPr>
            </w:pPr>
          </w:p>
        </w:tc>
      </w:tr>
      <w:tr w:rsidR="00CE59BD" w14:paraId="26CCE8C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6A5E83" w14:textId="77777777" w:rsidR="00CE59BD" w:rsidRDefault="00E5031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B8C792" w14:textId="77777777" w:rsidR="00CE59BD" w:rsidRDefault="00CE59BD">
            <w:pPr>
              <w:rPr>
                <w:rFonts w:ascii="宋体" w:hAnsi="宋体"/>
                <w:sz w:val="24"/>
              </w:rPr>
            </w:pPr>
          </w:p>
        </w:tc>
      </w:tr>
    </w:tbl>
    <w:p w14:paraId="1E0C0C97" w14:textId="77777777" w:rsidR="00CE59BD" w:rsidRDefault="00E50317">
      <w:pPr>
        <w:widowControl/>
        <w:spacing w:line="360" w:lineRule="auto"/>
        <w:jc w:val="left"/>
        <w:rPr>
          <w:rFonts w:ascii="宋体" w:hAnsi="宋体"/>
          <w:sz w:val="24"/>
        </w:rPr>
      </w:pPr>
      <w:r>
        <w:rPr>
          <w:rFonts w:ascii="宋体" w:hAnsi="宋体"/>
          <w:sz w:val="24"/>
        </w:rPr>
        <w:lastRenderedPageBreak/>
        <w:t>10</w:t>
      </w:r>
      <w:r>
        <w:rPr>
          <w:rFonts w:ascii="宋体" w:hAnsi="宋体" w:hint="eastAsia"/>
          <w:sz w:val="24"/>
        </w:rPr>
        <w:t>、公告期限：</w:t>
      </w:r>
      <w:r>
        <w:rPr>
          <w:rFonts w:ascii="宋体" w:hAnsi="宋体"/>
          <w:sz w:val="24"/>
        </w:rPr>
        <w:t>5个工作日</w:t>
      </w:r>
    </w:p>
    <w:p w14:paraId="298F9253" w14:textId="17690340" w:rsidR="00CE59BD" w:rsidRDefault="00E50317">
      <w:pPr>
        <w:spacing w:line="360" w:lineRule="auto"/>
        <w:ind w:leftChars="-1" w:left="-2"/>
        <w:rPr>
          <w:rFonts w:ascii="宋体" w:hAnsi="宋体"/>
          <w:sz w:val="24"/>
        </w:rPr>
      </w:pPr>
      <w:r>
        <w:rPr>
          <w:rFonts w:ascii="宋体" w:hAnsi="宋体" w:hint="eastAsia"/>
          <w:sz w:val="24"/>
        </w:rPr>
        <w:t>1</w:t>
      </w:r>
      <w:r w:rsidR="00A27B3C">
        <w:rPr>
          <w:rFonts w:ascii="宋体" w:hAnsi="宋体"/>
          <w:sz w:val="24"/>
        </w:rPr>
        <w:t>1</w:t>
      </w:r>
      <w:r>
        <w:rPr>
          <w:rFonts w:ascii="宋体" w:hAnsi="宋体" w:hint="eastAsia"/>
          <w:sz w:val="24"/>
        </w:rPr>
        <w:t>、投标文件递交时间：</w:t>
      </w:r>
      <w:r>
        <w:rPr>
          <w:rFonts w:ascii="宋体" w:hAnsi="宋体"/>
          <w:sz w:val="24"/>
        </w:rPr>
        <w:t>2020</w:t>
      </w:r>
      <w:r>
        <w:rPr>
          <w:rFonts w:ascii="宋体" w:hAnsi="宋体" w:hint="eastAsia"/>
          <w:sz w:val="24"/>
        </w:rPr>
        <w:t>年</w:t>
      </w:r>
      <w:r w:rsidR="00A61458">
        <w:rPr>
          <w:rFonts w:ascii="宋体" w:hAnsi="宋体"/>
          <w:sz w:val="24"/>
        </w:rPr>
        <w:t>7</w:t>
      </w:r>
      <w:r>
        <w:rPr>
          <w:rFonts w:ascii="宋体" w:hAnsi="宋体" w:hint="eastAsia"/>
          <w:sz w:val="24"/>
        </w:rPr>
        <w:t>月</w:t>
      </w:r>
      <w:r w:rsidR="00A61458">
        <w:rPr>
          <w:rFonts w:ascii="宋体" w:hAnsi="宋体"/>
          <w:sz w:val="24"/>
        </w:rPr>
        <w:t>31</w:t>
      </w:r>
      <w:r>
        <w:rPr>
          <w:rFonts w:ascii="宋体" w:hAnsi="宋体" w:hint="eastAsia"/>
          <w:sz w:val="24"/>
        </w:rPr>
        <w:t>日</w:t>
      </w:r>
      <w:r w:rsidR="00A61458">
        <w:rPr>
          <w:rFonts w:ascii="宋体" w:hAnsi="宋体"/>
          <w:sz w:val="24"/>
        </w:rPr>
        <w:t>09</w:t>
      </w:r>
      <w:r>
        <w:rPr>
          <w:rFonts w:ascii="宋体" w:hAnsi="宋体" w:hint="eastAsia"/>
          <w:sz w:val="24"/>
        </w:rPr>
        <w:t>:</w:t>
      </w:r>
      <w:r w:rsidR="00A61458">
        <w:rPr>
          <w:rFonts w:ascii="宋体" w:hAnsi="宋体"/>
          <w:sz w:val="24"/>
        </w:rPr>
        <w:t>0</w:t>
      </w:r>
      <w:r>
        <w:rPr>
          <w:rFonts w:ascii="宋体" w:hAnsi="宋体"/>
          <w:sz w:val="24"/>
        </w:rPr>
        <w:t>0</w:t>
      </w:r>
      <w:r>
        <w:rPr>
          <w:rFonts w:ascii="宋体" w:hAnsi="宋体" w:hint="eastAsia"/>
          <w:sz w:val="24"/>
        </w:rPr>
        <w:t>-</w:t>
      </w:r>
      <w:r w:rsidR="00A61458">
        <w:rPr>
          <w:rFonts w:ascii="宋体" w:hAnsi="宋体"/>
          <w:sz w:val="24"/>
        </w:rPr>
        <w:t>09</w:t>
      </w:r>
      <w:r>
        <w:rPr>
          <w:rFonts w:ascii="宋体" w:hAnsi="宋体" w:hint="eastAsia"/>
          <w:sz w:val="24"/>
        </w:rPr>
        <w:t>：</w:t>
      </w:r>
      <w:r w:rsidR="00A61458">
        <w:rPr>
          <w:rFonts w:ascii="宋体" w:hAnsi="宋体" w:hint="eastAsia"/>
          <w:sz w:val="24"/>
        </w:rPr>
        <w:t>3</w:t>
      </w:r>
      <w:r>
        <w:rPr>
          <w:rFonts w:ascii="宋体" w:hAnsi="宋体"/>
          <w:sz w:val="24"/>
        </w:rPr>
        <w:t>0</w:t>
      </w:r>
      <w:r>
        <w:rPr>
          <w:rFonts w:ascii="宋体" w:hAnsi="宋体" w:hint="eastAsia"/>
          <w:sz w:val="24"/>
        </w:rPr>
        <w:t>（北京时间）。</w:t>
      </w:r>
    </w:p>
    <w:p w14:paraId="03ED3739" w14:textId="1F9E74CD" w:rsidR="00CE59BD" w:rsidRDefault="00A27B3C" w:rsidP="00A27B3C">
      <w:pPr>
        <w:spacing w:line="360" w:lineRule="auto"/>
        <w:rPr>
          <w:rFonts w:ascii="宋体" w:hAnsi="宋体"/>
          <w:sz w:val="24"/>
        </w:rPr>
      </w:pPr>
      <w:r>
        <w:rPr>
          <w:rFonts w:ascii="宋体" w:hAnsi="宋体"/>
          <w:sz w:val="24"/>
        </w:rPr>
        <w:t>12</w:t>
      </w:r>
      <w:r>
        <w:rPr>
          <w:rFonts w:ascii="宋体" w:hAnsi="宋体" w:hint="eastAsia"/>
          <w:sz w:val="24"/>
        </w:rPr>
        <w:t>、</w:t>
      </w:r>
      <w:r w:rsidR="00E50317">
        <w:rPr>
          <w:rFonts w:ascii="宋体" w:hAnsi="宋体" w:hint="eastAsia"/>
          <w:sz w:val="24"/>
        </w:rPr>
        <w:t>投标文件递交截止时间暨开标时间：</w:t>
      </w:r>
      <w:r w:rsidR="00A61458">
        <w:rPr>
          <w:rFonts w:ascii="宋体" w:hAnsi="宋体"/>
          <w:sz w:val="24"/>
        </w:rPr>
        <w:t>2020</w:t>
      </w:r>
      <w:r w:rsidR="00A61458">
        <w:rPr>
          <w:rFonts w:ascii="宋体" w:hAnsi="宋体" w:hint="eastAsia"/>
          <w:sz w:val="24"/>
        </w:rPr>
        <w:t>年</w:t>
      </w:r>
      <w:r w:rsidR="00A61458">
        <w:rPr>
          <w:rFonts w:ascii="宋体" w:hAnsi="宋体"/>
          <w:sz w:val="24"/>
        </w:rPr>
        <w:t>7</w:t>
      </w:r>
      <w:r w:rsidR="00A61458">
        <w:rPr>
          <w:rFonts w:ascii="宋体" w:hAnsi="宋体" w:hint="eastAsia"/>
          <w:sz w:val="24"/>
        </w:rPr>
        <w:t>月</w:t>
      </w:r>
      <w:r w:rsidR="00A61458">
        <w:rPr>
          <w:rFonts w:ascii="宋体" w:hAnsi="宋体"/>
          <w:sz w:val="24"/>
        </w:rPr>
        <w:t>31</w:t>
      </w:r>
      <w:r w:rsidR="00A61458">
        <w:rPr>
          <w:rFonts w:ascii="宋体" w:hAnsi="宋体" w:hint="eastAsia"/>
          <w:sz w:val="24"/>
        </w:rPr>
        <w:t>日</w:t>
      </w:r>
      <w:r w:rsidR="00A61458">
        <w:rPr>
          <w:rFonts w:ascii="宋体" w:hAnsi="宋体"/>
          <w:sz w:val="24"/>
        </w:rPr>
        <w:t>09</w:t>
      </w:r>
      <w:r w:rsidR="00A61458">
        <w:rPr>
          <w:rFonts w:ascii="宋体" w:hAnsi="宋体" w:hint="eastAsia"/>
          <w:sz w:val="24"/>
        </w:rPr>
        <w:t>:</w:t>
      </w:r>
      <w:r w:rsidR="00A61458">
        <w:rPr>
          <w:rFonts w:ascii="宋体" w:hAnsi="宋体"/>
          <w:sz w:val="24"/>
        </w:rPr>
        <w:t>3</w:t>
      </w:r>
      <w:r w:rsidR="00E50317">
        <w:rPr>
          <w:rFonts w:ascii="宋体" w:hAnsi="宋体"/>
          <w:sz w:val="24"/>
        </w:rPr>
        <w:t>0</w:t>
      </w:r>
      <w:r w:rsidR="00E50317">
        <w:rPr>
          <w:rFonts w:ascii="宋体" w:hAnsi="宋体" w:hint="eastAsia"/>
          <w:sz w:val="24"/>
        </w:rPr>
        <w:t>（北京时间）。</w:t>
      </w:r>
    </w:p>
    <w:p w14:paraId="3E6C3A9B" w14:textId="77777777" w:rsidR="00CE59BD" w:rsidRDefault="00E50317">
      <w:pPr>
        <w:spacing w:line="360" w:lineRule="auto"/>
        <w:ind w:left="480" w:hangingChars="200" w:hanging="480"/>
        <w:rPr>
          <w:rFonts w:ascii="宋体" w:hAnsi="宋体"/>
          <w:sz w:val="24"/>
          <w:szCs w:val="21"/>
        </w:rPr>
      </w:pPr>
      <w:r>
        <w:rPr>
          <w:rFonts w:ascii="宋体" w:hAnsi="宋体"/>
          <w:sz w:val="24"/>
        </w:rPr>
        <w:t>13</w:t>
      </w:r>
      <w:r>
        <w:rPr>
          <w:rFonts w:ascii="宋体" w:hAnsi="宋体" w:hint="eastAsia"/>
          <w:sz w:val="24"/>
        </w:rPr>
        <w:t>、投标文件递交地点暨开标地点：</w:t>
      </w:r>
      <w:r>
        <w:rPr>
          <w:rFonts w:ascii="宋体" w:hAnsi="宋体" w:hint="eastAsia"/>
          <w:sz w:val="24"/>
          <w:szCs w:val="21"/>
        </w:rPr>
        <w:t>北京市海淀区学院路30号科大天工大厦A座</w:t>
      </w:r>
      <w:r>
        <w:rPr>
          <w:rFonts w:ascii="宋体" w:hAnsi="宋体"/>
          <w:sz w:val="24"/>
          <w:szCs w:val="21"/>
        </w:rPr>
        <w:t>511</w:t>
      </w:r>
      <w:r>
        <w:rPr>
          <w:rFonts w:ascii="宋体" w:hAnsi="宋体" w:hint="eastAsia"/>
          <w:sz w:val="24"/>
          <w:szCs w:val="21"/>
        </w:rPr>
        <w:t>会议室（北四环学院桥东北角）。</w:t>
      </w:r>
      <w:r>
        <w:rPr>
          <w:rFonts w:hAnsi="宋体" w:hint="eastAsia"/>
          <w:sz w:val="24"/>
        </w:rPr>
        <w:t xml:space="preserve"> </w:t>
      </w:r>
    </w:p>
    <w:p w14:paraId="59112F4A" w14:textId="77777777" w:rsidR="00CE59BD" w:rsidRDefault="00E50317">
      <w:pPr>
        <w:spacing w:line="360" w:lineRule="auto"/>
        <w:rPr>
          <w:rFonts w:ascii="宋体" w:hAnsi="宋体"/>
          <w:sz w:val="24"/>
          <w:szCs w:val="21"/>
        </w:rPr>
      </w:pPr>
      <w:r>
        <w:rPr>
          <w:rFonts w:ascii="宋体" w:hAnsi="宋体" w:hint="eastAsia"/>
          <w:sz w:val="24"/>
          <w:szCs w:val="21"/>
        </w:rPr>
        <w:t>1</w:t>
      </w:r>
      <w:r>
        <w:rPr>
          <w:rFonts w:ascii="宋体" w:hAnsi="宋体"/>
          <w:sz w:val="24"/>
          <w:szCs w:val="21"/>
        </w:rPr>
        <w:t>4</w:t>
      </w:r>
      <w:r>
        <w:rPr>
          <w:rFonts w:ascii="宋体" w:hAnsi="宋体" w:hint="eastAsia"/>
          <w:sz w:val="24"/>
          <w:szCs w:val="21"/>
        </w:rPr>
        <w:t>、投标文件请于投标当日投标截止时间之前递交至投标地点，逾期递交的文件恕不接受。疫情防控期间可以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到达的文件恕不接收。</w:t>
      </w:r>
    </w:p>
    <w:p w14:paraId="035001B4" w14:textId="77777777" w:rsidR="00CE59BD" w:rsidRDefault="00E50317">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2F5E055F" w14:textId="77777777" w:rsidR="00CE59BD" w:rsidRDefault="00E50317">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4500E315" w14:textId="77777777" w:rsidR="00CE59BD" w:rsidRDefault="00E50317">
      <w:pPr>
        <w:spacing w:line="360" w:lineRule="auto"/>
        <w:rPr>
          <w:rFonts w:ascii="宋体" w:hAnsi="宋体"/>
          <w:sz w:val="24"/>
        </w:rPr>
      </w:pPr>
      <w:r>
        <w:rPr>
          <w:rFonts w:ascii="宋体" w:hAnsi="宋体"/>
          <w:sz w:val="24"/>
        </w:rPr>
        <w:t>17</w:t>
      </w:r>
      <w:r>
        <w:rPr>
          <w:rFonts w:ascii="宋体" w:hAnsi="宋体" w:hint="eastAsia"/>
          <w:sz w:val="24"/>
        </w:rPr>
        <w:t>、本项目招标公告在中国政府采购网</w:t>
      </w:r>
      <w:r>
        <w:rPr>
          <w:rFonts w:ascii="宋体" w:hAnsi="宋体"/>
          <w:sz w:val="24"/>
        </w:rPr>
        <w:t>上发布。</w:t>
      </w:r>
    </w:p>
    <w:p w14:paraId="4E1477BE" w14:textId="77777777" w:rsidR="00CE59BD" w:rsidRDefault="00E50317">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02428912" w14:textId="77777777" w:rsidR="00CE59BD" w:rsidRDefault="00E50317">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D91313C" w14:textId="77777777" w:rsidR="00CE59BD" w:rsidRDefault="00E50317">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7EDE6285" w14:textId="77777777" w:rsidR="00463376" w:rsidRDefault="00E50317">
      <w:pPr>
        <w:spacing w:line="360" w:lineRule="auto"/>
        <w:ind w:firstLineChars="250" w:firstLine="600"/>
        <w:rPr>
          <w:rFonts w:ascii="宋体" w:hAnsi="宋体"/>
          <w:sz w:val="24"/>
          <w:szCs w:val="21"/>
        </w:rPr>
      </w:pPr>
      <w:r>
        <w:rPr>
          <w:rFonts w:ascii="宋体" w:hAnsi="宋体" w:hint="eastAsia"/>
          <w:sz w:val="24"/>
          <w:szCs w:val="21"/>
        </w:rPr>
        <w:t>邮  编：100083</w:t>
      </w:r>
    </w:p>
    <w:p w14:paraId="561A9F64" w14:textId="632A662C" w:rsidR="00CE59BD" w:rsidRDefault="00463376">
      <w:pPr>
        <w:spacing w:line="360" w:lineRule="auto"/>
        <w:ind w:firstLineChars="250" w:firstLine="600"/>
        <w:rPr>
          <w:rFonts w:ascii="宋体" w:hAnsi="宋体"/>
          <w:sz w:val="24"/>
          <w:szCs w:val="21"/>
        </w:rPr>
      </w:pPr>
      <w:r>
        <w:rPr>
          <w:rFonts w:ascii="宋体" w:hAnsi="宋体" w:hint="eastAsia"/>
          <w:sz w:val="24"/>
          <w:szCs w:val="21"/>
        </w:rPr>
        <w:t>账户名称：</w:t>
      </w:r>
      <w:r w:rsidRPr="00463376">
        <w:rPr>
          <w:rFonts w:ascii="宋体" w:hAnsi="宋体" w:hint="eastAsia"/>
          <w:sz w:val="24"/>
          <w:szCs w:val="21"/>
        </w:rPr>
        <w:t>北京国际工程咨询有限公司</w:t>
      </w:r>
      <w:r w:rsidR="00E50317">
        <w:rPr>
          <w:rFonts w:ascii="宋体" w:hAnsi="宋体" w:hint="eastAsia"/>
          <w:sz w:val="24"/>
          <w:szCs w:val="21"/>
        </w:rPr>
        <w:t xml:space="preserve">      </w:t>
      </w:r>
    </w:p>
    <w:p w14:paraId="5661B2F1" w14:textId="77777777" w:rsidR="00CE59BD" w:rsidRDefault="00E50317">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D1AABCD" w14:textId="77777777" w:rsidR="00CE59BD" w:rsidRDefault="00E50317">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033DD907" w14:textId="77777777" w:rsidR="00CE59BD" w:rsidRDefault="00E50317">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76BB9743" w14:textId="37CE323E" w:rsidR="00CE59BD" w:rsidRDefault="00E50317">
      <w:pPr>
        <w:spacing w:line="360" w:lineRule="auto"/>
        <w:ind w:firstLineChars="250" w:firstLine="600"/>
        <w:jc w:val="left"/>
        <w:rPr>
          <w:rFonts w:ascii="宋体" w:hAnsi="宋体"/>
          <w:sz w:val="24"/>
          <w:szCs w:val="21"/>
        </w:rPr>
      </w:pPr>
      <w:r>
        <w:rPr>
          <w:rFonts w:ascii="宋体" w:hAnsi="宋体" w:hint="eastAsia"/>
          <w:sz w:val="24"/>
          <w:szCs w:val="21"/>
        </w:rPr>
        <w:t>联系人：王蕾蕾</w:t>
      </w:r>
      <w:r w:rsidR="008C6FFC">
        <w:rPr>
          <w:rFonts w:ascii="宋体" w:hAnsi="宋体" w:hint="eastAsia"/>
          <w:sz w:val="24"/>
          <w:szCs w:val="21"/>
        </w:rPr>
        <w:t>、梁超</w:t>
      </w:r>
      <w:r>
        <w:rPr>
          <w:rFonts w:ascii="宋体" w:hAnsi="宋体" w:hint="eastAsia"/>
          <w:sz w:val="24"/>
          <w:szCs w:val="21"/>
        </w:rPr>
        <w:t xml:space="preserve">                                      </w:t>
      </w:r>
    </w:p>
    <w:p w14:paraId="15A6EE9D" w14:textId="77777777" w:rsidR="00CE59BD" w:rsidRDefault="00E50317">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401CBE99" w14:textId="77777777" w:rsidR="00CE59BD" w:rsidRDefault="00E50317">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9C8CAF3" w14:textId="77777777" w:rsidR="00CE59BD" w:rsidRDefault="00E50317">
      <w:pPr>
        <w:spacing w:line="360" w:lineRule="auto"/>
        <w:ind w:firstLineChars="236" w:firstLine="566"/>
        <w:rPr>
          <w:rFonts w:ascii="宋体" w:hAnsi="宋体"/>
          <w:sz w:val="24"/>
        </w:rPr>
      </w:pPr>
      <w:r>
        <w:rPr>
          <w:rFonts w:ascii="宋体" w:hAnsi="宋体" w:hint="eastAsia"/>
          <w:sz w:val="24"/>
          <w:szCs w:val="21"/>
        </w:rPr>
        <w:t>电子邮箱：</w:t>
      </w:r>
      <w:r w:rsidR="00FF05B6">
        <w:fldChar w:fldCharType="begin"/>
      </w:r>
      <w:r w:rsidR="00FF05B6">
        <w:instrText xml:space="preserve"> HYPERLINK "mailto:bjgjgczb1@163.com" </w:instrText>
      </w:r>
      <w:r w:rsidR="00FF05B6">
        <w:fldChar w:fldCharType="separate"/>
      </w:r>
      <w:r>
        <w:rPr>
          <w:rStyle w:val="afe"/>
          <w:rFonts w:ascii="宋体" w:hAnsi="宋体" w:hint="eastAsia"/>
          <w:color w:val="auto"/>
          <w:sz w:val="24"/>
        </w:rPr>
        <w:t>bjgjgczb</w:t>
      </w:r>
      <w:r>
        <w:rPr>
          <w:rStyle w:val="afe"/>
          <w:rFonts w:ascii="宋体" w:hAnsi="宋体"/>
          <w:color w:val="auto"/>
          <w:sz w:val="24"/>
        </w:rPr>
        <w:t>1</w:t>
      </w:r>
      <w:r>
        <w:rPr>
          <w:rStyle w:val="afe"/>
          <w:rFonts w:ascii="宋体" w:hAnsi="宋体" w:hint="eastAsia"/>
          <w:color w:val="auto"/>
          <w:sz w:val="24"/>
        </w:rPr>
        <w:t>@163.com</w:t>
      </w:r>
      <w:r w:rsidR="00FF05B6">
        <w:rPr>
          <w:rStyle w:val="afe"/>
          <w:rFonts w:ascii="宋体" w:hAnsi="宋体"/>
          <w:color w:val="auto"/>
          <w:sz w:val="24"/>
        </w:rPr>
        <w:fldChar w:fldCharType="end"/>
      </w:r>
    </w:p>
    <w:p w14:paraId="171E9E2D" w14:textId="77777777" w:rsidR="00CE59BD" w:rsidRDefault="00E50317">
      <w:pPr>
        <w:widowControl/>
        <w:jc w:val="left"/>
        <w:rPr>
          <w:rFonts w:ascii="宋体" w:hAnsi="宋体"/>
          <w:sz w:val="24"/>
        </w:rPr>
      </w:pPr>
      <w:r>
        <w:rPr>
          <w:rFonts w:ascii="宋体" w:hAnsi="宋体"/>
          <w:sz w:val="24"/>
        </w:rPr>
        <w:br w:type="page"/>
      </w:r>
    </w:p>
    <w:p w14:paraId="0CA6EC48" w14:textId="77777777" w:rsidR="00CE59BD" w:rsidRDefault="00CE59BD">
      <w:pPr>
        <w:spacing w:line="360" w:lineRule="auto"/>
        <w:ind w:firstLineChars="236" w:firstLine="566"/>
        <w:rPr>
          <w:rFonts w:ascii="宋体" w:hAnsi="宋体"/>
          <w:sz w:val="24"/>
        </w:rPr>
      </w:pPr>
    </w:p>
    <w:p w14:paraId="7AC34804" w14:textId="77777777" w:rsidR="00CE59BD" w:rsidRDefault="00E50317">
      <w:pPr>
        <w:pStyle w:val="1"/>
        <w:tabs>
          <w:tab w:val="center" w:pos="4535"/>
          <w:tab w:val="left" w:pos="7155"/>
        </w:tabs>
        <w:spacing w:line="360" w:lineRule="auto"/>
        <w:rPr>
          <w:rFonts w:ascii="宋体" w:hAnsi="宋体"/>
          <w:bCs w:val="0"/>
          <w:iCs/>
          <w:kern w:val="2"/>
          <w:sz w:val="30"/>
          <w:szCs w:val="30"/>
        </w:rPr>
      </w:pPr>
      <w:bookmarkStart w:id="9" w:name="_Toc44404935"/>
      <w:bookmarkStart w:id="10" w:name="_Toc310195691"/>
      <w:bookmarkStart w:id="11" w:name="_Toc366853855"/>
      <w:r>
        <w:rPr>
          <w:rFonts w:ascii="宋体" w:hAnsi="宋体" w:hint="eastAsia"/>
          <w:bCs w:val="0"/>
          <w:iCs/>
          <w:kern w:val="2"/>
          <w:sz w:val="30"/>
          <w:szCs w:val="30"/>
        </w:rPr>
        <w:t>第二章 投标人须知资料表</w:t>
      </w:r>
      <w:bookmarkEnd w:id="9"/>
    </w:p>
    <w:p w14:paraId="30AEB4B2" w14:textId="77777777" w:rsidR="00CE59BD" w:rsidRDefault="00E50317">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CE59BD" w14:paraId="7054E495" w14:textId="77777777">
        <w:trPr>
          <w:trHeight w:val="355"/>
          <w:jc w:val="center"/>
        </w:trPr>
        <w:tc>
          <w:tcPr>
            <w:tcW w:w="1016" w:type="dxa"/>
            <w:tcBorders>
              <w:top w:val="single" w:sz="12" w:space="0" w:color="auto"/>
            </w:tcBorders>
            <w:vAlign w:val="center"/>
          </w:tcPr>
          <w:p w14:paraId="3956D23A" w14:textId="77777777" w:rsidR="00CE59BD" w:rsidRDefault="00E50317">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52CBD270" w14:textId="77777777" w:rsidR="00CE59BD" w:rsidRDefault="00E50317">
            <w:pPr>
              <w:spacing w:line="360" w:lineRule="auto"/>
              <w:jc w:val="center"/>
              <w:rPr>
                <w:rFonts w:ascii="宋体" w:hAnsi="宋体"/>
                <w:b/>
                <w:sz w:val="24"/>
              </w:rPr>
            </w:pPr>
            <w:r>
              <w:rPr>
                <w:rFonts w:ascii="宋体" w:hAnsi="宋体" w:hint="eastAsia"/>
                <w:b/>
                <w:sz w:val="24"/>
              </w:rPr>
              <w:t>内容</w:t>
            </w:r>
          </w:p>
        </w:tc>
      </w:tr>
      <w:tr w:rsidR="00CE59BD" w14:paraId="4A185DE7" w14:textId="77777777">
        <w:trPr>
          <w:trHeight w:val="571"/>
          <w:jc w:val="center"/>
        </w:trPr>
        <w:tc>
          <w:tcPr>
            <w:tcW w:w="1016" w:type="dxa"/>
            <w:vAlign w:val="center"/>
          </w:tcPr>
          <w:p w14:paraId="03D2166D" w14:textId="77777777" w:rsidR="00CE59BD" w:rsidRDefault="00E50317">
            <w:pPr>
              <w:spacing w:line="360" w:lineRule="auto"/>
              <w:jc w:val="center"/>
              <w:rPr>
                <w:rFonts w:ascii="宋体" w:hAnsi="宋体"/>
                <w:sz w:val="24"/>
              </w:rPr>
            </w:pPr>
            <w:r>
              <w:rPr>
                <w:rFonts w:ascii="宋体" w:hAnsi="宋体"/>
                <w:sz w:val="24"/>
              </w:rPr>
              <w:t>1.1</w:t>
            </w:r>
          </w:p>
        </w:tc>
        <w:tc>
          <w:tcPr>
            <w:tcW w:w="8111" w:type="dxa"/>
            <w:vAlign w:val="center"/>
          </w:tcPr>
          <w:p w14:paraId="2DB31576" w14:textId="77777777" w:rsidR="00CE59BD" w:rsidRDefault="00E50317">
            <w:pPr>
              <w:spacing w:line="360" w:lineRule="auto"/>
              <w:rPr>
                <w:sz w:val="24"/>
              </w:rPr>
            </w:pPr>
            <w:r>
              <w:rPr>
                <w:rFonts w:hint="eastAsia"/>
                <w:sz w:val="24"/>
              </w:rPr>
              <w:t>采购人名称：</w:t>
            </w:r>
            <w:r>
              <w:rPr>
                <w:rFonts w:ascii="宋体" w:hAnsi="宋体" w:cs="宋体" w:hint="eastAsia"/>
                <w:sz w:val="24"/>
              </w:rPr>
              <w:t>北京第二外国语学院</w:t>
            </w:r>
          </w:p>
          <w:p w14:paraId="4A4B1CBE" w14:textId="77777777" w:rsidR="00CE59BD" w:rsidRDefault="00E50317">
            <w:pPr>
              <w:widowControl/>
              <w:spacing w:line="360" w:lineRule="auto"/>
              <w:jc w:val="left"/>
              <w:rPr>
                <w:rFonts w:ascii="宋体" w:hAnsi="宋体" w:cs="宋体"/>
                <w:kern w:val="0"/>
                <w:sz w:val="24"/>
              </w:rPr>
            </w:pPr>
            <w:r>
              <w:rPr>
                <w:rFonts w:hint="eastAsia"/>
                <w:sz w:val="24"/>
              </w:rPr>
              <w:t>采购人地址：北京市朝阳区定福庄南里</w:t>
            </w:r>
            <w:r>
              <w:rPr>
                <w:rFonts w:hint="eastAsia"/>
                <w:sz w:val="24"/>
              </w:rPr>
              <w:t>1</w:t>
            </w:r>
            <w:r>
              <w:rPr>
                <w:rFonts w:hint="eastAsia"/>
                <w:sz w:val="24"/>
              </w:rPr>
              <w:t>号</w:t>
            </w:r>
          </w:p>
          <w:p w14:paraId="3E9A8CCD" w14:textId="4BA8A47B" w:rsidR="00CE59BD" w:rsidRDefault="00E50317">
            <w:pPr>
              <w:spacing w:line="360" w:lineRule="auto"/>
              <w:rPr>
                <w:rFonts w:ascii="宋体" w:hAnsi="宋体"/>
                <w:sz w:val="24"/>
              </w:rPr>
            </w:pPr>
            <w:r>
              <w:rPr>
                <w:rFonts w:hint="eastAsia"/>
                <w:sz w:val="24"/>
              </w:rPr>
              <w:t>采购人联系方式：</w:t>
            </w:r>
            <w:r w:rsidR="002C6B13">
              <w:rPr>
                <w:rFonts w:hint="eastAsia"/>
                <w:sz w:val="24"/>
              </w:rPr>
              <w:t>6</w:t>
            </w:r>
            <w:r w:rsidR="002C6B13">
              <w:rPr>
                <w:sz w:val="24"/>
              </w:rPr>
              <w:t>5778411</w:t>
            </w:r>
          </w:p>
        </w:tc>
      </w:tr>
      <w:tr w:rsidR="00CE59BD" w14:paraId="41E1988F" w14:textId="77777777">
        <w:trPr>
          <w:trHeight w:val="853"/>
          <w:jc w:val="center"/>
        </w:trPr>
        <w:tc>
          <w:tcPr>
            <w:tcW w:w="1016" w:type="dxa"/>
            <w:vAlign w:val="center"/>
          </w:tcPr>
          <w:p w14:paraId="23D7410F" w14:textId="77777777" w:rsidR="00CE59BD" w:rsidRDefault="00E50317">
            <w:pPr>
              <w:spacing w:line="360" w:lineRule="auto"/>
              <w:jc w:val="center"/>
              <w:rPr>
                <w:rFonts w:ascii="宋体" w:hAnsi="宋体"/>
                <w:sz w:val="24"/>
              </w:rPr>
            </w:pPr>
            <w:r>
              <w:rPr>
                <w:rFonts w:ascii="宋体" w:hAnsi="宋体"/>
                <w:sz w:val="24"/>
              </w:rPr>
              <w:t>1．2</w:t>
            </w:r>
          </w:p>
        </w:tc>
        <w:tc>
          <w:tcPr>
            <w:tcW w:w="8111" w:type="dxa"/>
            <w:vAlign w:val="center"/>
          </w:tcPr>
          <w:p w14:paraId="13E7A3A2" w14:textId="77777777" w:rsidR="00CE59BD" w:rsidRDefault="00E50317">
            <w:pPr>
              <w:spacing w:line="360" w:lineRule="auto"/>
              <w:rPr>
                <w:rFonts w:ascii="宋体" w:hAnsi="宋体"/>
                <w:sz w:val="24"/>
              </w:rPr>
            </w:pPr>
            <w:r>
              <w:rPr>
                <w:rFonts w:ascii="宋体" w:hAnsi="宋体" w:hint="eastAsia"/>
                <w:sz w:val="24"/>
              </w:rPr>
              <w:t>采购代理机构：北京国际工程咨询有限公司</w:t>
            </w:r>
          </w:p>
          <w:p w14:paraId="387D46C2" w14:textId="77777777" w:rsidR="00CE59BD" w:rsidRDefault="00E50317">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39105033" w14:textId="03CB009B" w:rsidR="00CE59BD" w:rsidRDefault="00E50317">
            <w:pPr>
              <w:spacing w:line="360" w:lineRule="auto"/>
              <w:rPr>
                <w:rFonts w:ascii="宋体" w:hAnsi="宋体"/>
                <w:sz w:val="24"/>
              </w:rPr>
            </w:pPr>
            <w:r>
              <w:rPr>
                <w:rFonts w:ascii="宋体" w:hAnsi="宋体" w:hint="eastAsia"/>
                <w:sz w:val="24"/>
              </w:rPr>
              <w:t>电话：王蕾蕾</w:t>
            </w:r>
            <w:r w:rsidR="008C6FFC">
              <w:rPr>
                <w:rFonts w:ascii="宋体" w:hAnsi="宋体" w:hint="eastAsia"/>
                <w:sz w:val="24"/>
              </w:rPr>
              <w:t>、梁超</w:t>
            </w:r>
            <w:r>
              <w:rPr>
                <w:rFonts w:ascii="宋体" w:hAnsi="宋体"/>
                <w:sz w:val="24"/>
              </w:rPr>
              <w:t>010</w:t>
            </w:r>
            <w:r>
              <w:rPr>
                <w:rFonts w:ascii="宋体" w:hAnsi="宋体" w:hint="eastAsia"/>
                <w:sz w:val="24"/>
              </w:rPr>
              <w:t>-</w:t>
            </w:r>
            <w:r>
              <w:rPr>
                <w:rFonts w:ascii="宋体" w:hAnsi="宋体"/>
                <w:sz w:val="24"/>
              </w:rPr>
              <w:t>82376725</w:t>
            </w:r>
          </w:p>
        </w:tc>
      </w:tr>
      <w:tr w:rsidR="00CE59BD" w14:paraId="56D30F03" w14:textId="77777777">
        <w:trPr>
          <w:trHeight w:val="506"/>
          <w:jc w:val="center"/>
        </w:trPr>
        <w:tc>
          <w:tcPr>
            <w:tcW w:w="1016" w:type="dxa"/>
            <w:vAlign w:val="center"/>
          </w:tcPr>
          <w:p w14:paraId="06A66C3C" w14:textId="77777777" w:rsidR="00CE59BD" w:rsidRDefault="00E50317">
            <w:pPr>
              <w:spacing w:line="360" w:lineRule="auto"/>
              <w:jc w:val="center"/>
              <w:rPr>
                <w:rFonts w:ascii="宋体" w:hAnsi="宋体"/>
                <w:sz w:val="24"/>
              </w:rPr>
            </w:pPr>
            <w:r>
              <w:rPr>
                <w:rFonts w:ascii="宋体" w:hAnsi="宋体"/>
                <w:sz w:val="24"/>
              </w:rPr>
              <w:t>1.3.3</w:t>
            </w:r>
          </w:p>
        </w:tc>
        <w:tc>
          <w:tcPr>
            <w:tcW w:w="8111" w:type="dxa"/>
            <w:vAlign w:val="center"/>
          </w:tcPr>
          <w:p w14:paraId="3992FBCF" w14:textId="77777777" w:rsidR="00CE59BD" w:rsidRDefault="00E50317">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CE59BD" w14:paraId="20626495" w14:textId="77777777">
        <w:trPr>
          <w:trHeight w:val="227"/>
          <w:jc w:val="center"/>
        </w:trPr>
        <w:tc>
          <w:tcPr>
            <w:tcW w:w="1016" w:type="dxa"/>
            <w:vAlign w:val="center"/>
          </w:tcPr>
          <w:p w14:paraId="79F3C59F" w14:textId="77777777" w:rsidR="00CE59BD" w:rsidRDefault="00E50317">
            <w:pPr>
              <w:spacing w:line="360" w:lineRule="auto"/>
              <w:jc w:val="center"/>
              <w:rPr>
                <w:rFonts w:ascii="宋体" w:hAnsi="宋体"/>
                <w:sz w:val="24"/>
              </w:rPr>
            </w:pPr>
            <w:r>
              <w:rPr>
                <w:rFonts w:ascii="宋体" w:hAnsi="宋体"/>
                <w:sz w:val="24"/>
              </w:rPr>
              <w:t>1.3.6</w:t>
            </w:r>
          </w:p>
        </w:tc>
        <w:tc>
          <w:tcPr>
            <w:tcW w:w="8111" w:type="dxa"/>
            <w:vAlign w:val="center"/>
          </w:tcPr>
          <w:p w14:paraId="17F1554F" w14:textId="77777777" w:rsidR="00CE59BD" w:rsidRDefault="00E50317">
            <w:pPr>
              <w:spacing w:line="360" w:lineRule="auto"/>
              <w:rPr>
                <w:rFonts w:ascii="宋体" w:hAnsi="宋体"/>
                <w:b/>
                <w:sz w:val="24"/>
              </w:rPr>
            </w:pPr>
            <w:r>
              <w:rPr>
                <w:rFonts w:ascii="宋体" w:hAnsi="宋体" w:hint="eastAsia"/>
                <w:sz w:val="24"/>
              </w:rPr>
              <w:t>是否为专门面向中小企业或小型、微型企业采购：否</w:t>
            </w:r>
          </w:p>
        </w:tc>
      </w:tr>
      <w:tr w:rsidR="00CE59BD" w14:paraId="2BAFE9B6" w14:textId="77777777">
        <w:trPr>
          <w:trHeight w:val="587"/>
          <w:jc w:val="center"/>
        </w:trPr>
        <w:tc>
          <w:tcPr>
            <w:tcW w:w="1016" w:type="dxa"/>
            <w:tcBorders>
              <w:right w:val="single" w:sz="4" w:space="0" w:color="auto"/>
            </w:tcBorders>
            <w:vAlign w:val="center"/>
          </w:tcPr>
          <w:p w14:paraId="79B97A66" w14:textId="77777777" w:rsidR="00CE59BD" w:rsidRDefault="00E50317">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B9985D3" w14:textId="07704958" w:rsidR="00CE59BD" w:rsidRDefault="00E50317">
            <w:pPr>
              <w:spacing w:line="360" w:lineRule="auto"/>
              <w:rPr>
                <w:rFonts w:ascii="宋体" w:hAnsi="宋体" w:cs="宋体"/>
                <w:sz w:val="24"/>
              </w:rPr>
            </w:pPr>
            <w:r>
              <w:rPr>
                <w:rFonts w:ascii="宋体" w:hAnsi="宋体" w:hint="eastAsia"/>
                <w:sz w:val="24"/>
              </w:rPr>
              <w:t>财政资金。</w:t>
            </w:r>
            <w:r>
              <w:rPr>
                <w:rFonts w:ascii="宋体" w:hAnsi="宋体" w:cs="宋体" w:hint="eastAsia"/>
                <w:sz w:val="24"/>
              </w:rPr>
              <w:t>本项目预算金额</w:t>
            </w:r>
            <w:r w:rsidR="00F055ED">
              <w:rPr>
                <w:rFonts w:ascii="宋体" w:hAnsi="宋体" w:cs="宋体"/>
                <w:sz w:val="24"/>
              </w:rPr>
              <w:t>29</w:t>
            </w:r>
            <w:r>
              <w:rPr>
                <w:rFonts w:ascii="宋体" w:hAnsi="宋体" w:cs="宋体" w:hint="eastAsia"/>
                <w:sz w:val="24"/>
              </w:rPr>
              <w:t>万元</w:t>
            </w:r>
          </w:p>
        </w:tc>
      </w:tr>
      <w:tr w:rsidR="00CE59BD" w14:paraId="65D34162" w14:textId="77777777">
        <w:trPr>
          <w:trHeight w:val="128"/>
          <w:jc w:val="center"/>
        </w:trPr>
        <w:tc>
          <w:tcPr>
            <w:tcW w:w="1016" w:type="dxa"/>
            <w:vAlign w:val="center"/>
          </w:tcPr>
          <w:p w14:paraId="16A5C0D7" w14:textId="77777777" w:rsidR="00CE59BD" w:rsidRDefault="00E50317">
            <w:pPr>
              <w:spacing w:line="360" w:lineRule="auto"/>
              <w:jc w:val="center"/>
              <w:rPr>
                <w:rFonts w:ascii="宋体" w:hAnsi="宋体"/>
                <w:sz w:val="24"/>
              </w:rPr>
            </w:pPr>
            <w:r>
              <w:rPr>
                <w:rFonts w:ascii="宋体" w:hAnsi="宋体"/>
                <w:sz w:val="24"/>
              </w:rPr>
              <w:t>9_6-1</w:t>
            </w:r>
          </w:p>
        </w:tc>
        <w:tc>
          <w:tcPr>
            <w:tcW w:w="8111" w:type="dxa"/>
            <w:vAlign w:val="center"/>
          </w:tcPr>
          <w:p w14:paraId="6FE3A3C9" w14:textId="77777777" w:rsidR="00CE59BD" w:rsidRDefault="00E50317">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B0F5241" w14:textId="77777777" w:rsidR="00CE59BD" w:rsidRDefault="00E50317">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CE59BD" w14:paraId="3676AC28" w14:textId="77777777">
        <w:trPr>
          <w:trHeight w:val="128"/>
          <w:jc w:val="center"/>
        </w:trPr>
        <w:tc>
          <w:tcPr>
            <w:tcW w:w="1016" w:type="dxa"/>
            <w:vAlign w:val="center"/>
          </w:tcPr>
          <w:p w14:paraId="74802829" w14:textId="77777777" w:rsidR="00CE59BD" w:rsidRDefault="00E50317">
            <w:pPr>
              <w:spacing w:line="360" w:lineRule="auto"/>
              <w:jc w:val="center"/>
              <w:rPr>
                <w:rFonts w:ascii="宋体" w:hAnsi="宋体"/>
                <w:sz w:val="24"/>
              </w:rPr>
            </w:pPr>
            <w:r>
              <w:rPr>
                <w:rFonts w:ascii="宋体" w:hAnsi="宋体"/>
                <w:sz w:val="24"/>
              </w:rPr>
              <w:t>9_6-2</w:t>
            </w:r>
          </w:p>
        </w:tc>
        <w:tc>
          <w:tcPr>
            <w:tcW w:w="8111" w:type="dxa"/>
            <w:vAlign w:val="center"/>
          </w:tcPr>
          <w:p w14:paraId="7391ABBF" w14:textId="77777777" w:rsidR="00CE59BD" w:rsidRDefault="00E50317">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CE59BD" w14:paraId="18CB4491" w14:textId="77777777">
        <w:trPr>
          <w:trHeight w:val="128"/>
          <w:jc w:val="center"/>
        </w:trPr>
        <w:tc>
          <w:tcPr>
            <w:tcW w:w="1016" w:type="dxa"/>
            <w:vAlign w:val="center"/>
          </w:tcPr>
          <w:p w14:paraId="01B7586C" w14:textId="77777777" w:rsidR="00CE59BD" w:rsidRDefault="00E50317">
            <w:pPr>
              <w:spacing w:line="360" w:lineRule="auto"/>
              <w:jc w:val="center"/>
              <w:rPr>
                <w:rFonts w:ascii="宋体" w:hAnsi="宋体"/>
                <w:sz w:val="24"/>
              </w:rPr>
            </w:pPr>
            <w:r>
              <w:rPr>
                <w:rFonts w:ascii="宋体" w:hAnsi="宋体"/>
                <w:sz w:val="24"/>
              </w:rPr>
              <w:t>9_6-3</w:t>
            </w:r>
          </w:p>
        </w:tc>
        <w:tc>
          <w:tcPr>
            <w:tcW w:w="8111" w:type="dxa"/>
            <w:vAlign w:val="center"/>
          </w:tcPr>
          <w:p w14:paraId="71C7CB32" w14:textId="77777777" w:rsidR="00CE59BD" w:rsidRDefault="00E50317">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CE59BD" w14:paraId="174F8028" w14:textId="77777777">
        <w:trPr>
          <w:trHeight w:val="128"/>
          <w:jc w:val="center"/>
        </w:trPr>
        <w:tc>
          <w:tcPr>
            <w:tcW w:w="1016" w:type="dxa"/>
            <w:vAlign w:val="center"/>
          </w:tcPr>
          <w:p w14:paraId="49121B68" w14:textId="77777777" w:rsidR="00CE59BD" w:rsidRDefault="00E50317">
            <w:pPr>
              <w:spacing w:line="360" w:lineRule="auto"/>
              <w:jc w:val="center"/>
              <w:rPr>
                <w:rFonts w:ascii="宋体" w:hAnsi="宋体"/>
                <w:sz w:val="24"/>
              </w:rPr>
            </w:pPr>
            <w:r>
              <w:rPr>
                <w:rFonts w:ascii="宋体" w:hAnsi="宋体"/>
                <w:sz w:val="24"/>
              </w:rPr>
              <w:t>9_6-4</w:t>
            </w:r>
          </w:p>
        </w:tc>
        <w:tc>
          <w:tcPr>
            <w:tcW w:w="8111" w:type="dxa"/>
            <w:vAlign w:val="center"/>
          </w:tcPr>
          <w:p w14:paraId="56B24F7A" w14:textId="77777777" w:rsidR="00CE59BD" w:rsidRDefault="00E50317">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的财务审计报告，并加盖投标人公章。如投标人无法提供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的审计报告，则须提供银行出具的资信证明。</w:t>
            </w:r>
          </w:p>
          <w:p w14:paraId="119FEE57" w14:textId="77777777" w:rsidR="00CE59BD" w:rsidRDefault="00E50317">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3F872C1D" w14:textId="77777777" w:rsidR="00CE59BD" w:rsidRDefault="00E50317">
            <w:pPr>
              <w:spacing w:line="360" w:lineRule="auto"/>
              <w:rPr>
                <w:rFonts w:ascii="宋体" w:hAnsi="宋体"/>
                <w:sz w:val="24"/>
              </w:rPr>
            </w:pPr>
            <w:r>
              <w:rPr>
                <w:rFonts w:ascii="宋体" w:hAnsi="宋体"/>
                <w:sz w:val="24"/>
              </w:rPr>
              <w:lastRenderedPageBreak/>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FB42A54" w14:textId="77777777" w:rsidR="00CE59BD" w:rsidRDefault="00E50317">
            <w:pPr>
              <w:spacing w:line="360" w:lineRule="auto"/>
              <w:rPr>
                <w:rFonts w:ascii="宋体" w:hAnsi="宋体"/>
                <w:sz w:val="24"/>
              </w:rPr>
            </w:pPr>
            <w:r>
              <w:rPr>
                <w:rFonts w:ascii="宋体" w:hAnsi="宋体"/>
                <w:sz w:val="24"/>
              </w:rPr>
              <w:t>3、银行资信证明应能说明该投标人与银行之间业务往来正常，企业信誉良好等；</w:t>
            </w:r>
          </w:p>
          <w:p w14:paraId="7DC8B187" w14:textId="77777777" w:rsidR="00CE59BD" w:rsidRDefault="00E50317">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CE59BD" w14:paraId="6EE5577B" w14:textId="77777777">
        <w:trPr>
          <w:trHeight w:val="128"/>
          <w:jc w:val="center"/>
        </w:trPr>
        <w:tc>
          <w:tcPr>
            <w:tcW w:w="1016" w:type="dxa"/>
            <w:vAlign w:val="center"/>
          </w:tcPr>
          <w:p w14:paraId="5FF43899" w14:textId="77777777" w:rsidR="00CE59BD" w:rsidRDefault="00E50317">
            <w:pPr>
              <w:spacing w:line="360" w:lineRule="auto"/>
              <w:jc w:val="center"/>
              <w:rPr>
                <w:rFonts w:ascii="宋体" w:hAnsi="宋体"/>
                <w:sz w:val="24"/>
              </w:rPr>
            </w:pPr>
            <w:r>
              <w:rPr>
                <w:rFonts w:ascii="宋体" w:hAnsi="宋体"/>
                <w:sz w:val="24"/>
              </w:rPr>
              <w:lastRenderedPageBreak/>
              <w:t>9_6-5</w:t>
            </w:r>
          </w:p>
        </w:tc>
        <w:tc>
          <w:tcPr>
            <w:tcW w:w="8111" w:type="dxa"/>
            <w:vAlign w:val="center"/>
          </w:tcPr>
          <w:p w14:paraId="372C3D05" w14:textId="77777777" w:rsidR="00CE59BD" w:rsidRDefault="00E50317">
            <w:pPr>
              <w:spacing w:line="360" w:lineRule="auto"/>
              <w:rPr>
                <w:rFonts w:ascii="宋体" w:hAnsi="宋体"/>
                <w:bCs/>
                <w:sz w:val="24"/>
              </w:rPr>
            </w:pPr>
            <w:bookmarkStart w:id="12"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372DB0D3" w14:textId="77777777" w:rsidR="00CE59BD" w:rsidRDefault="00E50317">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2"/>
          </w:p>
        </w:tc>
      </w:tr>
      <w:tr w:rsidR="00CE59BD" w14:paraId="2313A091" w14:textId="77777777">
        <w:trPr>
          <w:trHeight w:val="128"/>
          <w:jc w:val="center"/>
        </w:trPr>
        <w:tc>
          <w:tcPr>
            <w:tcW w:w="1016" w:type="dxa"/>
            <w:vAlign w:val="center"/>
          </w:tcPr>
          <w:p w14:paraId="6F59F8CD" w14:textId="77777777" w:rsidR="00CE59BD" w:rsidRDefault="00E50317">
            <w:pPr>
              <w:spacing w:line="360" w:lineRule="auto"/>
              <w:jc w:val="center"/>
              <w:rPr>
                <w:rFonts w:ascii="宋体" w:hAnsi="宋体"/>
                <w:sz w:val="24"/>
              </w:rPr>
            </w:pPr>
            <w:r>
              <w:rPr>
                <w:rFonts w:ascii="宋体" w:hAnsi="宋体"/>
                <w:sz w:val="24"/>
              </w:rPr>
              <w:t>9_6-6</w:t>
            </w:r>
          </w:p>
        </w:tc>
        <w:tc>
          <w:tcPr>
            <w:tcW w:w="8111" w:type="dxa"/>
            <w:vAlign w:val="center"/>
          </w:tcPr>
          <w:p w14:paraId="69AAB8B2" w14:textId="77777777" w:rsidR="00CE59BD" w:rsidRDefault="00E50317">
            <w:pPr>
              <w:spacing w:line="360" w:lineRule="auto"/>
              <w:rPr>
                <w:rFonts w:ascii="宋体" w:hAnsi="宋体"/>
                <w:sz w:val="24"/>
              </w:rPr>
            </w:pPr>
            <w:bookmarkStart w:id="13"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57C77FA" w14:textId="77777777" w:rsidR="00CE59BD" w:rsidRDefault="00E50317">
            <w:pPr>
              <w:spacing w:line="360" w:lineRule="auto"/>
              <w:rPr>
                <w:rFonts w:ascii="宋体" w:hAnsi="宋体"/>
                <w:sz w:val="24"/>
              </w:rPr>
            </w:pPr>
            <w:r>
              <w:rPr>
                <w:rFonts w:ascii="宋体" w:hAnsi="宋体" w:hint="eastAsia"/>
                <w:sz w:val="24"/>
              </w:rPr>
              <w:t>注：依法免税或零报税的供应商，须提供相应文件证明其依法免税证明文件或提供纳税申报表复印件。</w:t>
            </w:r>
            <w:bookmarkEnd w:id="13"/>
          </w:p>
        </w:tc>
      </w:tr>
      <w:tr w:rsidR="00CE59BD" w14:paraId="6B216678" w14:textId="77777777">
        <w:trPr>
          <w:trHeight w:val="128"/>
          <w:jc w:val="center"/>
        </w:trPr>
        <w:tc>
          <w:tcPr>
            <w:tcW w:w="1016" w:type="dxa"/>
            <w:vAlign w:val="center"/>
          </w:tcPr>
          <w:p w14:paraId="43039FFC" w14:textId="77777777" w:rsidR="00CE59BD" w:rsidRDefault="00E50317">
            <w:pPr>
              <w:spacing w:line="360" w:lineRule="auto"/>
              <w:jc w:val="center"/>
              <w:rPr>
                <w:rFonts w:ascii="宋体" w:hAnsi="宋体"/>
                <w:sz w:val="24"/>
              </w:rPr>
            </w:pPr>
            <w:r>
              <w:rPr>
                <w:rFonts w:ascii="宋体" w:hAnsi="宋体"/>
                <w:sz w:val="24"/>
              </w:rPr>
              <w:t>9_6-7</w:t>
            </w:r>
          </w:p>
        </w:tc>
        <w:tc>
          <w:tcPr>
            <w:tcW w:w="8111" w:type="dxa"/>
            <w:vAlign w:val="center"/>
          </w:tcPr>
          <w:p w14:paraId="7D1D610F" w14:textId="77777777" w:rsidR="00CE59BD" w:rsidRDefault="00E50317">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CE59BD" w14:paraId="46E8B0AE" w14:textId="77777777">
        <w:trPr>
          <w:trHeight w:val="128"/>
          <w:jc w:val="center"/>
        </w:trPr>
        <w:tc>
          <w:tcPr>
            <w:tcW w:w="1016" w:type="dxa"/>
            <w:vAlign w:val="center"/>
          </w:tcPr>
          <w:p w14:paraId="7B650AB1" w14:textId="77777777" w:rsidR="00CE59BD" w:rsidRDefault="00E50317">
            <w:pPr>
              <w:spacing w:line="360" w:lineRule="auto"/>
              <w:jc w:val="center"/>
              <w:rPr>
                <w:rFonts w:ascii="宋体" w:hAnsi="宋体"/>
                <w:sz w:val="24"/>
              </w:rPr>
            </w:pPr>
            <w:r>
              <w:rPr>
                <w:rFonts w:ascii="宋体" w:hAnsi="宋体"/>
                <w:sz w:val="24"/>
              </w:rPr>
              <w:t>9_6-8</w:t>
            </w:r>
          </w:p>
        </w:tc>
        <w:tc>
          <w:tcPr>
            <w:tcW w:w="8111" w:type="dxa"/>
            <w:vAlign w:val="center"/>
          </w:tcPr>
          <w:p w14:paraId="6E58274D" w14:textId="77777777" w:rsidR="00CE59BD" w:rsidRDefault="00E50317">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CE59BD" w14:paraId="1EBE8B35" w14:textId="77777777">
        <w:trPr>
          <w:trHeight w:val="128"/>
          <w:jc w:val="center"/>
        </w:trPr>
        <w:tc>
          <w:tcPr>
            <w:tcW w:w="1016" w:type="dxa"/>
            <w:vAlign w:val="center"/>
          </w:tcPr>
          <w:p w14:paraId="67CED8DA" w14:textId="77777777" w:rsidR="00CE59BD" w:rsidRDefault="00E50317">
            <w:pPr>
              <w:spacing w:line="360" w:lineRule="auto"/>
              <w:jc w:val="center"/>
              <w:rPr>
                <w:rFonts w:ascii="宋体" w:hAnsi="宋体"/>
                <w:sz w:val="24"/>
              </w:rPr>
            </w:pPr>
            <w:r>
              <w:rPr>
                <w:rFonts w:ascii="宋体" w:hAnsi="宋体"/>
                <w:sz w:val="24"/>
              </w:rPr>
              <w:t>9_6-9</w:t>
            </w:r>
          </w:p>
        </w:tc>
        <w:tc>
          <w:tcPr>
            <w:tcW w:w="8111" w:type="dxa"/>
            <w:vAlign w:val="center"/>
          </w:tcPr>
          <w:p w14:paraId="056214A4" w14:textId="77777777" w:rsidR="00CE59BD" w:rsidRDefault="00E50317">
            <w:pPr>
              <w:spacing w:line="360" w:lineRule="auto"/>
              <w:rPr>
                <w:rFonts w:ascii="宋体" w:hAnsi="宋体"/>
                <w:sz w:val="24"/>
              </w:rPr>
            </w:pPr>
            <w:r>
              <w:rPr>
                <w:rFonts w:ascii="宋体" w:hAnsi="宋体" w:hint="eastAsia"/>
                <w:sz w:val="24"/>
              </w:rPr>
              <w:t>信用声明（须加盖投标人公章）</w:t>
            </w:r>
          </w:p>
        </w:tc>
      </w:tr>
      <w:tr w:rsidR="00CE59BD" w14:paraId="17AB8348" w14:textId="77777777">
        <w:trPr>
          <w:trHeight w:val="128"/>
          <w:jc w:val="center"/>
        </w:trPr>
        <w:tc>
          <w:tcPr>
            <w:tcW w:w="1016" w:type="dxa"/>
            <w:vAlign w:val="center"/>
          </w:tcPr>
          <w:p w14:paraId="0EEF2981" w14:textId="77777777" w:rsidR="00CE59BD" w:rsidRDefault="00E50317">
            <w:pPr>
              <w:spacing w:line="360" w:lineRule="auto"/>
              <w:jc w:val="center"/>
              <w:rPr>
                <w:rFonts w:ascii="宋体" w:hAnsi="宋体"/>
                <w:sz w:val="24"/>
              </w:rPr>
            </w:pPr>
            <w:r>
              <w:rPr>
                <w:rFonts w:ascii="宋体" w:hAnsi="宋体"/>
                <w:sz w:val="24"/>
              </w:rPr>
              <w:t>9_6-10</w:t>
            </w:r>
          </w:p>
        </w:tc>
        <w:tc>
          <w:tcPr>
            <w:tcW w:w="8111" w:type="dxa"/>
            <w:vAlign w:val="center"/>
          </w:tcPr>
          <w:p w14:paraId="0817E4A7" w14:textId="77777777" w:rsidR="00CE59BD" w:rsidRDefault="00E50317">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CE59BD" w14:paraId="2A1D3916" w14:textId="77777777">
        <w:trPr>
          <w:trHeight w:val="186"/>
          <w:jc w:val="center"/>
        </w:trPr>
        <w:tc>
          <w:tcPr>
            <w:tcW w:w="1016" w:type="dxa"/>
            <w:vAlign w:val="center"/>
          </w:tcPr>
          <w:p w14:paraId="29D825DE" w14:textId="77777777" w:rsidR="00CE59BD" w:rsidRDefault="00E50317">
            <w:pPr>
              <w:spacing w:line="360" w:lineRule="auto"/>
              <w:jc w:val="center"/>
              <w:rPr>
                <w:rFonts w:ascii="宋体" w:hAnsi="宋体"/>
                <w:sz w:val="24"/>
              </w:rPr>
            </w:pPr>
            <w:r>
              <w:rPr>
                <w:rFonts w:ascii="宋体" w:hAnsi="宋体"/>
                <w:sz w:val="24"/>
              </w:rPr>
              <w:t>12.1</w:t>
            </w:r>
          </w:p>
        </w:tc>
        <w:tc>
          <w:tcPr>
            <w:tcW w:w="8111" w:type="dxa"/>
            <w:vAlign w:val="center"/>
          </w:tcPr>
          <w:p w14:paraId="64317EC7" w14:textId="3E57A97E" w:rsidR="00CE59BD" w:rsidRDefault="00E50317">
            <w:pPr>
              <w:spacing w:line="360" w:lineRule="auto"/>
              <w:rPr>
                <w:rFonts w:ascii="宋体" w:hAnsi="宋体"/>
                <w:b/>
                <w:sz w:val="24"/>
              </w:rPr>
            </w:pPr>
            <w:r>
              <w:rPr>
                <w:rFonts w:ascii="宋体" w:hAnsi="宋体" w:hint="eastAsia"/>
                <w:b/>
                <w:sz w:val="24"/>
              </w:rPr>
              <w:t>投标保证金：￥</w:t>
            </w:r>
            <w:r w:rsidR="00A27B3C">
              <w:rPr>
                <w:rFonts w:ascii="宋体" w:hAnsi="宋体"/>
                <w:b/>
                <w:sz w:val="24"/>
              </w:rPr>
              <w:t>8</w:t>
            </w:r>
            <w:r>
              <w:rPr>
                <w:rFonts w:ascii="宋体" w:hAnsi="宋体"/>
                <w:b/>
                <w:sz w:val="24"/>
              </w:rPr>
              <w:t>000.00</w:t>
            </w:r>
          </w:p>
          <w:p w14:paraId="59D97CEC" w14:textId="77777777" w:rsidR="00CE59BD" w:rsidRDefault="00E50317">
            <w:pPr>
              <w:spacing w:line="360" w:lineRule="auto"/>
              <w:rPr>
                <w:rFonts w:ascii="宋体" w:hAnsi="宋体"/>
                <w:b/>
                <w:sz w:val="24"/>
              </w:rPr>
            </w:pPr>
            <w:r>
              <w:rPr>
                <w:rFonts w:ascii="宋体" w:hAnsi="宋体" w:hint="eastAsia"/>
                <w:b/>
                <w:sz w:val="24"/>
              </w:rPr>
              <w:t>递交截止时间：同投标截止时间。</w:t>
            </w:r>
          </w:p>
          <w:p w14:paraId="079A4167" w14:textId="77777777" w:rsidR="00CE59BD" w:rsidRDefault="00E50317">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43CBD3D3" w14:textId="77777777" w:rsidR="00CE59BD" w:rsidRDefault="00E50317">
            <w:pPr>
              <w:spacing w:line="360" w:lineRule="auto"/>
              <w:rPr>
                <w:rFonts w:ascii="宋体" w:hAnsi="宋体"/>
                <w:b/>
                <w:sz w:val="24"/>
                <w:szCs w:val="21"/>
              </w:rPr>
            </w:pPr>
            <w:r>
              <w:rPr>
                <w:rFonts w:ascii="宋体" w:hAnsi="宋体" w:hint="eastAsia"/>
                <w:b/>
                <w:sz w:val="24"/>
                <w:szCs w:val="21"/>
              </w:rPr>
              <w:t>账户名称： 北京国际工程咨询有限公司</w:t>
            </w:r>
          </w:p>
          <w:p w14:paraId="7D8A2376" w14:textId="77777777" w:rsidR="00CE59BD" w:rsidRDefault="00E5031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377F4F98" w14:textId="77777777" w:rsidR="00CE59BD" w:rsidRDefault="00E50317">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CE59BD" w14:paraId="6B77CEE5" w14:textId="77777777">
        <w:trPr>
          <w:trHeight w:val="182"/>
          <w:jc w:val="center"/>
        </w:trPr>
        <w:tc>
          <w:tcPr>
            <w:tcW w:w="1016" w:type="dxa"/>
            <w:vAlign w:val="center"/>
          </w:tcPr>
          <w:p w14:paraId="3E23C3AE" w14:textId="77777777" w:rsidR="00CE59BD" w:rsidRDefault="00E50317">
            <w:pPr>
              <w:spacing w:line="360" w:lineRule="auto"/>
              <w:jc w:val="center"/>
              <w:rPr>
                <w:rFonts w:ascii="宋体" w:hAnsi="宋体"/>
                <w:sz w:val="24"/>
              </w:rPr>
            </w:pPr>
            <w:r>
              <w:rPr>
                <w:rFonts w:ascii="宋体" w:hAnsi="宋体"/>
                <w:sz w:val="24"/>
              </w:rPr>
              <w:t>13.1</w:t>
            </w:r>
          </w:p>
        </w:tc>
        <w:tc>
          <w:tcPr>
            <w:tcW w:w="8111" w:type="dxa"/>
            <w:vAlign w:val="center"/>
          </w:tcPr>
          <w:p w14:paraId="7D16B702" w14:textId="77777777" w:rsidR="00CE59BD" w:rsidRDefault="00E50317">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CE59BD" w14:paraId="1B07F92E" w14:textId="77777777">
        <w:trPr>
          <w:trHeight w:val="167"/>
          <w:jc w:val="center"/>
        </w:trPr>
        <w:tc>
          <w:tcPr>
            <w:tcW w:w="1016" w:type="dxa"/>
            <w:vAlign w:val="center"/>
          </w:tcPr>
          <w:p w14:paraId="6E491B1A" w14:textId="77777777" w:rsidR="00CE59BD" w:rsidRDefault="00E50317">
            <w:pPr>
              <w:spacing w:line="360" w:lineRule="auto"/>
              <w:jc w:val="center"/>
              <w:rPr>
                <w:rFonts w:ascii="宋体" w:hAnsi="宋体"/>
                <w:sz w:val="24"/>
              </w:rPr>
            </w:pPr>
            <w:r>
              <w:rPr>
                <w:rFonts w:ascii="宋体" w:hAnsi="宋体"/>
                <w:sz w:val="24"/>
              </w:rPr>
              <w:lastRenderedPageBreak/>
              <w:t>14.1</w:t>
            </w:r>
          </w:p>
        </w:tc>
        <w:tc>
          <w:tcPr>
            <w:tcW w:w="8111" w:type="dxa"/>
            <w:vAlign w:val="center"/>
          </w:tcPr>
          <w:p w14:paraId="05A1B4A7" w14:textId="77777777" w:rsidR="00CE59BD" w:rsidRDefault="00E50317">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279C160E" w14:textId="77777777" w:rsidR="00CE59BD" w:rsidRDefault="00E50317">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2A06D115" w14:textId="77777777" w:rsidR="00CE59BD" w:rsidRDefault="00E50317">
            <w:pPr>
              <w:spacing w:line="360" w:lineRule="auto"/>
              <w:rPr>
                <w:rFonts w:ascii="宋体" w:hAnsi="宋体"/>
                <w:sz w:val="24"/>
              </w:rPr>
            </w:pPr>
            <w:r>
              <w:rPr>
                <w:rFonts w:ascii="宋体" w:hAnsi="宋体" w:hint="eastAsia"/>
                <w:sz w:val="24"/>
              </w:rPr>
              <w:t>电子文件规定格式为：</w:t>
            </w:r>
          </w:p>
          <w:p w14:paraId="628FDCBB" w14:textId="77777777" w:rsidR="00CE59BD" w:rsidRDefault="00E50317">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413E46D" w14:textId="77777777" w:rsidR="00CE59BD" w:rsidRDefault="00E50317">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4A2EF20E" w14:textId="77777777" w:rsidR="00CE59BD" w:rsidRDefault="00E50317">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608CF5E" w14:textId="77777777" w:rsidR="00CE59BD" w:rsidRDefault="00E50317">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CE59BD" w14:paraId="3ADBC166" w14:textId="77777777">
        <w:trPr>
          <w:trHeight w:val="60"/>
          <w:jc w:val="center"/>
        </w:trPr>
        <w:tc>
          <w:tcPr>
            <w:tcW w:w="1016" w:type="dxa"/>
            <w:vAlign w:val="center"/>
          </w:tcPr>
          <w:p w14:paraId="1BEF1DC0" w14:textId="77777777" w:rsidR="00CE59BD" w:rsidRDefault="00E50317">
            <w:pPr>
              <w:spacing w:line="360" w:lineRule="auto"/>
              <w:jc w:val="center"/>
              <w:rPr>
                <w:rFonts w:ascii="宋体" w:hAnsi="宋体"/>
                <w:sz w:val="24"/>
              </w:rPr>
            </w:pPr>
            <w:r>
              <w:rPr>
                <w:rFonts w:ascii="宋体" w:hAnsi="宋体"/>
                <w:sz w:val="24"/>
              </w:rPr>
              <w:t>16.1</w:t>
            </w:r>
          </w:p>
        </w:tc>
        <w:tc>
          <w:tcPr>
            <w:tcW w:w="8111" w:type="dxa"/>
            <w:vAlign w:val="center"/>
          </w:tcPr>
          <w:p w14:paraId="3F54FF87" w14:textId="0A2B0F2F" w:rsidR="00CE59BD" w:rsidRDefault="00E50317">
            <w:pPr>
              <w:spacing w:line="360" w:lineRule="auto"/>
              <w:rPr>
                <w:rFonts w:ascii="宋体" w:hAnsi="宋体"/>
                <w:sz w:val="24"/>
              </w:rPr>
            </w:pPr>
            <w:r>
              <w:rPr>
                <w:rFonts w:ascii="宋体" w:hAnsi="宋体" w:hint="eastAsia"/>
                <w:sz w:val="24"/>
              </w:rPr>
              <w:t>投标截止时间：</w:t>
            </w:r>
            <w:r w:rsidR="00A61458">
              <w:rPr>
                <w:rFonts w:ascii="宋体" w:hAnsi="宋体"/>
                <w:sz w:val="24"/>
              </w:rPr>
              <w:t>2020</w:t>
            </w:r>
            <w:r w:rsidR="00A61458">
              <w:rPr>
                <w:rFonts w:ascii="宋体" w:hAnsi="宋体" w:hint="eastAsia"/>
                <w:sz w:val="24"/>
              </w:rPr>
              <w:t>年</w:t>
            </w:r>
            <w:r w:rsidR="00A61458">
              <w:rPr>
                <w:rFonts w:ascii="宋体" w:hAnsi="宋体"/>
                <w:sz w:val="24"/>
              </w:rPr>
              <w:t>7</w:t>
            </w:r>
            <w:r w:rsidR="00A61458">
              <w:rPr>
                <w:rFonts w:ascii="宋体" w:hAnsi="宋体" w:hint="eastAsia"/>
                <w:sz w:val="24"/>
              </w:rPr>
              <w:t>月</w:t>
            </w:r>
            <w:r w:rsidR="00A61458">
              <w:rPr>
                <w:rFonts w:ascii="宋体" w:hAnsi="宋体"/>
                <w:sz w:val="24"/>
              </w:rPr>
              <w:t>31</w:t>
            </w:r>
            <w:r w:rsidR="00A61458">
              <w:rPr>
                <w:rFonts w:ascii="宋体" w:hAnsi="宋体" w:hint="eastAsia"/>
                <w:sz w:val="24"/>
              </w:rPr>
              <w:t>日</w:t>
            </w:r>
            <w:r w:rsidR="00A61458">
              <w:rPr>
                <w:rFonts w:ascii="宋体" w:hAnsi="宋体"/>
                <w:sz w:val="24"/>
              </w:rPr>
              <w:t>09</w:t>
            </w:r>
            <w:r w:rsidR="00A61458">
              <w:rPr>
                <w:rFonts w:ascii="宋体" w:hAnsi="宋体" w:hint="eastAsia"/>
                <w:sz w:val="24"/>
              </w:rPr>
              <w:t>:</w:t>
            </w:r>
            <w:r w:rsidR="00A61458">
              <w:rPr>
                <w:rFonts w:ascii="宋体" w:hAnsi="宋体"/>
                <w:sz w:val="24"/>
              </w:rPr>
              <w:t>30</w:t>
            </w:r>
            <w:r>
              <w:rPr>
                <w:rFonts w:ascii="宋体" w:hAnsi="宋体" w:hint="eastAsia"/>
                <w:sz w:val="24"/>
              </w:rPr>
              <w:t>（北京时间）</w:t>
            </w:r>
          </w:p>
        </w:tc>
      </w:tr>
      <w:tr w:rsidR="00CE59BD" w14:paraId="7BBC3411" w14:textId="77777777">
        <w:trPr>
          <w:trHeight w:val="437"/>
          <w:jc w:val="center"/>
        </w:trPr>
        <w:tc>
          <w:tcPr>
            <w:tcW w:w="1016" w:type="dxa"/>
            <w:vAlign w:val="center"/>
          </w:tcPr>
          <w:p w14:paraId="1B973A5A" w14:textId="77777777" w:rsidR="00CE59BD" w:rsidRDefault="00E50317">
            <w:pPr>
              <w:spacing w:line="360" w:lineRule="auto"/>
              <w:jc w:val="center"/>
              <w:rPr>
                <w:rFonts w:ascii="宋体" w:hAnsi="宋体"/>
                <w:sz w:val="24"/>
              </w:rPr>
            </w:pPr>
            <w:r>
              <w:rPr>
                <w:rFonts w:ascii="宋体" w:hAnsi="宋体"/>
                <w:sz w:val="24"/>
              </w:rPr>
              <w:t>18.1</w:t>
            </w:r>
          </w:p>
        </w:tc>
        <w:tc>
          <w:tcPr>
            <w:tcW w:w="8111" w:type="dxa"/>
            <w:vAlign w:val="center"/>
          </w:tcPr>
          <w:p w14:paraId="13A64F70" w14:textId="581E6BFA" w:rsidR="00CE59BD" w:rsidRDefault="00E50317">
            <w:pPr>
              <w:spacing w:line="360" w:lineRule="auto"/>
              <w:rPr>
                <w:rFonts w:ascii="宋体" w:hAnsi="宋体"/>
                <w:sz w:val="24"/>
              </w:rPr>
            </w:pPr>
            <w:r>
              <w:rPr>
                <w:rFonts w:ascii="宋体" w:hAnsi="宋体" w:hint="eastAsia"/>
                <w:sz w:val="24"/>
              </w:rPr>
              <w:t>开标时间：</w:t>
            </w:r>
            <w:r w:rsidR="00A61458">
              <w:rPr>
                <w:rFonts w:ascii="宋体" w:hAnsi="宋体"/>
                <w:sz w:val="24"/>
              </w:rPr>
              <w:t>2020</w:t>
            </w:r>
            <w:r w:rsidR="00A61458">
              <w:rPr>
                <w:rFonts w:ascii="宋体" w:hAnsi="宋体" w:hint="eastAsia"/>
                <w:sz w:val="24"/>
              </w:rPr>
              <w:t>年</w:t>
            </w:r>
            <w:r w:rsidR="00A61458">
              <w:rPr>
                <w:rFonts w:ascii="宋体" w:hAnsi="宋体"/>
                <w:sz w:val="24"/>
              </w:rPr>
              <w:t>7</w:t>
            </w:r>
            <w:r w:rsidR="00A61458">
              <w:rPr>
                <w:rFonts w:ascii="宋体" w:hAnsi="宋体" w:hint="eastAsia"/>
                <w:sz w:val="24"/>
              </w:rPr>
              <w:t>月</w:t>
            </w:r>
            <w:r w:rsidR="00A61458">
              <w:rPr>
                <w:rFonts w:ascii="宋体" w:hAnsi="宋体"/>
                <w:sz w:val="24"/>
              </w:rPr>
              <w:t>31</w:t>
            </w:r>
            <w:r w:rsidR="00A61458">
              <w:rPr>
                <w:rFonts w:ascii="宋体" w:hAnsi="宋体" w:hint="eastAsia"/>
                <w:sz w:val="24"/>
              </w:rPr>
              <w:t>日</w:t>
            </w:r>
            <w:r w:rsidR="00A61458">
              <w:rPr>
                <w:rFonts w:ascii="宋体" w:hAnsi="宋体"/>
                <w:sz w:val="24"/>
              </w:rPr>
              <w:t>09</w:t>
            </w:r>
            <w:r w:rsidR="00A61458">
              <w:rPr>
                <w:rFonts w:ascii="宋体" w:hAnsi="宋体" w:hint="eastAsia"/>
                <w:sz w:val="24"/>
              </w:rPr>
              <w:t>:</w:t>
            </w:r>
            <w:r w:rsidR="00A61458">
              <w:rPr>
                <w:rFonts w:ascii="宋体" w:hAnsi="宋体"/>
                <w:sz w:val="24"/>
              </w:rPr>
              <w:t>30</w:t>
            </w:r>
            <w:r>
              <w:rPr>
                <w:rFonts w:ascii="宋体" w:hAnsi="宋体" w:hint="eastAsia"/>
                <w:sz w:val="24"/>
              </w:rPr>
              <w:t>（北京时间）</w:t>
            </w:r>
          </w:p>
          <w:p w14:paraId="6E422CC3" w14:textId="77777777" w:rsidR="00CE59BD" w:rsidRDefault="00E50317">
            <w:pPr>
              <w:spacing w:line="360" w:lineRule="auto"/>
              <w:rPr>
                <w:rFonts w:ascii="宋体" w:hAnsi="宋体"/>
                <w:sz w:val="24"/>
              </w:rPr>
            </w:pPr>
            <w:r>
              <w:rPr>
                <w:rFonts w:ascii="宋体" w:hAnsi="宋体" w:hint="eastAsia"/>
                <w:sz w:val="24"/>
              </w:rPr>
              <w:t>投标文件递交地点、开标地点：</w:t>
            </w:r>
            <w:r>
              <w:rPr>
                <w:rFonts w:ascii="宋体" w:hAnsi="宋体" w:hint="eastAsia"/>
                <w:sz w:val="24"/>
                <w:szCs w:val="21"/>
              </w:rPr>
              <w:t>北京市海淀区学院路30号科大天工大厦A座</w:t>
            </w:r>
            <w:r>
              <w:rPr>
                <w:rFonts w:ascii="宋体" w:hAnsi="宋体"/>
                <w:sz w:val="24"/>
                <w:szCs w:val="21"/>
              </w:rPr>
              <w:t>511</w:t>
            </w:r>
            <w:r>
              <w:rPr>
                <w:rFonts w:ascii="宋体" w:hAnsi="宋体" w:hint="eastAsia"/>
                <w:sz w:val="24"/>
                <w:szCs w:val="21"/>
              </w:rPr>
              <w:t>会议室（北四环学院桥东北角）。</w:t>
            </w:r>
            <w:r>
              <w:rPr>
                <w:rFonts w:hAnsi="宋体" w:hint="eastAsia"/>
                <w:sz w:val="24"/>
              </w:rPr>
              <w:t xml:space="preserve"> </w:t>
            </w:r>
          </w:p>
        </w:tc>
      </w:tr>
      <w:tr w:rsidR="00CE59BD" w14:paraId="2BEA040D" w14:textId="77777777">
        <w:trPr>
          <w:trHeight w:val="355"/>
          <w:jc w:val="center"/>
        </w:trPr>
        <w:tc>
          <w:tcPr>
            <w:tcW w:w="1016" w:type="dxa"/>
            <w:vAlign w:val="center"/>
          </w:tcPr>
          <w:p w14:paraId="7E265A7F" w14:textId="77777777" w:rsidR="00CE59BD" w:rsidRDefault="00E50317">
            <w:pPr>
              <w:spacing w:line="360" w:lineRule="auto"/>
              <w:jc w:val="center"/>
              <w:rPr>
                <w:rFonts w:ascii="宋体" w:hAnsi="宋体"/>
                <w:sz w:val="24"/>
              </w:rPr>
            </w:pPr>
            <w:r>
              <w:rPr>
                <w:rFonts w:ascii="宋体" w:hAnsi="宋体"/>
                <w:sz w:val="24"/>
              </w:rPr>
              <w:t>27.1</w:t>
            </w:r>
          </w:p>
        </w:tc>
        <w:tc>
          <w:tcPr>
            <w:tcW w:w="8111" w:type="dxa"/>
            <w:vAlign w:val="center"/>
          </w:tcPr>
          <w:p w14:paraId="206AB0C0" w14:textId="77777777" w:rsidR="00CE59BD" w:rsidRDefault="00E50317">
            <w:pPr>
              <w:spacing w:line="360" w:lineRule="auto"/>
              <w:rPr>
                <w:rFonts w:ascii="宋体" w:hAnsi="宋体"/>
                <w:sz w:val="24"/>
              </w:rPr>
            </w:pPr>
            <w:r>
              <w:rPr>
                <w:rFonts w:ascii="宋体" w:hAnsi="宋体"/>
                <w:sz w:val="24"/>
              </w:rPr>
              <w:t>履约保证金：</w:t>
            </w:r>
            <w:r>
              <w:rPr>
                <w:rFonts w:ascii="宋体" w:hAnsi="宋体" w:hint="eastAsia"/>
                <w:sz w:val="24"/>
              </w:rPr>
              <w:t>合同签订之日起</w:t>
            </w:r>
            <w:r>
              <w:rPr>
                <w:rFonts w:ascii="宋体" w:hAnsi="宋体"/>
                <w:sz w:val="24"/>
              </w:rPr>
              <w:t>5</w:t>
            </w:r>
            <w:r>
              <w:rPr>
                <w:rFonts w:ascii="宋体" w:hAnsi="宋体" w:hint="eastAsia"/>
                <w:sz w:val="24"/>
              </w:rPr>
              <w:t>个工作日内支付合同金额</w:t>
            </w:r>
            <w:r>
              <w:rPr>
                <w:rFonts w:ascii="宋体" w:hAnsi="宋体"/>
                <w:sz w:val="24"/>
              </w:rPr>
              <w:t>5</w:t>
            </w:r>
            <w:r>
              <w:rPr>
                <w:rFonts w:ascii="宋体" w:hAnsi="宋体" w:hint="eastAsia"/>
                <w:sz w:val="24"/>
              </w:rPr>
              <w:t>%的履约保证金。</w:t>
            </w:r>
          </w:p>
          <w:p w14:paraId="380B7DE8" w14:textId="77777777" w:rsidR="00CE59BD" w:rsidRDefault="00E50317">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CE59BD" w14:paraId="537C0C19" w14:textId="77777777">
        <w:trPr>
          <w:trHeight w:val="355"/>
          <w:jc w:val="center"/>
        </w:trPr>
        <w:tc>
          <w:tcPr>
            <w:tcW w:w="1016" w:type="dxa"/>
            <w:vAlign w:val="center"/>
          </w:tcPr>
          <w:p w14:paraId="4BAA273C" w14:textId="77777777" w:rsidR="00CE59BD" w:rsidRDefault="00E50317">
            <w:pPr>
              <w:spacing w:line="360" w:lineRule="auto"/>
              <w:jc w:val="center"/>
              <w:rPr>
                <w:rFonts w:ascii="宋体" w:hAnsi="宋体"/>
                <w:sz w:val="24"/>
              </w:rPr>
            </w:pPr>
            <w:r>
              <w:rPr>
                <w:rFonts w:ascii="宋体" w:hAnsi="宋体"/>
                <w:sz w:val="24"/>
              </w:rPr>
              <w:t>28.1</w:t>
            </w:r>
          </w:p>
        </w:tc>
        <w:tc>
          <w:tcPr>
            <w:tcW w:w="8111" w:type="dxa"/>
            <w:vAlign w:val="center"/>
          </w:tcPr>
          <w:p w14:paraId="59B011B2" w14:textId="77777777" w:rsidR="00CE59BD" w:rsidRDefault="00E50317">
            <w:pPr>
              <w:spacing w:line="360" w:lineRule="auto"/>
              <w:rPr>
                <w:rFonts w:ascii="宋体" w:hAnsi="宋体"/>
                <w:sz w:val="24"/>
              </w:rPr>
            </w:pPr>
            <w:r>
              <w:rPr>
                <w:rFonts w:ascii="宋体" w:hAnsi="宋体"/>
                <w:sz w:val="24"/>
              </w:rPr>
              <w:t>中标人须向采购代理机构按如下标准和规定交纳中标服务费。</w:t>
            </w:r>
          </w:p>
          <w:p w14:paraId="52A3BEE4" w14:textId="77777777" w:rsidR="00CE59BD" w:rsidRDefault="00E50317">
            <w:pPr>
              <w:spacing w:line="360" w:lineRule="auto"/>
              <w:rPr>
                <w:rFonts w:ascii="宋体" w:hAnsi="宋体"/>
                <w:sz w:val="24"/>
              </w:rPr>
            </w:pPr>
            <w:r>
              <w:rPr>
                <w:rFonts w:ascii="宋体" w:hAnsi="宋体"/>
                <w:sz w:val="24"/>
              </w:rPr>
              <w:t>（1）以买卖双方签</w:t>
            </w:r>
            <w:r>
              <w:rPr>
                <w:rFonts w:ascii="宋体" w:hAnsi="宋体" w:hint="eastAsia"/>
                <w:sz w:val="24"/>
              </w:rPr>
              <w:t>订</w:t>
            </w:r>
            <w:r>
              <w:rPr>
                <w:rFonts w:ascii="宋体" w:hAnsi="宋体"/>
                <w:sz w:val="24"/>
              </w:rPr>
              <w:t>的合同总额作为收费的计算基数。</w:t>
            </w:r>
          </w:p>
          <w:p w14:paraId="6EDF19E0" w14:textId="77777777" w:rsidR="00CE59BD" w:rsidRDefault="00E50317">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r>
              <w:rPr>
                <w:rFonts w:ascii="宋体" w:hAnsi="宋体" w:cs="仿宋" w:hint="eastAsia"/>
                <w:sz w:val="24"/>
              </w:rPr>
              <w:t>（单项最低收费</w:t>
            </w:r>
            <w:r>
              <w:rPr>
                <w:rFonts w:ascii="宋体" w:hAnsi="宋体" w:cs="仿宋"/>
                <w:sz w:val="24"/>
              </w:rPr>
              <w:t>7</w:t>
            </w:r>
            <w:r>
              <w:rPr>
                <w:rFonts w:ascii="宋体" w:hAnsi="宋体" w:cs="仿宋" w:hint="eastAsia"/>
                <w:sz w:val="24"/>
              </w:rPr>
              <w:t>000元，中标服务费不足单项最低收费标准的按最低收费标准计取。）</w:t>
            </w:r>
          </w:p>
          <w:p w14:paraId="7FF09989" w14:textId="77777777" w:rsidR="00CE59BD" w:rsidRDefault="00E50317">
            <w:pPr>
              <w:spacing w:line="360" w:lineRule="auto"/>
              <w:rPr>
                <w:rFonts w:ascii="宋体" w:hAnsi="宋体"/>
                <w:sz w:val="24"/>
              </w:rPr>
            </w:pPr>
            <w:r>
              <w:rPr>
                <w:rFonts w:ascii="宋体" w:hAnsi="宋体"/>
                <w:sz w:val="24"/>
              </w:rPr>
              <w:t>（3）中标服务费币种与中标签订合同的币种相同或招标机构同意的币种</w:t>
            </w:r>
          </w:p>
          <w:p w14:paraId="4C3F2404" w14:textId="77777777" w:rsidR="00CE59BD" w:rsidRDefault="00E50317">
            <w:pPr>
              <w:spacing w:line="360" w:lineRule="auto"/>
              <w:rPr>
                <w:rFonts w:ascii="宋体" w:hAnsi="宋体"/>
                <w:sz w:val="24"/>
              </w:rPr>
            </w:pPr>
            <w:r>
              <w:rPr>
                <w:rFonts w:ascii="宋体" w:hAnsi="宋体"/>
                <w:sz w:val="24"/>
              </w:rPr>
              <w:t>（4）中标服务费的交纳方式：</w:t>
            </w:r>
          </w:p>
          <w:p w14:paraId="2D55820C" w14:textId="77777777" w:rsidR="00CE59BD" w:rsidRDefault="00E50317">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446AE2F9" w14:textId="77777777" w:rsidR="00CE59BD" w:rsidRDefault="00E50317">
            <w:pPr>
              <w:spacing w:line="360" w:lineRule="auto"/>
              <w:rPr>
                <w:rFonts w:ascii="宋体" w:hAnsi="宋体"/>
                <w:b/>
                <w:sz w:val="24"/>
                <w:szCs w:val="21"/>
              </w:rPr>
            </w:pPr>
            <w:r>
              <w:rPr>
                <w:rFonts w:ascii="宋体" w:hAnsi="宋体" w:hint="eastAsia"/>
                <w:b/>
                <w:sz w:val="24"/>
                <w:szCs w:val="21"/>
              </w:rPr>
              <w:t>账户名称： 北京国际工程咨询有限公司</w:t>
            </w:r>
          </w:p>
          <w:p w14:paraId="5392316A" w14:textId="77777777" w:rsidR="00CE59BD" w:rsidRDefault="00E50317">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2A7E89DF" w14:textId="77777777" w:rsidR="00CE59BD" w:rsidRDefault="00E50317">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58E8FDFC" w14:textId="77777777" w:rsidR="00CE59BD" w:rsidRDefault="00CE59BD">
      <w:pPr>
        <w:rPr>
          <w:b/>
          <w:bCs/>
          <w:kern w:val="44"/>
        </w:rPr>
      </w:pPr>
    </w:p>
    <w:p w14:paraId="7D64A3C1" w14:textId="77777777" w:rsidR="00CE59BD" w:rsidRDefault="00CE59BD">
      <w:pPr>
        <w:widowControl/>
        <w:jc w:val="left"/>
        <w:rPr>
          <w:b/>
          <w:bCs/>
          <w:kern w:val="44"/>
        </w:rPr>
      </w:pPr>
    </w:p>
    <w:p w14:paraId="18EB22F2" w14:textId="77777777" w:rsidR="00CE59BD" w:rsidRDefault="00E50317">
      <w:pPr>
        <w:pStyle w:val="1"/>
        <w:spacing w:line="360" w:lineRule="auto"/>
        <w:rPr>
          <w:rFonts w:ascii="宋体" w:hAnsi="宋体"/>
          <w:sz w:val="30"/>
          <w:szCs w:val="30"/>
        </w:rPr>
      </w:pPr>
      <w:bookmarkStart w:id="14" w:name="_Toc44404936"/>
      <w:r>
        <w:rPr>
          <w:rFonts w:ascii="宋体" w:hAnsi="宋体" w:hint="eastAsia"/>
          <w:sz w:val="30"/>
          <w:szCs w:val="30"/>
        </w:rPr>
        <w:lastRenderedPageBreak/>
        <w:t>第三章 投标人须知</w:t>
      </w:r>
      <w:bookmarkEnd w:id="14"/>
    </w:p>
    <w:p w14:paraId="0FA84CE6" w14:textId="77777777" w:rsidR="00CE59BD" w:rsidRDefault="00E50317">
      <w:pPr>
        <w:pStyle w:val="3"/>
      </w:pPr>
      <w:bookmarkStart w:id="15" w:name="_Toc44404937"/>
      <w:r>
        <w:rPr>
          <w:rFonts w:hint="eastAsia"/>
        </w:rPr>
        <w:t>一说明</w:t>
      </w:r>
      <w:bookmarkEnd w:id="15"/>
    </w:p>
    <w:p w14:paraId="469AC2C2" w14:textId="77777777" w:rsidR="00CE59BD" w:rsidRDefault="00E50317">
      <w:pPr>
        <w:pStyle w:val="3"/>
      </w:pPr>
      <w:bookmarkStart w:id="16" w:name="_Toc44404938"/>
      <w:r>
        <w:t xml:space="preserve">1. </w:t>
      </w:r>
      <w:r>
        <w:rPr>
          <w:rFonts w:hint="eastAsia"/>
        </w:rPr>
        <w:t>采购人、采购代理机构及合格的投标人</w:t>
      </w:r>
      <w:bookmarkEnd w:id="16"/>
    </w:p>
    <w:p w14:paraId="3A2E76F3" w14:textId="77777777" w:rsidR="00CE59BD" w:rsidRDefault="00E50317">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23962664" w14:textId="77777777" w:rsidR="00CE59BD" w:rsidRDefault="00E50317">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524B8333" w14:textId="77777777" w:rsidR="00CE59BD" w:rsidRDefault="00E50317">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14:paraId="35F51032" w14:textId="77777777" w:rsidR="00CE59BD" w:rsidRDefault="00E50317">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57B31BF" w14:textId="77777777" w:rsidR="00CE59BD" w:rsidRDefault="00E50317">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32302F39" w14:textId="77777777" w:rsidR="00CE59BD" w:rsidRDefault="00E50317">
      <w:pPr>
        <w:spacing w:line="360" w:lineRule="auto"/>
        <w:ind w:rightChars="50" w:right="105"/>
        <w:jc w:val="left"/>
        <w:rPr>
          <w:rFonts w:ascii="宋体" w:hAnsi="宋体"/>
          <w:sz w:val="24"/>
        </w:rPr>
      </w:pPr>
      <w:r>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D907871" w14:textId="77777777" w:rsidR="00CE59BD" w:rsidRDefault="00E50317">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2A6985FB" w14:textId="77777777" w:rsidR="00CE59BD" w:rsidRDefault="00E50317">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2D45BCA3" w14:textId="77777777" w:rsidR="00CE59BD" w:rsidRDefault="00E50317">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7627382" w14:textId="77777777" w:rsidR="00CE59BD" w:rsidRDefault="00E50317">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6F62834" w14:textId="77777777" w:rsidR="00CE59BD" w:rsidRDefault="00E50317">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C7134E5" w14:textId="77777777" w:rsidR="00CE59BD" w:rsidRDefault="00E50317">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4E072582" w14:textId="77777777" w:rsidR="00CE59BD" w:rsidRDefault="00E50317">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0336D0DC" w14:textId="77777777" w:rsidR="00CE59BD" w:rsidRDefault="00E50317">
      <w:pPr>
        <w:spacing w:line="360" w:lineRule="auto"/>
        <w:ind w:rightChars="50" w:right="105"/>
        <w:jc w:val="left"/>
        <w:rPr>
          <w:rFonts w:ascii="宋体" w:hAnsi="宋体"/>
          <w:sz w:val="24"/>
        </w:rPr>
      </w:pPr>
      <w:r>
        <w:rPr>
          <w:rFonts w:ascii="宋体" w:hAnsi="宋体"/>
          <w:sz w:val="24"/>
        </w:rPr>
        <w:lastRenderedPageBreak/>
        <w:t>1.3.3.8对联合体投标的其他资格要求见投标人须知资料表。</w:t>
      </w:r>
    </w:p>
    <w:p w14:paraId="68F73939" w14:textId="77777777" w:rsidR="00CE59BD" w:rsidRDefault="00E50317">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6F5B2D7A" w14:textId="77777777" w:rsidR="00CE59BD" w:rsidRDefault="00E50317">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FF05B6">
        <w:fldChar w:fldCharType="begin"/>
      </w:r>
      <w:r w:rsidR="00FF05B6">
        <w:instrText xml:space="preserve"> HYPERLINK "http://www.ccgp.gov.cn" </w:instrText>
      </w:r>
      <w:r w:rsidR="00FF05B6">
        <w:fldChar w:fldCharType="separate"/>
      </w:r>
      <w:r>
        <w:rPr>
          <w:rFonts w:ascii="宋体" w:hAnsi="宋体"/>
          <w:sz w:val="24"/>
        </w:rPr>
        <w:t>www.ccgp.gov.cn</w:t>
      </w:r>
      <w:r w:rsidR="00FF05B6">
        <w:rPr>
          <w:rFonts w:ascii="宋体" w:hAnsi="宋体"/>
          <w:sz w:val="24"/>
        </w:rPr>
        <w:fldChar w:fldCharType="end"/>
      </w:r>
      <w:r>
        <w:rPr>
          <w:rFonts w:ascii="宋体" w:hAnsi="宋体" w:hint="eastAsia"/>
          <w:sz w:val="24"/>
        </w:rPr>
        <w:t>）。</w:t>
      </w:r>
    </w:p>
    <w:p w14:paraId="17EC9623" w14:textId="77777777" w:rsidR="00CE59BD" w:rsidRDefault="00E50317">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6A487715" w14:textId="77777777" w:rsidR="00CE59BD" w:rsidRDefault="00E50317">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查询截止时点：采购代理机构于开标当天查询。</w:t>
      </w:r>
    </w:p>
    <w:p w14:paraId="790D4D92" w14:textId="77777777" w:rsidR="00CE59BD" w:rsidRDefault="00E50317">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0E65DE4A" w14:textId="77777777" w:rsidR="00CE59BD" w:rsidRDefault="00E50317">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0D8749" w14:textId="77777777" w:rsidR="00CE59BD" w:rsidRDefault="00E50317">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30BE386" w14:textId="77777777" w:rsidR="00CE59BD" w:rsidRDefault="00E50317">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A2443A7" w14:textId="77777777" w:rsidR="00CE59BD" w:rsidRDefault="00E50317">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7C442B71" w14:textId="77777777" w:rsidR="00CE59BD" w:rsidRDefault="00E50317">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5E437CB8" w14:textId="77777777" w:rsidR="00CE59BD" w:rsidRDefault="00E50317">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5E14839F" w14:textId="77777777" w:rsidR="00CE59BD" w:rsidRDefault="00E50317">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40A505D" w14:textId="77777777" w:rsidR="00CE59BD" w:rsidRDefault="00E50317">
      <w:pPr>
        <w:spacing w:line="360" w:lineRule="auto"/>
        <w:ind w:rightChars="50" w:right="105"/>
        <w:jc w:val="left"/>
        <w:rPr>
          <w:rFonts w:ascii="宋体" w:hAnsi="宋体"/>
          <w:sz w:val="24"/>
        </w:rPr>
      </w:pPr>
      <w:r>
        <w:rPr>
          <w:rFonts w:ascii="宋体" w:hAnsi="宋体" w:hint="eastAsia"/>
          <w:sz w:val="24"/>
          <w:szCs w:val="21"/>
        </w:rPr>
        <w:lastRenderedPageBreak/>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2AB9E551" w14:textId="77777777" w:rsidR="00CE59BD" w:rsidRDefault="00E50317">
      <w:pPr>
        <w:pStyle w:val="3"/>
      </w:pPr>
      <w:bookmarkStart w:id="17" w:name="_Toc44404939"/>
      <w:r>
        <w:t xml:space="preserve">2. </w:t>
      </w:r>
      <w:r>
        <w:rPr>
          <w:rFonts w:hint="eastAsia"/>
        </w:rPr>
        <w:t>资金来源</w:t>
      </w:r>
      <w:bookmarkEnd w:id="17"/>
    </w:p>
    <w:p w14:paraId="389F0C9F" w14:textId="77777777" w:rsidR="00CE59BD" w:rsidRDefault="00E50317">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48B41271" w14:textId="77777777" w:rsidR="00CE59BD" w:rsidRDefault="00E50317">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3F345B5B" w14:textId="77777777" w:rsidR="00CE59BD" w:rsidRDefault="00E50317">
      <w:pPr>
        <w:pStyle w:val="3"/>
      </w:pPr>
      <w:bookmarkStart w:id="18" w:name="_Toc44404940"/>
      <w:r>
        <w:t xml:space="preserve">3. </w:t>
      </w:r>
      <w:r>
        <w:rPr>
          <w:rFonts w:hint="eastAsia"/>
        </w:rPr>
        <w:t>投标费用</w:t>
      </w:r>
      <w:bookmarkEnd w:id="18"/>
    </w:p>
    <w:p w14:paraId="56A197E3" w14:textId="77777777" w:rsidR="00CE59BD" w:rsidRDefault="00E50317">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104CB38A" w14:textId="77777777" w:rsidR="00CE59BD" w:rsidRDefault="00E50317">
      <w:pPr>
        <w:pStyle w:val="3"/>
      </w:pPr>
      <w:bookmarkStart w:id="19" w:name="_Toc44404941"/>
      <w:r>
        <w:rPr>
          <w:rFonts w:hint="eastAsia"/>
        </w:rPr>
        <w:t>二招标文件</w:t>
      </w:r>
      <w:bookmarkEnd w:id="19"/>
    </w:p>
    <w:p w14:paraId="699060F7" w14:textId="77777777" w:rsidR="00CE59BD" w:rsidRDefault="00E50317">
      <w:pPr>
        <w:pStyle w:val="3"/>
      </w:pPr>
      <w:bookmarkStart w:id="20" w:name="_Toc44404942"/>
      <w:r>
        <w:t xml:space="preserve">4. </w:t>
      </w:r>
      <w:r>
        <w:rPr>
          <w:rFonts w:hint="eastAsia"/>
        </w:rPr>
        <w:t>招标文件构成</w:t>
      </w:r>
      <w:bookmarkEnd w:id="20"/>
    </w:p>
    <w:p w14:paraId="62E4C788" w14:textId="77777777" w:rsidR="00CE59BD" w:rsidRDefault="00E50317">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7DC7AA82" w14:textId="77777777" w:rsidR="00CE59BD" w:rsidRDefault="00E50317">
      <w:pPr>
        <w:spacing w:line="360" w:lineRule="auto"/>
        <w:ind w:firstLineChars="200" w:firstLine="480"/>
        <w:rPr>
          <w:rFonts w:ascii="宋体" w:hAnsi="宋体"/>
          <w:sz w:val="24"/>
        </w:rPr>
      </w:pPr>
      <w:r>
        <w:rPr>
          <w:rFonts w:ascii="宋体" w:hAnsi="宋体" w:hint="eastAsia"/>
          <w:sz w:val="24"/>
        </w:rPr>
        <w:t>招标文件共九章，内容如下：</w:t>
      </w:r>
    </w:p>
    <w:p w14:paraId="6FE531F6" w14:textId="77777777" w:rsidR="00CE59BD" w:rsidRDefault="00E50317">
      <w:pPr>
        <w:spacing w:line="360" w:lineRule="auto"/>
        <w:ind w:firstLineChars="300" w:firstLine="720"/>
        <w:rPr>
          <w:rFonts w:ascii="宋体" w:hAnsi="宋体"/>
          <w:sz w:val="24"/>
        </w:rPr>
      </w:pPr>
      <w:r>
        <w:rPr>
          <w:rFonts w:ascii="宋体" w:hAnsi="宋体" w:hint="eastAsia"/>
          <w:sz w:val="24"/>
        </w:rPr>
        <w:t>第一章投标邀请书</w:t>
      </w:r>
    </w:p>
    <w:p w14:paraId="46BAAA92" w14:textId="77777777" w:rsidR="00CE59BD" w:rsidRDefault="00E50317">
      <w:pPr>
        <w:spacing w:line="360" w:lineRule="auto"/>
        <w:ind w:firstLineChars="300" w:firstLine="720"/>
        <w:rPr>
          <w:rFonts w:ascii="宋体" w:hAnsi="宋体"/>
          <w:sz w:val="24"/>
        </w:rPr>
      </w:pPr>
      <w:r>
        <w:rPr>
          <w:rFonts w:ascii="宋体" w:hAnsi="宋体" w:hint="eastAsia"/>
          <w:sz w:val="24"/>
        </w:rPr>
        <w:t>第二章投标人须知资料表</w:t>
      </w:r>
    </w:p>
    <w:p w14:paraId="022E74CA" w14:textId="77777777" w:rsidR="00CE59BD" w:rsidRDefault="00E50317">
      <w:pPr>
        <w:spacing w:line="360" w:lineRule="auto"/>
        <w:ind w:firstLineChars="300" w:firstLine="720"/>
        <w:rPr>
          <w:rFonts w:ascii="宋体" w:hAnsi="宋体"/>
          <w:sz w:val="24"/>
        </w:rPr>
      </w:pPr>
      <w:r>
        <w:rPr>
          <w:rFonts w:ascii="宋体" w:hAnsi="宋体" w:hint="eastAsia"/>
          <w:sz w:val="24"/>
        </w:rPr>
        <w:t>第三章投标人须知</w:t>
      </w:r>
    </w:p>
    <w:p w14:paraId="4B432360" w14:textId="77777777" w:rsidR="00CE59BD" w:rsidRDefault="00E50317">
      <w:pPr>
        <w:spacing w:line="360" w:lineRule="auto"/>
        <w:ind w:firstLineChars="300" w:firstLine="720"/>
        <w:rPr>
          <w:rFonts w:ascii="宋体" w:hAnsi="宋体"/>
          <w:sz w:val="24"/>
        </w:rPr>
      </w:pPr>
      <w:r>
        <w:rPr>
          <w:rFonts w:ascii="宋体" w:hAnsi="宋体" w:hint="eastAsia"/>
          <w:sz w:val="24"/>
        </w:rPr>
        <w:t>第四章项目需求</w:t>
      </w:r>
    </w:p>
    <w:p w14:paraId="69B10A58" w14:textId="77777777" w:rsidR="00CE59BD" w:rsidRDefault="00E50317">
      <w:pPr>
        <w:spacing w:line="360" w:lineRule="auto"/>
        <w:ind w:firstLineChars="300" w:firstLine="720"/>
        <w:rPr>
          <w:rFonts w:ascii="宋体" w:hAnsi="宋体"/>
          <w:sz w:val="24"/>
        </w:rPr>
      </w:pPr>
      <w:r>
        <w:rPr>
          <w:rFonts w:ascii="宋体" w:hAnsi="宋体" w:hint="eastAsia"/>
          <w:sz w:val="24"/>
        </w:rPr>
        <w:t>第五章评分办法及评分标准</w:t>
      </w:r>
    </w:p>
    <w:p w14:paraId="47E6B519" w14:textId="77777777" w:rsidR="00CE59BD" w:rsidRDefault="00E50317">
      <w:pPr>
        <w:spacing w:line="360" w:lineRule="auto"/>
        <w:ind w:firstLineChars="300" w:firstLine="720"/>
        <w:rPr>
          <w:rFonts w:ascii="宋体" w:hAnsi="宋体"/>
          <w:sz w:val="24"/>
        </w:rPr>
      </w:pPr>
      <w:r>
        <w:rPr>
          <w:rFonts w:ascii="宋体" w:hAnsi="宋体" w:hint="eastAsia"/>
          <w:sz w:val="24"/>
        </w:rPr>
        <w:t>第六章合同格式</w:t>
      </w:r>
    </w:p>
    <w:p w14:paraId="78BE65D5" w14:textId="77777777" w:rsidR="00CE59BD" w:rsidRDefault="00E50317">
      <w:pPr>
        <w:spacing w:line="360" w:lineRule="auto"/>
        <w:ind w:firstLineChars="300" w:firstLine="720"/>
        <w:rPr>
          <w:rFonts w:ascii="宋体" w:hAnsi="宋体"/>
          <w:sz w:val="24"/>
        </w:rPr>
      </w:pPr>
      <w:r>
        <w:rPr>
          <w:rFonts w:ascii="宋体" w:hAnsi="宋体" w:hint="eastAsia"/>
          <w:sz w:val="24"/>
        </w:rPr>
        <w:t>第七章合同一般条款</w:t>
      </w:r>
    </w:p>
    <w:p w14:paraId="3B558FD8" w14:textId="77777777" w:rsidR="00CE59BD" w:rsidRDefault="00E50317">
      <w:pPr>
        <w:spacing w:line="360" w:lineRule="auto"/>
        <w:ind w:firstLineChars="300" w:firstLine="720"/>
        <w:rPr>
          <w:rFonts w:ascii="宋体" w:hAnsi="宋体"/>
          <w:sz w:val="24"/>
        </w:rPr>
      </w:pPr>
      <w:r>
        <w:rPr>
          <w:rFonts w:ascii="宋体" w:hAnsi="宋体" w:hint="eastAsia"/>
          <w:sz w:val="24"/>
        </w:rPr>
        <w:t>第八章合同专用条款</w:t>
      </w:r>
    </w:p>
    <w:p w14:paraId="5C7C27DC" w14:textId="77777777" w:rsidR="00CE59BD" w:rsidRDefault="00E50317">
      <w:pPr>
        <w:spacing w:line="360" w:lineRule="auto"/>
        <w:ind w:firstLineChars="300" w:firstLine="720"/>
        <w:rPr>
          <w:rFonts w:ascii="宋体" w:hAnsi="宋体"/>
          <w:sz w:val="24"/>
        </w:rPr>
      </w:pPr>
      <w:r>
        <w:rPr>
          <w:rFonts w:ascii="宋体" w:hAnsi="宋体" w:hint="eastAsia"/>
          <w:sz w:val="24"/>
        </w:rPr>
        <w:t>第九章投标文件格式</w:t>
      </w:r>
    </w:p>
    <w:p w14:paraId="22120D52" w14:textId="77777777" w:rsidR="00CE59BD" w:rsidRDefault="00E50317">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995D9EF" w14:textId="77777777" w:rsidR="00CE59BD" w:rsidRDefault="00E50317">
      <w:pPr>
        <w:pStyle w:val="3"/>
      </w:pPr>
      <w:bookmarkStart w:id="21" w:name="_Toc44404943"/>
      <w:r>
        <w:lastRenderedPageBreak/>
        <w:t xml:space="preserve">5. </w:t>
      </w:r>
      <w:r>
        <w:rPr>
          <w:rFonts w:hint="eastAsia"/>
        </w:rPr>
        <w:t>投标人要求对招标文件的澄清</w:t>
      </w:r>
      <w:bookmarkEnd w:id="21"/>
    </w:p>
    <w:p w14:paraId="74D662D0" w14:textId="77777777" w:rsidR="00CE59BD" w:rsidRDefault="00E50317">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F99C038" w14:textId="77777777" w:rsidR="00CE59BD" w:rsidRDefault="00E50317">
      <w:pPr>
        <w:pStyle w:val="3"/>
      </w:pPr>
      <w:bookmarkStart w:id="22" w:name="_Toc44404944"/>
      <w:r>
        <w:t xml:space="preserve">6. </w:t>
      </w:r>
      <w:r>
        <w:rPr>
          <w:rFonts w:hint="eastAsia"/>
        </w:rPr>
        <w:t>采购人或采购代理机构对招标文件的澄清或修改</w:t>
      </w:r>
      <w:bookmarkEnd w:id="22"/>
    </w:p>
    <w:p w14:paraId="28700B86" w14:textId="77777777" w:rsidR="00CE59BD" w:rsidRDefault="00E50317">
      <w:pPr>
        <w:pStyle w:val="a7"/>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6D76CBB9" w14:textId="77777777" w:rsidR="00CE59BD" w:rsidRDefault="00E50317">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1727352" w14:textId="77777777" w:rsidR="00CE59BD" w:rsidRDefault="00E50317">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1EBEAEB0" w14:textId="77777777" w:rsidR="00CE59BD" w:rsidRDefault="00E50317">
      <w:pPr>
        <w:pStyle w:val="3"/>
      </w:pPr>
      <w:bookmarkStart w:id="23" w:name="_Toc44404945"/>
      <w:r>
        <w:rPr>
          <w:rFonts w:hint="eastAsia"/>
        </w:rPr>
        <w:t>三投标文件的编制</w:t>
      </w:r>
      <w:bookmarkEnd w:id="23"/>
    </w:p>
    <w:p w14:paraId="14405BA0" w14:textId="77777777" w:rsidR="00CE59BD" w:rsidRDefault="00E50317">
      <w:pPr>
        <w:pStyle w:val="3"/>
      </w:pPr>
      <w:bookmarkStart w:id="24" w:name="_Toc44404946"/>
      <w:r>
        <w:t xml:space="preserve">7. </w:t>
      </w:r>
      <w:r>
        <w:rPr>
          <w:rFonts w:hint="eastAsia"/>
        </w:rPr>
        <w:t>投标文件编制的原则</w:t>
      </w:r>
      <w:bookmarkEnd w:id="24"/>
    </w:p>
    <w:p w14:paraId="0407C542" w14:textId="77777777" w:rsidR="00CE59BD" w:rsidRDefault="00E50317">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92732AE" w14:textId="77777777" w:rsidR="00CE59BD" w:rsidRDefault="00E50317">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2FD01A29" w14:textId="77777777" w:rsidR="00CE59BD" w:rsidRDefault="00E50317">
      <w:pPr>
        <w:pStyle w:val="3"/>
      </w:pPr>
      <w:bookmarkStart w:id="25" w:name="_Toc44404947"/>
      <w:r>
        <w:t xml:space="preserve">8. </w:t>
      </w:r>
      <w:r>
        <w:rPr>
          <w:rFonts w:hint="eastAsia"/>
        </w:rPr>
        <w:t>投标范围及投标文件中计量单位的使用</w:t>
      </w:r>
      <w:bookmarkEnd w:id="25"/>
    </w:p>
    <w:p w14:paraId="5D886A10" w14:textId="77777777" w:rsidR="00CE59BD" w:rsidRDefault="00E50317">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5559D97A" w14:textId="77777777" w:rsidR="00CE59BD" w:rsidRDefault="00E50317">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72F90C36" w14:textId="77777777" w:rsidR="00CE59BD" w:rsidRDefault="00E50317">
      <w:pPr>
        <w:pStyle w:val="3"/>
      </w:pPr>
      <w:bookmarkStart w:id="26" w:name="_Toc44404948"/>
      <w:r>
        <w:lastRenderedPageBreak/>
        <w:t xml:space="preserve">9. </w:t>
      </w:r>
      <w:r>
        <w:rPr>
          <w:rFonts w:hint="eastAsia"/>
        </w:rPr>
        <w:t>投标文件构成</w:t>
      </w:r>
      <w:bookmarkEnd w:id="26"/>
    </w:p>
    <w:p w14:paraId="57566D3A" w14:textId="77777777" w:rsidR="00CE59BD" w:rsidRDefault="00E50317">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29A91C6B" w14:textId="77777777" w:rsidR="00CE59BD" w:rsidRDefault="00E50317">
      <w:pPr>
        <w:tabs>
          <w:tab w:val="left" w:pos="900"/>
        </w:tabs>
        <w:spacing w:line="360" w:lineRule="auto"/>
        <w:ind w:left="900" w:hanging="900"/>
        <w:rPr>
          <w:rFonts w:ascii="宋体" w:hAnsi="宋体"/>
          <w:sz w:val="24"/>
        </w:rPr>
      </w:pPr>
      <w:r>
        <w:rPr>
          <w:rFonts w:ascii="宋体" w:hAnsi="宋体" w:hint="eastAsia"/>
          <w:sz w:val="24"/>
        </w:rPr>
        <w:t>下内容：</w:t>
      </w:r>
    </w:p>
    <w:p w14:paraId="57B4003F" w14:textId="77777777" w:rsidR="00CE59BD" w:rsidRDefault="00E50317">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2F7A66C0" w14:textId="77777777" w:rsidR="00CE59BD" w:rsidRDefault="00E50317">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5C4A2E1" w14:textId="77777777" w:rsidR="00CE59BD" w:rsidRDefault="00E50317">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63A93E05" w14:textId="77777777" w:rsidR="00CE59BD" w:rsidRDefault="00E50317">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技术规格偏离表</w:t>
      </w:r>
    </w:p>
    <w:p w14:paraId="6EBD2D11" w14:textId="77777777" w:rsidR="00CE59BD" w:rsidRDefault="00E50317">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商务条款偏离表</w:t>
      </w:r>
    </w:p>
    <w:p w14:paraId="6A76CA8D" w14:textId="77777777" w:rsidR="00CE59BD" w:rsidRDefault="00E50317">
      <w:pPr>
        <w:spacing w:line="360" w:lineRule="auto"/>
        <w:ind w:firstLineChars="150" w:firstLine="360"/>
        <w:rPr>
          <w:rFonts w:ascii="宋体" w:hAnsi="宋体"/>
          <w:sz w:val="24"/>
        </w:rPr>
      </w:pPr>
      <w:r>
        <w:rPr>
          <w:rFonts w:ascii="宋体" w:hAnsi="宋体"/>
          <w:sz w:val="24"/>
        </w:rPr>
        <w:t>6</w:t>
      </w:r>
      <w:r>
        <w:rPr>
          <w:rFonts w:ascii="宋体" w:hAnsi="宋体" w:hint="eastAsia"/>
          <w:sz w:val="24"/>
        </w:rPr>
        <w:t>资格证明文件</w:t>
      </w:r>
    </w:p>
    <w:p w14:paraId="6A457A48" w14:textId="77777777" w:rsidR="00CE59BD" w:rsidRDefault="00E50317">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见第三章投标人须知资料表</w:t>
      </w:r>
      <w:r>
        <w:rPr>
          <w:rFonts w:ascii="宋体" w:hAnsi="宋体"/>
          <w:sz w:val="24"/>
        </w:rPr>
        <w:t>9_6-1至9_6-12</w:t>
      </w:r>
    </w:p>
    <w:p w14:paraId="06710E0D" w14:textId="77777777" w:rsidR="00CE59BD" w:rsidRDefault="00E50317">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3A34BFCC"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投标保证金</w:t>
      </w:r>
    </w:p>
    <w:p w14:paraId="14AEBBFF"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中标服务费承诺书</w:t>
      </w:r>
    </w:p>
    <w:p w14:paraId="0E6ED2AC"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与采购项目的关系申明</w:t>
      </w:r>
    </w:p>
    <w:p w14:paraId="4C94CA54" w14:textId="77777777" w:rsidR="00CE59BD" w:rsidRDefault="00E50317">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0322DB0D"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投标人企业类型声明函（如适用）</w:t>
      </w:r>
    </w:p>
    <w:p w14:paraId="6B3A2FBA" w14:textId="77777777" w:rsidR="00CE59BD" w:rsidRDefault="00E50317">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3245E0A5"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主要技术指标和性能的详细说明</w:t>
      </w:r>
    </w:p>
    <w:p w14:paraId="3DC7DDE7" w14:textId="77777777" w:rsidR="00CE59BD" w:rsidRDefault="00E50317">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招标文件要求的和投标人认为必要的其它文件</w:t>
      </w:r>
    </w:p>
    <w:p w14:paraId="3798B718" w14:textId="77777777" w:rsidR="00CE59BD" w:rsidRDefault="00E50317">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78B4D4D4" w14:textId="77777777" w:rsidR="00CE59BD" w:rsidRDefault="00E50317">
      <w:pPr>
        <w:pStyle w:val="3"/>
      </w:pPr>
      <w:bookmarkStart w:id="27" w:name="_Toc44404949"/>
      <w:r>
        <w:t xml:space="preserve">10. </w:t>
      </w:r>
      <w:r>
        <w:rPr>
          <w:rFonts w:hint="eastAsia"/>
        </w:rPr>
        <w:t>证明服务的合格性和符合招标文件规定的文件</w:t>
      </w:r>
      <w:bookmarkEnd w:id="27"/>
    </w:p>
    <w:p w14:paraId="4C55C34C" w14:textId="77777777" w:rsidR="00CE59BD" w:rsidRDefault="00E50317">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1132253C" w14:textId="77777777" w:rsidR="00CE59BD" w:rsidRDefault="00E50317">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4BCB347B" w14:textId="77777777" w:rsidR="00CE59BD" w:rsidRDefault="00E50317">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4DA929AD" w14:textId="77777777" w:rsidR="00CE59BD" w:rsidRDefault="00E50317">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6DB0A743" w14:textId="77777777" w:rsidR="00CE59BD" w:rsidRDefault="00E50317">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2D0DB83E" w14:textId="77777777" w:rsidR="00CE59BD" w:rsidRDefault="00E50317">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261E297" w14:textId="77777777" w:rsidR="00CE59BD" w:rsidRDefault="00E50317">
      <w:pPr>
        <w:pStyle w:val="3"/>
      </w:pPr>
      <w:bookmarkStart w:id="28" w:name="_Toc44404950"/>
      <w:r>
        <w:t xml:space="preserve">11. </w:t>
      </w:r>
      <w:r>
        <w:rPr>
          <w:rFonts w:hint="eastAsia"/>
        </w:rPr>
        <w:t>投标报价</w:t>
      </w:r>
      <w:bookmarkEnd w:id="28"/>
    </w:p>
    <w:p w14:paraId="003E79F3" w14:textId="77777777" w:rsidR="00CE59BD" w:rsidRDefault="00E50317">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77D91081" w14:textId="77777777" w:rsidR="00CE59BD" w:rsidRDefault="00E50317">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5D5B22A9" w14:textId="77777777" w:rsidR="00CE59BD" w:rsidRDefault="00E50317">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0C4D9C84" w14:textId="77777777" w:rsidR="00CE59BD" w:rsidRDefault="00E50317">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187A35BE" w14:textId="77777777" w:rsidR="00CE59BD" w:rsidRDefault="00E50317">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236C7FEF" w14:textId="77777777" w:rsidR="00CE59BD" w:rsidRDefault="00E50317">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474B95C" w14:textId="77777777" w:rsidR="00CE59BD" w:rsidRDefault="00E50317">
      <w:pPr>
        <w:pStyle w:val="3"/>
      </w:pPr>
      <w:bookmarkStart w:id="29" w:name="_Toc44404951"/>
      <w:r>
        <w:t xml:space="preserve">12. </w:t>
      </w:r>
      <w:r>
        <w:rPr>
          <w:rFonts w:hint="eastAsia"/>
        </w:rPr>
        <w:t>投标保证金</w:t>
      </w:r>
      <w:bookmarkEnd w:id="29"/>
    </w:p>
    <w:p w14:paraId="5CF7C77A" w14:textId="77777777" w:rsidR="00CE59BD" w:rsidRDefault="00E50317">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AC70FC" w14:textId="77777777" w:rsidR="00CE59BD" w:rsidRDefault="00E50317">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7A7728F8" w14:textId="77777777" w:rsidR="00CE59BD" w:rsidRDefault="00E50317">
      <w:pPr>
        <w:spacing w:line="360" w:lineRule="auto"/>
        <w:rPr>
          <w:rFonts w:ascii="宋体" w:hAnsi="宋体"/>
          <w:b/>
          <w:sz w:val="24"/>
        </w:rPr>
      </w:pPr>
      <w:r>
        <w:rPr>
          <w:rFonts w:ascii="宋体" w:hAnsi="宋体" w:hint="eastAsia"/>
          <w:b/>
          <w:sz w:val="24"/>
        </w:rPr>
        <w:t>下列任何情况发生，投标保证金将不予返还：</w:t>
      </w:r>
    </w:p>
    <w:p w14:paraId="486B9F7D" w14:textId="77777777" w:rsidR="00CE59BD" w:rsidRDefault="00E50317">
      <w:pPr>
        <w:pStyle w:val="ad"/>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3D25FBD" w14:textId="77777777" w:rsidR="00CE59BD" w:rsidRDefault="00E50317">
      <w:pPr>
        <w:pStyle w:val="ad"/>
        <w:tabs>
          <w:tab w:val="left" w:pos="2240"/>
        </w:tabs>
        <w:spacing w:line="360" w:lineRule="auto"/>
        <w:rPr>
          <w:rFonts w:hAnsi="宋体"/>
          <w:sz w:val="24"/>
          <w:szCs w:val="24"/>
        </w:rPr>
      </w:pPr>
      <w:r>
        <w:rPr>
          <w:rFonts w:hAnsi="宋体" w:hint="eastAsia"/>
          <w:sz w:val="24"/>
          <w:szCs w:val="24"/>
        </w:rPr>
        <w:lastRenderedPageBreak/>
        <w:t>（</w:t>
      </w:r>
      <w:r>
        <w:rPr>
          <w:rFonts w:hAnsi="宋体"/>
          <w:sz w:val="24"/>
          <w:szCs w:val="24"/>
        </w:rPr>
        <w:t>2）投标人以他人名义投标、相互串通投标或者以其他方式弄虚作假的，投标人提交的投标文件中提交虚假资料或失实资料的；</w:t>
      </w:r>
    </w:p>
    <w:p w14:paraId="18AFD3FE" w14:textId="77777777" w:rsidR="00CE59BD" w:rsidRDefault="00E50317">
      <w:pPr>
        <w:pStyle w:val="ad"/>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2C647431" w14:textId="77777777" w:rsidR="00CE59BD" w:rsidRDefault="00E50317">
      <w:pPr>
        <w:pStyle w:val="ad"/>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24CA4921" w14:textId="77777777" w:rsidR="00CE59BD" w:rsidRDefault="00E50317">
      <w:pPr>
        <w:pStyle w:val="ad"/>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7F643BD8" w14:textId="77777777" w:rsidR="00CE59BD" w:rsidRDefault="00E50317">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358CAE6" w14:textId="77777777" w:rsidR="00CE59BD" w:rsidRDefault="00E50317">
      <w:pPr>
        <w:spacing w:line="360" w:lineRule="auto"/>
        <w:rPr>
          <w:rFonts w:ascii="宋体" w:hAnsi="宋体"/>
          <w:sz w:val="24"/>
        </w:rPr>
      </w:pPr>
      <w:r>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06CB617" w14:textId="77777777" w:rsidR="00CE59BD" w:rsidRDefault="00E50317">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59276B6" w14:textId="77777777" w:rsidR="00CE59BD" w:rsidRDefault="00E50317">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7EE0DC3C" w14:textId="77777777" w:rsidR="00CE59BD" w:rsidRDefault="00E50317">
      <w:pPr>
        <w:pStyle w:val="3"/>
      </w:pPr>
      <w:bookmarkStart w:id="30" w:name="_Toc44404952"/>
      <w:r>
        <w:t xml:space="preserve">13. </w:t>
      </w:r>
      <w:r>
        <w:rPr>
          <w:rFonts w:hint="eastAsia"/>
        </w:rPr>
        <w:t>投标有效期</w:t>
      </w:r>
      <w:bookmarkEnd w:id="30"/>
    </w:p>
    <w:p w14:paraId="136DEBE0" w14:textId="77777777" w:rsidR="00CE59BD" w:rsidRDefault="00E50317">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7AFEB06F" w14:textId="77777777" w:rsidR="00CE59BD" w:rsidRDefault="00E50317">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7C39E25" w14:textId="77777777" w:rsidR="00CE59BD" w:rsidRDefault="00E50317">
      <w:pPr>
        <w:pStyle w:val="3"/>
      </w:pPr>
      <w:bookmarkStart w:id="31" w:name="_Toc44404953"/>
      <w:r>
        <w:t xml:space="preserve">14. </w:t>
      </w:r>
      <w:r>
        <w:rPr>
          <w:rFonts w:hint="eastAsia"/>
        </w:rPr>
        <w:t>投标文件的签署与规定</w:t>
      </w:r>
      <w:bookmarkEnd w:id="31"/>
    </w:p>
    <w:p w14:paraId="4696A2D2" w14:textId="77777777" w:rsidR="00CE59BD" w:rsidRDefault="00E50317">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1BF120AB" w14:textId="77777777" w:rsidR="00CE59BD" w:rsidRDefault="00E50317">
      <w:pPr>
        <w:spacing w:line="360" w:lineRule="auto"/>
        <w:rPr>
          <w:rFonts w:ascii="宋体" w:hAnsi="宋体"/>
          <w:sz w:val="24"/>
        </w:rPr>
      </w:pPr>
      <w:r>
        <w:rPr>
          <w:rFonts w:ascii="宋体" w:hAnsi="宋体"/>
          <w:sz w:val="24"/>
        </w:rPr>
        <w:lastRenderedPageBreak/>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C7EF373" w14:textId="77777777" w:rsidR="00CE59BD" w:rsidRDefault="00E50317">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7D4E4682" w14:textId="77777777" w:rsidR="00CE59BD" w:rsidRDefault="00E50317">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EF3F139" w14:textId="77777777" w:rsidR="00CE59BD" w:rsidRDefault="00E50317">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投标文件无法人签字，或无被授权代表签字，其投标为无效标。</w:t>
      </w:r>
    </w:p>
    <w:p w14:paraId="2F79E542" w14:textId="77777777" w:rsidR="00CE59BD" w:rsidRDefault="00E50317">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725CEEBD" w14:textId="77777777" w:rsidR="00CE59BD" w:rsidRDefault="00E50317">
      <w:pPr>
        <w:pStyle w:val="3"/>
      </w:pPr>
      <w:bookmarkStart w:id="32" w:name="_Toc44404954"/>
      <w:r>
        <w:rPr>
          <w:rFonts w:hint="eastAsia"/>
        </w:rPr>
        <w:t>四投标文件的递交</w:t>
      </w:r>
      <w:bookmarkEnd w:id="32"/>
    </w:p>
    <w:p w14:paraId="723FB9B9" w14:textId="77777777" w:rsidR="00CE59BD" w:rsidRDefault="00E50317">
      <w:pPr>
        <w:pStyle w:val="3"/>
      </w:pPr>
      <w:bookmarkStart w:id="33" w:name="_Toc44404955"/>
      <w:r>
        <w:t xml:space="preserve">15. </w:t>
      </w:r>
      <w:r>
        <w:rPr>
          <w:rFonts w:hint="eastAsia"/>
        </w:rPr>
        <w:t>投标文件的装订、密封及递交</w:t>
      </w:r>
      <w:bookmarkEnd w:id="33"/>
    </w:p>
    <w:p w14:paraId="11C4F229" w14:textId="77777777" w:rsidR="00CE59BD" w:rsidRDefault="00E50317">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B8ABD6D" w14:textId="77777777" w:rsidR="00CE59BD" w:rsidRDefault="00E50317">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491D0B9" w14:textId="77777777" w:rsidR="00CE59BD" w:rsidRDefault="00E50317">
      <w:pPr>
        <w:spacing w:line="360" w:lineRule="auto"/>
        <w:rPr>
          <w:rFonts w:ascii="宋体" w:hAnsi="宋体"/>
          <w:b/>
          <w:sz w:val="24"/>
        </w:rPr>
      </w:pPr>
      <w:r>
        <w:rPr>
          <w:rFonts w:ascii="宋体" w:hAnsi="宋体"/>
          <w:b/>
          <w:sz w:val="24"/>
        </w:rPr>
        <w:t>15.3所有信封上均应：</w:t>
      </w:r>
    </w:p>
    <w:p w14:paraId="0900FFAF" w14:textId="77777777" w:rsidR="00CE59BD" w:rsidRDefault="00E50317">
      <w:pPr>
        <w:pStyle w:val="ad"/>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65D9214" w14:textId="77777777" w:rsidR="00CE59BD" w:rsidRDefault="00E50317">
      <w:pPr>
        <w:pStyle w:val="ad"/>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EB9B0E7" w14:textId="77777777" w:rsidR="00CE59BD" w:rsidRDefault="00E50317">
      <w:pPr>
        <w:pStyle w:val="ad"/>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44C46B21" w14:textId="77777777" w:rsidR="00CE59BD" w:rsidRDefault="00E50317">
      <w:pPr>
        <w:pStyle w:val="a7"/>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E4EA954" w14:textId="77777777" w:rsidR="00CE59BD" w:rsidRDefault="00E50317">
      <w:pPr>
        <w:pStyle w:val="3"/>
      </w:pPr>
      <w:bookmarkStart w:id="34" w:name="_Toc44404956"/>
      <w:r>
        <w:lastRenderedPageBreak/>
        <w:t xml:space="preserve">16. </w:t>
      </w:r>
      <w:r>
        <w:rPr>
          <w:rFonts w:hint="eastAsia"/>
        </w:rPr>
        <w:t>投标截止期</w:t>
      </w:r>
      <w:bookmarkEnd w:id="34"/>
    </w:p>
    <w:p w14:paraId="6AC2DB46" w14:textId="77777777" w:rsidR="00CE59BD" w:rsidRDefault="00E50317">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062EB83" w14:textId="77777777" w:rsidR="00CE59BD" w:rsidRDefault="00E50317">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7DF1EDAF" w14:textId="77777777" w:rsidR="00CE59BD" w:rsidRDefault="00E50317">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45383E65" w14:textId="77777777" w:rsidR="00CE59BD" w:rsidRDefault="00E50317">
      <w:pPr>
        <w:pStyle w:val="3"/>
      </w:pPr>
      <w:bookmarkStart w:id="35" w:name="_Toc44404957"/>
      <w:r>
        <w:t xml:space="preserve">17. </w:t>
      </w:r>
      <w:r>
        <w:rPr>
          <w:rFonts w:hint="eastAsia"/>
        </w:rPr>
        <w:t>投标文件的修改与撤回</w:t>
      </w:r>
      <w:bookmarkEnd w:id="35"/>
    </w:p>
    <w:p w14:paraId="19BE9138" w14:textId="77777777" w:rsidR="00CE59BD" w:rsidRDefault="00E50317">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ED5D3BB" w14:textId="77777777" w:rsidR="00CE59BD" w:rsidRDefault="00E50317">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C28843A" w14:textId="77777777" w:rsidR="00CE59BD" w:rsidRDefault="00E50317">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29657000" w14:textId="77777777" w:rsidR="00CE59BD" w:rsidRDefault="00E50317">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33867C0E" w14:textId="77777777" w:rsidR="00CE59BD" w:rsidRDefault="00E50317">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951E693" w14:textId="77777777" w:rsidR="00CE59BD" w:rsidRDefault="00E50317">
      <w:pPr>
        <w:pStyle w:val="3"/>
      </w:pPr>
      <w:bookmarkStart w:id="36" w:name="_Toc44404958"/>
      <w:r>
        <w:rPr>
          <w:rFonts w:hint="eastAsia"/>
        </w:rPr>
        <w:t>五 开标及评标</w:t>
      </w:r>
      <w:bookmarkEnd w:id="36"/>
    </w:p>
    <w:p w14:paraId="660765CC" w14:textId="77777777" w:rsidR="00CE59BD" w:rsidRDefault="00E50317">
      <w:pPr>
        <w:pStyle w:val="3"/>
      </w:pPr>
      <w:bookmarkStart w:id="37" w:name="_Toc44404959"/>
      <w:r>
        <w:t xml:space="preserve">18. </w:t>
      </w:r>
      <w:r>
        <w:rPr>
          <w:rFonts w:hint="eastAsia"/>
        </w:rPr>
        <w:t>开标</w:t>
      </w:r>
      <w:bookmarkEnd w:id="37"/>
    </w:p>
    <w:p w14:paraId="44D93F7E" w14:textId="77777777" w:rsidR="00CE59BD" w:rsidRDefault="00E50317">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D658C54" w14:textId="77777777" w:rsidR="00CE59BD" w:rsidRDefault="00E50317">
      <w:pPr>
        <w:spacing w:line="360" w:lineRule="auto"/>
        <w:rPr>
          <w:rFonts w:ascii="宋体" w:hAnsi="宋体"/>
          <w:sz w:val="24"/>
        </w:rPr>
      </w:pPr>
      <w:r>
        <w:rPr>
          <w:rFonts w:ascii="宋体" w:hAnsi="宋体"/>
          <w:sz w:val="24"/>
        </w:rPr>
        <w:lastRenderedPageBreak/>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BC55E44" w14:textId="77777777" w:rsidR="00CE59BD" w:rsidRDefault="00E50317">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7DBE11D1" w14:textId="77777777" w:rsidR="00CE59BD" w:rsidRDefault="00E50317">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投标人不足3家的，不得开标。</w:t>
      </w:r>
    </w:p>
    <w:p w14:paraId="7FBE8B30" w14:textId="77777777" w:rsidR="00CE59BD" w:rsidRDefault="00E50317">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BEEB1D7" w14:textId="77777777" w:rsidR="00CE59BD" w:rsidRDefault="00E50317">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F295342" w14:textId="77777777" w:rsidR="00CE59BD" w:rsidRDefault="00E50317">
      <w:pPr>
        <w:pStyle w:val="3"/>
      </w:pPr>
      <w:bookmarkStart w:id="38" w:name="_Toc44404960"/>
      <w:r>
        <w:t xml:space="preserve">19. </w:t>
      </w:r>
      <w:r>
        <w:rPr>
          <w:rFonts w:hint="eastAsia"/>
        </w:rPr>
        <w:t>评标委员会和评标方法</w:t>
      </w:r>
      <w:bookmarkEnd w:id="38"/>
    </w:p>
    <w:p w14:paraId="0F6BCFC4" w14:textId="77777777" w:rsidR="00CE59BD" w:rsidRDefault="00E50317">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60E3BF0" w14:textId="77777777" w:rsidR="00CE59BD" w:rsidRDefault="00E50317">
      <w:pPr>
        <w:pStyle w:val="3"/>
      </w:pPr>
      <w:bookmarkStart w:id="39" w:name="_Toc44404961"/>
      <w:r>
        <w:t xml:space="preserve">20. </w:t>
      </w:r>
      <w:r>
        <w:rPr>
          <w:rFonts w:hint="eastAsia"/>
        </w:rPr>
        <w:t>投标文件的初审</w:t>
      </w:r>
      <w:bookmarkEnd w:id="39"/>
    </w:p>
    <w:p w14:paraId="1FC484A1" w14:textId="77777777" w:rsidR="00A61458" w:rsidRDefault="00A61458" w:rsidP="00A61458">
      <w:pPr>
        <w:spacing w:line="360" w:lineRule="auto"/>
        <w:rPr>
          <w:rFonts w:ascii="宋体" w:hAnsi="宋体"/>
          <w:sz w:val="24"/>
        </w:rPr>
      </w:pPr>
      <w:bookmarkStart w:id="40" w:name="_Toc44404962"/>
      <w:r>
        <w:rPr>
          <w:rFonts w:ascii="宋体" w:hAnsi="宋体"/>
          <w:sz w:val="24"/>
        </w:rPr>
        <w:t>20.1</w:t>
      </w:r>
      <w:r>
        <w:rPr>
          <w:rFonts w:ascii="宋体" w:hAnsi="宋体" w:hint="eastAsia"/>
          <w:sz w:val="24"/>
        </w:rPr>
        <w:t>投标文件的初审分为资格性检查和符合性检查。</w:t>
      </w:r>
    </w:p>
    <w:p w14:paraId="5120DAC5" w14:textId="77777777" w:rsidR="00A61458" w:rsidRDefault="00A61458" w:rsidP="00A61458">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74759FF0" w14:textId="77777777" w:rsidR="00A61458" w:rsidRDefault="00A61458" w:rsidP="00A61458">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符合性检查指依据招标文件的规定，从投标文件的有效性、完整性和对招标文件的响应程度进行审查，以确定是否对招标文件的实质性要求作出响应</w:t>
      </w:r>
      <w:r>
        <w:rPr>
          <w:rFonts w:ascii="宋体" w:hAnsi="宋体"/>
          <w:sz w:val="24"/>
        </w:rPr>
        <w:t>。评标委员会将审查投标文件有效性、完整性和对招标文件的响应程度，以确定是否对招标文件的实质性要求做出响应。</w:t>
      </w:r>
    </w:p>
    <w:p w14:paraId="5F85BB5D" w14:textId="77777777" w:rsidR="00A61458" w:rsidRDefault="00A61458" w:rsidP="00A61458">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2871BE52" w14:textId="77777777" w:rsidR="00A61458" w:rsidRDefault="00A61458" w:rsidP="00A61458">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w:t>
      </w:r>
      <w:r>
        <w:rPr>
          <w:rFonts w:ascii="宋体" w:hAnsi="宋体" w:hint="eastAsia"/>
          <w:sz w:val="24"/>
        </w:rPr>
        <w:lastRenderedPageBreak/>
        <w:t>（截止时点为投标截止时间），发现有被列入失信被执行人、重大税收违法案件当事人、政府采购严重违法失信行为记录名单供应商的（保留查询记录网页打印件）；</w:t>
      </w:r>
    </w:p>
    <w:p w14:paraId="2E9F19F8" w14:textId="77777777" w:rsidR="00A61458" w:rsidRDefault="00A61458" w:rsidP="00A61458">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28B41231" w14:textId="77777777" w:rsidR="00A61458" w:rsidRDefault="00A61458" w:rsidP="00A61458">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1F2AA623" w14:textId="77777777" w:rsidR="00A61458" w:rsidRDefault="00A61458" w:rsidP="00A61458">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4234595E" w14:textId="77777777" w:rsidR="00A61458" w:rsidRDefault="00A61458" w:rsidP="00A61458">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6D553E04" w14:textId="77777777" w:rsidR="00A61458" w:rsidRDefault="00A61458" w:rsidP="00A61458">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7A391B9B" w14:textId="77777777" w:rsidR="00A61458" w:rsidRDefault="00A61458" w:rsidP="00A61458">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7BE508C2" w14:textId="77777777" w:rsidR="00A61458" w:rsidRDefault="00A61458" w:rsidP="00A61458">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1C8DF9A2" w14:textId="77777777" w:rsidR="00A61458" w:rsidRDefault="00A61458" w:rsidP="00A61458">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0DAE78C6" w14:textId="77777777" w:rsidR="00A61458" w:rsidRDefault="00A61458" w:rsidP="00A61458">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795BEAE4" w14:textId="77777777" w:rsidR="00A61458" w:rsidRDefault="00A61458" w:rsidP="00A61458">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564F180D" w14:textId="77777777" w:rsidR="00A61458" w:rsidRDefault="00A61458" w:rsidP="00A61458">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335A81DE" w14:textId="77777777" w:rsidR="00A61458" w:rsidRDefault="00A61458" w:rsidP="00A61458">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234DEA4" w14:textId="77777777" w:rsidR="00A61458" w:rsidRDefault="00A61458" w:rsidP="00A61458">
      <w:pPr>
        <w:spacing w:line="360" w:lineRule="auto"/>
        <w:ind w:left="898" w:hanging="898"/>
        <w:rPr>
          <w:rFonts w:ascii="宋体" w:hAnsi="宋体"/>
          <w:b/>
          <w:sz w:val="24"/>
        </w:rPr>
      </w:pPr>
      <w:r>
        <w:rPr>
          <w:rFonts w:ascii="宋体" w:hAnsi="宋体"/>
          <w:b/>
          <w:sz w:val="24"/>
        </w:rPr>
        <w:t xml:space="preserve">    2）出现影响采购公正的违法、违规行为的；</w:t>
      </w:r>
    </w:p>
    <w:p w14:paraId="314E0DE0" w14:textId="77777777" w:rsidR="00A61458" w:rsidRDefault="00A61458" w:rsidP="00A61458">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1A770B1E" w14:textId="77777777" w:rsidR="00A61458" w:rsidRDefault="00A61458" w:rsidP="00A61458">
      <w:pPr>
        <w:spacing w:line="360" w:lineRule="auto"/>
        <w:ind w:left="898" w:hanging="898"/>
        <w:rPr>
          <w:rFonts w:ascii="宋体" w:hAnsi="宋体"/>
          <w:b/>
          <w:sz w:val="24"/>
        </w:rPr>
      </w:pPr>
      <w:r>
        <w:rPr>
          <w:rFonts w:ascii="宋体" w:hAnsi="宋体"/>
          <w:b/>
          <w:sz w:val="24"/>
        </w:rPr>
        <w:t xml:space="preserve">    4）因重大变故，采购任务取消的。</w:t>
      </w:r>
    </w:p>
    <w:p w14:paraId="63F22EF9" w14:textId="77777777" w:rsidR="00A61458" w:rsidRDefault="00A61458" w:rsidP="00A61458">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5D0105AF" w14:textId="77777777" w:rsidR="00A61458" w:rsidRDefault="00A61458" w:rsidP="00A61458">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0B43F4C0" w14:textId="77777777" w:rsidR="00A61458" w:rsidRDefault="00A61458" w:rsidP="00A61458">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49112BFD" w14:textId="77777777" w:rsidR="00A61458" w:rsidRDefault="00A61458" w:rsidP="00A61458">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32D15244" w14:textId="77777777" w:rsidR="00A61458" w:rsidRDefault="00A61458" w:rsidP="00A61458">
      <w:pPr>
        <w:spacing w:line="360" w:lineRule="auto"/>
        <w:ind w:leftChars="100" w:left="210" w:firstLineChars="89" w:firstLine="214"/>
        <w:rPr>
          <w:rFonts w:ascii="宋体" w:hAnsi="宋体"/>
          <w:b/>
          <w:sz w:val="24"/>
        </w:rPr>
      </w:pPr>
      <w:r>
        <w:rPr>
          <w:rFonts w:ascii="宋体" w:hAnsi="宋体"/>
          <w:b/>
          <w:sz w:val="24"/>
        </w:rPr>
        <w:lastRenderedPageBreak/>
        <w:t>4</w:t>
      </w:r>
      <w:r>
        <w:rPr>
          <w:rFonts w:ascii="宋体" w:hAnsi="宋体" w:hint="eastAsia"/>
          <w:b/>
          <w:sz w:val="24"/>
        </w:rPr>
        <w:t>）投标文件含有采购人不能接受的附加条件的;</w:t>
      </w:r>
    </w:p>
    <w:p w14:paraId="234DCDE0" w14:textId="77777777" w:rsidR="00A61458" w:rsidRDefault="00A61458" w:rsidP="00A61458">
      <w:pPr>
        <w:pStyle w:val="16"/>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7ADFD5AD" w14:textId="77777777" w:rsidR="00A61458" w:rsidRDefault="00A61458" w:rsidP="00A61458">
      <w:pPr>
        <w:pStyle w:val="16"/>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78153CBD" w14:textId="77777777" w:rsidR="00A61458" w:rsidRDefault="00A61458" w:rsidP="00A61458">
      <w:pPr>
        <w:pStyle w:val="16"/>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61C81844"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①“技术参数要求”中星号“*”指标的；</w:t>
      </w:r>
    </w:p>
    <w:p w14:paraId="5457E169"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 xml:space="preserve">② 投标有效期不足的； </w:t>
      </w:r>
    </w:p>
    <w:p w14:paraId="4A6F6AE3"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2F6455F7"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3742B3DB"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14FAAB35" w14:textId="77777777" w:rsidR="00A61458" w:rsidRDefault="00A61458" w:rsidP="00A61458">
      <w:pPr>
        <w:pStyle w:val="16"/>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F86D124" w14:textId="77777777" w:rsidR="00A61458" w:rsidRDefault="00A61458" w:rsidP="00A61458">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22123775" w14:textId="77777777" w:rsidR="00A61458" w:rsidRDefault="00A61458" w:rsidP="00A61458">
      <w:pPr>
        <w:spacing w:line="360" w:lineRule="auto"/>
        <w:ind w:firstLineChars="300" w:firstLine="723"/>
        <w:rPr>
          <w:rFonts w:ascii="宋体" w:hAnsi="宋体"/>
          <w:b/>
          <w:sz w:val="24"/>
        </w:rPr>
      </w:pPr>
      <w:r>
        <w:rPr>
          <w:rFonts w:ascii="宋体" w:hAnsi="宋体" w:hint="eastAsia"/>
          <w:b/>
          <w:sz w:val="24"/>
        </w:rPr>
        <w:t>⑧投标人串通投标的。</w:t>
      </w:r>
    </w:p>
    <w:p w14:paraId="2FE65434" w14:textId="77777777" w:rsidR="00A61458" w:rsidRDefault="00A61458" w:rsidP="00A61458">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32391A6B" w14:textId="77777777" w:rsidR="00A61458" w:rsidRDefault="00A61458" w:rsidP="00A61458">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53B7584E" w14:textId="77777777" w:rsidR="00A61458" w:rsidRDefault="00A61458" w:rsidP="00A61458">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3BC39595" w14:textId="77777777" w:rsidR="00A61458" w:rsidRDefault="00A61458" w:rsidP="00A61458">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594E4886" w14:textId="77777777" w:rsidR="00A61458" w:rsidRDefault="00A61458" w:rsidP="00A61458">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2B411CE4" w14:textId="77777777" w:rsidR="00A61458" w:rsidRDefault="00A61458" w:rsidP="00A61458">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7BFE12FE" w14:textId="77777777" w:rsidR="00A61458" w:rsidRDefault="00A61458" w:rsidP="00A61458">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5D2B9501" w14:textId="77777777" w:rsidR="00A61458" w:rsidRDefault="00A61458" w:rsidP="00A61458">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C5A53B9" w14:textId="77777777" w:rsidR="00CE59BD" w:rsidRDefault="00E50317">
      <w:pPr>
        <w:pStyle w:val="3"/>
      </w:pPr>
      <w:r>
        <w:lastRenderedPageBreak/>
        <w:t xml:space="preserve">21. </w:t>
      </w:r>
      <w:r>
        <w:rPr>
          <w:rFonts w:hint="eastAsia"/>
        </w:rPr>
        <w:t>投标文件的澄清</w:t>
      </w:r>
      <w:bookmarkEnd w:id="40"/>
    </w:p>
    <w:p w14:paraId="104AC969" w14:textId="77777777" w:rsidR="00CE59BD" w:rsidRDefault="00E50317">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1D7586" w14:textId="77777777" w:rsidR="00CE59BD" w:rsidRDefault="00E50317">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253247E2" w14:textId="77777777" w:rsidR="00CE59BD" w:rsidRDefault="00E50317">
      <w:pPr>
        <w:pStyle w:val="3"/>
      </w:pPr>
      <w:bookmarkStart w:id="41" w:name="_Toc44404963"/>
      <w:r>
        <w:t xml:space="preserve">22. </w:t>
      </w:r>
      <w:r>
        <w:rPr>
          <w:rFonts w:hint="eastAsia"/>
        </w:rPr>
        <w:t>评标</w:t>
      </w:r>
      <w:bookmarkEnd w:id="41"/>
    </w:p>
    <w:p w14:paraId="14FC7768" w14:textId="77777777" w:rsidR="00CE59BD" w:rsidRDefault="00E50317">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347D7D24" w14:textId="77777777" w:rsidR="00CE59BD" w:rsidRDefault="00E50317">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D3695EF" w14:textId="77777777" w:rsidR="00CE59BD" w:rsidRDefault="00E50317">
      <w:pPr>
        <w:pStyle w:val="ad"/>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4222D315" w14:textId="77777777" w:rsidR="00CE59BD" w:rsidRDefault="00E50317">
      <w:pPr>
        <w:pStyle w:val="ad"/>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D089DA0" w14:textId="77777777" w:rsidR="00CE59BD" w:rsidRDefault="00E50317">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E93EA86" w14:textId="77777777" w:rsidR="00CE59BD" w:rsidRDefault="00E50317">
      <w:pPr>
        <w:pStyle w:val="3"/>
      </w:pPr>
      <w:bookmarkStart w:id="42" w:name="_Toc44404964"/>
      <w:r>
        <w:t xml:space="preserve">23. </w:t>
      </w:r>
      <w:r>
        <w:rPr>
          <w:rFonts w:hint="eastAsia"/>
        </w:rPr>
        <w:t>评标过程及保密原则</w:t>
      </w:r>
      <w:bookmarkEnd w:id="42"/>
    </w:p>
    <w:p w14:paraId="6B9909FE" w14:textId="77777777" w:rsidR="00CE59BD" w:rsidRDefault="00E50317">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69214404" w14:textId="77777777" w:rsidR="00CE59BD" w:rsidRDefault="00E50317">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3C3B3947" w14:textId="77777777" w:rsidR="00CE59BD" w:rsidRDefault="00E50317">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w:t>
      </w:r>
      <w:r>
        <w:rPr>
          <w:rFonts w:ascii="宋体" w:hAnsi="宋体" w:hint="eastAsia"/>
          <w:sz w:val="24"/>
        </w:rPr>
        <w:lastRenderedPageBreak/>
        <w:t>委员会成员对需要共同认定的事项存在争议的，应当按照少数服从多数的原则作出结论。持不同意见的评标委员会成员应当在评标报告上签署不同意见及理由，否则视为同意评标报告。</w:t>
      </w:r>
    </w:p>
    <w:p w14:paraId="47111AE1" w14:textId="77777777" w:rsidR="00CE59BD" w:rsidRDefault="00E50317">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6410B84" w14:textId="77777777" w:rsidR="00CE59BD" w:rsidRDefault="00E50317">
      <w:pPr>
        <w:pStyle w:val="3"/>
      </w:pPr>
      <w:bookmarkStart w:id="43" w:name="_Toc44404965"/>
      <w:r>
        <w:rPr>
          <w:rFonts w:hint="eastAsia"/>
        </w:rPr>
        <w:t>六 确定中标</w:t>
      </w:r>
      <w:bookmarkEnd w:id="43"/>
    </w:p>
    <w:p w14:paraId="3863C8BB" w14:textId="77777777" w:rsidR="00CE59BD" w:rsidRDefault="00E50317">
      <w:pPr>
        <w:pStyle w:val="3"/>
      </w:pPr>
      <w:bookmarkStart w:id="44" w:name="_Toc44404966"/>
      <w:r>
        <w:t xml:space="preserve">24. </w:t>
      </w:r>
      <w:r>
        <w:rPr>
          <w:rFonts w:hint="eastAsia"/>
        </w:rPr>
        <w:t>中标人的确定标准</w:t>
      </w:r>
      <w:bookmarkEnd w:id="44"/>
    </w:p>
    <w:p w14:paraId="6718787C" w14:textId="77777777" w:rsidR="00CE59BD" w:rsidRDefault="00E50317">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D322FC" w14:textId="77777777" w:rsidR="00CE59BD" w:rsidRDefault="00E50317">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2EF1F3A4" w14:textId="77777777" w:rsidR="00CE59BD" w:rsidRDefault="00E50317">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131CA91B" w14:textId="77777777" w:rsidR="00CE59BD" w:rsidRDefault="00E50317">
      <w:pPr>
        <w:pStyle w:val="3"/>
      </w:pPr>
      <w:bookmarkStart w:id="45" w:name="_Toc44404967"/>
      <w:r>
        <w:t xml:space="preserve">25. </w:t>
      </w:r>
      <w:r>
        <w:rPr>
          <w:rFonts w:hint="eastAsia"/>
        </w:rPr>
        <w:t>中标通知书</w:t>
      </w:r>
      <w:bookmarkEnd w:id="45"/>
    </w:p>
    <w:p w14:paraId="4D903212" w14:textId="77777777" w:rsidR="00CE59BD" w:rsidRDefault="00E50317">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FDDBE66" w14:textId="77777777" w:rsidR="00CE59BD" w:rsidRDefault="00E50317">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8DE0B12" w14:textId="77777777" w:rsidR="00CE59BD" w:rsidRDefault="00E50317">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95B9E56" w14:textId="77777777" w:rsidR="00CE59BD" w:rsidRDefault="00E50317">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AD61931" w14:textId="77777777" w:rsidR="00CE59BD" w:rsidRDefault="00E50317">
      <w:pPr>
        <w:pStyle w:val="3"/>
      </w:pPr>
      <w:bookmarkStart w:id="46" w:name="_Toc44404968"/>
      <w:r>
        <w:t xml:space="preserve">26. </w:t>
      </w:r>
      <w:r>
        <w:rPr>
          <w:rFonts w:hint="eastAsia"/>
        </w:rPr>
        <w:t>签订合同</w:t>
      </w:r>
      <w:bookmarkEnd w:id="46"/>
    </w:p>
    <w:p w14:paraId="42913F5F" w14:textId="77777777" w:rsidR="00CE59BD" w:rsidRDefault="00E50317">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w:t>
      </w:r>
      <w:r>
        <w:rPr>
          <w:rFonts w:ascii="宋体" w:hAnsi="宋体" w:hint="eastAsia"/>
          <w:sz w:val="24"/>
        </w:rPr>
        <w:lastRenderedPageBreak/>
        <w:t>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938FFCB" w14:textId="77777777" w:rsidR="00CE59BD" w:rsidRDefault="00E50317">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7AB9F83E" w14:textId="77777777" w:rsidR="00CE59BD" w:rsidRDefault="00E50317">
      <w:pPr>
        <w:pStyle w:val="3"/>
      </w:pPr>
      <w:bookmarkStart w:id="47" w:name="_Toc44404969"/>
      <w:r>
        <w:t xml:space="preserve">27. </w:t>
      </w:r>
      <w:r>
        <w:rPr>
          <w:rFonts w:hint="eastAsia"/>
        </w:rPr>
        <w:t>履约保证金</w:t>
      </w:r>
      <w:bookmarkEnd w:id="47"/>
    </w:p>
    <w:p w14:paraId="4B755922" w14:textId="77777777" w:rsidR="00CE59BD" w:rsidRDefault="00E50317">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1</w:t>
      </w:r>
      <w:r>
        <w:rPr>
          <w:rFonts w:ascii="宋体" w:hAnsi="宋体"/>
          <w:sz w:val="24"/>
          <w:u w:val="single"/>
        </w:rPr>
        <w:t>0</w:t>
      </w:r>
      <w:r>
        <w:rPr>
          <w:rFonts w:ascii="宋体" w:hAnsi="宋体" w:hint="eastAsia"/>
          <w:sz w:val="24"/>
          <w:u w:val="single"/>
        </w:rPr>
        <w:t>个</w:t>
      </w:r>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5</w:t>
      </w:r>
      <w:r>
        <w:rPr>
          <w:rFonts w:ascii="宋体" w:hAnsi="宋体"/>
          <w:sz w:val="24"/>
          <w:u w:val="single"/>
        </w:rPr>
        <w:t xml:space="preserve">% </w:t>
      </w:r>
      <w:r>
        <w:rPr>
          <w:rFonts w:ascii="宋体" w:hAnsi="宋体" w:hint="eastAsia"/>
          <w:sz w:val="24"/>
        </w:rPr>
        <w:t>的履约保证金。</w:t>
      </w:r>
    </w:p>
    <w:p w14:paraId="6FE95BDE" w14:textId="77777777" w:rsidR="00CE59BD" w:rsidRDefault="00E50317">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667650C7" w14:textId="77777777" w:rsidR="00CE59BD" w:rsidRDefault="00E50317">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6405C951" w14:textId="77777777" w:rsidR="00CE59BD" w:rsidRDefault="00E50317">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D091F43" w14:textId="77777777" w:rsidR="00CE59BD" w:rsidRDefault="00E50317">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72012A53" w14:textId="77777777" w:rsidR="00CE59BD" w:rsidRDefault="00E50317">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31C19BF4" w14:textId="77777777" w:rsidR="00CE59BD" w:rsidRDefault="00E50317">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6B88A566" w14:textId="77777777" w:rsidR="00CE59BD" w:rsidRDefault="00E50317">
      <w:pPr>
        <w:pStyle w:val="3"/>
      </w:pPr>
      <w:bookmarkStart w:id="48" w:name="_Toc44404970"/>
      <w:r>
        <w:rPr>
          <w:rFonts w:hint="eastAsia"/>
        </w:rPr>
        <w:t>七中标服务费</w:t>
      </w:r>
      <w:bookmarkEnd w:id="48"/>
    </w:p>
    <w:p w14:paraId="743E1803" w14:textId="77777777" w:rsidR="00CE59BD" w:rsidRDefault="00E50317">
      <w:pPr>
        <w:pStyle w:val="3"/>
      </w:pPr>
      <w:bookmarkStart w:id="49" w:name="_Toc44404971"/>
      <w:r>
        <w:t>28. 中标服务费</w:t>
      </w:r>
      <w:bookmarkEnd w:id="49"/>
    </w:p>
    <w:p w14:paraId="0D2C22E7" w14:textId="77777777" w:rsidR="00CE59BD" w:rsidRDefault="00E50317">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7143BC7A" w14:textId="77777777" w:rsidR="00CE59BD" w:rsidRDefault="00E50317">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4EA275E0" w14:textId="77777777" w:rsidR="00CE59BD" w:rsidRDefault="00E50317">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990FF65" w14:textId="77777777" w:rsidR="00CE59BD" w:rsidRDefault="00E50317">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5AA2AA8B" w14:textId="77777777" w:rsidR="00CE59BD" w:rsidRDefault="00E50317">
      <w:pPr>
        <w:pStyle w:val="3"/>
      </w:pPr>
      <w:bookmarkStart w:id="50" w:name="_Toc44404972"/>
      <w:r>
        <w:rPr>
          <w:rFonts w:hint="eastAsia"/>
        </w:rPr>
        <w:t>八 质疑</w:t>
      </w:r>
      <w:bookmarkEnd w:id="50"/>
    </w:p>
    <w:p w14:paraId="2D758312" w14:textId="77777777" w:rsidR="00CE59BD" w:rsidRDefault="00E50317">
      <w:pPr>
        <w:pStyle w:val="3"/>
      </w:pPr>
      <w:bookmarkStart w:id="51" w:name="_Toc44404973"/>
      <w:r>
        <w:t>29.</w:t>
      </w:r>
      <w:r>
        <w:rPr>
          <w:rFonts w:hint="eastAsia"/>
        </w:rPr>
        <w:t>质疑</w:t>
      </w:r>
      <w:bookmarkEnd w:id="51"/>
    </w:p>
    <w:p w14:paraId="10320496" w14:textId="77777777" w:rsidR="00CE59BD" w:rsidRDefault="00E50317">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w:t>
      </w:r>
      <w:r>
        <w:rPr>
          <w:rFonts w:hAnsi="宋体"/>
          <w:kern w:val="2"/>
          <w:szCs w:val="24"/>
        </w:rPr>
        <w:lastRenderedPageBreak/>
        <w:t>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9E6A710" w14:textId="77777777" w:rsidR="00CE59BD" w:rsidRDefault="00E5031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0A3EFF9" w14:textId="77777777" w:rsidR="00CE59BD" w:rsidRDefault="00E5031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C39F129" w14:textId="77777777" w:rsidR="00CE59BD" w:rsidRDefault="00E50317">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15E5733C" w14:textId="77777777" w:rsidR="00CE59BD" w:rsidRDefault="00E50317">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1E828743" w14:textId="77777777" w:rsidR="00CE59BD" w:rsidRDefault="00E50317">
      <w:pPr>
        <w:pStyle w:val="a0"/>
        <w:spacing w:line="360" w:lineRule="auto"/>
        <w:ind w:firstLine="2"/>
      </w:pPr>
      <w:r>
        <w:t>29.3   供应商提出质疑应当提交质疑函和必要的证明材料</w:t>
      </w:r>
      <w:r>
        <w:rPr>
          <w:rFonts w:hint="eastAsia"/>
        </w:rPr>
        <w:t>，质疑函</w:t>
      </w:r>
      <w:r>
        <w:t>应当由法定代表人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108BCD3D" w14:textId="77777777" w:rsidR="00CE59BD" w:rsidRDefault="00E50317">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r>
        <w:rPr>
          <w:rFonts w:hAnsi="宋体" w:cs="宋体"/>
          <w:szCs w:val="21"/>
        </w:rPr>
        <w:t>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E4D63F7"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5A00ED85"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70A4EBA5"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01F0FB1A"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14DDC620"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1B067D84" w14:textId="77777777" w:rsidR="00CE59BD" w:rsidRDefault="00E5031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6309EACC" w14:textId="77777777" w:rsidR="00CE59BD" w:rsidRDefault="00E50317">
      <w:pPr>
        <w:pStyle w:val="3"/>
      </w:pPr>
      <w:bookmarkStart w:id="52" w:name="_Toc44404974"/>
      <w:r>
        <w:rPr>
          <w:rFonts w:hint="eastAsia"/>
        </w:rPr>
        <w:t xml:space="preserve">九 </w:t>
      </w:r>
      <w:r>
        <w:t>履约验收</w:t>
      </w:r>
      <w:bookmarkEnd w:id="52"/>
    </w:p>
    <w:p w14:paraId="0E8176A5" w14:textId="77777777" w:rsidR="00CE59BD" w:rsidRDefault="00E50317">
      <w:pPr>
        <w:pStyle w:val="3"/>
        <w:jc w:val="both"/>
      </w:pPr>
      <w:bookmarkStart w:id="53" w:name="_Toc44404975"/>
      <w:r>
        <w:t>30.履约验收</w:t>
      </w:r>
      <w:bookmarkEnd w:id="53"/>
    </w:p>
    <w:p w14:paraId="17B145F3" w14:textId="77777777" w:rsidR="00CE59BD" w:rsidRDefault="00E50317">
      <w:pPr>
        <w:pStyle w:val="16"/>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06D542FD" w14:textId="77777777" w:rsidR="00CE59BD" w:rsidRDefault="00E50317">
      <w:pPr>
        <w:pStyle w:val="3"/>
      </w:pPr>
      <w:bookmarkStart w:id="54" w:name="_Toc44404976"/>
      <w:r>
        <w:rPr>
          <w:rFonts w:hint="eastAsia"/>
        </w:rPr>
        <w:t>十</w:t>
      </w:r>
      <w:r>
        <w:rPr>
          <w:rFonts w:hint="eastAsia"/>
        </w:rPr>
        <w:tab/>
        <w:t>其它</w:t>
      </w:r>
      <w:bookmarkEnd w:id="54"/>
    </w:p>
    <w:p w14:paraId="3E7790DE" w14:textId="77777777" w:rsidR="00CE59BD" w:rsidRDefault="00E50317">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0BFD6DE4" w14:textId="77777777" w:rsidR="00CE59BD" w:rsidRDefault="00E50317">
      <w:pPr>
        <w:spacing w:line="360" w:lineRule="auto"/>
        <w:rPr>
          <w:rFonts w:ascii="宋体" w:hAnsi="宋体"/>
          <w:sz w:val="24"/>
        </w:rPr>
      </w:pPr>
      <w:r>
        <w:rPr>
          <w:rFonts w:ascii="宋体" w:hAnsi="宋体" w:hint="eastAsia"/>
          <w:sz w:val="24"/>
        </w:rPr>
        <w:t>31.1.1 “腐败行为”是指通过提供、给予、接受、索取任何有价值的东西来影响采购</w:t>
      </w:r>
      <w:r>
        <w:rPr>
          <w:rFonts w:ascii="宋体" w:hAnsi="宋体" w:hint="eastAsia"/>
          <w:sz w:val="24"/>
        </w:rPr>
        <w:lastRenderedPageBreak/>
        <w:t>人在招标过程中或合同实施过程中的行为；</w:t>
      </w:r>
    </w:p>
    <w:p w14:paraId="146D841F" w14:textId="77777777" w:rsidR="00CE59BD" w:rsidRDefault="00E50317">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87246E5" w14:textId="77777777" w:rsidR="00CE59BD" w:rsidRDefault="00E50317">
      <w:pPr>
        <w:spacing w:line="360" w:lineRule="auto"/>
        <w:rPr>
          <w:rFonts w:ascii="宋体" w:hAnsi="宋体"/>
          <w:sz w:val="24"/>
        </w:rPr>
      </w:pPr>
      <w:r>
        <w:rPr>
          <w:rFonts w:ascii="宋体" w:hAnsi="宋体" w:hint="eastAsia"/>
          <w:sz w:val="24"/>
        </w:rPr>
        <w:t>31.2   本招标文件的解释权属于采购人及采购代理机构。</w:t>
      </w:r>
    </w:p>
    <w:p w14:paraId="63168A6B" w14:textId="77777777" w:rsidR="00CE59BD" w:rsidRDefault="00CE59BD">
      <w:pPr>
        <w:tabs>
          <w:tab w:val="left" w:pos="660"/>
        </w:tabs>
        <w:spacing w:line="360" w:lineRule="auto"/>
        <w:ind w:left="1"/>
        <w:rPr>
          <w:rFonts w:ascii="宋体" w:hAnsi="宋体"/>
          <w:sz w:val="24"/>
        </w:rPr>
      </w:pPr>
    </w:p>
    <w:p w14:paraId="72C912CB" w14:textId="77777777" w:rsidR="00CE59BD" w:rsidRDefault="00CE59BD">
      <w:pPr>
        <w:tabs>
          <w:tab w:val="left" w:pos="660"/>
        </w:tabs>
        <w:spacing w:line="360" w:lineRule="auto"/>
        <w:ind w:leftChars="375" w:left="788" w:firstLineChars="600" w:firstLine="1440"/>
        <w:rPr>
          <w:rFonts w:ascii="宋体" w:hAnsi="宋体"/>
          <w:sz w:val="24"/>
        </w:rPr>
      </w:pPr>
    </w:p>
    <w:p w14:paraId="26E2F37A" w14:textId="77777777" w:rsidR="00CE59BD" w:rsidRDefault="00CE59BD">
      <w:pPr>
        <w:tabs>
          <w:tab w:val="left" w:pos="660"/>
        </w:tabs>
        <w:spacing w:line="360" w:lineRule="auto"/>
        <w:rPr>
          <w:rFonts w:ascii="宋体" w:hAnsi="宋体"/>
          <w:sz w:val="24"/>
        </w:rPr>
        <w:sectPr w:rsidR="00CE59BD">
          <w:pgSz w:w="11907" w:h="16840"/>
          <w:pgMar w:top="1089" w:right="1418" w:bottom="1400" w:left="1418" w:header="851" w:footer="851" w:gutter="0"/>
          <w:cols w:space="720"/>
          <w:docGrid w:linePitch="462"/>
        </w:sectPr>
      </w:pPr>
    </w:p>
    <w:p w14:paraId="13618836" w14:textId="4A6B62BC" w:rsidR="00463376" w:rsidRPr="00463376" w:rsidRDefault="00E50317" w:rsidP="00463376">
      <w:pPr>
        <w:pStyle w:val="1"/>
        <w:spacing w:line="360" w:lineRule="auto"/>
        <w:rPr>
          <w:rFonts w:ascii="宋体" w:hAnsi="宋体"/>
          <w:sz w:val="30"/>
          <w:szCs w:val="30"/>
        </w:rPr>
      </w:pPr>
      <w:bookmarkStart w:id="55" w:name="_Toc44404977"/>
      <w:bookmarkStart w:id="56" w:name="_Toc339890947"/>
      <w:bookmarkStart w:id="57" w:name="_Toc310195730"/>
      <w:bookmarkEnd w:id="8"/>
      <w:bookmarkEnd w:id="10"/>
      <w:bookmarkEnd w:id="11"/>
      <w:r>
        <w:rPr>
          <w:rFonts w:ascii="宋体" w:hAnsi="宋体" w:hint="eastAsia"/>
          <w:sz w:val="30"/>
          <w:szCs w:val="30"/>
        </w:rPr>
        <w:lastRenderedPageBreak/>
        <w:t>第四章项目需求</w:t>
      </w:r>
      <w:bookmarkEnd w:id="55"/>
    </w:p>
    <w:p w14:paraId="3BE687E5" w14:textId="77777777" w:rsidR="00F055ED" w:rsidRPr="00F055ED" w:rsidRDefault="00F055ED" w:rsidP="00F055ED">
      <w:pPr>
        <w:numPr>
          <w:ilvl w:val="0"/>
          <w:numId w:val="11"/>
        </w:numPr>
        <w:spacing w:line="360" w:lineRule="auto"/>
        <w:rPr>
          <w:rFonts w:ascii="宋体" w:hAnsi="宋体"/>
          <w:b/>
          <w:sz w:val="24"/>
        </w:rPr>
      </w:pPr>
      <w:r w:rsidRPr="00F055ED">
        <w:rPr>
          <w:rFonts w:ascii="宋体" w:hAnsi="宋体" w:hint="eastAsia"/>
          <w:b/>
          <w:sz w:val="24"/>
        </w:rPr>
        <w:t>项目整体情况说明</w:t>
      </w:r>
    </w:p>
    <w:p w14:paraId="15F8349C" w14:textId="77777777" w:rsidR="00F055ED" w:rsidRPr="00F055ED" w:rsidRDefault="00F055ED" w:rsidP="00F055ED">
      <w:pPr>
        <w:spacing w:line="360" w:lineRule="auto"/>
        <w:ind w:firstLineChars="200" w:firstLine="480"/>
        <w:rPr>
          <w:rFonts w:ascii="宋体" w:hAnsi="宋体"/>
          <w:bCs/>
          <w:sz w:val="24"/>
        </w:rPr>
      </w:pPr>
      <w:r w:rsidRPr="00F055ED">
        <w:rPr>
          <w:rFonts w:ascii="宋体" w:hAnsi="宋体" w:hint="eastAsia"/>
          <w:bCs/>
          <w:sz w:val="24"/>
        </w:rPr>
        <w:t>为改善我校通</w:t>
      </w:r>
      <w:proofErr w:type="gramStart"/>
      <w:r w:rsidRPr="00F055ED">
        <w:rPr>
          <w:rFonts w:ascii="宋体" w:hAnsi="宋体" w:hint="eastAsia"/>
          <w:bCs/>
          <w:sz w:val="24"/>
        </w:rPr>
        <w:t>识课资源</w:t>
      </w:r>
      <w:proofErr w:type="gramEnd"/>
      <w:r w:rsidRPr="00F055ED">
        <w:rPr>
          <w:rFonts w:ascii="宋体" w:hAnsi="宋体" w:hint="eastAsia"/>
          <w:bCs/>
          <w:sz w:val="24"/>
        </w:rPr>
        <w:t>不足，使我校学生能够学习国内其他高校名师的优质教学资源，促进我校素质教育的全面推进，同时为我校学生提供全方位的文史哲和科学素养通识教育课程。特申请单一来源采购清华大学学堂在线的30门通识教育慕课，共计29万元。</w:t>
      </w:r>
    </w:p>
    <w:p w14:paraId="6E070508" w14:textId="77777777" w:rsidR="00F055ED" w:rsidRPr="00F055ED" w:rsidRDefault="00F055ED" w:rsidP="00F055ED">
      <w:pPr>
        <w:spacing w:line="360" w:lineRule="auto"/>
        <w:ind w:firstLineChars="200" w:firstLine="480"/>
        <w:rPr>
          <w:rFonts w:ascii="宋体" w:hAnsi="宋体"/>
          <w:bCs/>
          <w:sz w:val="24"/>
        </w:rPr>
      </w:pPr>
      <w:r w:rsidRPr="00F055ED">
        <w:rPr>
          <w:rFonts w:ascii="宋体" w:hAnsi="宋体" w:hint="eastAsia"/>
          <w:bCs/>
          <w:sz w:val="24"/>
        </w:rPr>
        <w:t>拟采购课程名单如下：</w:t>
      </w:r>
    </w:p>
    <w:tbl>
      <w:tblPr>
        <w:tblW w:w="0" w:type="auto"/>
        <w:jc w:val="center"/>
        <w:tblLayout w:type="fixed"/>
        <w:tblLook w:val="0000" w:firstRow="0" w:lastRow="0" w:firstColumn="0" w:lastColumn="0" w:noHBand="0" w:noVBand="0"/>
      </w:tblPr>
      <w:tblGrid>
        <w:gridCol w:w="935"/>
        <w:gridCol w:w="2880"/>
        <w:gridCol w:w="1800"/>
        <w:gridCol w:w="2353"/>
      </w:tblGrid>
      <w:tr w:rsidR="00F055ED" w:rsidRPr="00F055ED" w14:paraId="532D2C92" w14:textId="77777777" w:rsidTr="00F055ED">
        <w:trPr>
          <w:trHeight w:val="375"/>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59053C" w14:textId="77777777" w:rsidR="00F055ED" w:rsidRPr="00F055ED" w:rsidRDefault="00F055ED" w:rsidP="00F055ED">
            <w:pPr>
              <w:widowControl/>
              <w:spacing w:line="360" w:lineRule="auto"/>
              <w:jc w:val="center"/>
              <w:rPr>
                <w:rFonts w:ascii="宋体" w:hAnsi="宋体" w:cs="宋体"/>
                <w:b/>
                <w:bCs/>
                <w:color w:val="000000"/>
                <w:kern w:val="0"/>
                <w:sz w:val="24"/>
              </w:rPr>
            </w:pPr>
            <w:r w:rsidRPr="00F055ED">
              <w:rPr>
                <w:rFonts w:ascii="宋体" w:hAnsi="宋体" w:cs="宋体" w:hint="eastAsia"/>
                <w:b/>
                <w:bCs/>
                <w:color w:val="000000"/>
                <w:kern w:val="0"/>
                <w:sz w:val="24"/>
              </w:rPr>
              <w:t>序号</w:t>
            </w:r>
          </w:p>
        </w:tc>
        <w:tc>
          <w:tcPr>
            <w:tcW w:w="2880" w:type="dxa"/>
            <w:tcBorders>
              <w:top w:val="single" w:sz="4" w:space="0" w:color="auto"/>
              <w:left w:val="nil"/>
              <w:bottom w:val="single" w:sz="4" w:space="0" w:color="auto"/>
              <w:right w:val="single" w:sz="4" w:space="0" w:color="auto"/>
            </w:tcBorders>
            <w:shd w:val="clear" w:color="000000" w:fill="FFFFFF"/>
            <w:noWrap/>
            <w:vAlign w:val="bottom"/>
          </w:tcPr>
          <w:p w14:paraId="582A960D" w14:textId="77777777" w:rsidR="00F055ED" w:rsidRPr="00F055ED" w:rsidRDefault="00F055ED" w:rsidP="00F055ED">
            <w:pPr>
              <w:widowControl/>
              <w:spacing w:line="360" w:lineRule="auto"/>
              <w:jc w:val="center"/>
              <w:rPr>
                <w:rFonts w:ascii="宋体" w:hAnsi="宋体" w:cs="宋体"/>
                <w:b/>
                <w:bCs/>
                <w:color w:val="000000"/>
                <w:kern w:val="0"/>
                <w:sz w:val="24"/>
              </w:rPr>
            </w:pPr>
            <w:r w:rsidRPr="00F055ED">
              <w:rPr>
                <w:rFonts w:ascii="宋体" w:hAnsi="宋体" w:cs="宋体" w:hint="eastAsia"/>
                <w:b/>
                <w:bCs/>
                <w:color w:val="000000"/>
                <w:kern w:val="0"/>
                <w:sz w:val="24"/>
              </w:rPr>
              <w:t>课程名称</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4CB66F5" w14:textId="77777777" w:rsidR="00F055ED" w:rsidRPr="00F055ED" w:rsidRDefault="00F055ED" w:rsidP="00F055ED">
            <w:pPr>
              <w:widowControl/>
              <w:spacing w:line="360" w:lineRule="auto"/>
              <w:jc w:val="center"/>
              <w:rPr>
                <w:rFonts w:ascii="宋体" w:hAnsi="宋体" w:cs="宋体"/>
                <w:b/>
                <w:bCs/>
                <w:color w:val="000000"/>
                <w:kern w:val="0"/>
                <w:sz w:val="24"/>
              </w:rPr>
            </w:pPr>
            <w:r w:rsidRPr="00F055ED">
              <w:rPr>
                <w:rFonts w:ascii="宋体" w:hAnsi="宋体" w:cs="宋体" w:hint="eastAsia"/>
                <w:b/>
                <w:bCs/>
                <w:color w:val="000000"/>
                <w:kern w:val="0"/>
                <w:sz w:val="24"/>
              </w:rPr>
              <w:t>授课学校</w:t>
            </w:r>
          </w:p>
        </w:tc>
        <w:tc>
          <w:tcPr>
            <w:tcW w:w="2353" w:type="dxa"/>
            <w:tcBorders>
              <w:top w:val="single" w:sz="4" w:space="0" w:color="auto"/>
              <w:left w:val="nil"/>
              <w:bottom w:val="single" w:sz="4" w:space="0" w:color="auto"/>
              <w:right w:val="single" w:sz="4" w:space="0" w:color="auto"/>
            </w:tcBorders>
            <w:shd w:val="clear" w:color="000000" w:fill="FFFFFF"/>
            <w:noWrap/>
            <w:vAlign w:val="center"/>
          </w:tcPr>
          <w:p w14:paraId="3A39B6F8" w14:textId="77777777" w:rsidR="00F055ED" w:rsidRPr="00F055ED" w:rsidRDefault="00F055ED" w:rsidP="00F055ED">
            <w:pPr>
              <w:widowControl/>
              <w:spacing w:line="360" w:lineRule="auto"/>
              <w:jc w:val="center"/>
              <w:rPr>
                <w:rFonts w:ascii="宋体" w:hAnsi="宋体" w:cs="宋体"/>
                <w:b/>
                <w:bCs/>
                <w:color w:val="000000"/>
                <w:kern w:val="0"/>
                <w:sz w:val="24"/>
              </w:rPr>
            </w:pPr>
            <w:r w:rsidRPr="00F055ED">
              <w:rPr>
                <w:rFonts w:ascii="宋体" w:hAnsi="宋体" w:cs="宋体" w:hint="eastAsia"/>
                <w:b/>
                <w:bCs/>
                <w:color w:val="000000"/>
                <w:kern w:val="0"/>
                <w:sz w:val="24"/>
              </w:rPr>
              <w:t>主讲老师</w:t>
            </w:r>
          </w:p>
        </w:tc>
      </w:tr>
      <w:tr w:rsidR="00F055ED" w:rsidRPr="00F055ED" w14:paraId="6B3AFFFB" w14:textId="77777777" w:rsidTr="00F055ED">
        <w:trPr>
          <w:trHeight w:val="285"/>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0713CD23"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w:t>
            </w:r>
          </w:p>
        </w:tc>
        <w:tc>
          <w:tcPr>
            <w:tcW w:w="2880" w:type="dxa"/>
            <w:tcBorders>
              <w:top w:val="nil"/>
              <w:left w:val="nil"/>
              <w:bottom w:val="single" w:sz="4" w:space="0" w:color="auto"/>
              <w:right w:val="single" w:sz="4" w:space="0" w:color="auto"/>
            </w:tcBorders>
            <w:shd w:val="clear" w:color="000000" w:fill="FFFFFF"/>
            <w:noWrap/>
          </w:tcPr>
          <w:p w14:paraId="1DB16101" w14:textId="77777777" w:rsidR="00F055ED" w:rsidRPr="00F055ED" w:rsidRDefault="00F055ED" w:rsidP="00F055ED">
            <w:pPr>
              <w:spacing w:line="360" w:lineRule="auto"/>
              <w:rPr>
                <w:rFonts w:ascii="宋体" w:hAnsi="宋体"/>
                <w:sz w:val="24"/>
              </w:rPr>
            </w:pPr>
            <w:r w:rsidRPr="00F055ED">
              <w:rPr>
                <w:rFonts w:ascii="宋体" w:hAnsi="宋体" w:hint="eastAsia"/>
                <w:sz w:val="24"/>
              </w:rPr>
              <w:t>图案审美与创作</w:t>
            </w:r>
          </w:p>
        </w:tc>
        <w:tc>
          <w:tcPr>
            <w:tcW w:w="1800" w:type="dxa"/>
            <w:tcBorders>
              <w:top w:val="nil"/>
              <w:left w:val="nil"/>
              <w:bottom w:val="single" w:sz="4" w:space="0" w:color="auto"/>
              <w:right w:val="single" w:sz="4" w:space="0" w:color="auto"/>
            </w:tcBorders>
            <w:shd w:val="clear" w:color="000000" w:fill="FFFFFF"/>
            <w:noWrap/>
          </w:tcPr>
          <w:p w14:paraId="38E31A10"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nil"/>
              <w:left w:val="nil"/>
              <w:bottom w:val="single" w:sz="4" w:space="0" w:color="auto"/>
              <w:right w:val="single" w:sz="4" w:space="0" w:color="auto"/>
            </w:tcBorders>
            <w:shd w:val="clear" w:color="000000" w:fill="FFFFFF"/>
            <w:noWrap/>
          </w:tcPr>
          <w:p w14:paraId="7B6BA237" w14:textId="77777777" w:rsidR="00F055ED" w:rsidRPr="00F055ED" w:rsidRDefault="00F055ED" w:rsidP="00F055ED">
            <w:pPr>
              <w:spacing w:line="360" w:lineRule="auto"/>
              <w:rPr>
                <w:rFonts w:ascii="宋体" w:hAnsi="宋体"/>
                <w:sz w:val="24"/>
              </w:rPr>
            </w:pPr>
            <w:r w:rsidRPr="00F055ED">
              <w:rPr>
                <w:rFonts w:ascii="宋体" w:hAnsi="宋体" w:hint="eastAsia"/>
                <w:sz w:val="24"/>
              </w:rPr>
              <w:t>聂跃华</w:t>
            </w:r>
          </w:p>
        </w:tc>
      </w:tr>
      <w:tr w:rsidR="00F055ED" w:rsidRPr="00F055ED" w14:paraId="121181AF"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517B1E85"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w:t>
            </w:r>
          </w:p>
        </w:tc>
        <w:tc>
          <w:tcPr>
            <w:tcW w:w="2880" w:type="dxa"/>
            <w:tcBorders>
              <w:top w:val="nil"/>
              <w:left w:val="nil"/>
              <w:bottom w:val="single" w:sz="4" w:space="0" w:color="auto"/>
              <w:right w:val="single" w:sz="4" w:space="0" w:color="auto"/>
            </w:tcBorders>
            <w:shd w:val="clear" w:color="000000" w:fill="FFFFFF"/>
            <w:noWrap/>
          </w:tcPr>
          <w:p w14:paraId="7B4EA22A" w14:textId="77777777" w:rsidR="00F055ED" w:rsidRPr="00F055ED" w:rsidRDefault="00F055ED" w:rsidP="00F055ED">
            <w:pPr>
              <w:spacing w:line="360" w:lineRule="auto"/>
              <w:rPr>
                <w:rFonts w:ascii="宋体" w:hAnsi="宋体"/>
                <w:sz w:val="24"/>
              </w:rPr>
            </w:pPr>
            <w:r w:rsidRPr="00F055ED">
              <w:rPr>
                <w:rFonts w:ascii="宋体" w:hAnsi="宋体" w:hint="eastAsia"/>
                <w:sz w:val="24"/>
              </w:rPr>
              <w:t>审美的历程</w:t>
            </w:r>
          </w:p>
        </w:tc>
        <w:tc>
          <w:tcPr>
            <w:tcW w:w="1800" w:type="dxa"/>
            <w:tcBorders>
              <w:top w:val="nil"/>
              <w:left w:val="nil"/>
              <w:bottom w:val="single" w:sz="4" w:space="0" w:color="auto"/>
              <w:right w:val="single" w:sz="4" w:space="0" w:color="auto"/>
            </w:tcBorders>
            <w:shd w:val="clear" w:color="000000" w:fill="FFFFFF"/>
            <w:noWrap/>
          </w:tcPr>
          <w:p w14:paraId="12B01AE6"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nil"/>
              <w:left w:val="nil"/>
              <w:bottom w:val="single" w:sz="4" w:space="0" w:color="auto"/>
              <w:right w:val="single" w:sz="4" w:space="0" w:color="auto"/>
            </w:tcBorders>
            <w:shd w:val="clear" w:color="000000" w:fill="FFFFFF"/>
            <w:noWrap/>
          </w:tcPr>
          <w:p w14:paraId="0904A3ED" w14:textId="77777777" w:rsidR="00F055ED" w:rsidRPr="00F055ED" w:rsidRDefault="00F055ED" w:rsidP="00F055ED">
            <w:pPr>
              <w:spacing w:line="360" w:lineRule="auto"/>
              <w:rPr>
                <w:rFonts w:ascii="宋体" w:hAnsi="宋体"/>
                <w:sz w:val="24"/>
              </w:rPr>
            </w:pPr>
            <w:r w:rsidRPr="00F055ED">
              <w:rPr>
                <w:rFonts w:ascii="宋体" w:hAnsi="宋体" w:hint="eastAsia"/>
                <w:sz w:val="24"/>
              </w:rPr>
              <w:t>帅松林</w:t>
            </w:r>
          </w:p>
        </w:tc>
      </w:tr>
      <w:tr w:rsidR="00F055ED" w:rsidRPr="00F055ED" w14:paraId="7D79EC3C"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4A8CE19"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3</w:t>
            </w:r>
          </w:p>
        </w:tc>
        <w:tc>
          <w:tcPr>
            <w:tcW w:w="2880" w:type="dxa"/>
            <w:tcBorders>
              <w:top w:val="nil"/>
              <w:left w:val="nil"/>
              <w:bottom w:val="single" w:sz="4" w:space="0" w:color="auto"/>
              <w:right w:val="single" w:sz="4" w:space="0" w:color="auto"/>
            </w:tcBorders>
            <w:shd w:val="clear" w:color="000000" w:fill="FFFFFF"/>
            <w:noWrap/>
          </w:tcPr>
          <w:p w14:paraId="1AF75F6A"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中国传统艺术——篆刻、书法与水墨画体验</w:t>
            </w:r>
          </w:p>
        </w:tc>
        <w:tc>
          <w:tcPr>
            <w:tcW w:w="1800" w:type="dxa"/>
            <w:tcBorders>
              <w:top w:val="nil"/>
              <w:left w:val="nil"/>
              <w:bottom w:val="single" w:sz="4" w:space="0" w:color="auto"/>
              <w:right w:val="single" w:sz="4" w:space="0" w:color="auto"/>
            </w:tcBorders>
            <w:shd w:val="clear" w:color="000000" w:fill="FFFFFF"/>
            <w:noWrap/>
          </w:tcPr>
          <w:p w14:paraId="1F14202E" w14:textId="77777777" w:rsidR="00F055ED" w:rsidRPr="00F055ED" w:rsidRDefault="00F055ED" w:rsidP="00F055ED">
            <w:pPr>
              <w:spacing w:line="360" w:lineRule="auto"/>
              <w:rPr>
                <w:rFonts w:ascii="宋体" w:hAnsi="宋体"/>
                <w:sz w:val="24"/>
              </w:rPr>
            </w:pPr>
            <w:r w:rsidRPr="00F055ED">
              <w:rPr>
                <w:rFonts w:ascii="宋体" w:hAnsi="宋体" w:hint="eastAsia"/>
                <w:sz w:val="24"/>
              </w:rPr>
              <w:t>哈尔滨工业大学</w:t>
            </w:r>
          </w:p>
        </w:tc>
        <w:tc>
          <w:tcPr>
            <w:tcW w:w="2353" w:type="dxa"/>
            <w:tcBorders>
              <w:top w:val="nil"/>
              <w:left w:val="nil"/>
              <w:bottom w:val="single" w:sz="4" w:space="0" w:color="auto"/>
              <w:right w:val="single" w:sz="4" w:space="0" w:color="auto"/>
            </w:tcBorders>
            <w:shd w:val="clear" w:color="000000" w:fill="FFFFFF"/>
            <w:noWrap/>
          </w:tcPr>
          <w:p w14:paraId="622340CD"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胡修瑞</w:t>
            </w:r>
            <w:proofErr w:type="gramEnd"/>
          </w:p>
        </w:tc>
      </w:tr>
      <w:tr w:rsidR="00F055ED" w:rsidRPr="00F055ED" w14:paraId="1A2CD6B3"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968ABFD"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4</w:t>
            </w:r>
          </w:p>
        </w:tc>
        <w:tc>
          <w:tcPr>
            <w:tcW w:w="2880" w:type="dxa"/>
            <w:tcBorders>
              <w:top w:val="nil"/>
              <w:left w:val="nil"/>
              <w:bottom w:val="single" w:sz="4" w:space="0" w:color="auto"/>
              <w:right w:val="single" w:sz="4" w:space="0" w:color="auto"/>
            </w:tcBorders>
            <w:shd w:val="clear" w:color="000000" w:fill="FFFFFF"/>
            <w:noWrap/>
          </w:tcPr>
          <w:p w14:paraId="4F9ADBDB"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中国建筑史——史前至两宋辽金</w:t>
            </w:r>
          </w:p>
        </w:tc>
        <w:tc>
          <w:tcPr>
            <w:tcW w:w="1800" w:type="dxa"/>
            <w:tcBorders>
              <w:top w:val="nil"/>
              <w:left w:val="nil"/>
              <w:bottom w:val="single" w:sz="4" w:space="0" w:color="auto"/>
              <w:right w:val="single" w:sz="4" w:space="0" w:color="auto"/>
            </w:tcBorders>
            <w:shd w:val="clear" w:color="000000" w:fill="FFFFFF"/>
            <w:noWrap/>
          </w:tcPr>
          <w:p w14:paraId="02F13D53"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nil"/>
              <w:left w:val="nil"/>
              <w:bottom w:val="single" w:sz="4" w:space="0" w:color="auto"/>
              <w:right w:val="single" w:sz="4" w:space="0" w:color="auto"/>
            </w:tcBorders>
            <w:shd w:val="clear" w:color="000000" w:fill="FFFFFF"/>
            <w:noWrap/>
          </w:tcPr>
          <w:p w14:paraId="7BCA47AE" w14:textId="77777777" w:rsidR="00F055ED" w:rsidRPr="00F055ED" w:rsidRDefault="00F055ED" w:rsidP="00F055ED">
            <w:pPr>
              <w:spacing w:line="360" w:lineRule="auto"/>
              <w:rPr>
                <w:rFonts w:ascii="宋体" w:hAnsi="宋体"/>
                <w:sz w:val="24"/>
              </w:rPr>
            </w:pPr>
            <w:r w:rsidRPr="00F055ED">
              <w:rPr>
                <w:rFonts w:ascii="宋体" w:hAnsi="宋体" w:hint="eastAsia"/>
                <w:sz w:val="24"/>
              </w:rPr>
              <w:t>王贵祥</w:t>
            </w:r>
          </w:p>
        </w:tc>
      </w:tr>
      <w:tr w:rsidR="00F055ED" w:rsidRPr="00F055ED" w14:paraId="7AA5E76C"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5355E94"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5</w:t>
            </w:r>
          </w:p>
        </w:tc>
        <w:tc>
          <w:tcPr>
            <w:tcW w:w="2880" w:type="dxa"/>
            <w:tcBorders>
              <w:top w:val="nil"/>
              <w:left w:val="nil"/>
              <w:bottom w:val="single" w:sz="4" w:space="0" w:color="auto"/>
              <w:right w:val="single" w:sz="4" w:space="0" w:color="auto"/>
            </w:tcBorders>
            <w:shd w:val="clear" w:color="000000" w:fill="FFFFFF"/>
            <w:noWrap/>
          </w:tcPr>
          <w:p w14:paraId="2B7A2D88" w14:textId="77777777" w:rsidR="00F055ED" w:rsidRPr="00F055ED" w:rsidRDefault="00F055ED" w:rsidP="00F055ED">
            <w:pPr>
              <w:spacing w:line="360" w:lineRule="auto"/>
              <w:rPr>
                <w:rFonts w:ascii="宋体" w:hAnsi="宋体"/>
                <w:sz w:val="24"/>
              </w:rPr>
            </w:pPr>
            <w:r w:rsidRPr="00F055ED">
              <w:rPr>
                <w:rFonts w:ascii="宋体" w:hAnsi="宋体" w:hint="eastAsia"/>
                <w:sz w:val="24"/>
              </w:rPr>
              <w:t>民法与生活</w:t>
            </w:r>
          </w:p>
        </w:tc>
        <w:tc>
          <w:tcPr>
            <w:tcW w:w="1800" w:type="dxa"/>
            <w:tcBorders>
              <w:top w:val="nil"/>
              <w:left w:val="nil"/>
              <w:bottom w:val="single" w:sz="4" w:space="0" w:color="auto"/>
              <w:right w:val="single" w:sz="4" w:space="0" w:color="auto"/>
            </w:tcBorders>
            <w:shd w:val="clear" w:color="000000" w:fill="FFFFFF"/>
            <w:noWrap/>
          </w:tcPr>
          <w:p w14:paraId="0931851D" w14:textId="77777777" w:rsidR="00F055ED" w:rsidRPr="00F055ED" w:rsidRDefault="00F055ED" w:rsidP="00F055ED">
            <w:pPr>
              <w:spacing w:line="360" w:lineRule="auto"/>
              <w:rPr>
                <w:rFonts w:ascii="宋体" w:hAnsi="宋体"/>
                <w:sz w:val="24"/>
              </w:rPr>
            </w:pPr>
            <w:r w:rsidRPr="00F055ED">
              <w:rPr>
                <w:rFonts w:ascii="宋体" w:hAnsi="宋体" w:hint="eastAsia"/>
                <w:sz w:val="24"/>
              </w:rPr>
              <w:t>暨南大学</w:t>
            </w:r>
          </w:p>
        </w:tc>
        <w:tc>
          <w:tcPr>
            <w:tcW w:w="2353" w:type="dxa"/>
            <w:tcBorders>
              <w:top w:val="nil"/>
              <w:left w:val="nil"/>
              <w:bottom w:val="single" w:sz="4" w:space="0" w:color="auto"/>
              <w:right w:val="single" w:sz="4" w:space="0" w:color="auto"/>
            </w:tcBorders>
            <w:shd w:val="clear" w:color="000000" w:fill="FFFFFF"/>
            <w:noWrap/>
          </w:tcPr>
          <w:p w14:paraId="4BCC60AF"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钟瑞栋</w:t>
            </w:r>
            <w:proofErr w:type="gramEnd"/>
          </w:p>
        </w:tc>
      </w:tr>
      <w:tr w:rsidR="00F055ED" w:rsidRPr="00F055ED" w14:paraId="6A7AF583"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9AC0FDF"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6</w:t>
            </w:r>
          </w:p>
        </w:tc>
        <w:tc>
          <w:tcPr>
            <w:tcW w:w="2880" w:type="dxa"/>
            <w:tcBorders>
              <w:top w:val="nil"/>
              <w:left w:val="nil"/>
              <w:bottom w:val="single" w:sz="4" w:space="0" w:color="auto"/>
              <w:right w:val="single" w:sz="4" w:space="0" w:color="auto"/>
            </w:tcBorders>
            <w:shd w:val="clear" w:color="000000" w:fill="FFFFFF"/>
            <w:noWrap/>
          </w:tcPr>
          <w:p w14:paraId="68E9BEBE" w14:textId="77777777" w:rsidR="00F055ED" w:rsidRPr="00F055ED" w:rsidRDefault="00F055ED" w:rsidP="00F055ED">
            <w:pPr>
              <w:spacing w:line="360" w:lineRule="auto"/>
              <w:rPr>
                <w:rFonts w:ascii="宋体" w:hAnsi="宋体"/>
                <w:sz w:val="24"/>
              </w:rPr>
            </w:pPr>
            <w:r w:rsidRPr="00F055ED">
              <w:rPr>
                <w:rFonts w:ascii="宋体" w:hAnsi="宋体" w:hint="eastAsia"/>
                <w:sz w:val="24"/>
              </w:rPr>
              <w:t>积极心理学（上）厚德载物篇</w:t>
            </w:r>
          </w:p>
        </w:tc>
        <w:tc>
          <w:tcPr>
            <w:tcW w:w="1800" w:type="dxa"/>
            <w:tcBorders>
              <w:top w:val="nil"/>
              <w:left w:val="nil"/>
              <w:bottom w:val="single" w:sz="4" w:space="0" w:color="auto"/>
              <w:right w:val="single" w:sz="4" w:space="0" w:color="auto"/>
            </w:tcBorders>
            <w:shd w:val="clear" w:color="000000" w:fill="FFFFFF"/>
            <w:noWrap/>
          </w:tcPr>
          <w:p w14:paraId="6A476BF8"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nil"/>
              <w:left w:val="nil"/>
              <w:bottom w:val="single" w:sz="4" w:space="0" w:color="auto"/>
              <w:right w:val="single" w:sz="4" w:space="0" w:color="auto"/>
            </w:tcBorders>
            <w:shd w:val="clear" w:color="000000" w:fill="FFFFFF"/>
            <w:noWrap/>
          </w:tcPr>
          <w:p w14:paraId="5105E6FA" w14:textId="77777777" w:rsidR="00F055ED" w:rsidRPr="00F055ED" w:rsidRDefault="00F055ED" w:rsidP="00F055ED">
            <w:pPr>
              <w:spacing w:line="360" w:lineRule="auto"/>
              <w:rPr>
                <w:rFonts w:ascii="宋体" w:hAnsi="宋体"/>
                <w:sz w:val="24"/>
              </w:rPr>
            </w:pPr>
            <w:r w:rsidRPr="00F055ED">
              <w:rPr>
                <w:rFonts w:ascii="宋体" w:hAnsi="宋体" w:hint="eastAsia"/>
                <w:sz w:val="24"/>
              </w:rPr>
              <w:t>彭凯平、赵昱琨</w:t>
            </w:r>
          </w:p>
        </w:tc>
      </w:tr>
      <w:tr w:rsidR="00F055ED" w:rsidRPr="00F055ED" w14:paraId="2E56C9CC"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0A2983A0"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7</w:t>
            </w:r>
          </w:p>
        </w:tc>
        <w:tc>
          <w:tcPr>
            <w:tcW w:w="2880" w:type="dxa"/>
            <w:tcBorders>
              <w:top w:val="nil"/>
              <w:left w:val="nil"/>
              <w:bottom w:val="single" w:sz="4" w:space="0" w:color="auto"/>
              <w:right w:val="single" w:sz="4" w:space="0" w:color="auto"/>
            </w:tcBorders>
            <w:shd w:val="clear" w:color="000000" w:fill="FFFFFF"/>
            <w:noWrap/>
          </w:tcPr>
          <w:p w14:paraId="75AB4D37" w14:textId="77777777" w:rsidR="00F055ED" w:rsidRPr="00F055ED" w:rsidRDefault="00F055ED" w:rsidP="00F055ED">
            <w:pPr>
              <w:spacing w:line="360" w:lineRule="auto"/>
              <w:rPr>
                <w:rFonts w:ascii="宋体" w:hAnsi="宋体"/>
                <w:sz w:val="24"/>
              </w:rPr>
            </w:pPr>
            <w:r w:rsidRPr="00F055ED">
              <w:rPr>
                <w:rFonts w:ascii="宋体" w:hAnsi="宋体" w:hint="eastAsia"/>
                <w:sz w:val="24"/>
              </w:rPr>
              <w:t>常见病的健康管理</w:t>
            </w:r>
          </w:p>
        </w:tc>
        <w:tc>
          <w:tcPr>
            <w:tcW w:w="1800" w:type="dxa"/>
            <w:tcBorders>
              <w:top w:val="nil"/>
              <w:left w:val="nil"/>
              <w:bottom w:val="single" w:sz="4" w:space="0" w:color="auto"/>
              <w:right w:val="single" w:sz="4" w:space="0" w:color="auto"/>
            </w:tcBorders>
            <w:shd w:val="clear" w:color="000000" w:fill="FFFFFF"/>
            <w:noWrap/>
          </w:tcPr>
          <w:p w14:paraId="47BE2ABF" w14:textId="77777777" w:rsidR="00F055ED" w:rsidRPr="00F055ED" w:rsidRDefault="00F055ED" w:rsidP="00F055ED">
            <w:pPr>
              <w:spacing w:line="360" w:lineRule="auto"/>
              <w:rPr>
                <w:rFonts w:ascii="宋体" w:hAnsi="宋体"/>
                <w:sz w:val="24"/>
              </w:rPr>
            </w:pPr>
            <w:r w:rsidRPr="00F055ED">
              <w:rPr>
                <w:rFonts w:ascii="宋体" w:hAnsi="宋体" w:hint="eastAsia"/>
                <w:sz w:val="24"/>
              </w:rPr>
              <w:t>上海交通大学</w:t>
            </w:r>
          </w:p>
        </w:tc>
        <w:tc>
          <w:tcPr>
            <w:tcW w:w="2353" w:type="dxa"/>
            <w:tcBorders>
              <w:top w:val="nil"/>
              <w:left w:val="nil"/>
              <w:bottom w:val="single" w:sz="4" w:space="0" w:color="auto"/>
              <w:right w:val="single" w:sz="4" w:space="0" w:color="auto"/>
            </w:tcBorders>
            <w:shd w:val="clear" w:color="000000" w:fill="FFFFFF"/>
            <w:noWrap/>
          </w:tcPr>
          <w:p w14:paraId="657AAD4A"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章雅青</w:t>
            </w:r>
            <w:proofErr w:type="gramEnd"/>
          </w:p>
        </w:tc>
      </w:tr>
      <w:tr w:rsidR="00F055ED" w:rsidRPr="00F055ED" w14:paraId="5CFCD42E"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52886FC0"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8</w:t>
            </w:r>
          </w:p>
        </w:tc>
        <w:tc>
          <w:tcPr>
            <w:tcW w:w="2880" w:type="dxa"/>
            <w:tcBorders>
              <w:top w:val="nil"/>
              <w:left w:val="nil"/>
              <w:bottom w:val="single" w:sz="4" w:space="0" w:color="auto"/>
              <w:right w:val="single" w:sz="4" w:space="0" w:color="auto"/>
            </w:tcBorders>
            <w:shd w:val="clear" w:color="000000" w:fill="FFFFFF"/>
            <w:noWrap/>
          </w:tcPr>
          <w:p w14:paraId="5733EE04" w14:textId="77777777" w:rsidR="00F055ED" w:rsidRPr="00F055ED" w:rsidRDefault="00F055ED" w:rsidP="00F055ED">
            <w:pPr>
              <w:spacing w:line="360" w:lineRule="auto"/>
              <w:rPr>
                <w:rFonts w:ascii="宋体" w:hAnsi="宋体"/>
                <w:sz w:val="24"/>
              </w:rPr>
            </w:pPr>
            <w:r w:rsidRPr="00F055ED">
              <w:rPr>
                <w:rFonts w:ascii="宋体" w:hAnsi="宋体" w:hint="eastAsia"/>
                <w:sz w:val="24"/>
              </w:rPr>
              <w:t>文化差异与跨文化交际</w:t>
            </w:r>
          </w:p>
        </w:tc>
        <w:tc>
          <w:tcPr>
            <w:tcW w:w="1800" w:type="dxa"/>
            <w:tcBorders>
              <w:top w:val="nil"/>
              <w:left w:val="nil"/>
              <w:bottom w:val="single" w:sz="4" w:space="0" w:color="auto"/>
              <w:right w:val="single" w:sz="4" w:space="0" w:color="auto"/>
            </w:tcBorders>
            <w:shd w:val="clear" w:color="000000" w:fill="FFFFFF"/>
            <w:noWrap/>
          </w:tcPr>
          <w:p w14:paraId="7E3F046A" w14:textId="77777777" w:rsidR="00F055ED" w:rsidRPr="00F055ED" w:rsidRDefault="00F055ED" w:rsidP="00F055ED">
            <w:pPr>
              <w:spacing w:line="360" w:lineRule="auto"/>
              <w:rPr>
                <w:rFonts w:ascii="宋体" w:hAnsi="宋体"/>
                <w:sz w:val="24"/>
              </w:rPr>
            </w:pPr>
            <w:r w:rsidRPr="00F055ED">
              <w:rPr>
                <w:rFonts w:ascii="宋体" w:hAnsi="宋体" w:hint="eastAsia"/>
                <w:sz w:val="24"/>
              </w:rPr>
              <w:t>郑州大学</w:t>
            </w:r>
          </w:p>
        </w:tc>
        <w:tc>
          <w:tcPr>
            <w:tcW w:w="2353" w:type="dxa"/>
            <w:tcBorders>
              <w:top w:val="nil"/>
              <w:left w:val="nil"/>
              <w:bottom w:val="single" w:sz="4" w:space="0" w:color="auto"/>
              <w:right w:val="single" w:sz="4" w:space="0" w:color="auto"/>
            </w:tcBorders>
            <w:shd w:val="clear" w:color="000000" w:fill="FFFFFF"/>
            <w:noWrap/>
          </w:tcPr>
          <w:p w14:paraId="5299451A" w14:textId="77777777" w:rsidR="00F055ED" w:rsidRPr="00F055ED" w:rsidRDefault="00F055ED" w:rsidP="00F055ED">
            <w:pPr>
              <w:spacing w:line="360" w:lineRule="auto"/>
              <w:rPr>
                <w:rFonts w:ascii="宋体" w:hAnsi="宋体"/>
                <w:sz w:val="24"/>
              </w:rPr>
            </w:pPr>
            <w:r w:rsidRPr="00F055ED">
              <w:rPr>
                <w:rFonts w:ascii="宋体" w:hAnsi="宋体" w:hint="eastAsia"/>
                <w:sz w:val="24"/>
              </w:rPr>
              <w:t>曾利娟</w:t>
            </w:r>
          </w:p>
        </w:tc>
      </w:tr>
      <w:tr w:rsidR="00F055ED" w:rsidRPr="00F055ED" w14:paraId="6BC1FBCB"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6A64CB77"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9</w:t>
            </w:r>
          </w:p>
        </w:tc>
        <w:tc>
          <w:tcPr>
            <w:tcW w:w="2880" w:type="dxa"/>
            <w:tcBorders>
              <w:top w:val="nil"/>
              <w:left w:val="nil"/>
              <w:bottom w:val="single" w:sz="4" w:space="0" w:color="auto"/>
              <w:right w:val="single" w:sz="4" w:space="0" w:color="auto"/>
            </w:tcBorders>
            <w:shd w:val="clear" w:color="000000" w:fill="FFFFFF"/>
            <w:noWrap/>
          </w:tcPr>
          <w:p w14:paraId="37DE7D81" w14:textId="77777777" w:rsidR="00F055ED" w:rsidRPr="00F055ED" w:rsidRDefault="00F055ED" w:rsidP="00F055ED">
            <w:pPr>
              <w:spacing w:line="360" w:lineRule="auto"/>
              <w:rPr>
                <w:rFonts w:ascii="宋体" w:hAnsi="宋体"/>
                <w:sz w:val="24"/>
              </w:rPr>
            </w:pPr>
            <w:r w:rsidRPr="00F055ED">
              <w:rPr>
                <w:rFonts w:ascii="宋体" w:hAnsi="宋体" w:hint="eastAsia"/>
                <w:sz w:val="24"/>
              </w:rPr>
              <w:t>文献管理与信息分析</w:t>
            </w:r>
          </w:p>
        </w:tc>
        <w:tc>
          <w:tcPr>
            <w:tcW w:w="1800" w:type="dxa"/>
            <w:tcBorders>
              <w:top w:val="nil"/>
              <w:left w:val="nil"/>
              <w:bottom w:val="single" w:sz="4" w:space="0" w:color="auto"/>
              <w:right w:val="single" w:sz="4" w:space="0" w:color="auto"/>
            </w:tcBorders>
            <w:shd w:val="clear" w:color="000000" w:fill="FFFFFF"/>
            <w:noWrap/>
          </w:tcPr>
          <w:p w14:paraId="6D819F91"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中国科学技术大学</w:t>
            </w:r>
          </w:p>
        </w:tc>
        <w:tc>
          <w:tcPr>
            <w:tcW w:w="2353" w:type="dxa"/>
            <w:tcBorders>
              <w:top w:val="nil"/>
              <w:left w:val="nil"/>
              <w:bottom w:val="single" w:sz="4" w:space="0" w:color="auto"/>
              <w:right w:val="single" w:sz="4" w:space="0" w:color="auto"/>
            </w:tcBorders>
            <w:shd w:val="clear" w:color="000000" w:fill="FFFFFF"/>
            <w:noWrap/>
          </w:tcPr>
          <w:p w14:paraId="20D3787C"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罗昭锋</w:t>
            </w:r>
            <w:proofErr w:type="gramEnd"/>
          </w:p>
        </w:tc>
      </w:tr>
      <w:tr w:rsidR="00F055ED" w:rsidRPr="00F055ED" w14:paraId="19CF126A"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0BE59748"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10</w:t>
            </w:r>
          </w:p>
        </w:tc>
        <w:tc>
          <w:tcPr>
            <w:tcW w:w="2880" w:type="dxa"/>
            <w:tcBorders>
              <w:top w:val="nil"/>
              <w:left w:val="nil"/>
              <w:bottom w:val="single" w:sz="4" w:space="0" w:color="auto"/>
              <w:right w:val="single" w:sz="4" w:space="0" w:color="auto"/>
            </w:tcBorders>
            <w:shd w:val="clear" w:color="000000" w:fill="FFFFFF"/>
            <w:noWrap/>
          </w:tcPr>
          <w:p w14:paraId="01E95471" w14:textId="77777777" w:rsidR="00F055ED" w:rsidRPr="00F055ED" w:rsidRDefault="00F055ED" w:rsidP="00F055ED">
            <w:pPr>
              <w:spacing w:line="360" w:lineRule="auto"/>
              <w:rPr>
                <w:rFonts w:ascii="宋体" w:hAnsi="宋体"/>
                <w:sz w:val="24"/>
              </w:rPr>
            </w:pPr>
            <w:r w:rsidRPr="00F055ED">
              <w:rPr>
                <w:rFonts w:ascii="宋体" w:hAnsi="宋体" w:hint="eastAsia"/>
                <w:sz w:val="24"/>
              </w:rPr>
              <w:t>环境污染事件与应急响应</w:t>
            </w:r>
          </w:p>
        </w:tc>
        <w:tc>
          <w:tcPr>
            <w:tcW w:w="1800" w:type="dxa"/>
            <w:tcBorders>
              <w:top w:val="nil"/>
              <w:left w:val="nil"/>
              <w:bottom w:val="single" w:sz="4" w:space="0" w:color="auto"/>
              <w:right w:val="single" w:sz="4" w:space="0" w:color="auto"/>
            </w:tcBorders>
            <w:shd w:val="clear" w:color="000000" w:fill="FFFFFF"/>
            <w:noWrap/>
          </w:tcPr>
          <w:p w14:paraId="6F5917C3" w14:textId="77777777" w:rsidR="00F055ED" w:rsidRPr="00F055ED" w:rsidRDefault="00F055ED" w:rsidP="00F055ED">
            <w:pPr>
              <w:spacing w:line="360" w:lineRule="auto"/>
              <w:rPr>
                <w:rFonts w:ascii="宋体" w:hAnsi="宋体"/>
                <w:sz w:val="24"/>
              </w:rPr>
            </w:pPr>
            <w:r w:rsidRPr="00F055ED">
              <w:rPr>
                <w:rFonts w:ascii="宋体" w:hAnsi="宋体" w:hint="eastAsia"/>
                <w:sz w:val="24"/>
              </w:rPr>
              <w:t>北京师范大学</w:t>
            </w:r>
          </w:p>
        </w:tc>
        <w:tc>
          <w:tcPr>
            <w:tcW w:w="2353" w:type="dxa"/>
            <w:tcBorders>
              <w:top w:val="nil"/>
              <w:left w:val="nil"/>
              <w:bottom w:val="single" w:sz="4" w:space="0" w:color="auto"/>
              <w:right w:val="single" w:sz="4" w:space="0" w:color="auto"/>
            </w:tcBorders>
            <w:shd w:val="clear" w:color="000000" w:fill="FFFFFF"/>
            <w:noWrap/>
          </w:tcPr>
          <w:p w14:paraId="47F19432" w14:textId="77777777" w:rsidR="00F055ED" w:rsidRPr="00F055ED" w:rsidRDefault="00F055ED" w:rsidP="00F055ED">
            <w:pPr>
              <w:spacing w:line="360" w:lineRule="auto"/>
              <w:rPr>
                <w:rFonts w:ascii="宋体" w:hAnsi="宋体"/>
                <w:sz w:val="24"/>
              </w:rPr>
            </w:pPr>
            <w:r w:rsidRPr="00F055ED">
              <w:rPr>
                <w:rFonts w:ascii="宋体" w:hAnsi="宋体" w:hint="eastAsia"/>
                <w:sz w:val="24"/>
              </w:rPr>
              <w:t>田光进</w:t>
            </w:r>
          </w:p>
        </w:tc>
      </w:tr>
      <w:tr w:rsidR="00F055ED" w:rsidRPr="00F055ED" w14:paraId="713629E7"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38023497"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11</w:t>
            </w:r>
          </w:p>
        </w:tc>
        <w:tc>
          <w:tcPr>
            <w:tcW w:w="2880" w:type="dxa"/>
            <w:tcBorders>
              <w:top w:val="nil"/>
              <w:left w:val="nil"/>
              <w:bottom w:val="single" w:sz="4" w:space="0" w:color="auto"/>
              <w:right w:val="single" w:sz="4" w:space="0" w:color="auto"/>
            </w:tcBorders>
            <w:shd w:val="clear" w:color="000000" w:fill="FFFFFF"/>
            <w:noWrap/>
          </w:tcPr>
          <w:p w14:paraId="47A854A7" w14:textId="77777777" w:rsidR="00F055ED" w:rsidRPr="00F055ED" w:rsidRDefault="00F055ED" w:rsidP="00F055ED">
            <w:pPr>
              <w:spacing w:line="360" w:lineRule="auto"/>
              <w:rPr>
                <w:rFonts w:ascii="宋体" w:hAnsi="宋体"/>
                <w:sz w:val="24"/>
              </w:rPr>
            </w:pPr>
            <w:r w:rsidRPr="00F055ED">
              <w:rPr>
                <w:rFonts w:ascii="宋体" w:hAnsi="宋体" w:hint="eastAsia"/>
                <w:sz w:val="24"/>
              </w:rPr>
              <w:t>人类进化导论</w:t>
            </w:r>
          </w:p>
        </w:tc>
        <w:tc>
          <w:tcPr>
            <w:tcW w:w="1800" w:type="dxa"/>
            <w:tcBorders>
              <w:top w:val="nil"/>
              <w:left w:val="nil"/>
              <w:bottom w:val="single" w:sz="4" w:space="0" w:color="auto"/>
              <w:right w:val="single" w:sz="4" w:space="0" w:color="auto"/>
            </w:tcBorders>
            <w:shd w:val="clear" w:color="000000" w:fill="FFFFFF"/>
            <w:noWrap/>
          </w:tcPr>
          <w:p w14:paraId="1FC475AB" w14:textId="77777777" w:rsidR="00F055ED" w:rsidRPr="00F055ED" w:rsidRDefault="00F055ED" w:rsidP="00F055ED">
            <w:pPr>
              <w:spacing w:line="360" w:lineRule="auto"/>
              <w:rPr>
                <w:rFonts w:ascii="宋体" w:hAnsi="宋体"/>
                <w:sz w:val="24"/>
              </w:rPr>
            </w:pPr>
            <w:r w:rsidRPr="00F055ED">
              <w:rPr>
                <w:rFonts w:ascii="宋体" w:hAnsi="宋体" w:hint="eastAsia"/>
                <w:sz w:val="24"/>
              </w:rPr>
              <w:t>韦尔斯利学院</w:t>
            </w:r>
          </w:p>
        </w:tc>
        <w:tc>
          <w:tcPr>
            <w:tcW w:w="2353" w:type="dxa"/>
            <w:tcBorders>
              <w:top w:val="nil"/>
              <w:left w:val="nil"/>
              <w:bottom w:val="single" w:sz="4" w:space="0" w:color="auto"/>
              <w:right w:val="single" w:sz="4" w:space="0" w:color="auto"/>
            </w:tcBorders>
            <w:shd w:val="clear" w:color="000000" w:fill="FFFFFF"/>
            <w:noWrap/>
          </w:tcPr>
          <w:p w14:paraId="4EE2E348" w14:textId="77777777" w:rsidR="00F055ED" w:rsidRPr="00F055ED" w:rsidRDefault="00F055ED" w:rsidP="00F055ED">
            <w:pPr>
              <w:spacing w:line="360" w:lineRule="auto"/>
              <w:rPr>
                <w:rFonts w:ascii="宋体" w:hAnsi="宋体"/>
                <w:sz w:val="24"/>
              </w:rPr>
            </w:pPr>
            <w:r w:rsidRPr="00F055ED">
              <w:rPr>
                <w:rFonts w:ascii="宋体" w:hAnsi="宋体"/>
                <w:sz w:val="24"/>
              </w:rPr>
              <w:t xml:space="preserve">Adam Van </w:t>
            </w:r>
            <w:proofErr w:type="spellStart"/>
            <w:r w:rsidRPr="00F055ED">
              <w:rPr>
                <w:rFonts w:ascii="宋体" w:hAnsi="宋体"/>
                <w:sz w:val="24"/>
              </w:rPr>
              <w:t>Arsdale</w:t>
            </w:r>
            <w:proofErr w:type="spellEnd"/>
          </w:p>
        </w:tc>
      </w:tr>
      <w:tr w:rsidR="00F055ED" w:rsidRPr="00F055ED" w14:paraId="4B62A0AA"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5F28093"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12</w:t>
            </w:r>
          </w:p>
        </w:tc>
        <w:tc>
          <w:tcPr>
            <w:tcW w:w="2880" w:type="dxa"/>
            <w:tcBorders>
              <w:top w:val="nil"/>
              <w:left w:val="nil"/>
              <w:bottom w:val="single" w:sz="4" w:space="0" w:color="auto"/>
              <w:right w:val="single" w:sz="4" w:space="0" w:color="auto"/>
            </w:tcBorders>
            <w:shd w:val="clear" w:color="000000" w:fill="FFFFFF"/>
            <w:noWrap/>
          </w:tcPr>
          <w:p w14:paraId="033B5269" w14:textId="77777777" w:rsidR="00F055ED" w:rsidRPr="00F055ED" w:rsidRDefault="00F055ED" w:rsidP="00F055ED">
            <w:pPr>
              <w:spacing w:line="360" w:lineRule="auto"/>
              <w:rPr>
                <w:rFonts w:ascii="宋体" w:hAnsi="宋体"/>
                <w:sz w:val="24"/>
              </w:rPr>
            </w:pPr>
            <w:r w:rsidRPr="00F055ED">
              <w:rPr>
                <w:rFonts w:ascii="宋体" w:hAnsi="宋体" w:hint="eastAsia"/>
                <w:sz w:val="24"/>
              </w:rPr>
              <w:t>走进性科学</w:t>
            </w:r>
          </w:p>
        </w:tc>
        <w:tc>
          <w:tcPr>
            <w:tcW w:w="1800" w:type="dxa"/>
            <w:tcBorders>
              <w:top w:val="nil"/>
              <w:left w:val="nil"/>
              <w:bottom w:val="single" w:sz="4" w:space="0" w:color="auto"/>
              <w:right w:val="single" w:sz="4" w:space="0" w:color="auto"/>
            </w:tcBorders>
            <w:shd w:val="clear" w:color="000000" w:fill="FFFFFF"/>
            <w:noWrap/>
          </w:tcPr>
          <w:p w14:paraId="15D532CE" w14:textId="77777777" w:rsidR="00F055ED" w:rsidRPr="00F055ED" w:rsidRDefault="00F055ED" w:rsidP="00F055ED">
            <w:pPr>
              <w:spacing w:line="360" w:lineRule="auto"/>
              <w:rPr>
                <w:rFonts w:ascii="宋体" w:hAnsi="宋体"/>
                <w:sz w:val="24"/>
              </w:rPr>
            </w:pPr>
            <w:r w:rsidRPr="00F055ED">
              <w:rPr>
                <w:rFonts w:ascii="宋体" w:hAnsi="宋体" w:hint="eastAsia"/>
                <w:sz w:val="24"/>
              </w:rPr>
              <w:t>福建师范大学</w:t>
            </w:r>
          </w:p>
        </w:tc>
        <w:tc>
          <w:tcPr>
            <w:tcW w:w="2353" w:type="dxa"/>
            <w:tcBorders>
              <w:top w:val="nil"/>
              <w:left w:val="nil"/>
              <w:bottom w:val="single" w:sz="4" w:space="0" w:color="auto"/>
              <w:right w:val="single" w:sz="4" w:space="0" w:color="auto"/>
            </w:tcBorders>
            <w:shd w:val="clear" w:color="000000" w:fill="FFFFFF"/>
            <w:noWrap/>
          </w:tcPr>
          <w:p w14:paraId="2F0AC635" w14:textId="77777777" w:rsidR="00F055ED" w:rsidRPr="00F055ED" w:rsidRDefault="00F055ED" w:rsidP="00F055ED">
            <w:pPr>
              <w:spacing w:line="360" w:lineRule="auto"/>
              <w:rPr>
                <w:rFonts w:ascii="宋体" w:hAnsi="宋体"/>
                <w:sz w:val="24"/>
              </w:rPr>
            </w:pPr>
            <w:r w:rsidRPr="00F055ED">
              <w:rPr>
                <w:rFonts w:ascii="宋体" w:hAnsi="宋体" w:hint="eastAsia"/>
                <w:sz w:val="24"/>
              </w:rPr>
              <w:t>江剑平</w:t>
            </w:r>
          </w:p>
        </w:tc>
      </w:tr>
      <w:tr w:rsidR="00F055ED" w:rsidRPr="00F055ED" w14:paraId="5BC5BCCC"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21BA898E"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13</w:t>
            </w:r>
          </w:p>
        </w:tc>
        <w:tc>
          <w:tcPr>
            <w:tcW w:w="2880" w:type="dxa"/>
            <w:tcBorders>
              <w:top w:val="nil"/>
              <w:left w:val="nil"/>
              <w:bottom w:val="single" w:sz="4" w:space="0" w:color="auto"/>
              <w:right w:val="single" w:sz="4" w:space="0" w:color="auto"/>
            </w:tcBorders>
            <w:shd w:val="clear" w:color="000000" w:fill="FFFFFF"/>
            <w:noWrap/>
          </w:tcPr>
          <w:p w14:paraId="0C3BC05D" w14:textId="77777777" w:rsidR="00F055ED" w:rsidRPr="00F055ED" w:rsidRDefault="00F055ED" w:rsidP="00F055ED">
            <w:pPr>
              <w:spacing w:line="360" w:lineRule="auto"/>
              <w:rPr>
                <w:rFonts w:ascii="宋体" w:hAnsi="宋体"/>
                <w:sz w:val="24"/>
              </w:rPr>
            </w:pPr>
            <w:r w:rsidRPr="00F055ED">
              <w:rPr>
                <w:rFonts w:ascii="宋体" w:hAnsi="宋体" w:hint="eastAsia"/>
                <w:sz w:val="24"/>
              </w:rPr>
              <w:t>大学生安全与保护</w:t>
            </w:r>
          </w:p>
        </w:tc>
        <w:tc>
          <w:tcPr>
            <w:tcW w:w="1800" w:type="dxa"/>
            <w:tcBorders>
              <w:top w:val="nil"/>
              <w:left w:val="nil"/>
              <w:bottom w:val="single" w:sz="4" w:space="0" w:color="auto"/>
              <w:right w:val="single" w:sz="4" w:space="0" w:color="auto"/>
            </w:tcBorders>
            <w:shd w:val="clear" w:color="000000" w:fill="FFFFFF"/>
            <w:noWrap/>
          </w:tcPr>
          <w:p w14:paraId="6B4F76F7"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中国人民公安大学</w:t>
            </w:r>
          </w:p>
        </w:tc>
        <w:tc>
          <w:tcPr>
            <w:tcW w:w="2353" w:type="dxa"/>
            <w:tcBorders>
              <w:top w:val="nil"/>
              <w:left w:val="nil"/>
              <w:bottom w:val="single" w:sz="4" w:space="0" w:color="auto"/>
              <w:right w:val="single" w:sz="4" w:space="0" w:color="auto"/>
            </w:tcBorders>
            <w:shd w:val="clear" w:color="000000" w:fill="FFFFFF"/>
            <w:noWrap/>
          </w:tcPr>
          <w:p w14:paraId="6293D0FF" w14:textId="77777777" w:rsidR="00F055ED" w:rsidRPr="00F055ED" w:rsidRDefault="00F055ED" w:rsidP="00F055ED">
            <w:pPr>
              <w:spacing w:line="360" w:lineRule="auto"/>
              <w:rPr>
                <w:rFonts w:ascii="宋体" w:hAnsi="宋体"/>
                <w:sz w:val="24"/>
              </w:rPr>
            </w:pPr>
            <w:r w:rsidRPr="00F055ED">
              <w:rPr>
                <w:rFonts w:ascii="宋体" w:hAnsi="宋体" w:hint="eastAsia"/>
                <w:sz w:val="24"/>
              </w:rPr>
              <w:t>王大伟、靳高风</w:t>
            </w:r>
          </w:p>
        </w:tc>
      </w:tr>
      <w:tr w:rsidR="00F055ED" w:rsidRPr="00F055ED" w14:paraId="6915E895"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4BE8C91B"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14</w:t>
            </w:r>
          </w:p>
        </w:tc>
        <w:tc>
          <w:tcPr>
            <w:tcW w:w="2880" w:type="dxa"/>
            <w:tcBorders>
              <w:top w:val="nil"/>
              <w:left w:val="nil"/>
              <w:bottom w:val="single" w:sz="4" w:space="0" w:color="auto"/>
              <w:right w:val="single" w:sz="4" w:space="0" w:color="auto"/>
            </w:tcBorders>
            <w:shd w:val="clear" w:color="000000" w:fill="FFFFFF"/>
            <w:noWrap/>
          </w:tcPr>
          <w:p w14:paraId="3C77F956" w14:textId="77777777" w:rsidR="00F055ED" w:rsidRPr="00F055ED" w:rsidRDefault="00F055ED" w:rsidP="00F055ED">
            <w:pPr>
              <w:spacing w:line="360" w:lineRule="auto"/>
              <w:rPr>
                <w:rFonts w:ascii="宋体" w:hAnsi="宋体"/>
                <w:sz w:val="24"/>
              </w:rPr>
            </w:pPr>
            <w:r w:rsidRPr="00F055ED">
              <w:rPr>
                <w:rFonts w:ascii="宋体" w:hAnsi="宋体" w:hint="eastAsia"/>
                <w:sz w:val="24"/>
              </w:rPr>
              <w:t>人文视野中的生态学</w:t>
            </w:r>
          </w:p>
        </w:tc>
        <w:tc>
          <w:tcPr>
            <w:tcW w:w="1800" w:type="dxa"/>
            <w:tcBorders>
              <w:top w:val="nil"/>
              <w:left w:val="nil"/>
              <w:bottom w:val="single" w:sz="4" w:space="0" w:color="auto"/>
              <w:right w:val="single" w:sz="4" w:space="0" w:color="auto"/>
            </w:tcBorders>
            <w:shd w:val="clear" w:color="000000" w:fill="FFFFFF"/>
            <w:noWrap/>
          </w:tcPr>
          <w:p w14:paraId="61A51AA0" w14:textId="77777777" w:rsidR="00F055ED" w:rsidRPr="00F055ED" w:rsidRDefault="00F055ED" w:rsidP="00F055ED">
            <w:pPr>
              <w:spacing w:line="360" w:lineRule="auto"/>
              <w:rPr>
                <w:rFonts w:ascii="宋体" w:hAnsi="宋体"/>
                <w:sz w:val="24"/>
              </w:rPr>
            </w:pPr>
            <w:r w:rsidRPr="00F055ED">
              <w:rPr>
                <w:rFonts w:ascii="宋体" w:hAnsi="宋体" w:hint="eastAsia"/>
                <w:sz w:val="24"/>
              </w:rPr>
              <w:t>吉林大学</w:t>
            </w:r>
          </w:p>
        </w:tc>
        <w:tc>
          <w:tcPr>
            <w:tcW w:w="2353" w:type="dxa"/>
            <w:tcBorders>
              <w:top w:val="nil"/>
              <w:left w:val="nil"/>
              <w:bottom w:val="single" w:sz="4" w:space="0" w:color="auto"/>
              <w:right w:val="single" w:sz="4" w:space="0" w:color="auto"/>
            </w:tcBorders>
            <w:shd w:val="clear" w:color="000000" w:fill="FFFFFF"/>
            <w:noWrap/>
          </w:tcPr>
          <w:p w14:paraId="15FB69C8" w14:textId="77777777" w:rsidR="00F055ED" w:rsidRPr="00F055ED" w:rsidRDefault="00F055ED" w:rsidP="00F055ED">
            <w:pPr>
              <w:spacing w:line="360" w:lineRule="auto"/>
              <w:rPr>
                <w:rFonts w:ascii="宋体" w:hAnsi="宋体"/>
                <w:sz w:val="24"/>
              </w:rPr>
            </w:pPr>
            <w:r w:rsidRPr="00F055ED">
              <w:rPr>
                <w:rFonts w:ascii="宋体" w:hAnsi="宋体" w:hint="eastAsia"/>
                <w:sz w:val="24"/>
              </w:rPr>
              <w:t>包国章</w:t>
            </w:r>
          </w:p>
        </w:tc>
      </w:tr>
      <w:tr w:rsidR="00F055ED" w:rsidRPr="00F055ED" w14:paraId="784A3724" w14:textId="77777777" w:rsidTr="00F055ED">
        <w:trPr>
          <w:trHeight w:val="270"/>
          <w:jc w:val="center"/>
        </w:trPr>
        <w:tc>
          <w:tcPr>
            <w:tcW w:w="935" w:type="dxa"/>
            <w:tcBorders>
              <w:top w:val="nil"/>
              <w:left w:val="single" w:sz="4" w:space="0" w:color="auto"/>
              <w:bottom w:val="single" w:sz="4" w:space="0" w:color="auto"/>
              <w:right w:val="single" w:sz="4" w:space="0" w:color="auto"/>
            </w:tcBorders>
            <w:shd w:val="clear" w:color="000000" w:fill="FFFFFF"/>
            <w:noWrap/>
            <w:vAlign w:val="center"/>
          </w:tcPr>
          <w:p w14:paraId="08888E8C"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15</w:t>
            </w:r>
          </w:p>
        </w:tc>
        <w:tc>
          <w:tcPr>
            <w:tcW w:w="2880" w:type="dxa"/>
            <w:tcBorders>
              <w:top w:val="nil"/>
              <w:left w:val="nil"/>
              <w:bottom w:val="single" w:sz="4" w:space="0" w:color="auto"/>
              <w:right w:val="single" w:sz="4" w:space="0" w:color="auto"/>
            </w:tcBorders>
            <w:shd w:val="clear" w:color="000000" w:fill="FFFFFF"/>
            <w:noWrap/>
          </w:tcPr>
          <w:p w14:paraId="79D15258" w14:textId="77777777" w:rsidR="00F055ED" w:rsidRPr="00F055ED" w:rsidRDefault="00F055ED" w:rsidP="00F055ED">
            <w:pPr>
              <w:spacing w:line="360" w:lineRule="auto"/>
              <w:rPr>
                <w:rFonts w:ascii="宋体" w:hAnsi="宋体"/>
                <w:sz w:val="24"/>
              </w:rPr>
            </w:pPr>
            <w:r w:rsidRPr="00F055ED">
              <w:rPr>
                <w:rFonts w:ascii="宋体" w:hAnsi="宋体" w:hint="eastAsia"/>
                <w:sz w:val="24"/>
              </w:rPr>
              <w:t>《红楼梦》的空间艺术</w:t>
            </w:r>
          </w:p>
        </w:tc>
        <w:tc>
          <w:tcPr>
            <w:tcW w:w="1800" w:type="dxa"/>
            <w:tcBorders>
              <w:top w:val="nil"/>
              <w:left w:val="nil"/>
              <w:bottom w:val="single" w:sz="4" w:space="0" w:color="auto"/>
              <w:right w:val="single" w:sz="4" w:space="0" w:color="auto"/>
            </w:tcBorders>
            <w:shd w:val="clear" w:color="000000" w:fill="FFFFFF"/>
            <w:noWrap/>
          </w:tcPr>
          <w:p w14:paraId="6E50F0BA" w14:textId="77777777" w:rsidR="00F055ED" w:rsidRPr="00F055ED" w:rsidRDefault="00F055ED" w:rsidP="00F055ED">
            <w:pPr>
              <w:spacing w:line="360" w:lineRule="auto"/>
              <w:rPr>
                <w:rFonts w:ascii="宋体" w:hAnsi="宋体"/>
                <w:sz w:val="24"/>
              </w:rPr>
            </w:pPr>
            <w:r w:rsidRPr="00F055ED">
              <w:rPr>
                <w:rFonts w:ascii="宋体" w:hAnsi="宋体" w:hint="eastAsia"/>
                <w:sz w:val="24"/>
              </w:rPr>
              <w:t>暨南大学</w:t>
            </w:r>
          </w:p>
        </w:tc>
        <w:tc>
          <w:tcPr>
            <w:tcW w:w="2353" w:type="dxa"/>
            <w:tcBorders>
              <w:top w:val="nil"/>
              <w:left w:val="nil"/>
              <w:bottom w:val="single" w:sz="4" w:space="0" w:color="auto"/>
              <w:right w:val="single" w:sz="4" w:space="0" w:color="auto"/>
            </w:tcBorders>
            <w:shd w:val="clear" w:color="000000" w:fill="FFFFFF"/>
            <w:noWrap/>
          </w:tcPr>
          <w:p w14:paraId="32300C07" w14:textId="77777777" w:rsidR="00F055ED" w:rsidRPr="00F055ED" w:rsidRDefault="00F055ED" w:rsidP="00F055ED">
            <w:pPr>
              <w:spacing w:line="360" w:lineRule="auto"/>
              <w:rPr>
                <w:rFonts w:ascii="宋体" w:hAnsi="宋体"/>
                <w:sz w:val="24"/>
              </w:rPr>
            </w:pPr>
            <w:r w:rsidRPr="00F055ED">
              <w:rPr>
                <w:rFonts w:ascii="宋体" w:hAnsi="宋体" w:hint="eastAsia"/>
                <w:sz w:val="24"/>
              </w:rPr>
              <w:t>张</w:t>
            </w:r>
            <w:proofErr w:type="gramStart"/>
            <w:r w:rsidRPr="00F055ED">
              <w:rPr>
                <w:rFonts w:ascii="宋体" w:hAnsi="宋体" w:hint="eastAsia"/>
                <w:sz w:val="24"/>
              </w:rPr>
              <w:t>世</w:t>
            </w:r>
            <w:proofErr w:type="gramEnd"/>
            <w:r w:rsidRPr="00F055ED">
              <w:rPr>
                <w:rFonts w:ascii="宋体" w:hAnsi="宋体" w:hint="eastAsia"/>
                <w:sz w:val="24"/>
              </w:rPr>
              <w:t>君</w:t>
            </w:r>
          </w:p>
        </w:tc>
      </w:tr>
      <w:tr w:rsidR="00F055ED" w:rsidRPr="00F055ED" w14:paraId="5791ED81"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24EAC"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16</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6F00FA38" w14:textId="77777777" w:rsidR="00F055ED" w:rsidRPr="00F055ED" w:rsidRDefault="00F055ED" w:rsidP="00F055ED">
            <w:pPr>
              <w:spacing w:line="360" w:lineRule="auto"/>
              <w:rPr>
                <w:rFonts w:ascii="宋体" w:hAnsi="宋体"/>
                <w:sz w:val="24"/>
              </w:rPr>
            </w:pPr>
            <w:r w:rsidRPr="00F055ED">
              <w:rPr>
                <w:rFonts w:ascii="宋体" w:hAnsi="宋体" w:hint="eastAsia"/>
                <w:sz w:val="24"/>
              </w:rPr>
              <w:t>知识产权法律及实务</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138C191A"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00ABBD83" w14:textId="77777777" w:rsidR="00F055ED" w:rsidRPr="00F055ED" w:rsidRDefault="00F055ED" w:rsidP="00F055ED">
            <w:pPr>
              <w:spacing w:line="360" w:lineRule="auto"/>
              <w:rPr>
                <w:rFonts w:ascii="宋体" w:hAnsi="宋体"/>
                <w:sz w:val="24"/>
              </w:rPr>
            </w:pPr>
            <w:r w:rsidRPr="00F055ED">
              <w:rPr>
                <w:rFonts w:ascii="宋体" w:hAnsi="宋体" w:hint="eastAsia"/>
                <w:sz w:val="24"/>
              </w:rPr>
              <w:t>何隽</w:t>
            </w:r>
          </w:p>
        </w:tc>
      </w:tr>
      <w:tr w:rsidR="00F055ED" w:rsidRPr="00F055ED" w14:paraId="1EFAD385"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1606F"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lastRenderedPageBreak/>
              <w:t>17</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10ED36DA" w14:textId="77777777" w:rsidR="00F055ED" w:rsidRPr="00F055ED" w:rsidRDefault="00F055ED" w:rsidP="00F055ED">
            <w:pPr>
              <w:spacing w:line="360" w:lineRule="auto"/>
              <w:rPr>
                <w:rFonts w:ascii="宋体" w:hAnsi="宋体"/>
                <w:sz w:val="24"/>
              </w:rPr>
            </w:pPr>
            <w:r w:rsidRPr="00F055ED">
              <w:rPr>
                <w:rFonts w:ascii="宋体" w:hAnsi="宋体" w:hint="eastAsia"/>
                <w:sz w:val="24"/>
              </w:rPr>
              <w:t>食物营养与食品安全</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75E0955"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中南大学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6D98EE4C"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胡敏予</w:t>
            </w:r>
            <w:proofErr w:type="gramEnd"/>
          </w:p>
        </w:tc>
      </w:tr>
      <w:tr w:rsidR="00F055ED" w:rsidRPr="00F055ED" w14:paraId="63FF3DC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915D2D"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18</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3EB0423E" w14:textId="77777777" w:rsidR="00F055ED" w:rsidRPr="00F055ED" w:rsidRDefault="00F055ED" w:rsidP="00F055ED">
            <w:pPr>
              <w:spacing w:line="360" w:lineRule="auto"/>
              <w:rPr>
                <w:rFonts w:ascii="宋体" w:hAnsi="宋体"/>
                <w:sz w:val="24"/>
              </w:rPr>
            </w:pPr>
            <w:r w:rsidRPr="00F055ED">
              <w:rPr>
                <w:rFonts w:ascii="宋体" w:hAnsi="宋体" w:hint="eastAsia"/>
                <w:sz w:val="24"/>
              </w:rPr>
              <w:t>经典导读与欣赏</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AEA1586" w14:textId="77777777" w:rsidR="00F055ED" w:rsidRPr="00F055ED" w:rsidRDefault="00F055ED" w:rsidP="00F055ED">
            <w:pPr>
              <w:spacing w:line="360" w:lineRule="auto"/>
              <w:rPr>
                <w:rFonts w:ascii="宋体" w:hAnsi="宋体"/>
                <w:sz w:val="24"/>
              </w:rPr>
            </w:pPr>
            <w:r w:rsidRPr="00F055ED">
              <w:rPr>
                <w:rFonts w:ascii="宋体" w:hAnsi="宋体" w:hint="eastAsia"/>
                <w:sz w:val="24"/>
              </w:rPr>
              <w:t>西南大学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514876B7" w14:textId="77777777" w:rsidR="00F055ED" w:rsidRPr="00F055ED" w:rsidRDefault="00F055ED" w:rsidP="00F055ED">
            <w:pPr>
              <w:spacing w:line="360" w:lineRule="auto"/>
              <w:rPr>
                <w:rFonts w:ascii="宋体" w:hAnsi="宋体"/>
                <w:sz w:val="24"/>
              </w:rPr>
            </w:pPr>
            <w:r w:rsidRPr="00F055ED">
              <w:rPr>
                <w:rFonts w:ascii="宋体" w:hAnsi="宋体" w:hint="eastAsia"/>
                <w:sz w:val="24"/>
              </w:rPr>
              <w:t>董小玉</w:t>
            </w:r>
          </w:p>
        </w:tc>
      </w:tr>
      <w:tr w:rsidR="00F055ED" w:rsidRPr="00F055ED" w14:paraId="78C9A91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F2837D"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19</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5FAB3E15" w14:textId="77777777" w:rsidR="00F055ED" w:rsidRPr="00F055ED" w:rsidRDefault="00F055ED" w:rsidP="00F055ED">
            <w:pPr>
              <w:spacing w:line="360" w:lineRule="auto"/>
              <w:rPr>
                <w:rFonts w:ascii="宋体" w:hAnsi="宋体"/>
                <w:sz w:val="24"/>
              </w:rPr>
            </w:pPr>
            <w:r w:rsidRPr="00F055ED">
              <w:rPr>
                <w:rFonts w:ascii="宋体" w:hAnsi="宋体" w:hint="eastAsia"/>
                <w:sz w:val="24"/>
              </w:rPr>
              <w:t>心理学概论</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47798624"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1C1BFD1B" w14:textId="77777777" w:rsidR="00F055ED" w:rsidRPr="00F055ED" w:rsidRDefault="00F055ED" w:rsidP="00F055ED">
            <w:pPr>
              <w:spacing w:line="360" w:lineRule="auto"/>
              <w:rPr>
                <w:rFonts w:ascii="宋体" w:hAnsi="宋体"/>
                <w:sz w:val="24"/>
              </w:rPr>
            </w:pPr>
            <w:r w:rsidRPr="00F055ED">
              <w:rPr>
                <w:rFonts w:ascii="宋体" w:hAnsi="宋体" w:hint="eastAsia"/>
                <w:sz w:val="24"/>
              </w:rPr>
              <w:t>彭凯平</w:t>
            </w:r>
          </w:p>
        </w:tc>
      </w:tr>
      <w:tr w:rsidR="00F055ED" w:rsidRPr="00F055ED" w14:paraId="4037F6A7"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68C4"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20</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45E52010" w14:textId="77777777" w:rsidR="00F055ED" w:rsidRPr="00F055ED" w:rsidRDefault="00F055ED" w:rsidP="00F055ED">
            <w:pPr>
              <w:spacing w:line="360" w:lineRule="auto"/>
              <w:rPr>
                <w:rFonts w:ascii="宋体" w:hAnsi="宋体"/>
                <w:sz w:val="24"/>
              </w:rPr>
            </w:pPr>
            <w:r w:rsidRPr="00F055ED">
              <w:rPr>
                <w:rFonts w:ascii="宋体" w:hAnsi="宋体" w:hint="eastAsia"/>
                <w:sz w:val="24"/>
              </w:rPr>
              <w:t>生活英语听说</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020BDF35"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1C7E9C1E" w14:textId="77777777" w:rsidR="00F055ED" w:rsidRPr="00F055ED" w:rsidRDefault="00F055ED" w:rsidP="00F055ED">
            <w:pPr>
              <w:spacing w:line="360" w:lineRule="auto"/>
              <w:rPr>
                <w:rFonts w:ascii="宋体" w:hAnsi="宋体"/>
                <w:sz w:val="24"/>
              </w:rPr>
            </w:pPr>
            <w:r w:rsidRPr="00F055ED">
              <w:rPr>
                <w:rFonts w:ascii="宋体" w:hAnsi="宋体" w:hint="eastAsia"/>
                <w:sz w:val="24"/>
              </w:rPr>
              <w:t>杨芳、张文霞</w:t>
            </w:r>
          </w:p>
        </w:tc>
      </w:tr>
      <w:tr w:rsidR="00F055ED" w:rsidRPr="00F055ED" w14:paraId="71F247FF"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E47A6"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21</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5F0F831E" w14:textId="77777777" w:rsidR="00F055ED" w:rsidRPr="00F055ED" w:rsidRDefault="00F055ED" w:rsidP="00F055ED">
            <w:pPr>
              <w:spacing w:line="360" w:lineRule="auto"/>
              <w:rPr>
                <w:rFonts w:ascii="宋体" w:hAnsi="宋体"/>
                <w:sz w:val="24"/>
              </w:rPr>
            </w:pPr>
            <w:r w:rsidRPr="00F055ED">
              <w:rPr>
                <w:rFonts w:ascii="宋体" w:hAnsi="宋体" w:hint="eastAsia"/>
                <w:sz w:val="24"/>
              </w:rPr>
              <w:t>逻辑学概论</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126119A"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5C7E3CE0" w14:textId="77777777" w:rsidR="00F055ED" w:rsidRPr="00F055ED" w:rsidRDefault="00F055ED" w:rsidP="00F055ED">
            <w:pPr>
              <w:spacing w:line="360" w:lineRule="auto"/>
              <w:rPr>
                <w:rFonts w:ascii="宋体" w:hAnsi="宋体"/>
                <w:sz w:val="24"/>
              </w:rPr>
            </w:pPr>
            <w:r w:rsidRPr="00F055ED">
              <w:rPr>
                <w:rFonts w:ascii="宋体" w:hAnsi="宋体" w:hint="eastAsia"/>
                <w:sz w:val="24"/>
              </w:rPr>
              <w:t>陈为蓬</w:t>
            </w:r>
          </w:p>
        </w:tc>
      </w:tr>
      <w:tr w:rsidR="00F055ED" w:rsidRPr="00F055ED" w14:paraId="07E10C44"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0EDAE"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22</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626B29B7" w14:textId="77777777" w:rsidR="00F055ED" w:rsidRPr="00F055ED" w:rsidRDefault="00F055ED" w:rsidP="00F055ED">
            <w:pPr>
              <w:spacing w:line="360" w:lineRule="auto"/>
              <w:rPr>
                <w:rFonts w:ascii="宋体" w:hAnsi="宋体"/>
                <w:sz w:val="24"/>
              </w:rPr>
            </w:pPr>
            <w:r w:rsidRPr="00F055ED">
              <w:rPr>
                <w:rFonts w:ascii="宋体" w:hAnsi="宋体" w:hint="eastAsia"/>
                <w:sz w:val="24"/>
              </w:rPr>
              <w:t>走进医学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442C34E9"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6EF6A9E8" w14:textId="77777777" w:rsidR="00F055ED" w:rsidRPr="00F055ED" w:rsidRDefault="00F055ED" w:rsidP="00F055ED">
            <w:pPr>
              <w:spacing w:line="360" w:lineRule="auto"/>
              <w:rPr>
                <w:rFonts w:ascii="宋体" w:hAnsi="宋体"/>
                <w:sz w:val="24"/>
              </w:rPr>
            </w:pPr>
            <w:proofErr w:type="gramStart"/>
            <w:r w:rsidRPr="00F055ED">
              <w:rPr>
                <w:rFonts w:ascii="宋体" w:hAnsi="宋体" w:hint="eastAsia"/>
                <w:sz w:val="24"/>
              </w:rPr>
              <w:t>裘莹</w:t>
            </w:r>
            <w:proofErr w:type="gramEnd"/>
          </w:p>
        </w:tc>
      </w:tr>
      <w:tr w:rsidR="00F055ED" w:rsidRPr="00F055ED" w14:paraId="6C6556A8"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A03E3B"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23</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218039BF" w14:textId="77777777" w:rsidR="00F055ED" w:rsidRPr="00F055ED" w:rsidRDefault="00F055ED" w:rsidP="00F055ED">
            <w:pPr>
              <w:spacing w:line="360" w:lineRule="auto"/>
              <w:rPr>
                <w:rFonts w:ascii="宋体" w:hAnsi="宋体"/>
                <w:sz w:val="24"/>
              </w:rPr>
            </w:pPr>
            <w:r w:rsidRPr="00F055ED">
              <w:rPr>
                <w:rFonts w:ascii="宋体" w:hAnsi="宋体" w:hint="eastAsia"/>
                <w:sz w:val="24"/>
              </w:rPr>
              <w:t>唐宋词鉴赏</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4F3425D5"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1E9C473B" w14:textId="77777777" w:rsidR="00F055ED" w:rsidRPr="00F055ED" w:rsidRDefault="00F055ED" w:rsidP="00F055ED">
            <w:pPr>
              <w:spacing w:line="360" w:lineRule="auto"/>
              <w:rPr>
                <w:rFonts w:ascii="宋体" w:hAnsi="宋体"/>
                <w:sz w:val="24"/>
              </w:rPr>
            </w:pPr>
            <w:r w:rsidRPr="00F055ED">
              <w:rPr>
                <w:rFonts w:ascii="宋体" w:hAnsi="宋体" w:hint="eastAsia"/>
                <w:sz w:val="24"/>
              </w:rPr>
              <w:t>王步高</w:t>
            </w:r>
          </w:p>
        </w:tc>
      </w:tr>
      <w:tr w:rsidR="00F055ED" w:rsidRPr="00F055ED" w14:paraId="03A036D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A5C07"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24</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366928B9" w14:textId="77777777" w:rsidR="00F055ED" w:rsidRPr="00F055ED" w:rsidRDefault="00F055ED" w:rsidP="00F055ED">
            <w:pPr>
              <w:spacing w:line="360" w:lineRule="auto"/>
              <w:rPr>
                <w:rFonts w:ascii="宋体" w:hAnsi="宋体"/>
                <w:sz w:val="24"/>
              </w:rPr>
            </w:pPr>
            <w:r w:rsidRPr="00F055ED">
              <w:rPr>
                <w:rFonts w:ascii="宋体" w:hAnsi="宋体" w:hint="eastAsia"/>
                <w:sz w:val="24"/>
              </w:rPr>
              <w:t>《资治通鉴》导读</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7B4C132D"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30889A9D" w14:textId="77777777" w:rsidR="00F055ED" w:rsidRPr="00F055ED" w:rsidRDefault="00F055ED" w:rsidP="00F055ED">
            <w:pPr>
              <w:spacing w:line="360" w:lineRule="auto"/>
              <w:rPr>
                <w:rFonts w:ascii="宋体" w:hAnsi="宋体"/>
                <w:sz w:val="24"/>
              </w:rPr>
            </w:pPr>
            <w:r w:rsidRPr="00F055ED">
              <w:rPr>
                <w:rFonts w:ascii="宋体" w:hAnsi="宋体" w:hint="eastAsia"/>
                <w:sz w:val="24"/>
              </w:rPr>
              <w:t>张国刚</w:t>
            </w:r>
          </w:p>
        </w:tc>
      </w:tr>
      <w:tr w:rsidR="00F055ED" w:rsidRPr="00F055ED" w14:paraId="647F6F5E"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51D6A"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25</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26264BA5" w14:textId="77777777" w:rsidR="00F055ED" w:rsidRPr="00F055ED" w:rsidRDefault="00F055ED" w:rsidP="00F055ED">
            <w:pPr>
              <w:spacing w:line="360" w:lineRule="auto"/>
              <w:rPr>
                <w:rFonts w:ascii="宋体" w:hAnsi="宋体"/>
                <w:sz w:val="24"/>
              </w:rPr>
            </w:pPr>
            <w:r w:rsidRPr="00F055ED">
              <w:rPr>
                <w:rFonts w:ascii="宋体" w:hAnsi="宋体" w:hint="eastAsia"/>
                <w:sz w:val="24"/>
              </w:rPr>
              <w:t>教育社会学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2630AE24"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34957392" w14:textId="77777777" w:rsidR="00F055ED" w:rsidRPr="00F055ED" w:rsidRDefault="00F055ED" w:rsidP="00F055ED">
            <w:pPr>
              <w:spacing w:line="360" w:lineRule="auto"/>
              <w:rPr>
                <w:rFonts w:ascii="宋体" w:hAnsi="宋体"/>
                <w:sz w:val="24"/>
              </w:rPr>
            </w:pPr>
            <w:r w:rsidRPr="00F055ED">
              <w:rPr>
                <w:rFonts w:ascii="宋体" w:hAnsi="宋体" w:hint="eastAsia"/>
                <w:sz w:val="24"/>
              </w:rPr>
              <w:t>罗燕</w:t>
            </w:r>
          </w:p>
        </w:tc>
      </w:tr>
      <w:tr w:rsidR="00F055ED" w:rsidRPr="00F055ED" w14:paraId="180BE06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0665B"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26</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46C3788A" w14:textId="77777777" w:rsidR="00F055ED" w:rsidRPr="00F055ED" w:rsidRDefault="00F055ED" w:rsidP="00F055ED">
            <w:pPr>
              <w:spacing w:line="360" w:lineRule="auto"/>
              <w:rPr>
                <w:rFonts w:ascii="宋体" w:hAnsi="宋体"/>
                <w:sz w:val="24"/>
              </w:rPr>
            </w:pPr>
            <w:r w:rsidRPr="00F055ED">
              <w:rPr>
                <w:rFonts w:ascii="宋体" w:hAnsi="宋体" w:hint="eastAsia"/>
                <w:sz w:val="24"/>
              </w:rPr>
              <w:t>公共危机管理</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53F42AE9"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591F123F" w14:textId="77777777" w:rsidR="00F055ED" w:rsidRPr="00F055ED" w:rsidRDefault="00F055ED" w:rsidP="00F055ED">
            <w:pPr>
              <w:spacing w:line="360" w:lineRule="auto"/>
              <w:rPr>
                <w:rFonts w:ascii="宋体" w:hAnsi="宋体"/>
                <w:sz w:val="24"/>
              </w:rPr>
            </w:pPr>
            <w:r w:rsidRPr="00F055ED">
              <w:rPr>
                <w:rFonts w:ascii="宋体" w:hAnsi="宋体" w:hint="eastAsia"/>
                <w:sz w:val="24"/>
              </w:rPr>
              <w:t>彭宗超</w:t>
            </w:r>
          </w:p>
        </w:tc>
      </w:tr>
      <w:tr w:rsidR="00F055ED" w:rsidRPr="00F055ED" w14:paraId="3F45429B"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D2112"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27</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7EDA6BDA" w14:textId="77777777" w:rsidR="00F055ED" w:rsidRPr="00F055ED" w:rsidRDefault="00F055ED" w:rsidP="00F055ED">
            <w:pPr>
              <w:spacing w:line="360" w:lineRule="auto"/>
              <w:rPr>
                <w:rFonts w:ascii="宋体" w:hAnsi="宋体"/>
                <w:sz w:val="24"/>
              </w:rPr>
            </w:pPr>
            <w:r w:rsidRPr="00F055ED">
              <w:rPr>
                <w:rFonts w:ascii="宋体" w:hAnsi="宋体" w:hint="eastAsia"/>
                <w:sz w:val="24"/>
              </w:rPr>
              <w:t>中国古代礼义文明——礼制</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1C6892DE"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72D70E1C" w14:textId="77777777" w:rsidR="00F055ED" w:rsidRPr="00F055ED" w:rsidRDefault="00F055ED" w:rsidP="00F055ED">
            <w:pPr>
              <w:spacing w:line="360" w:lineRule="auto"/>
              <w:rPr>
                <w:rFonts w:ascii="宋体" w:hAnsi="宋体"/>
                <w:sz w:val="24"/>
              </w:rPr>
            </w:pPr>
            <w:r w:rsidRPr="00F055ED">
              <w:rPr>
                <w:rFonts w:ascii="宋体" w:hAnsi="宋体" w:hint="eastAsia"/>
                <w:sz w:val="24"/>
              </w:rPr>
              <w:t>彭林</w:t>
            </w:r>
          </w:p>
        </w:tc>
      </w:tr>
      <w:tr w:rsidR="00F055ED" w:rsidRPr="00F055ED" w14:paraId="296604D3" w14:textId="77777777" w:rsidTr="00F055ED">
        <w:trPr>
          <w:trHeight w:val="362"/>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1906A7"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28</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5E212668" w14:textId="77777777" w:rsidR="00F055ED" w:rsidRPr="00F055ED" w:rsidRDefault="00F055ED" w:rsidP="00F055ED">
            <w:pPr>
              <w:spacing w:line="360" w:lineRule="auto"/>
              <w:rPr>
                <w:rFonts w:ascii="宋体" w:hAnsi="宋体"/>
                <w:sz w:val="24"/>
              </w:rPr>
            </w:pPr>
            <w:r w:rsidRPr="00F055ED">
              <w:rPr>
                <w:rFonts w:ascii="宋体" w:hAnsi="宋体" w:hint="eastAsia"/>
                <w:sz w:val="24"/>
              </w:rPr>
              <w:t>日常思考的科学</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38CB59A5" w14:textId="77777777" w:rsidR="00F055ED" w:rsidRPr="00F055ED" w:rsidRDefault="00F055ED" w:rsidP="00F055ED">
            <w:pPr>
              <w:spacing w:line="360" w:lineRule="auto"/>
              <w:rPr>
                <w:rFonts w:ascii="宋体" w:hAnsi="宋体"/>
                <w:sz w:val="24"/>
              </w:rPr>
            </w:pPr>
            <w:r w:rsidRPr="00F055ED">
              <w:rPr>
                <w:rFonts w:ascii="宋体" w:hAnsi="宋体"/>
                <w:sz w:val="24"/>
              </w:rPr>
              <w:t>University of Queensland</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6C3ADE10" w14:textId="77777777" w:rsidR="00F055ED" w:rsidRPr="00F055ED" w:rsidRDefault="00F055ED" w:rsidP="00F055ED">
            <w:pPr>
              <w:spacing w:line="360" w:lineRule="auto"/>
              <w:rPr>
                <w:rFonts w:ascii="宋体" w:hAnsi="宋体"/>
                <w:sz w:val="24"/>
              </w:rPr>
            </w:pPr>
            <w:r w:rsidRPr="00F055ED">
              <w:rPr>
                <w:rFonts w:ascii="宋体" w:hAnsi="宋体"/>
                <w:sz w:val="24"/>
              </w:rPr>
              <w:t xml:space="preserve">Jason </w:t>
            </w:r>
            <w:proofErr w:type="spellStart"/>
            <w:r w:rsidRPr="00F055ED">
              <w:rPr>
                <w:rFonts w:ascii="宋体" w:hAnsi="宋体"/>
                <w:sz w:val="24"/>
              </w:rPr>
              <w:t>Tangen</w:t>
            </w:r>
            <w:proofErr w:type="spellEnd"/>
          </w:p>
        </w:tc>
      </w:tr>
      <w:tr w:rsidR="00F055ED" w:rsidRPr="00F055ED" w14:paraId="30A7C50F"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3D39D"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29</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5E6A1A61" w14:textId="77777777" w:rsidR="00F055ED" w:rsidRPr="00F055ED" w:rsidRDefault="00F055ED" w:rsidP="00F055ED">
            <w:pPr>
              <w:spacing w:line="360" w:lineRule="auto"/>
              <w:rPr>
                <w:rFonts w:ascii="宋体" w:hAnsi="宋体"/>
                <w:sz w:val="24"/>
              </w:rPr>
            </w:pPr>
            <w:r w:rsidRPr="00F055ED">
              <w:rPr>
                <w:rFonts w:ascii="宋体" w:hAnsi="宋体" w:hint="eastAsia"/>
                <w:sz w:val="24"/>
              </w:rPr>
              <w:t>经典与思考——人文清华大师面对面</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2782EE1B" w14:textId="77777777" w:rsidR="00F055ED" w:rsidRPr="00F055ED" w:rsidRDefault="00F055ED" w:rsidP="00F055ED">
            <w:pPr>
              <w:spacing w:line="360" w:lineRule="auto"/>
              <w:rPr>
                <w:rFonts w:ascii="宋体" w:hAnsi="宋体"/>
                <w:sz w:val="24"/>
              </w:rPr>
            </w:pPr>
            <w:r w:rsidRPr="00F055ED">
              <w:rPr>
                <w:rFonts w:ascii="宋体" w:hAnsi="宋体" w:hint="eastAsia"/>
                <w:sz w:val="24"/>
              </w:rPr>
              <w:t>清华大学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64F546BE" w14:textId="77777777" w:rsidR="00F055ED" w:rsidRPr="00F055ED" w:rsidRDefault="00F055ED" w:rsidP="00F055ED">
            <w:pPr>
              <w:spacing w:line="360" w:lineRule="auto"/>
              <w:rPr>
                <w:rFonts w:ascii="宋体" w:hAnsi="宋体"/>
                <w:sz w:val="24"/>
              </w:rPr>
            </w:pPr>
            <w:r w:rsidRPr="00F055ED">
              <w:rPr>
                <w:rFonts w:ascii="宋体" w:hAnsi="宋体" w:hint="eastAsia"/>
                <w:sz w:val="24"/>
              </w:rPr>
              <w:t>张小琴</w:t>
            </w:r>
          </w:p>
        </w:tc>
      </w:tr>
      <w:tr w:rsidR="00F055ED" w:rsidRPr="00F055ED" w14:paraId="23E0705D" w14:textId="77777777" w:rsidTr="00F055ED">
        <w:trPr>
          <w:trHeight w:val="270"/>
          <w:jc w:val="center"/>
        </w:trPr>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FA8B7" w14:textId="77777777" w:rsidR="00F055ED" w:rsidRPr="00F055ED" w:rsidRDefault="00F055ED" w:rsidP="00F055ED">
            <w:pPr>
              <w:widowControl/>
              <w:spacing w:line="360" w:lineRule="auto"/>
              <w:jc w:val="center"/>
              <w:rPr>
                <w:rFonts w:ascii="宋体" w:hAnsi="宋体" w:cs="宋体"/>
                <w:color w:val="000000"/>
                <w:kern w:val="0"/>
                <w:sz w:val="24"/>
              </w:rPr>
            </w:pPr>
            <w:r w:rsidRPr="00F055ED">
              <w:rPr>
                <w:rFonts w:ascii="宋体" w:hAnsi="宋体" w:cs="宋体" w:hint="eastAsia"/>
                <w:color w:val="000000"/>
                <w:kern w:val="0"/>
                <w:sz w:val="24"/>
              </w:rPr>
              <w:t>30</w:t>
            </w:r>
          </w:p>
        </w:tc>
        <w:tc>
          <w:tcPr>
            <w:tcW w:w="2880" w:type="dxa"/>
            <w:tcBorders>
              <w:top w:val="single" w:sz="4" w:space="0" w:color="auto"/>
              <w:left w:val="single" w:sz="4" w:space="0" w:color="auto"/>
              <w:bottom w:val="single" w:sz="4" w:space="0" w:color="auto"/>
              <w:right w:val="single" w:sz="4" w:space="0" w:color="auto"/>
            </w:tcBorders>
            <w:shd w:val="clear" w:color="000000" w:fill="FFFFFF"/>
            <w:noWrap/>
          </w:tcPr>
          <w:p w14:paraId="38384D45" w14:textId="77777777" w:rsidR="00F055ED" w:rsidRPr="00F055ED" w:rsidRDefault="00F055ED" w:rsidP="00F055ED">
            <w:pPr>
              <w:spacing w:line="360" w:lineRule="auto"/>
              <w:rPr>
                <w:rFonts w:ascii="宋体" w:hAnsi="宋体"/>
                <w:sz w:val="24"/>
              </w:rPr>
            </w:pPr>
            <w:r w:rsidRPr="00F055ED">
              <w:rPr>
                <w:rFonts w:ascii="宋体" w:hAnsi="宋体" w:hint="eastAsia"/>
                <w:sz w:val="24"/>
              </w:rPr>
              <w:t>走近中华优秀传统文化</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tcPr>
          <w:p w14:paraId="62F93345" w14:textId="77777777" w:rsidR="00F055ED" w:rsidRPr="00F055ED" w:rsidRDefault="00F055ED" w:rsidP="00F055ED">
            <w:pPr>
              <w:spacing w:line="360" w:lineRule="auto"/>
              <w:rPr>
                <w:rFonts w:ascii="宋体" w:hAnsi="宋体"/>
                <w:sz w:val="24"/>
              </w:rPr>
            </w:pPr>
            <w:r w:rsidRPr="00F055ED">
              <w:rPr>
                <w:rFonts w:ascii="宋体" w:hAnsi="宋体" w:hint="eastAsia"/>
                <w:sz w:val="24"/>
              </w:rPr>
              <w:t>南京大学</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tcPr>
          <w:p w14:paraId="0D30CACA" w14:textId="77777777" w:rsidR="00F055ED" w:rsidRPr="00F055ED" w:rsidRDefault="00F055ED" w:rsidP="00F055ED">
            <w:pPr>
              <w:spacing w:line="360" w:lineRule="auto"/>
              <w:rPr>
                <w:rFonts w:ascii="宋体" w:hAnsi="宋体"/>
                <w:sz w:val="24"/>
              </w:rPr>
            </w:pPr>
            <w:r w:rsidRPr="00F055ED">
              <w:rPr>
                <w:rFonts w:ascii="宋体" w:hAnsi="宋体" w:hint="eastAsia"/>
                <w:sz w:val="24"/>
              </w:rPr>
              <w:t>张亮</w:t>
            </w:r>
          </w:p>
        </w:tc>
      </w:tr>
    </w:tbl>
    <w:p w14:paraId="74437679" w14:textId="77777777" w:rsidR="00F055ED" w:rsidRPr="00F055ED" w:rsidRDefault="00F055ED" w:rsidP="00F055ED">
      <w:pPr>
        <w:spacing w:line="360" w:lineRule="auto"/>
        <w:ind w:firstLineChars="200" w:firstLine="480"/>
        <w:rPr>
          <w:rFonts w:ascii="宋体" w:hAnsi="宋体"/>
          <w:bCs/>
          <w:sz w:val="24"/>
        </w:rPr>
      </w:pPr>
    </w:p>
    <w:p w14:paraId="5B25063A" w14:textId="77777777" w:rsidR="00F055ED" w:rsidRPr="00F055ED" w:rsidRDefault="00F055ED" w:rsidP="00F055ED">
      <w:pPr>
        <w:numPr>
          <w:ilvl w:val="0"/>
          <w:numId w:val="4"/>
        </w:numPr>
        <w:tabs>
          <w:tab w:val="num" w:pos="720"/>
        </w:tabs>
        <w:spacing w:line="360" w:lineRule="auto"/>
        <w:rPr>
          <w:rFonts w:ascii="宋体" w:hAnsi="宋体"/>
          <w:b/>
          <w:sz w:val="24"/>
        </w:rPr>
      </w:pPr>
      <w:r w:rsidRPr="00F055ED">
        <w:rPr>
          <w:rFonts w:ascii="宋体" w:hAnsi="宋体" w:hint="eastAsia"/>
          <w:b/>
          <w:sz w:val="24"/>
        </w:rPr>
        <w:t>招标货物一览表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9"/>
        <w:gridCol w:w="1266"/>
        <w:gridCol w:w="3412"/>
        <w:gridCol w:w="1417"/>
      </w:tblGrid>
      <w:tr w:rsidR="00F055ED" w:rsidRPr="00F055ED" w14:paraId="247E6E6A" w14:textId="77777777" w:rsidTr="00892DF9">
        <w:tc>
          <w:tcPr>
            <w:tcW w:w="1668" w:type="dxa"/>
            <w:shd w:val="clear" w:color="auto" w:fill="auto"/>
          </w:tcPr>
          <w:p w14:paraId="366CCC18" w14:textId="77777777" w:rsidR="00F055ED" w:rsidRPr="00F055ED" w:rsidRDefault="00F055ED" w:rsidP="00F055ED">
            <w:pPr>
              <w:spacing w:line="360" w:lineRule="auto"/>
              <w:rPr>
                <w:rFonts w:ascii="宋体" w:hAnsi="宋体"/>
                <w:sz w:val="24"/>
              </w:rPr>
            </w:pPr>
            <w:r w:rsidRPr="00F055ED">
              <w:rPr>
                <w:rFonts w:ascii="宋体" w:hAnsi="宋体" w:hint="eastAsia"/>
                <w:sz w:val="24"/>
              </w:rPr>
              <w:t>货物名称</w:t>
            </w:r>
          </w:p>
        </w:tc>
        <w:tc>
          <w:tcPr>
            <w:tcW w:w="879" w:type="dxa"/>
            <w:shd w:val="clear" w:color="auto" w:fill="auto"/>
          </w:tcPr>
          <w:p w14:paraId="06DE7336" w14:textId="77777777" w:rsidR="00F055ED" w:rsidRPr="00F055ED" w:rsidRDefault="00F055ED" w:rsidP="00F055ED">
            <w:pPr>
              <w:spacing w:line="360" w:lineRule="auto"/>
              <w:rPr>
                <w:rFonts w:ascii="宋体" w:hAnsi="宋体"/>
                <w:sz w:val="24"/>
              </w:rPr>
            </w:pPr>
            <w:r w:rsidRPr="00F055ED">
              <w:rPr>
                <w:rFonts w:ascii="宋体" w:hAnsi="宋体" w:hint="eastAsia"/>
                <w:sz w:val="24"/>
              </w:rPr>
              <w:t>采购数量</w:t>
            </w:r>
          </w:p>
        </w:tc>
        <w:tc>
          <w:tcPr>
            <w:tcW w:w="1266" w:type="dxa"/>
            <w:shd w:val="clear" w:color="auto" w:fill="auto"/>
          </w:tcPr>
          <w:p w14:paraId="1EF6A4D4" w14:textId="77777777" w:rsidR="00F055ED" w:rsidRPr="00F055ED" w:rsidRDefault="00F055ED" w:rsidP="00F055ED">
            <w:pPr>
              <w:spacing w:line="360" w:lineRule="auto"/>
              <w:rPr>
                <w:rFonts w:ascii="宋体" w:hAnsi="宋体"/>
                <w:sz w:val="24"/>
              </w:rPr>
            </w:pPr>
            <w:r w:rsidRPr="00F055ED">
              <w:rPr>
                <w:rFonts w:ascii="宋体" w:hAnsi="宋体" w:hint="eastAsia"/>
                <w:sz w:val="24"/>
              </w:rPr>
              <w:t>主要技术指标</w:t>
            </w:r>
          </w:p>
        </w:tc>
        <w:tc>
          <w:tcPr>
            <w:tcW w:w="3412" w:type="dxa"/>
            <w:shd w:val="clear" w:color="auto" w:fill="auto"/>
          </w:tcPr>
          <w:p w14:paraId="771E140E" w14:textId="77777777" w:rsidR="00F055ED" w:rsidRPr="00F055ED" w:rsidRDefault="00F055ED" w:rsidP="00F055ED">
            <w:pPr>
              <w:spacing w:line="360" w:lineRule="auto"/>
              <w:rPr>
                <w:rFonts w:ascii="宋体" w:hAnsi="宋体"/>
                <w:sz w:val="24"/>
              </w:rPr>
            </w:pPr>
            <w:r w:rsidRPr="00F055ED">
              <w:rPr>
                <w:rFonts w:ascii="宋体" w:hAnsi="宋体" w:hint="eastAsia"/>
                <w:sz w:val="24"/>
              </w:rPr>
              <w:t>交货期</w:t>
            </w:r>
          </w:p>
        </w:tc>
        <w:tc>
          <w:tcPr>
            <w:tcW w:w="1417" w:type="dxa"/>
            <w:shd w:val="clear" w:color="auto" w:fill="auto"/>
          </w:tcPr>
          <w:p w14:paraId="57F46262" w14:textId="77777777" w:rsidR="00F055ED" w:rsidRPr="00F055ED" w:rsidRDefault="00F055ED" w:rsidP="00F055ED">
            <w:pPr>
              <w:spacing w:line="360" w:lineRule="auto"/>
              <w:rPr>
                <w:rFonts w:ascii="宋体" w:hAnsi="宋体"/>
                <w:sz w:val="24"/>
              </w:rPr>
            </w:pPr>
            <w:r w:rsidRPr="00F055ED">
              <w:rPr>
                <w:rFonts w:ascii="宋体" w:hAnsi="宋体" w:hint="eastAsia"/>
                <w:sz w:val="24"/>
              </w:rPr>
              <w:t>交货地点</w:t>
            </w:r>
          </w:p>
        </w:tc>
      </w:tr>
      <w:tr w:rsidR="00F055ED" w:rsidRPr="00F055ED" w14:paraId="4A4107EF" w14:textId="77777777" w:rsidTr="00892DF9">
        <w:tc>
          <w:tcPr>
            <w:tcW w:w="1668" w:type="dxa"/>
            <w:shd w:val="clear" w:color="auto" w:fill="auto"/>
          </w:tcPr>
          <w:p w14:paraId="215E95BA" w14:textId="77777777" w:rsidR="00F055ED" w:rsidRPr="00F055ED" w:rsidRDefault="00F055ED" w:rsidP="00F055ED">
            <w:pPr>
              <w:spacing w:line="360" w:lineRule="auto"/>
              <w:rPr>
                <w:rFonts w:ascii="宋体" w:hAnsi="宋体"/>
                <w:sz w:val="24"/>
              </w:rPr>
            </w:pPr>
            <w:r w:rsidRPr="00F055ED">
              <w:rPr>
                <w:rFonts w:ascii="宋体" w:hAnsi="宋体" w:hint="eastAsia"/>
                <w:sz w:val="24"/>
              </w:rPr>
              <w:t>通识</w:t>
            </w:r>
            <w:proofErr w:type="gramStart"/>
            <w:r w:rsidRPr="00F055ED">
              <w:rPr>
                <w:rFonts w:ascii="宋体" w:hAnsi="宋体" w:hint="eastAsia"/>
                <w:sz w:val="24"/>
              </w:rPr>
              <w:t>教育慕课</w:t>
            </w:r>
            <w:proofErr w:type="gramEnd"/>
          </w:p>
        </w:tc>
        <w:tc>
          <w:tcPr>
            <w:tcW w:w="879" w:type="dxa"/>
            <w:shd w:val="clear" w:color="auto" w:fill="auto"/>
          </w:tcPr>
          <w:p w14:paraId="44A2C368" w14:textId="77777777" w:rsidR="00F055ED" w:rsidRPr="00F055ED" w:rsidRDefault="00F055ED" w:rsidP="00F055ED">
            <w:pPr>
              <w:spacing w:line="360" w:lineRule="auto"/>
              <w:rPr>
                <w:rFonts w:ascii="宋体" w:hAnsi="宋体"/>
                <w:sz w:val="24"/>
              </w:rPr>
            </w:pPr>
            <w:r w:rsidRPr="00F055ED">
              <w:rPr>
                <w:rFonts w:ascii="宋体" w:hAnsi="宋体" w:hint="eastAsia"/>
                <w:sz w:val="24"/>
              </w:rPr>
              <w:t>3</w:t>
            </w:r>
            <w:r w:rsidRPr="00F055ED">
              <w:rPr>
                <w:rFonts w:ascii="宋体" w:hAnsi="宋体"/>
                <w:sz w:val="24"/>
              </w:rPr>
              <w:t>0</w:t>
            </w:r>
          </w:p>
        </w:tc>
        <w:tc>
          <w:tcPr>
            <w:tcW w:w="1266" w:type="dxa"/>
            <w:shd w:val="clear" w:color="auto" w:fill="auto"/>
          </w:tcPr>
          <w:p w14:paraId="332F4785" w14:textId="77777777" w:rsidR="00F055ED" w:rsidRPr="00F055ED" w:rsidRDefault="00F055ED" w:rsidP="00F055ED">
            <w:pPr>
              <w:spacing w:line="360" w:lineRule="auto"/>
              <w:rPr>
                <w:rFonts w:ascii="宋体" w:hAnsi="宋体"/>
                <w:sz w:val="24"/>
              </w:rPr>
            </w:pPr>
            <w:r w:rsidRPr="00F055ED">
              <w:rPr>
                <w:rFonts w:ascii="宋体" w:hAnsi="宋体" w:hint="eastAsia"/>
                <w:sz w:val="24"/>
              </w:rPr>
              <w:t>参见下文</w:t>
            </w:r>
          </w:p>
        </w:tc>
        <w:tc>
          <w:tcPr>
            <w:tcW w:w="3412" w:type="dxa"/>
            <w:shd w:val="clear" w:color="auto" w:fill="auto"/>
          </w:tcPr>
          <w:p w14:paraId="37D791E2" w14:textId="1B13BFC5" w:rsidR="00F055ED" w:rsidRPr="00F055ED" w:rsidRDefault="00892DF9" w:rsidP="00F055ED">
            <w:pPr>
              <w:spacing w:line="360" w:lineRule="auto"/>
              <w:rPr>
                <w:rFonts w:ascii="宋体" w:hAnsi="宋体"/>
                <w:sz w:val="24"/>
              </w:rPr>
            </w:pPr>
            <w:r w:rsidRPr="00892DF9">
              <w:rPr>
                <w:rFonts w:ascii="宋体" w:hAnsi="宋体" w:hint="eastAsia"/>
                <w:sz w:val="24"/>
              </w:rPr>
              <w:t>本学期2020年8月30日前交付所有课程；下学期2021</w:t>
            </w:r>
            <w:r w:rsidR="009F6470">
              <w:rPr>
                <w:rFonts w:ascii="宋体" w:hAnsi="宋体" w:hint="eastAsia"/>
                <w:sz w:val="24"/>
              </w:rPr>
              <w:t>年</w:t>
            </w:r>
            <w:r w:rsidRPr="00892DF9">
              <w:rPr>
                <w:rFonts w:ascii="宋体" w:hAnsi="宋体" w:hint="eastAsia"/>
                <w:sz w:val="24"/>
              </w:rPr>
              <w:t>2月28日前交付所有课程。</w:t>
            </w:r>
          </w:p>
        </w:tc>
        <w:tc>
          <w:tcPr>
            <w:tcW w:w="1417" w:type="dxa"/>
            <w:shd w:val="clear" w:color="auto" w:fill="auto"/>
          </w:tcPr>
          <w:p w14:paraId="64045966" w14:textId="77777777" w:rsidR="00F055ED" w:rsidRPr="00F055ED" w:rsidRDefault="00F055ED" w:rsidP="00F055ED">
            <w:pPr>
              <w:spacing w:line="360" w:lineRule="auto"/>
              <w:rPr>
                <w:rFonts w:ascii="宋体" w:hAnsi="宋体"/>
                <w:sz w:val="24"/>
              </w:rPr>
            </w:pPr>
            <w:r w:rsidRPr="00F055ED">
              <w:rPr>
                <w:rFonts w:ascii="宋体" w:hAnsi="宋体" w:hint="eastAsia"/>
                <w:sz w:val="24"/>
              </w:rPr>
              <w:t>北京第二外国语学院</w:t>
            </w:r>
          </w:p>
        </w:tc>
      </w:tr>
    </w:tbl>
    <w:p w14:paraId="3BDA3D15" w14:textId="77777777" w:rsidR="00F055ED" w:rsidRPr="00F055ED" w:rsidRDefault="00F055ED" w:rsidP="00F055ED">
      <w:pPr>
        <w:spacing w:line="360" w:lineRule="auto"/>
        <w:rPr>
          <w:rFonts w:ascii="宋体" w:hAnsi="宋体"/>
          <w:b/>
          <w:sz w:val="24"/>
        </w:rPr>
      </w:pPr>
    </w:p>
    <w:p w14:paraId="3E661FA0" w14:textId="77777777" w:rsidR="00F055ED" w:rsidRPr="00F055ED" w:rsidRDefault="00F055ED" w:rsidP="00F055ED">
      <w:pPr>
        <w:spacing w:line="360" w:lineRule="auto"/>
        <w:rPr>
          <w:rFonts w:ascii="宋体" w:hAnsi="宋体"/>
          <w:b/>
          <w:sz w:val="24"/>
        </w:rPr>
      </w:pPr>
      <w:r w:rsidRPr="00F055ED">
        <w:rPr>
          <w:rFonts w:ascii="宋体" w:hAnsi="宋体" w:hint="eastAsia"/>
          <w:b/>
          <w:sz w:val="24"/>
        </w:rPr>
        <w:t>三、报价要求</w:t>
      </w:r>
    </w:p>
    <w:p w14:paraId="6ED82486"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1、在投标书中须列出所投产品的分项价格。</w:t>
      </w:r>
    </w:p>
    <w:p w14:paraId="74FE1BFE"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2、运输、安装、调试费、培训费应包含在总报价中。</w:t>
      </w:r>
    </w:p>
    <w:p w14:paraId="5384CE17" w14:textId="77777777" w:rsidR="00F055ED" w:rsidRPr="00F055ED" w:rsidRDefault="00F055ED" w:rsidP="00F055ED">
      <w:pPr>
        <w:snapToGrid w:val="0"/>
        <w:spacing w:line="360" w:lineRule="auto"/>
        <w:rPr>
          <w:rFonts w:ascii="宋体" w:hAnsi="宋体"/>
          <w:sz w:val="24"/>
        </w:rPr>
      </w:pPr>
    </w:p>
    <w:p w14:paraId="28E33B13" w14:textId="77777777" w:rsidR="00F055ED" w:rsidRPr="00F055ED" w:rsidRDefault="00F055ED" w:rsidP="00F055ED">
      <w:pPr>
        <w:numPr>
          <w:ilvl w:val="0"/>
          <w:numId w:val="12"/>
        </w:numPr>
        <w:spacing w:line="360" w:lineRule="auto"/>
        <w:rPr>
          <w:rFonts w:ascii="宋体" w:hAnsi="宋体"/>
          <w:b/>
          <w:sz w:val="24"/>
        </w:rPr>
      </w:pPr>
      <w:r w:rsidRPr="00F055ED">
        <w:rPr>
          <w:rFonts w:ascii="宋体" w:hAnsi="宋体" w:hint="eastAsia"/>
          <w:b/>
          <w:sz w:val="24"/>
        </w:rPr>
        <w:t>技术规格要求</w:t>
      </w:r>
    </w:p>
    <w:p w14:paraId="305DFEE7" w14:textId="77777777" w:rsidR="00F055ED" w:rsidRPr="00F055ED" w:rsidRDefault="00F055ED" w:rsidP="00F055ED">
      <w:pPr>
        <w:spacing w:line="360" w:lineRule="auto"/>
        <w:rPr>
          <w:rFonts w:ascii="宋体" w:hAnsi="宋体"/>
          <w:sz w:val="24"/>
        </w:rPr>
      </w:pPr>
      <w:r w:rsidRPr="00F055ED">
        <w:rPr>
          <w:rFonts w:ascii="宋体" w:hAnsi="宋体" w:hint="eastAsia"/>
          <w:sz w:val="24"/>
        </w:rPr>
        <w:lastRenderedPageBreak/>
        <w:t>1、提供教学支持</w:t>
      </w:r>
    </w:p>
    <w:p w14:paraId="2108A3D6" w14:textId="77777777" w:rsidR="00F055ED" w:rsidRPr="00F055ED" w:rsidRDefault="00F055ED" w:rsidP="00F055ED">
      <w:pPr>
        <w:spacing w:line="360" w:lineRule="auto"/>
        <w:rPr>
          <w:rFonts w:ascii="宋体" w:hAnsi="宋体"/>
          <w:sz w:val="24"/>
        </w:rPr>
      </w:pPr>
      <w:r w:rsidRPr="00F055ED">
        <w:rPr>
          <w:rFonts w:ascii="宋体" w:hAnsi="宋体" w:hint="eastAsia"/>
          <w:sz w:val="24"/>
        </w:rPr>
        <w:t>同时在PC端和移动</w:t>
      </w:r>
      <w:proofErr w:type="gramStart"/>
      <w:r w:rsidRPr="00F055ED">
        <w:rPr>
          <w:rFonts w:ascii="宋体" w:hAnsi="宋体" w:hint="eastAsia"/>
          <w:sz w:val="24"/>
        </w:rPr>
        <w:t>端提供</w:t>
      </w:r>
      <w:proofErr w:type="gramEnd"/>
      <w:r w:rsidRPr="00F055ED">
        <w:rPr>
          <w:rFonts w:ascii="宋体" w:hAnsi="宋体" w:hint="eastAsia"/>
          <w:sz w:val="24"/>
        </w:rPr>
        <w:t xml:space="preserve">全流程的教学运行服务。主要包括以下三方面： </w:t>
      </w:r>
    </w:p>
    <w:p w14:paraId="6381F9E5" w14:textId="77777777" w:rsidR="00F055ED" w:rsidRPr="00F055ED" w:rsidRDefault="00F055ED" w:rsidP="00F055ED">
      <w:pPr>
        <w:spacing w:line="360" w:lineRule="auto"/>
        <w:rPr>
          <w:rFonts w:ascii="宋体" w:hAnsi="宋体"/>
          <w:sz w:val="24"/>
        </w:rPr>
      </w:pPr>
      <w:r w:rsidRPr="00F055ED">
        <w:rPr>
          <w:rFonts w:ascii="宋体" w:hAnsi="宋体"/>
          <w:sz w:val="24"/>
        </w:rPr>
        <w:fldChar w:fldCharType="begin"/>
      </w:r>
      <w:r w:rsidRPr="00F055ED">
        <w:rPr>
          <w:rFonts w:ascii="宋体" w:hAnsi="宋体"/>
          <w:sz w:val="24"/>
        </w:rPr>
        <w:instrText xml:space="preserve"> </w:instrText>
      </w:r>
      <w:r w:rsidRPr="00F055ED">
        <w:rPr>
          <w:rFonts w:ascii="宋体" w:hAnsi="宋体" w:hint="eastAsia"/>
          <w:sz w:val="24"/>
        </w:rPr>
        <w:instrText>= 1 \* GB2</w:instrText>
      </w:r>
      <w:r w:rsidRPr="00F055ED">
        <w:rPr>
          <w:rFonts w:ascii="宋体" w:hAnsi="宋体"/>
          <w:sz w:val="24"/>
        </w:rPr>
        <w:instrText xml:space="preserve"> </w:instrText>
      </w:r>
      <w:r w:rsidRPr="00F055ED">
        <w:rPr>
          <w:rFonts w:ascii="宋体" w:hAnsi="宋体"/>
          <w:sz w:val="24"/>
        </w:rPr>
        <w:fldChar w:fldCharType="separate"/>
      </w:r>
      <w:r w:rsidRPr="00F055ED">
        <w:rPr>
          <w:rFonts w:ascii="宋体" w:hAnsi="宋体" w:hint="eastAsia"/>
          <w:noProof/>
          <w:sz w:val="24"/>
        </w:rPr>
        <w:t>⑴</w:t>
      </w:r>
      <w:r w:rsidRPr="00F055ED">
        <w:rPr>
          <w:rFonts w:ascii="宋体" w:hAnsi="宋体"/>
          <w:sz w:val="24"/>
        </w:rPr>
        <w:fldChar w:fldCharType="end"/>
      </w:r>
      <w:r w:rsidRPr="00F055ED">
        <w:rPr>
          <w:rFonts w:ascii="宋体" w:hAnsi="宋体" w:hint="eastAsia"/>
          <w:sz w:val="24"/>
        </w:rPr>
        <w:t>科学的考核</w:t>
      </w:r>
    </w:p>
    <w:p w14:paraId="0C5CA607" w14:textId="4D9D80E1" w:rsidR="00F055ED" w:rsidRPr="00F055ED" w:rsidRDefault="009D7B30" w:rsidP="00F055ED">
      <w:pPr>
        <w:spacing w:line="360" w:lineRule="auto"/>
        <w:rPr>
          <w:rFonts w:ascii="宋体" w:hAnsi="宋体"/>
          <w:sz w:val="24"/>
        </w:rPr>
      </w:pPr>
      <w:r>
        <w:rPr>
          <w:rFonts w:ascii="宋体" w:hAnsi="宋体" w:hint="eastAsia"/>
          <w:sz w:val="24"/>
        </w:rPr>
        <w:t>完</w:t>
      </w:r>
      <w:r w:rsidR="00F055ED" w:rsidRPr="00F055ED">
        <w:rPr>
          <w:rFonts w:ascii="宋体" w:hAnsi="宋体" w:hint="eastAsia"/>
          <w:sz w:val="24"/>
        </w:rPr>
        <w:t>善的评价机制。课程考核评价方案均由授课教师精心设计。</w:t>
      </w:r>
    </w:p>
    <w:p w14:paraId="595A1A3B" w14:textId="43939015" w:rsidR="00F055ED" w:rsidRPr="00F055ED" w:rsidRDefault="00F055ED" w:rsidP="00F055ED">
      <w:pPr>
        <w:spacing w:line="360" w:lineRule="auto"/>
        <w:rPr>
          <w:rFonts w:ascii="宋体" w:hAnsi="宋体"/>
          <w:sz w:val="24"/>
        </w:rPr>
      </w:pPr>
      <w:r w:rsidRPr="00F055ED">
        <w:rPr>
          <w:rFonts w:ascii="宋体" w:hAnsi="宋体" w:hint="eastAsia"/>
          <w:sz w:val="24"/>
        </w:rPr>
        <w:t>多样的考核方式。</w:t>
      </w:r>
      <w:proofErr w:type="gramStart"/>
      <w:r w:rsidRPr="00F055ED">
        <w:rPr>
          <w:rFonts w:ascii="宋体" w:hAnsi="宋体" w:hint="eastAsia"/>
          <w:sz w:val="24"/>
        </w:rPr>
        <w:t>因课制</w:t>
      </w:r>
      <w:proofErr w:type="gramEnd"/>
      <w:r w:rsidRPr="00F055ED">
        <w:rPr>
          <w:rFonts w:ascii="宋体" w:hAnsi="宋体" w:hint="eastAsia"/>
          <w:sz w:val="24"/>
        </w:rPr>
        <w:t>宜，客观、主观、实验等多种题型。</w:t>
      </w:r>
    </w:p>
    <w:p w14:paraId="70AD3268" w14:textId="0F0B4D73" w:rsidR="00F055ED" w:rsidRPr="00F055ED" w:rsidRDefault="00F055ED" w:rsidP="00F055ED">
      <w:pPr>
        <w:spacing w:line="360" w:lineRule="auto"/>
        <w:rPr>
          <w:rFonts w:ascii="宋体" w:hAnsi="宋体"/>
          <w:sz w:val="24"/>
        </w:rPr>
      </w:pPr>
      <w:r w:rsidRPr="00F055ED">
        <w:rPr>
          <w:rFonts w:ascii="宋体" w:hAnsi="宋体" w:hint="eastAsia"/>
          <w:sz w:val="24"/>
        </w:rPr>
        <w:t>个性化定制的考核服务。视频观看、讨论发帖等学习行为记录。</w:t>
      </w:r>
    </w:p>
    <w:p w14:paraId="3F73ABFA" w14:textId="77777777" w:rsidR="00F055ED" w:rsidRPr="00F055ED" w:rsidRDefault="00F055ED" w:rsidP="00F055ED">
      <w:pPr>
        <w:spacing w:line="360" w:lineRule="auto"/>
        <w:rPr>
          <w:rFonts w:ascii="宋体" w:hAnsi="宋体"/>
          <w:sz w:val="24"/>
        </w:rPr>
      </w:pPr>
      <w:r w:rsidRPr="00F055ED">
        <w:rPr>
          <w:rFonts w:ascii="宋体" w:hAnsi="宋体"/>
          <w:sz w:val="24"/>
        </w:rPr>
        <w:fldChar w:fldCharType="begin"/>
      </w:r>
      <w:r w:rsidRPr="00F055ED">
        <w:rPr>
          <w:rFonts w:ascii="宋体" w:hAnsi="宋体"/>
          <w:sz w:val="24"/>
        </w:rPr>
        <w:instrText xml:space="preserve"> </w:instrText>
      </w:r>
      <w:r w:rsidRPr="00F055ED">
        <w:rPr>
          <w:rFonts w:ascii="宋体" w:hAnsi="宋体" w:hint="eastAsia"/>
          <w:sz w:val="24"/>
        </w:rPr>
        <w:instrText>= 2 \* GB2</w:instrText>
      </w:r>
      <w:r w:rsidRPr="00F055ED">
        <w:rPr>
          <w:rFonts w:ascii="宋体" w:hAnsi="宋体"/>
          <w:sz w:val="24"/>
        </w:rPr>
        <w:instrText xml:space="preserve"> </w:instrText>
      </w:r>
      <w:r w:rsidRPr="00F055ED">
        <w:rPr>
          <w:rFonts w:ascii="宋体" w:hAnsi="宋体"/>
          <w:sz w:val="24"/>
        </w:rPr>
        <w:fldChar w:fldCharType="separate"/>
      </w:r>
      <w:r w:rsidRPr="00F055ED">
        <w:rPr>
          <w:rFonts w:ascii="宋体" w:hAnsi="宋体" w:hint="eastAsia"/>
          <w:noProof/>
          <w:sz w:val="24"/>
        </w:rPr>
        <w:t>⑵</w:t>
      </w:r>
      <w:r w:rsidRPr="00F055ED">
        <w:rPr>
          <w:rFonts w:ascii="宋体" w:hAnsi="宋体"/>
          <w:sz w:val="24"/>
        </w:rPr>
        <w:fldChar w:fldCharType="end"/>
      </w:r>
      <w:r w:rsidRPr="00F055ED">
        <w:rPr>
          <w:rFonts w:ascii="宋体" w:hAnsi="宋体" w:hint="eastAsia"/>
          <w:sz w:val="24"/>
        </w:rPr>
        <w:t>优质的服务</w:t>
      </w:r>
    </w:p>
    <w:p w14:paraId="53997ABF" w14:textId="425AB85B" w:rsidR="00F055ED" w:rsidRPr="00F055ED" w:rsidRDefault="00F055ED" w:rsidP="00F055ED">
      <w:pPr>
        <w:spacing w:line="360" w:lineRule="auto"/>
        <w:rPr>
          <w:rFonts w:ascii="宋体" w:hAnsi="宋体"/>
          <w:sz w:val="24"/>
        </w:rPr>
      </w:pPr>
      <w:r w:rsidRPr="00F055ED">
        <w:rPr>
          <w:rFonts w:ascii="宋体" w:hAnsi="宋体" w:hint="eastAsia"/>
          <w:sz w:val="24"/>
        </w:rPr>
        <w:t>强大的师资团队。清华大学等名校名师引领授课，定时参与讨论区答疑解惑。</w:t>
      </w:r>
    </w:p>
    <w:p w14:paraId="4206E4ED" w14:textId="2D5F4936" w:rsidR="00F055ED" w:rsidRPr="00F055ED" w:rsidRDefault="00F055ED" w:rsidP="00F055ED">
      <w:pPr>
        <w:spacing w:line="360" w:lineRule="auto"/>
        <w:rPr>
          <w:rFonts w:ascii="宋体" w:hAnsi="宋体"/>
          <w:sz w:val="24"/>
        </w:rPr>
      </w:pPr>
      <w:r w:rsidRPr="00F055ED">
        <w:rPr>
          <w:rFonts w:ascii="宋体" w:hAnsi="宋体" w:hint="eastAsia"/>
          <w:sz w:val="24"/>
        </w:rPr>
        <w:t>优秀的助教团队。课程全部配备硕士以上助教全程参与课程管理，进行督学、导学、促学，全程参与讨论区答疑活动。</w:t>
      </w:r>
    </w:p>
    <w:p w14:paraId="1D893563" w14:textId="71F7A416" w:rsidR="00F055ED" w:rsidRPr="00F055ED" w:rsidRDefault="00F055ED" w:rsidP="00F055ED">
      <w:pPr>
        <w:spacing w:line="360" w:lineRule="auto"/>
        <w:rPr>
          <w:rFonts w:ascii="宋体" w:hAnsi="宋体"/>
          <w:sz w:val="24"/>
        </w:rPr>
      </w:pPr>
      <w:r w:rsidRPr="00F055ED">
        <w:rPr>
          <w:rFonts w:ascii="宋体" w:hAnsi="宋体" w:hint="eastAsia"/>
          <w:sz w:val="24"/>
        </w:rPr>
        <w:t>一站式的学习体验。授课、答疑、考核，全方位的教学服务。</w:t>
      </w:r>
    </w:p>
    <w:p w14:paraId="33D1CFE9" w14:textId="1E2D1BE3" w:rsidR="00F055ED" w:rsidRPr="00F055ED" w:rsidRDefault="00F055ED" w:rsidP="00F055ED">
      <w:pPr>
        <w:spacing w:line="360" w:lineRule="auto"/>
        <w:rPr>
          <w:rFonts w:ascii="宋体" w:hAnsi="宋体"/>
          <w:sz w:val="24"/>
        </w:rPr>
      </w:pPr>
      <w:r w:rsidRPr="00F055ED">
        <w:rPr>
          <w:rFonts w:ascii="宋体" w:hAnsi="宋体" w:hint="eastAsia"/>
          <w:sz w:val="24"/>
        </w:rPr>
        <w:t>同时专门针对学分</w:t>
      </w:r>
      <w:proofErr w:type="gramStart"/>
      <w:r w:rsidRPr="00F055ED">
        <w:rPr>
          <w:rFonts w:ascii="宋体" w:hAnsi="宋体" w:hint="eastAsia"/>
          <w:sz w:val="24"/>
        </w:rPr>
        <w:t>课申请官方微信公众号</w:t>
      </w:r>
      <w:proofErr w:type="gramEnd"/>
      <w:r w:rsidRPr="00F055ED">
        <w:rPr>
          <w:rFonts w:ascii="宋体" w:hAnsi="宋体" w:hint="eastAsia"/>
          <w:sz w:val="24"/>
        </w:rPr>
        <w:t>，定期推送课程信息，</w:t>
      </w:r>
      <w:proofErr w:type="gramStart"/>
      <w:r w:rsidRPr="00F055ED">
        <w:rPr>
          <w:rFonts w:ascii="宋体" w:hAnsi="宋体" w:hint="eastAsia"/>
          <w:sz w:val="24"/>
        </w:rPr>
        <w:t>供老师</w:t>
      </w:r>
      <w:proofErr w:type="gramEnd"/>
      <w:r w:rsidRPr="00F055ED">
        <w:rPr>
          <w:rFonts w:ascii="宋体" w:hAnsi="宋体" w:hint="eastAsia"/>
          <w:sz w:val="24"/>
        </w:rPr>
        <w:t>选课用。</w:t>
      </w:r>
    </w:p>
    <w:p w14:paraId="1321F949" w14:textId="77777777" w:rsidR="00F055ED" w:rsidRPr="00F055ED" w:rsidRDefault="00F055ED" w:rsidP="00F055ED">
      <w:pPr>
        <w:spacing w:line="360" w:lineRule="auto"/>
        <w:rPr>
          <w:rFonts w:ascii="宋体" w:hAnsi="宋体"/>
          <w:sz w:val="24"/>
        </w:rPr>
      </w:pPr>
      <w:r w:rsidRPr="00F055ED">
        <w:rPr>
          <w:rFonts w:ascii="宋体" w:hAnsi="宋体"/>
          <w:sz w:val="24"/>
        </w:rPr>
        <w:fldChar w:fldCharType="begin"/>
      </w:r>
      <w:r w:rsidRPr="00F055ED">
        <w:rPr>
          <w:rFonts w:ascii="宋体" w:hAnsi="宋体"/>
          <w:sz w:val="24"/>
        </w:rPr>
        <w:instrText xml:space="preserve"> </w:instrText>
      </w:r>
      <w:r w:rsidRPr="00F055ED">
        <w:rPr>
          <w:rFonts w:ascii="宋体" w:hAnsi="宋体" w:hint="eastAsia"/>
          <w:sz w:val="24"/>
        </w:rPr>
        <w:instrText>= 3 \* GB2</w:instrText>
      </w:r>
      <w:r w:rsidRPr="00F055ED">
        <w:rPr>
          <w:rFonts w:ascii="宋体" w:hAnsi="宋体"/>
          <w:sz w:val="24"/>
        </w:rPr>
        <w:instrText xml:space="preserve"> </w:instrText>
      </w:r>
      <w:r w:rsidRPr="00F055ED">
        <w:rPr>
          <w:rFonts w:ascii="宋体" w:hAnsi="宋体"/>
          <w:sz w:val="24"/>
        </w:rPr>
        <w:fldChar w:fldCharType="separate"/>
      </w:r>
      <w:r w:rsidRPr="00F055ED">
        <w:rPr>
          <w:rFonts w:ascii="宋体" w:hAnsi="宋体" w:hint="eastAsia"/>
          <w:noProof/>
          <w:sz w:val="24"/>
        </w:rPr>
        <w:t>⑶</w:t>
      </w:r>
      <w:r w:rsidRPr="00F055ED">
        <w:rPr>
          <w:rFonts w:ascii="宋体" w:hAnsi="宋体"/>
          <w:sz w:val="24"/>
        </w:rPr>
        <w:fldChar w:fldCharType="end"/>
      </w:r>
      <w:r w:rsidRPr="00F055ED">
        <w:rPr>
          <w:rFonts w:ascii="宋体" w:hAnsi="宋体" w:hint="eastAsia"/>
          <w:sz w:val="24"/>
        </w:rPr>
        <w:t>专业的教学支持团队</w:t>
      </w:r>
    </w:p>
    <w:p w14:paraId="19651E9E" w14:textId="3B886167" w:rsidR="00F055ED" w:rsidRPr="00F055ED" w:rsidRDefault="00F055ED" w:rsidP="00F055ED">
      <w:pPr>
        <w:spacing w:line="360" w:lineRule="auto"/>
        <w:rPr>
          <w:rFonts w:ascii="宋体" w:hAnsi="宋体"/>
          <w:sz w:val="24"/>
        </w:rPr>
      </w:pPr>
      <w:r w:rsidRPr="00F055ED">
        <w:rPr>
          <w:rFonts w:ascii="宋体" w:hAnsi="宋体" w:hint="eastAsia"/>
          <w:sz w:val="24"/>
        </w:rPr>
        <w:t>专业的教学支持团队，提供教学管理、技术咨询服务、6×24小时答疑。</w:t>
      </w:r>
    </w:p>
    <w:p w14:paraId="5754569C" w14:textId="6DCBE45C" w:rsidR="00F055ED" w:rsidRPr="00F055ED" w:rsidRDefault="00F055ED" w:rsidP="00F055ED">
      <w:pPr>
        <w:spacing w:line="360" w:lineRule="auto"/>
        <w:rPr>
          <w:rFonts w:ascii="宋体" w:hAnsi="宋体"/>
          <w:sz w:val="24"/>
        </w:rPr>
      </w:pPr>
      <w:r w:rsidRPr="00F055ED">
        <w:rPr>
          <w:rFonts w:ascii="宋体" w:hAnsi="宋体" w:hint="eastAsia"/>
          <w:sz w:val="24"/>
        </w:rPr>
        <w:t>完善的教务管理服务。包括选课数据导入、教学运行维护、学习诚信管理、成绩导出、教学运行过程报告、期中期末等阶段性学习数据报告等。</w:t>
      </w:r>
    </w:p>
    <w:p w14:paraId="598B75E3" w14:textId="77777777" w:rsidR="00F055ED" w:rsidRPr="00F055ED" w:rsidRDefault="00F055ED" w:rsidP="00F055ED">
      <w:pPr>
        <w:spacing w:line="360" w:lineRule="auto"/>
        <w:rPr>
          <w:rFonts w:ascii="宋体" w:hAnsi="宋体"/>
          <w:sz w:val="24"/>
        </w:rPr>
      </w:pPr>
      <w:r w:rsidRPr="00F055ED">
        <w:rPr>
          <w:rFonts w:ascii="宋体" w:hAnsi="宋体"/>
          <w:sz w:val="24"/>
        </w:rPr>
        <w:t>2</w:t>
      </w:r>
      <w:r w:rsidRPr="00F055ED">
        <w:rPr>
          <w:rFonts w:ascii="宋体" w:hAnsi="宋体" w:hint="eastAsia"/>
          <w:sz w:val="24"/>
        </w:rPr>
        <w:t>、平台支撑</w:t>
      </w:r>
    </w:p>
    <w:p w14:paraId="56366FC9" w14:textId="77777777" w:rsidR="00F055ED" w:rsidRPr="00F055ED" w:rsidRDefault="00F055ED" w:rsidP="00F055ED">
      <w:pPr>
        <w:spacing w:line="360" w:lineRule="auto"/>
        <w:rPr>
          <w:rFonts w:ascii="宋体" w:hAnsi="宋体"/>
          <w:sz w:val="24"/>
        </w:rPr>
      </w:pPr>
      <w:r w:rsidRPr="00F055ED">
        <w:rPr>
          <w:rFonts w:ascii="宋体" w:hAnsi="宋体" w:hint="eastAsia"/>
          <w:sz w:val="24"/>
        </w:rPr>
        <w:t>平台运行稳定。平台承担超过820万门次的选课量，可以完全满足我校学生同时选课需求。其平台软件可以通过云端部署，课程视频缓存在我校，可以极大地减少我校维护强度和风险，同时能够保证学生学习尽</w:t>
      </w:r>
      <w:proofErr w:type="gramStart"/>
      <w:r w:rsidRPr="00F055ED">
        <w:rPr>
          <w:rFonts w:ascii="宋体" w:hAnsi="宋体" w:hint="eastAsia"/>
          <w:sz w:val="24"/>
        </w:rPr>
        <w:t>少受到</w:t>
      </w:r>
      <w:proofErr w:type="gramEnd"/>
      <w:r w:rsidRPr="00F055ED">
        <w:rPr>
          <w:rFonts w:ascii="宋体" w:hAnsi="宋体" w:hint="eastAsia"/>
          <w:sz w:val="24"/>
        </w:rPr>
        <w:t>外网故障影响，能够流畅观看。</w:t>
      </w:r>
    </w:p>
    <w:p w14:paraId="016B688F" w14:textId="77777777" w:rsidR="00F055ED" w:rsidRPr="00F055ED" w:rsidRDefault="00F055ED" w:rsidP="00F055ED">
      <w:pPr>
        <w:spacing w:line="360" w:lineRule="auto"/>
        <w:rPr>
          <w:rFonts w:ascii="宋体" w:hAnsi="宋体"/>
          <w:sz w:val="24"/>
        </w:rPr>
      </w:pPr>
    </w:p>
    <w:p w14:paraId="1096F711" w14:textId="77777777" w:rsidR="00F055ED" w:rsidRPr="00F055ED" w:rsidRDefault="00F055ED" w:rsidP="00F055ED">
      <w:pPr>
        <w:numPr>
          <w:ilvl w:val="0"/>
          <w:numId w:val="6"/>
        </w:numPr>
        <w:tabs>
          <w:tab w:val="num" w:pos="720"/>
        </w:tabs>
        <w:spacing w:line="360" w:lineRule="auto"/>
        <w:rPr>
          <w:rFonts w:ascii="宋体" w:hAnsi="宋体"/>
          <w:b/>
          <w:sz w:val="24"/>
        </w:rPr>
      </w:pPr>
      <w:r w:rsidRPr="00F055ED">
        <w:rPr>
          <w:rFonts w:ascii="宋体" w:hAnsi="宋体" w:hint="eastAsia"/>
          <w:b/>
          <w:sz w:val="24"/>
        </w:rPr>
        <w:t>质量保证期、售后服务要求</w:t>
      </w:r>
    </w:p>
    <w:p w14:paraId="0A90F4BD"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所有设备的保质期至少为3年，在保质期内提供免费维修维护，所有设备终身维修。质量保证期后，维修、更换配件等只收成本费。</w:t>
      </w:r>
    </w:p>
    <w:p w14:paraId="7609A00E" w14:textId="77777777" w:rsidR="00F055ED" w:rsidRPr="00F055ED" w:rsidRDefault="00F055ED" w:rsidP="00F055ED">
      <w:pPr>
        <w:snapToGrid w:val="0"/>
        <w:spacing w:line="360" w:lineRule="auto"/>
        <w:rPr>
          <w:rFonts w:ascii="宋体" w:hAnsi="宋体"/>
          <w:sz w:val="24"/>
        </w:rPr>
      </w:pPr>
    </w:p>
    <w:p w14:paraId="6A4E33C7" w14:textId="77777777" w:rsidR="00F055ED" w:rsidRPr="00F055ED" w:rsidRDefault="00F055ED" w:rsidP="00F055ED">
      <w:pPr>
        <w:numPr>
          <w:ilvl w:val="0"/>
          <w:numId w:val="6"/>
        </w:numPr>
        <w:tabs>
          <w:tab w:val="num" w:pos="720"/>
        </w:tabs>
        <w:spacing w:line="360" w:lineRule="auto"/>
        <w:rPr>
          <w:rFonts w:ascii="宋体" w:hAnsi="宋体"/>
          <w:b/>
          <w:sz w:val="24"/>
        </w:rPr>
      </w:pPr>
      <w:r w:rsidRPr="00F055ED">
        <w:rPr>
          <w:rFonts w:ascii="宋体" w:hAnsi="宋体" w:hint="eastAsia"/>
          <w:b/>
          <w:sz w:val="24"/>
        </w:rPr>
        <w:t>维修服务与技术支持</w:t>
      </w:r>
    </w:p>
    <w:p w14:paraId="55255719"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1、全部设备交付使用后30天内发现不合格产品，投标商无条件更换、更新。</w:t>
      </w:r>
    </w:p>
    <w:p w14:paraId="148B32F3"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2、卖方需提供设备的全部技术资料。</w:t>
      </w:r>
    </w:p>
    <w:p w14:paraId="3B2E5817"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3、在保质期内设备运行出现异常或故障时，卖方2小时响应，4小时到达现场，24小时修复。如不能修复提供同等档次备用设备。</w:t>
      </w:r>
    </w:p>
    <w:p w14:paraId="7BF62C97"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4、如果卖方在收到通知后48小时内没有弥补缺陷，买方可采取必要的补救措施，由此</w:t>
      </w:r>
      <w:r w:rsidRPr="00F055ED">
        <w:rPr>
          <w:rFonts w:ascii="宋体" w:hAnsi="宋体" w:hint="eastAsia"/>
          <w:sz w:val="24"/>
        </w:rPr>
        <w:lastRenderedPageBreak/>
        <w:t>引发的风险和费用由卖方承担。</w:t>
      </w:r>
    </w:p>
    <w:p w14:paraId="2E198C93"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5、质量保证期内，卖方提供半年至少两次上门保养服务。</w:t>
      </w:r>
    </w:p>
    <w:p w14:paraId="2532B6A6" w14:textId="77777777" w:rsidR="00F055ED" w:rsidRPr="00F055ED" w:rsidRDefault="00F055ED" w:rsidP="00F055ED">
      <w:pPr>
        <w:spacing w:line="360" w:lineRule="auto"/>
        <w:rPr>
          <w:rFonts w:ascii="宋体" w:hAnsi="宋体"/>
          <w:b/>
          <w:sz w:val="24"/>
        </w:rPr>
      </w:pPr>
    </w:p>
    <w:p w14:paraId="2595D094" w14:textId="77777777" w:rsidR="00F055ED" w:rsidRPr="00F055ED" w:rsidRDefault="00F055ED" w:rsidP="00F055ED">
      <w:pPr>
        <w:numPr>
          <w:ilvl w:val="0"/>
          <w:numId w:val="6"/>
        </w:numPr>
        <w:tabs>
          <w:tab w:val="num" w:pos="720"/>
        </w:tabs>
        <w:spacing w:line="360" w:lineRule="auto"/>
        <w:rPr>
          <w:rFonts w:ascii="宋体" w:hAnsi="宋体"/>
          <w:b/>
          <w:sz w:val="24"/>
        </w:rPr>
      </w:pPr>
      <w:r w:rsidRPr="00F055ED">
        <w:rPr>
          <w:rFonts w:ascii="宋体" w:hAnsi="宋体" w:hint="eastAsia"/>
          <w:b/>
          <w:sz w:val="24"/>
        </w:rPr>
        <w:t>培训</w:t>
      </w:r>
    </w:p>
    <w:p w14:paraId="7F6F822C" w14:textId="77777777" w:rsidR="00F055ED" w:rsidRPr="00F055ED" w:rsidRDefault="00F055ED" w:rsidP="00F055ED">
      <w:pPr>
        <w:snapToGrid w:val="0"/>
        <w:spacing w:line="360" w:lineRule="auto"/>
        <w:rPr>
          <w:rFonts w:ascii="宋体" w:hAnsi="宋体"/>
          <w:sz w:val="24"/>
        </w:rPr>
      </w:pPr>
      <w:r w:rsidRPr="00F055ED">
        <w:rPr>
          <w:rFonts w:ascii="宋体" w:hAnsi="宋体" w:hint="eastAsia"/>
          <w:sz w:val="24"/>
        </w:rPr>
        <w:t>根据买方的要求提供免费的培训服务。投标商应根据情况，提供不少于三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73E1CBF7" w14:textId="77777777" w:rsidR="00F055ED" w:rsidRPr="00F055ED" w:rsidRDefault="00F055ED" w:rsidP="00F055ED">
      <w:pPr>
        <w:snapToGrid w:val="0"/>
        <w:spacing w:line="360" w:lineRule="auto"/>
        <w:rPr>
          <w:rFonts w:ascii="宋体" w:hAnsi="宋体"/>
          <w:sz w:val="24"/>
        </w:rPr>
      </w:pPr>
    </w:p>
    <w:p w14:paraId="385AB7D8" w14:textId="77777777" w:rsidR="00F055ED" w:rsidRPr="00F055ED" w:rsidRDefault="00F055ED" w:rsidP="00F055ED">
      <w:pPr>
        <w:numPr>
          <w:ilvl w:val="0"/>
          <w:numId w:val="6"/>
        </w:numPr>
        <w:tabs>
          <w:tab w:val="num" w:pos="720"/>
        </w:tabs>
        <w:spacing w:line="360" w:lineRule="auto"/>
        <w:rPr>
          <w:rFonts w:ascii="宋体" w:hAnsi="宋体"/>
          <w:b/>
          <w:sz w:val="24"/>
        </w:rPr>
      </w:pPr>
      <w:r w:rsidRPr="00F055ED">
        <w:rPr>
          <w:rFonts w:ascii="宋体" w:hAnsi="宋体" w:hint="eastAsia"/>
          <w:b/>
          <w:sz w:val="24"/>
        </w:rPr>
        <w:t>其他要求</w:t>
      </w:r>
    </w:p>
    <w:p w14:paraId="3D62CE26" w14:textId="70D24B66" w:rsidR="00F055ED" w:rsidRPr="00F055ED" w:rsidRDefault="00470669" w:rsidP="00F055ED">
      <w:pPr>
        <w:snapToGrid w:val="0"/>
        <w:spacing w:line="360" w:lineRule="auto"/>
        <w:rPr>
          <w:rFonts w:ascii="宋体" w:hAnsi="宋体"/>
          <w:sz w:val="24"/>
        </w:rPr>
      </w:pPr>
      <w:r>
        <w:rPr>
          <w:rFonts w:ascii="宋体" w:hAnsi="宋体"/>
          <w:sz w:val="24"/>
        </w:rPr>
        <w:t>1</w:t>
      </w:r>
      <w:r w:rsidR="00F055ED" w:rsidRPr="00F055ED">
        <w:rPr>
          <w:rFonts w:ascii="宋体" w:hAnsi="宋体" w:hint="eastAsia"/>
          <w:sz w:val="24"/>
        </w:rPr>
        <w:t>、投标文件要求提供服务承诺书。</w:t>
      </w:r>
    </w:p>
    <w:p w14:paraId="128B6A7D" w14:textId="4EA38B7A" w:rsidR="00F055ED" w:rsidRPr="00F055ED" w:rsidRDefault="00470669" w:rsidP="00F055ED">
      <w:pPr>
        <w:snapToGrid w:val="0"/>
        <w:spacing w:line="360" w:lineRule="auto"/>
        <w:rPr>
          <w:rFonts w:ascii="宋体" w:hAnsi="宋体"/>
          <w:sz w:val="24"/>
        </w:rPr>
      </w:pPr>
      <w:r>
        <w:rPr>
          <w:rFonts w:ascii="宋体" w:hAnsi="宋体"/>
          <w:sz w:val="24"/>
        </w:rPr>
        <w:t>2</w:t>
      </w:r>
      <w:r w:rsidR="00F055ED" w:rsidRPr="00F055ED">
        <w:rPr>
          <w:rFonts w:ascii="宋体" w:hAnsi="宋体" w:hint="eastAsia"/>
          <w:sz w:val="24"/>
        </w:rPr>
        <w:t>、保证每门课程的试题相对于上一年要有不低于3</w:t>
      </w:r>
      <w:r w:rsidR="00F055ED" w:rsidRPr="00F055ED">
        <w:rPr>
          <w:rFonts w:ascii="宋体" w:hAnsi="宋体"/>
          <w:sz w:val="24"/>
        </w:rPr>
        <w:t>0%</w:t>
      </w:r>
      <w:r w:rsidR="00F055ED" w:rsidRPr="00F055ED">
        <w:rPr>
          <w:rFonts w:ascii="宋体" w:hAnsi="宋体" w:hint="eastAsia"/>
          <w:sz w:val="24"/>
        </w:rPr>
        <w:t>的更新率。</w:t>
      </w:r>
    </w:p>
    <w:p w14:paraId="0980F95B" w14:textId="732AB83C" w:rsidR="00F055ED" w:rsidRPr="00F055ED" w:rsidRDefault="00470669" w:rsidP="00F055ED">
      <w:pPr>
        <w:snapToGrid w:val="0"/>
        <w:spacing w:line="360" w:lineRule="auto"/>
        <w:rPr>
          <w:rFonts w:ascii="宋体" w:hAnsi="宋体"/>
          <w:sz w:val="24"/>
        </w:rPr>
      </w:pPr>
      <w:r>
        <w:rPr>
          <w:rFonts w:ascii="宋体" w:hAnsi="宋体"/>
          <w:sz w:val="24"/>
        </w:rPr>
        <w:t>3</w:t>
      </w:r>
      <w:r w:rsidR="00F055ED" w:rsidRPr="00F055ED">
        <w:rPr>
          <w:rFonts w:ascii="宋体" w:hAnsi="宋体" w:hint="eastAsia"/>
          <w:sz w:val="24"/>
        </w:rPr>
        <w:t>、每两个月出具一次学情通报。</w:t>
      </w:r>
    </w:p>
    <w:p w14:paraId="33EAD786" w14:textId="34A951C1" w:rsidR="00F055ED" w:rsidRPr="00F055ED" w:rsidRDefault="00470669" w:rsidP="00F055ED">
      <w:pPr>
        <w:spacing w:line="360" w:lineRule="auto"/>
        <w:rPr>
          <w:rFonts w:ascii="宋体" w:hAnsi="宋体"/>
          <w:sz w:val="24"/>
        </w:rPr>
      </w:pPr>
      <w:r>
        <w:rPr>
          <w:rFonts w:ascii="宋体" w:hAnsi="宋体"/>
          <w:sz w:val="24"/>
        </w:rPr>
        <w:t>4</w:t>
      </w:r>
      <w:r w:rsidR="00F055ED" w:rsidRPr="00F055ED">
        <w:rPr>
          <w:rFonts w:ascii="宋体" w:hAnsi="宋体" w:hint="eastAsia"/>
          <w:sz w:val="24"/>
        </w:rPr>
        <w:t>、</w:t>
      </w:r>
      <w:r>
        <w:rPr>
          <w:rFonts w:ascii="宋体" w:hAnsi="宋体" w:hint="eastAsia"/>
          <w:sz w:val="24"/>
        </w:rPr>
        <w:t>采购人</w:t>
      </w:r>
      <w:r w:rsidR="00F055ED" w:rsidRPr="00F055ED">
        <w:rPr>
          <w:rFonts w:ascii="宋体" w:hAnsi="宋体" w:hint="eastAsia"/>
          <w:sz w:val="24"/>
        </w:rPr>
        <w:t>有服务需求的时候，</w:t>
      </w:r>
      <w:r>
        <w:rPr>
          <w:rFonts w:ascii="宋体" w:hAnsi="宋体" w:hint="eastAsia"/>
          <w:sz w:val="24"/>
        </w:rPr>
        <w:t>投标人</w:t>
      </w:r>
      <w:r w:rsidR="00F055ED" w:rsidRPr="00F055ED">
        <w:rPr>
          <w:rFonts w:ascii="宋体" w:hAnsi="宋体" w:hint="eastAsia"/>
          <w:sz w:val="24"/>
        </w:rPr>
        <w:t>2小时之内响应，2</w:t>
      </w:r>
      <w:r w:rsidR="00F055ED" w:rsidRPr="00F055ED">
        <w:rPr>
          <w:rFonts w:ascii="宋体" w:hAnsi="宋体"/>
          <w:sz w:val="24"/>
        </w:rPr>
        <w:t>4</w:t>
      </w:r>
      <w:r w:rsidR="00F055ED" w:rsidRPr="00F055ED">
        <w:rPr>
          <w:rFonts w:ascii="宋体" w:hAnsi="宋体" w:hint="eastAsia"/>
          <w:sz w:val="24"/>
        </w:rPr>
        <w:t>小时之内解决。</w:t>
      </w:r>
    </w:p>
    <w:p w14:paraId="3087CA4D" w14:textId="79BA5E67" w:rsidR="00463376" w:rsidRPr="00F055ED" w:rsidRDefault="00463376" w:rsidP="00463376">
      <w:pPr>
        <w:snapToGrid w:val="0"/>
        <w:spacing w:beforeLines="50" w:before="120" w:line="360" w:lineRule="auto"/>
        <w:ind w:firstLine="420"/>
        <w:rPr>
          <w:rFonts w:asciiTheme="minorEastAsia" w:eastAsiaTheme="minorEastAsia" w:hAnsiTheme="minorEastAsia"/>
          <w:sz w:val="24"/>
        </w:rPr>
      </w:pPr>
    </w:p>
    <w:p w14:paraId="6468BE18" w14:textId="77777777" w:rsidR="00463376" w:rsidRDefault="00463376" w:rsidP="00463376">
      <w:pPr>
        <w:snapToGrid w:val="0"/>
        <w:spacing w:beforeLines="50" w:before="120" w:line="360" w:lineRule="auto"/>
        <w:rPr>
          <w:rFonts w:asciiTheme="minorEastAsia" w:eastAsiaTheme="minorEastAsia" w:hAnsiTheme="minorEastAsia"/>
          <w:b/>
          <w:sz w:val="28"/>
          <w:szCs w:val="28"/>
        </w:rPr>
      </w:pPr>
    </w:p>
    <w:p w14:paraId="4661F51E" w14:textId="38BDD681" w:rsidR="00463376" w:rsidRDefault="00463376">
      <w:pPr>
        <w:widowControl/>
        <w:jc w:val="left"/>
        <w:rPr>
          <w:rFonts w:ascii="宋体"/>
          <w:kern w:val="0"/>
          <w:sz w:val="24"/>
          <w:szCs w:val="20"/>
        </w:rPr>
      </w:pPr>
      <w:r>
        <w:rPr>
          <w:rFonts w:ascii="宋体"/>
          <w:kern w:val="0"/>
          <w:sz w:val="24"/>
          <w:szCs w:val="20"/>
        </w:rPr>
        <w:br w:type="page"/>
      </w:r>
    </w:p>
    <w:p w14:paraId="65DAEB34" w14:textId="77777777" w:rsidR="00463376" w:rsidRPr="00463376" w:rsidRDefault="00463376">
      <w:pPr>
        <w:widowControl/>
        <w:jc w:val="left"/>
        <w:rPr>
          <w:rFonts w:ascii="宋体"/>
          <w:kern w:val="0"/>
          <w:sz w:val="24"/>
          <w:szCs w:val="20"/>
        </w:rPr>
      </w:pPr>
    </w:p>
    <w:p w14:paraId="1C548899" w14:textId="77777777" w:rsidR="00CE59BD" w:rsidRDefault="00E50317">
      <w:pPr>
        <w:pStyle w:val="1"/>
        <w:spacing w:line="360" w:lineRule="auto"/>
        <w:rPr>
          <w:rFonts w:ascii="宋体" w:hAnsi="宋体"/>
          <w:sz w:val="30"/>
          <w:szCs w:val="30"/>
        </w:rPr>
      </w:pPr>
      <w:bookmarkStart w:id="58" w:name="_Toc520382020"/>
      <w:bookmarkStart w:id="59" w:name="_Toc25748"/>
      <w:bookmarkStart w:id="60" w:name="_Toc1942"/>
      <w:bookmarkStart w:id="61" w:name="_Toc44404978"/>
      <w:bookmarkStart w:id="62" w:name="_Toc8997506"/>
      <w:bookmarkEnd w:id="58"/>
      <w:bookmarkEnd w:id="59"/>
      <w:bookmarkEnd w:id="60"/>
      <w:r>
        <w:rPr>
          <w:rFonts w:ascii="宋体" w:hAnsi="宋体" w:hint="eastAsia"/>
          <w:sz w:val="30"/>
          <w:szCs w:val="30"/>
        </w:rPr>
        <w:t>第五章 评标办法及评分标准</w:t>
      </w:r>
      <w:bookmarkEnd w:id="61"/>
    </w:p>
    <w:p w14:paraId="720916D8" w14:textId="77777777" w:rsidR="00CE59BD" w:rsidRDefault="00E50317">
      <w:pPr>
        <w:spacing w:line="360" w:lineRule="auto"/>
        <w:rPr>
          <w:rFonts w:ascii="宋体" w:hAnsi="宋体"/>
          <w:sz w:val="24"/>
        </w:rPr>
      </w:pPr>
      <w:r>
        <w:rPr>
          <w:rFonts w:ascii="宋体" w:hAnsi="宋体" w:hint="eastAsia"/>
          <w:sz w:val="24"/>
        </w:rPr>
        <w:t>一、评标办法</w:t>
      </w:r>
    </w:p>
    <w:p w14:paraId="61BE3E53" w14:textId="77777777" w:rsidR="00CE59BD" w:rsidRDefault="00E50317">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14:paraId="5A69D8AF" w14:textId="77777777" w:rsidR="00CE59BD" w:rsidRDefault="00E50317">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9AA85F2" w14:textId="77777777" w:rsidR="00CE59BD" w:rsidRDefault="00E50317">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14:paraId="0DE15CA0" w14:textId="77777777" w:rsidR="00CE59BD" w:rsidRDefault="00E50317">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9AB1316" w14:textId="77777777" w:rsidR="00CE59BD" w:rsidRDefault="00E50317">
      <w:pPr>
        <w:spacing w:line="360" w:lineRule="auto"/>
        <w:rPr>
          <w:rFonts w:ascii="宋体" w:hAnsi="宋体"/>
          <w:sz w:val="24"/>
        </w:rPr>
      </w:pPr>
      <w:r>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14:paraId="5307E5DE" w14:textId="63426370" w:rsidR="00CE59BD" w:rsidRDefault="00E50317">
      <w:pPr>
        <w:spacing w:line="360" w:lineRule="auto"/>
        <w:rPr>
          <w:rFonts w:ascii="宋体" w:hAnsi="宋体"/>
          <w:b/>
          <w:sz w:val="24"/>
        </w:rPr>
      </w:pPr>
      <w:r>
        <w:rPr>
          <w:rFonts w:ascii="宋体" w:hAnsi="宋体" w:hint="eastAsia"/>
          <w:b/>
          <w:sz w:val="24"/>
        </w:rPr>
        <w:t>二、评分标准</w:t>
      </w:r>
      <w:bookmarkStart w:id="63" w:name="_Hlk9256650"/>
      <w:bookmarkStart w:id="64" w:name="_Hlk8041126"/>
      <w:bookmarkStart w:id="65" w:name="_Toc310195731"/>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6D2F8F" w:rsidRPr="00AE69C9" w14:paraId="2A6F0CAD" w14:textId="77777777" w:rsidTr="00FC67CB">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F51DB3D"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225463A4"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A7F5210"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最高</w:t>
            </w:r>
          </w:p>
          <w:p w14:paraId="217BEE3B"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得分</w:t>
            </w:r>
          </w:p>
        </w:tc>
      </w:tr>
      <w:tr w:rsidR="006D2F8F" w:rsidRPr="00AE69C9" w14:paraId="5A9D7CFA" w14:textId="77777777" w:rsidTr="00FC67CB">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1460804"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76AE39A5"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投标报价得分=（评标基准价／投标报价）×30％×100。</w:t>
            </w:r>
          </w:p>
          <w:p w14:paraId="14E677FD"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6895EC77"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30</w:t>
            </w:r>
          </w:p>
        </w:tc>
      </w:tr>
      <w:tr w:rsidR="006D2F8F" w:rsidRPr="00AE69C9" w14:paraId="635ED46C" w14:textId="77777777" w:rsidTr="00FC67CB">
        <w:trPr>
          <w:trHeight w:val="191"/>
          <w:jc w:val="center"/>
        </w:trPr>
        <w:tc>
          <w:tcPr>
            <w:tcW w:w="1271" w:type="dxa"/>
            <w:vMerge w:val="restart"/>
            <w:tcBorders>
              <w:top w:val="single" w:sz="4" w:space="0" w:color="auto"/>
              <w:left w:val="single" w:sz="4" w:space="0" w:color="auto"/>
              <w:right w:val="single" w:sz="4" w:space="0" w:color="auto"/>
            </w:tcBorders>
            <w:vAlign w:val="center"/>
          </w:tcPr>
          <w:p w14:paraId="66D0644D"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服务方案</w:t>
            </w:r>
          </w:p>
        </w:tc>
        <w:tc>
          <w:tcPr>
            <w:tcW w:w="6946" w:type="dxa"/>
            <w:tcBorders>
              <w:top w:val="single" w:sz="4" w:space="0" w:color="auto"/>
              <w:left w:val="single" w:sz="4" w:space="0" w:color="auto"/>
              <w:bottom w:val="single" w:sz="4" w:space="0" w:color="auto"/>
              <w:right w:val="single" w:sz="4" w:space="0" w:color="auto"/>
            </w:tcBorders>
            <w:vAlign w:val="center"/>
          </w:tcPr>
          <w:p w14:paraId="63A4C3E0"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综合考虑投标人整体服务方案对采购需求的响应程度：是否包含所有项目；是否针对所有项目、针对所有内容要求制定相应的服务方案。</w:t>
            </w:r>
          </w:p>
          <w:p w14:paraId="42FB436A"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针对所有内容制定相应的方案全面、完善、合理可行得：</w:t>
            </w:r>
            <w:r w:rsidRPr="00AE69C9">
              <w:rPr>
                <w:rFonts w:ascii="宋体" w:hAnsi="宋体" w:cs="TimesNewRomanPSMT" w:hint="eastAsia"/>
                <w:kern w:val="0"/>
                <w:sz w:val="24"/>
              </w:rPr>
              <w:t>20</w:t>
            </w:r>
            <w:r w:rsidRPr="00AE69C9">
              <w:rPr>
                <w:rFonts w:ascii="宋体" w:hAnsi="宋体" w:cs="仿宋_GB2312" w:hint="eastAsia"/>
                <w:kern w:val="0"/>
                <w:sz w:val="24"/>
              </w:rPr>
              <w:t>分；</w:t>
            </w:r>
          </w:p>
          <w:p w14:paraId="3C560795"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针对大部分内容制定相应的方案较全面、较完善、较合理可行得：</w:t>
            </w:r>
            <w:r w:rsidRPr="00AE69C9">
              <w:rPr>
                <w:rFonts w:ascii="宋体" w:hAnsi="宋体" w:cs="TimesNewRomanPSMT" w:hint="eastAsia"/>
                <w:kern w:val="0"/>
                <w:sz w:val="24"/>
              </w:rPr>
              <w:t>12</w:t>
            </w:r>
            <w:r w:rsidRPr="00AE69C9">
              <w:rPr>
                <w:rFonts w:ascii="宋体" w:hAnsi="宋体" w:cs="仿宋_GB2312" w:hint="eastAsia"/>
                <w:kern w:val="0"/>
                <w:sz w:val="24"/>
              </w:rPr>
              <w:t>分；</w:t>
            </w:r>
          </w:p>
          <w:p w14:paraId="4B6DC34F"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针对少部分内容制定相应的方案不全面、不完善、不合理可行得：</w:t>
            </w:r>
            <w:r w:rsidRPr="00AE69C9">
              <w:rPr>
                <w:rFonts w:ascii="宋体" w:hAnsi="宋体" w:cs="TimesNewRomanPSMT" w:hint="eastAsia"/>
                <w:kern w:val="0"/>
                <w:sz w:val="24"/>
              </w:rPr>
              <w:lastRenderedPageBreak/>
              <w:t>6</w:t>
            </w:r>
            <w:r w:rsidRPr="00AE69C9">
              <w:rPr>
                <w:rFonts w:ascii="宋体" w:hAnsi="宋体" w:cs="仿宋_GB2312" w:hint="eastAsia"/>
                <w:kern w:val="0"/>
                <w:sz w:val="24"/>
              </w:rPr>
              <w:t>分；</w:t>
            </w:r>
          </w:p>
          <w:p w14:paraId="4CEA81EB" w14:textId="77777777" w:rsidR="006D2F8F" w:rsidRPr="00AE69C9" w:rsidRDefault="006D2F8F" w:rsidP="00FC67CB">
            <w:pPr>
              <w:widowControl/>
              <w:jc w:val="left"/>
              <w:rPr>
                <w:rFonts w:ascii="宋体" w:hAnsi="宋体"/>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5B86F481"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lastRenderedPageBreak/>
              <w:t>20</w:t>
            </w:r>
          </w:p>
        </w:tc>
      </w:tr>
      <w:tr w:rsidR="006D2F8F" w:rsidRPr="00AE69C9" w14:paraId="2A67B869" w14:textId="77777777" w:rsidTr="00FC67CB">
        <w:trPr>
          <w:trHeight w:val="191"/>
          <w:jc w:val="center"/>
        </w:trPr>
        <w:tc>
          <w:tcPr>
            <w:tcW w:w="1271" w:type="dxa"/>
            <w:vMerge/>
            <w:tcBorders>
              <w:left w:val="single" w:sz="4" w:space="0" w:color="auto"/>
              <w:bottom w:val="single" w:sz="4" w:space="0" w:color="auto"/>
              <w:right w:val="single" w:sz="4" w:space="0" w:color="auto"/>
            </w:tcBorders>
            <w:vAlign w:val="center"/>
          </w:tcPr>
          <w:p w14:paraId="48083216" w14:textId="77777777" w:rsidR="006D2F8F" w:rsidRPr="00AE69C9" w:rsidRDefault="006D2F8F" w:rsidP="00FC67CB">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7D7663AF"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综合考虑投标人整体服务方案所制定方案的是否科学合理可行，满足采购需求。</w:t>
            </w:r>
          </w:p>
          <w:p w14:paraId="41DB2DC8"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科学合理可行完全满足采购需求：</w:t>
            </w:r>
            <w:r w:rsidRPr="00AE69C9">
              <w:rPr>
                <w:rFonts w:ascii="宋体" w:hAnsi="宋体" w:cs="TimesNewRomanPSMT"/>
                <w:kern w:val="0"/>
                <w:sz w:val="24"/>
              </w:rPr>
              <w:t>1</w:t>
            </w:r>
            <w:r w:rsidRPr="00AE69C9">
              <w:rPr>
                <w:rFonts w:ascii="宋体" w:hAnsi="宋体" w:cs="TimesNewRomanPSMT" w:hint="eastAsia"/>
                <w:kern w:val="0"/>
                <w:sz w:val="24"/>
              </w:rPr>
              <w:t>0</w:t>
            </w:r>
            <w:r w:rsidRPr="00AE69C9">
              <w:rPr>
                <w:rFonts w:ascii="宋体" w:hAnsi="宋体" w:cs="仿宋_GB2312" w:hint="eastAsia"/>
                <w:kern w:val="0"/>
                <w:sz w:val="24"/>
              </w:rPr>
              <w:t>分；</w:t>
            </w:r>
          </w:p>
          <w:p w14:paraId="10781937"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科学合理可行基本满足采购需求：</w:t>
            </w:r>
            <w:r w:rsidRPr="00AE69C9">
              <w:rPr>
                <w:rFonts w:ascii="宋体" w:hAnsi="宋体" w:cs="TimesNewRomanPSMT" w:hint="eastAsia"/>
                <w:kern w:val="0"/>
                <w:sz w:val="24"/>
              </w:rPr>
              <w:t>8</w:t>
            </w:r>
            <w:r w:rsidRPr="00AE69C9">
              <w:rPr>
                <w:rFonts w:ascii="宋体" w:hAnsi="宋体" w:cs="仿宋_GB2312" w:hint="eastAsia"/>
                <w:kern w:val="0"/>
                <w:sz w:val="24"/>
              </w:rPr>
              <w:t>分；</w:t>
            </w:r>
          </w:p>
          <w:p w14:paraId="6A6C185D"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基本合理可行部分满足采购需求：</w:t>
            </w:r>
            <w:r w:rsidRPr="00AE69C9">
              <w:rPr>
                <w:rFonts w:ascii="宋体" w:hAnsi="宋体" w:cs="TimesNewRomanPSMT" w:hint="eastAsia"/>
                <w:kern w:val="0"/>
                <w:sz w:val="24"/>
              </w:rPr>
              <w:t>5</w:t>
            </w:r>
            <w:r w:rsidRPr="00AE69C9">
              <w:rPr>
                <w:rFonts w:ascii="宋体" w:hAnsi="宋体" w:cs="仿宋_GB2312" w:hint="eastAsia"/>
                <w:kern w:val="0"/>
                <w:sz w:val="24"/>
              </w:rPr>
              <w:t>分；</w:t>
            </w:r>
          </w:p>
          <w:p w14:paraId="4FEF8944"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不合理不可行不能满足采购需求：</w:t>
            </w:r>
            <w:r w:rsidRPr="00AE69C9">
              <w:rPr>
                <w:rFonts w:ascii="宋体" w:hAnsi="宋体" w:cs="TimesNewRomanPSMT" w:hint="eastAsia"/>
                <w:kern w:val="0"/>
                <w:sz w:val="24"/>
              </w:rPr>
              <w:t>3</w:t>
            </w:r>
            <w:r w:rsidRPr="00AE69C9">
              <w:rPr>
                <w:rFonts w:ascii="宋体" w:hAnsi="宋体" w:cs="仿宋_GB2312" w:hint="eastAsia"/>
                <w:kern w:val="0"/>
                <w:sz w:val="24"/>
              </w:rPr>
              <w:t>分；</w:t>
            </w:r>
          </w:p>
          <w:p w14:paraId="3371DB9B"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3202A459"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10</w:t>
            </w:r>
          </w:p>
        </w:tc>
      </w:tr>
      <w:tr w:rsidR="006D2F8F" w:rsidRPr="00AE69C9" w14:paraId="43C3B5FC" w14:textId="77777777" w:rsidTr="00FC67CB">
        <w:trPr>
          <w:trHeight w:val="191"/>
          <w:jc w:val="center"/>
        </w:trPr>
        <w:tc>
          <w:tcPr>
            <w:tcW w:w="1271" w:type="dxa"/>
            <w:vMerge w:val="restart"/>
            <w:tcBorders>
              <w:top w:val="single" w:sz="4" w:space="0" w:color="auto"/>
              <w:left w:val="single" w:sz="4" w:space="0" w:color="auto"/>
              <w:right w:val="single" w:sz="4" w:space="0" w:color="auto"/>
            </w:tcBorders>
            <w:vAlign w:val="center"/>
          </w:tcPr>
          <w:p w14:paraId="681A51F5"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项目组织</w:t>
            </w:r>
          </w:p>
          <w:p w14:paraId="54C71E96" w14:textId="77777777" w:rsidR="006D2F8F" w:rsidRPr="00AE69C9" w:rsidRDefault="006D2F8F" w:rsidP="00FC67CB">
            <w:pPr>
              <w:widowControl/>
              <w:spacing w:line="276" w:lineRule="auto"/>
              <w:jc w:val="center"/>
              <w:rPr>
                <w:rFonts w:ascii="宋体" w:hAnsi="宋体"/>
                <w:sz w:val="24"/>
              </w:rPr>
            </w:pPr>
            <w:r w:rsidRPr="00AE69C9">
              <w:rPr>
                <w:rFonts w:ascii="宋体" w:hAnsi="宋体" w:cs="仿宋_GB2312" w:hint="eastAsia"/>
                <w:kern w:val="0"/>
                <w:sz w:val="24"/>
              </w:rPr>
              <w:t>实施方</w:t>
            </w:r>
          </w:p>
        </w:tc>
        <w:tc>
          <w:tcPr>
            <w:tcW w:w="6946" w:type="dxa"/>
            <w:tcBorders>
              <w:top w:val="single" w:sz="4" w:space="0" w:color="auto"/>
              <w:left w:val="single" w:sz="4" w:space="0" w:color="auto"/>
              <w:bottom w:val="single" w:sz="4" w:space="0" w:color="auto"/>
              <w:right w:val="single" w:sz="4" w:space="0" w:color="auto"/>
            </w:tcBorders>
            <w:vAlign w:val="center"/>
          </w:tcPr>
          <w:p w14:paraId="75ED409F"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项目实施进度计划及其保证措施、质量保证计划及保证措施得当合理得</w:t>
            </w:r>
            <w:r w:rsidRPr="00AE69C9">
              <w:rPr>
                <w:rFonts w:ascii="宋体" w:hAnsi="宋体" w:cs="TimesNewRomanPSMT"/>
                <w:kern w:val="0"/>
                <w:sz w:val="24"/>
              </w:rPr>
              <w:t>5</w:t>
            </w:r>
            <w:r w:rsidRPr="00AE69C9">
              <w:rPr>
                <w:rFonts w:ascii="宋体" w:hAnsi="宋体" w:cs="仿宋_GB2312" w:hint="eastAsia"/>
                <w:kern w:val="0"/>
                <w:sz w:val="24"/>
              </w:rPr>
              <w:t>分；</w:t>
            </w:r>
          </w:p>
          <w:p w14:paraId="29D515B0"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项目实施进度计划及其保证措施、质量保证计划及保证措施较得当较合理得</w:t>
            </w:r>
            <w:r w:rsidRPr="00AE69C9">
              <w:rPr>
                <w:rFonts w:ascii="宋体" w:hAnsi="宋体" w:cs="TimesNewRomanPSMT"/>
                <w:kern w:val="0"/>
                <w:sz w:val="24"/>
              </w:rPr>
              <w:t>3</w:t>
            </w:r>
            <w:r w:rsidRPr="00AE69C9">
              <w:rPr>
                <w:rFonts w:ascii="宋体" w:hAnsi="宋体" w:cs="仿宋_GB2312" w:hint="eastAsia"/>
                <w:kern w:val="0"/>
                <w:sz w:val="24"/>
              </w:rPr>
              <w:t>分；</w:t>
            </w:r>
          </w:p>
          <w:p w14:paraId="6EADD993"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项目实施进度计划及其保证措施、质量保证计划及保证措施不得当不合理得</w:t>
            </w:r>
            <w:r w:rsidRPr="00AE69C9">
              <w:rPr>
                <w:rFonts w:ascii="宋体" w:hAnsi="宋体" w:cs="TimesNewRomanPSMT"/>
                <w:kern w:val="0"/>
                <w:sz w:val="24"/>
              </w:rPr>
              <w:t>1</w:t>
            </w:r>
            <w:r w:rsidRPr="00AE69C9">
              <w:rPr>
                <w:rFonts w:ascii="宋体" w:hAnsi="宋体" w:cs="仿宋_GB2312" w:hint="eastAsia"/>
                <w:kern w:val="0"/>
                <w:sz w:val="24"/>
              </w:rPr>
              <w:t>分；</w:t>
            </w:r>
          </w:p>
          <w:p w14:paraId="1E80D809" w14:textId="77777777" w:rsidR="006D2F8F" w:rsidRPr="00AE69C9" w:rsidRDefault="006D2F8F" w:rsidP="00FC67CB">
            <w:pPr>
              <w:widowControl/>
              <w:jc w:val="left"/>
              <w:rPr>
                <w:rFonts w:ascii="宋体" w:hAnsi="宋体"/>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4FECA005" w14:textId="77777777" w:rsidR="006D2F8F" w:rsidRPr="00AE69C9" w:rsidRDefault="006D2F8F" w:rsidP="00FC67CB">
            <w:pPr>
              <w:widowControl/>
              <w:spacing w:line="276" w:lineRule="auto"/>
              <w:jc w:val="center"/>
              <w:rPr>
                <w:rFonts w:ascii="宋体" w:hAnsi="宋体"/>
                <w:sz w:val="24"/>
              </w:rPr>
            </w:pPr>
            <w:r w:rsidRPr="00AE69C9">
              <w:rPr>
                <w:rFonts w:ascii="宋体" w:hAnsi="宋体"/>
                <w:sz w:val="24"/>
              </w:rPr>
              <w:t>5</w:t>
            </w:r>
          </w:p>
        </w:tc>
      </w:tr>
      <w:tr w:rsidR="006D2F8F" w:rsidRPr="00AE69C9" w14:paraId="2D4926F5" w14:textId="77777777" w:rsidTr="00FC67CB">
        <w:trPr>
          <w:trHeight w:val="191"/>
          <w:jc w:val="center"/>
        </w:trPr>
        <w:tc>
          <w:tcPr>
            <w:tcW w:w="1271" w:type="dxa"/>
            <w:vMerge/>
            <w:tcBorders>
              <w:left w:val="single" w:sz="4" w:space="0" w:color="auto"/>
              <w:bottom w:val="single" w:sz="4" w:space="0" w:color="auto"/>
              <w:right w:val="single" w:sz="4" w:space="0" w:color="auto"/>
            </w:tcBorders>
            <w:vAlign w:val="center"/>
          </w:tcPr>
          <w:p w14:paraId="46295A0A" w14:textId="77777777" w:rsidR="006D2F8F" w:rsidRPr="00AE69C9" w:rsidRDefault="006D2F8F" w:rsidP="00FC67CB">
            <w:pPr>
              <w:autoSpaceDE w:val="0"/>
              <w:autoSpaceDN w:val="0"/>
              <w:adjustRightInd w:val="0"/>
              <w:jc w:val="left"/>
              <w:rPr>
                <w:rFonts w:ascii="宋体" w:hAnsi="宋体" w:cs="仿宋_GB2312"/>
                <w:kern w:val="0"/>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B701523"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项目管理、风险控制的方案得当合理得</w:t>
            </w:r>
            <w:r w:rsidRPr="00AE69C9">
              <w:rPr>
                <w:rFonts w:ascii="宋体" w:hAnsi="宋体" w:cs="TimesNewRomanPSMT"/>
                <w:kern w:val="0"/>
                <w:sz w:val="24"/>
              </w:rPr>
              <w:t>5</w:t>
            </w:r>
            <w:r w:rsidRPr="00AE69C9">
              <w:rPr>
                <w:rFonts w:ascii="宋体" w:hAnsi="宋体" w:cs="仿宋_GB2312" w:hint="eastAsia"/>
                <w:kern w:val="0"/>
                <w:sz w:val="24"/>
              </w:rPr>
              <w:t>分；</w:t>
            </w:r>
          </w:p>
          <w:p w14:paraId="55E7C1F2"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项目管理、风险控制的方案较得当较合理得</w:t>
            </w:r>
            <w:r w:rsidRPr="00AE69C9">
              <w:rPr>
                <w:rFonts w:ascii="宋体" w:hAnsi="宋体" w:cs="TimesNewRomanPSMT"/>
                <w:kern w:val="0"/>
                <w:sz w:val="24"/>
              </w:rPr>
              <w:t>3</w:t>
            </w:r>
            <w:r w:rsidRPr="00AE69C9">
              <w:rPr>
                <w:rFonts w:ascii="宋体" w:hAnsi="宋体" w:cs="仿宋_GB2312" w:hint="eastAsia"/>
                <w:kern w:val="0"/>
                <w:sz w:val="24"/>
              </w:rPr>
              <w:t>分；</w:t>
            </w:r>
          </w:p>
          <w:p w14:paraId="37083FC6"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项目管理、风险控制的方案不得当不合理得</w:t>
            </w:r>
            <w:r w:rsidRPr="00AE69C9">
              <w:rPr>
                <w:rFonts w:ascii="宋体" w:hAnsi="宋体" w:cs="TimesNewRomanPSMT"/>
                <w:kern w:val="0"/>
                <w:sz w:val="24"/>
              </w:rPr>
              <w:t>1</w:t>
            </w:r>
            <w:r w:rsidRPr="00AE69C9">
              <w:rPr>
                <w:rFonts w:ascii="宋体" w:hAnsi="宋体" w:cs="仿宋_GB2312" w:hint="eastAsia"/>
                <w:kern w:val="0"/>
                <w:sz w:val="24"/>
              </w:rPr>
              <w:t>分；</w:t>
            </w:r>
          </w:p>
          <w:p w14:paraId="5283671F"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未提供得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1617E216" w14:textId="77777777" w:rsidR="006D2F8F" w:rsidRPr="00AE69C9" w:rsidRDefault="006D2F8F" w:rsidP="00FC67CB">
            <w:pPr>
              <w:widowControl/>
              <w:spacing w:line="276" w:lineRule="auto"/>
              <w:jc w:val="center"/>
              <w:rPr>
                <w:rFonts w:ascii="宋体" w:hAnsi="宋体"/>
                <w:sz w:val="24"/>
              </w:rPr>
            </w:pPr>
            <w:r w:rsidRPr="00AE69C9">
              <w:rPr>
                <w:rFonts w:ascii="宋体" w:hAnsi="宋体"/>
                <w:sz w:val="24"/>
              </w:rPr>
              <w:t>5</w:t>
            </w:r>
          </w:p>
        </w:tc>
      </w:tr>
      <w:tr w:rsidR="006D2F8F" w:rsidRPr="00AE69C9" w14:paraId="1A8A9C81" w14:textId="77777777" w:rsidTr="00FC67CB">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6A684AFC"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3E11986A"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综合考虑投标人的技术培训方案，包括频次、人员配备以及培训时长等。</w:t>
            </w:r>
          </w:p>
          <w:p w14:paraId="4410DF71"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频次高，人员配备齐全，培训时间长，得</w:t>
            </w:r>
            <w:r w:rsidRPr="00AE69C9">
              <w:rPr>
                <w:rFonts w:ascii="宋体" w:hAnsi="宋体" w:cs="TimesNewRomanPSMT"/>
                <w:kern w:val="0"/>
                <w:sz w:val="24"/>
              </w:rPr>
              <w:t>6</w:t>
            </w:r>
            <w:r w:rsidRPr="00AE69C9">
              <w:rPr>
                <w:rFonts w:ascii="宋体" w:hAnsi="宋体" w:cs="仿宋_GB2312" w:hint="eastAsia"/>
                <w:kern w:val="0"/>
                <w:sz w:val="24"/>
              </w:rPr>
              <w:t>分；</w:t>
            </w:r>
          </w:p>
          <w:p w14:paraId="5658D016"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频次满足需求，人员配备较齐全，培训时间满足需求，得</w:t>
            </w:r>
            <w:r w:rsidRPr="00AE69C9">
              <w:rPr>
                <w:rFonts w:ascii="宋体" w:hAnsi="宋体" w:cs="TimesNewRomanPSMT"/>
                <w:kern w:val="0"/>
                <w:sz w:val="24"/>
              </w:rPr>
              <w:t>4</w:t>
            </w:r>
            <w:r w:rsidRPr="00AE69C9">
              <w:rPr>
                <w:rFonts w:ascii="宋体" w:hAnsi="宋体" w:cs="仿宋_GB2312" w:hint="eastAsia"/>
                <w:kern w:val="0"/>
                <w:sz w:val="24"/>
              </w:rPr>
              <w:t>分；</w:t>
            </w:r>
          </w:p>
          <w:p w14:paraId="2833B442"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频次低，人员配备不齐全，培训时间短，得</w:t>
            </w:r>
            <w:r w:rsidRPr="00AE69C9">
              <w:rPr>
                <w:rFonts w:ascii="宋体" w:hAnsi="宋体" w:cs="TimesNewRomanPSMT"/>
                <w:kern w:val="0"/>
                <w:sz w:val="24"/>
              </w:rPr>
              <w:t>1</w:t>
            </w:r>
            <w:r w:rsidRPr="00AE69C9">
              <w:rPr>
                <w:rFonts w:ascii="宋体" w:hAnsi="宋体" w:cs="仿宋_GB2312" w:hint="eastAsia"/>
                <w:kern w:val="0"/>
                <w:sz w:val="24"/>
              </w:rPr>
              <w:t>分；</w:t>
            </w:r>
          </w:p>
          <w:p w14:paraId="629720C4" w14:textId="77777777" w:rsidR="006D2F8F" w:rsidRPr="00AE69C9" w:rsidRDefault="006D2F8F" w:rsidP="00FC67CB">
            <w:pPr>
              <w:jc w:val="left"/>
              <w:rPr>
                <w:rFonts w:ascii="宋体" w:hAnsi="宋体"/>
                <w:sz w:val="24"/>
              </w:rPr>
            </w:pPr>
            <w:r w:rsidRPr="00AE69C9">
              <w:rPr>
                <w:rFonts w:ascii="宋体" w:hAnsi="宋体" w:cs="仿宋_GB2312" w:hint="eastAsia"/>
                <w:kern w:val="0"/>
                <w:sz w:val="24"/>
              </w:rPr>
              <w:t>无技术培训计划，得</w:t>
            </w:r>
            <w:r w:rsidRPr="00AE69C9">
              <w:rPr>
                <w:rFonts w:ascii="宋体" w:hAnsi="宋体" w:cs="TimesNewRomanPSMT"/>
                <w:kern w:val="0"/>
                <w:sz w:val="24"/>
              </w:rPr>
              <w:t xml:space="preserve">0 </w:t>
            </w:r>
            <w:r w:rsidRPr="00AE69C9">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5AD0E268" w14:textId="77777777" w:rsidR="006D2F8F" w:rsidRPr="00AE69C9" w:rsidRDefault="006D2F8F" w:rsidP="00FC67CB">
            <w:pPr>
              <w:widowControl/>
              <w:spacing w:line="276" w:lineRule="auto"/>
              <w:jc w:val="center"/>
              <w:rPr>
                <w:rFonts w:ascii="宋体" w:hAnsi="宋体"/>
                <w:sz w:val="24"/>
              </w:rPr>
            </w:pPr>
            <w:r w:rsidRPr="00AE69C9">
              <w:rPr>
                <w:rFonts w:ascii="宋体" w:hAnsi="宋体"/>
                <w:sz w:val="24"/>
              </w:rPr>
              <w:t>6</w:t>
            </w:r>
          </w:p>
        </w:tc>
      </w:tr>
      <w:tr w:rsidR="006D2F8F" w:rsidRPr="00AE69C9" w14:paraId="748F8240" w14:textId="77777777" w:rsidTr="00FC67CB">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52A2C9D8" w14:textId="77777777" w:rsidR="006D2F8F" w:rsidRPr="00AE69C9" w:rsidRDefault="006D2F8F" w:rsidP="00FC67CB">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4A263A29"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综合售后服务承诺、售后服务响应时间等。</w:t>
            </w:r>
          </w:p>
          <w:p w14:paraId="379216CE"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售后服务承诺科学合理、售后响应时间迅速、能快速解决问题，得</w:t>
            </w:r>
            <w:r w:rsidRPr="00AE69C9">
              <w:rPr>
                <w:rFonts w:ascii="宋体" w:hAnsi="宋体" w:cs="TimesNewRomanPSMT"/>
                <w:kern w:val="0"/>
                <w:sz w:val="24"/>
              </w:rPr>
              <w:t>6</w:t>
            </w:r>
            <w:r w:rsidRPr="00AE69C9">
              <w:rPr>
                <w:rFonts w:ascii="宋体" w:hAnsi="宋体" w:cs="仿宋_GB2312" w:hint="eastAsia"/>
                <w:kern w:val="0"/>
                <w:sz w:val="24"/>
              </w:rPr>
              <w:t>分；</w:t>
            </w:r>
          </w:p>
          <w:p w14:paraId="7A81A37D"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w:t>
            </w:r>
            <w:proofErr w:type="gramStart"/>
            <w:r w:rsidRPr="00AE69C9">
              <w:rPr>
                <w:rFonts w:ascii="宋体" w:hAnsi="宋体" w:cs="仿宋_GB2312" w:hint="eastAsia"/>
                <w:kern w:val="0"/>
                <w:sz w:val="24"/>
              </w:rPr>
              <w:t>承诺较</w:t>
            </w:r>
            <w:proofErr w:type="gramEnd"/>
            <w:r w:rsidRPr="00AE69C9">
              <w:rPr>
                <w:rFonts w:ascii="宋体" w:hAnsi="宋体" w:cs="仿宋_GB2312" w:hint="eastAsia"/>
                <w:kern w:val="0"/>
                <w:sz w:val="24"/>
              </w:rPr>
              <w:t>合理、售后响应时间较迅速、能解决问题，得</w:t>
            </w:r>
            <w:r w:rsidRPr="00AE69C9">
              <w:rPr>
                <w:rFonts w:ascii="宋体" w:hAnsi="宋体" w:cs="TimesNewRomanPSMT"/>
                <w:kern w:val="0"/>
                <w:sz w:val="24"/>
              </w:rPr>
              <w:t>4</w:t>
            </w:r>
            <w:r w:rsidRPr="00AE69C9">
              <w:rPr>
                <w:rFonts w:ascii="宋体" w:hAnsi="宋体" w:cs="仿宋_GB2312" w:hint="eastAsia"/>
                <w:kern w:val="0"/>
                <w:sz w:val="24"/>
              </w:rPr>
              <w:t>分；</w:t>
            </w:r>
          </w:p>
          <w:p w14:paraId="5A69FDA0" w14:textId="77777777" w:rsidR="006D2F8F" w:rsidRPr="00AE69C9" w:rsidRDefault="006D2F8F" w:rsidP="00FC67CB">
            <w:pPr>
              <w:autoSpaceDE w:val="0"/>
              <w:autoSpaceDN w:val="0"/>
              <w:adjustRightInd w:val="0"/>
              <w:jc w:val="left"/>
              <w:rPr>
                <w:rFonts w:ascii="宋体" w:hAnsi="宋体" w:cs="仿宋_GB2312"/>
                <w:kern w:val="0"/>
                <w:sz w:val="24"/>
              </w:rPr>
            </w:pPr>
            <w:r w:rsidRPr="00AE69C9">
              <w:rPr>
                <w:rFonts w:ascii="宋体" w:hAnsi="宋体" w:cs="仿宋_GB2312" w:hint="eastAsia"/>
                <w:kern w:val="0"/>
                <w:sz w:val="24"/>
              </w:rPr>
              <w:t>售后服务承诺、售后响应时间较长，得</w:t>
            </w:r>
            <w:r w:rsidRPr="00AE69C9">
              <w:rPr>
                <w:rFonts w:ascii="宋体" w:hAnsi="宋体" w:cs="TimesNewRomanPSMT"/>
                <w:kern w:val="0"/>
                <w:sz w:val="24"/>
              </w:rPr>
              <w:t>1</w:t>
            </w:r>
            <w:r w:rsidRPr="00AE69C9">
              <w:rPr>
                <w:rFonts w:ascii="宋体" w:hAnsi="宋体" w:cs="仿宋_GB2312" w:hint="eastAsia"/>
                <w:kern w:val="0"/>
                <w:sz w:val="24"/>
              </w:rPr>
              <w:t>分。</w:t>
            </w:r>
          </w:p>
          <w:p w14:paraId="2F33CFD9" w14:textId="77777777" w:rsidR="006D2F8F" w:rsidRPr="00AE69C9" w:rsidRDefault="006D2F8F" w:rsidP="00FC67CB">
            <w:pPr>
              <w:widowControl/>
              <w:jc w:val="left"/>
              <w:rPr>
                <w:rFonts w:ascii="宋体" w:hAnsi="宋体"/>
                <w:sz w:val="24"/>
              </w:rPr>
            </w:pPr>
            <w:r w:rsidRPr="00AE69C9">
              <w:rPr>
                <w:rFonts w:ascii="宋体" w:hAnsi="宋体" w:cs="仿宋_GB2312" w:hint="eastAsia"/>
                <w:kern w:val="0"/>
                <w:sz w:val="24"/>
              </w:rPr>
              <w:t>未提供售后服务承诺不得分。</w:t>
            </w:r>
          </w:p>
        </w:tc>
        <w:tc>
          <w:tcPr>
            <w:tcW w:w="1008" w:type="dxa"/>
            <w:tcBorders>
              <w:top w:val="single" w:sz="4" w:space="0" w:color="auto"/>
              <w:left w:val="single" w:sz="4" w:space="0" w:color="auto"/>
              <w:bottom w:val="single" w:sz="4" w:space="0" w:color="auto"/>
              <w:right w:val="single" w:sz="4" w:space="0" w:color="auto"/>
            </w:tcBorders>
            <w:vAlign w:val="center"/>
          </w:tcPr>
          <w:p w14:paraId="71B980CF" w14:textId="77777777" w:rsidR="006D2F8F" w:rsidRPr="00AE69C9" w:rsidRDefault="006D2F8F" w:rsidP="00FC67CB">
            <w:pPr>
              <w:widowControl/>
              <w:spacing w:line="276" w:lineRule="auto"/>
              <w:jc w:val="center"/>
              <w:rPr>
                <w:rFonts w:ascii="宋体" w:hAnsi="宋体"/>
                <w:sz w:val="24"/>
              </w:rPr>
            </w:pPr>
            <w:r w:rsidRPr="00AE69C9">
              <w:rPr>
                <w:rFonts w:ascii="宋体" w:hAnsi="宋体"/>
                <w:sz w:val="24"/>
              </w:rPr>
              <w:t>6</w:t>
            </w:r>
          </w:p>
        </w:tc>
      </w:tr>
      <w:tr w:rsidR="006D2F8F" w:rsidRPr="00AE69C9" w14:paraId="285A46DD" w14:textId="77777777" w:rsidTr="00FC67CB">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84D799"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434FD648"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提供投标人近三年（ 201</w:t>
            </w:r>
            <w:r w:rsidRPr="00AE69C9">
              <w:rPr>
                <w:rFonts w:ascii="宋体" w:hAnsi="宋体"/>
                <w:sz w:val="24"/>
              </w:rPr>
              <w:t>6</w:t>
            </w:r>
            <w:r w:rsidRPr="00AE69C9">
              <w:rPr>
                <w:rFonts w:ascii="宋体" w:hAnsi="宋体" w:hint="eastAsia"/>
                <w:sz w:val="24"/>
              </w:rPr>
              <w:t>年1月 1日起至投标截止日，以合同签订日期为准）实施过的与本项目相同或类似业绩。每提供一个有效业绩得2分 ，最高得10分。不提供或内容不符合要求，得 0分。</w:t>
            </w:r>
          </w:p>
          <w:p w14:paraId="68DC6FDB"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6BBC0D62"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10</w:t>
            </w:r>
          </w:p>
        </w:tc>
      </w:tr>
      <w:tr w:rsidR="006D2F8F" w:rsidRPr="00AE69C9" w14:paraId="181EDA73" w14:textId="77777777" w:rsidTr="00FC67CB">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A5D533E"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594F4BE3"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综合考虑投标人公司信誉、经营状况、技术状况、履约能力等,信誉良好、经营状况优良无亏损、技术先进、履约能力优秀得</w:t>
            </w:r>
            <w:r w:rsidRPr="00AE69C9">
              <w:rPr>
                <w:rFonts w:ascii="宋体" w:hAnsi="宋体"/>
                <w:sz w:val="24"/>
              </w:rPr>
              <w:t>4</w:t>
            </w:r>
            <w:r w:rsidRPr="00AE69C9">
              <w:rPr>
                <w:rFonts w:ascii="宋体" w:hAnsi="宋体" w:hint="eastAsia"/>
                <w:sz w:val="24"/>
              </w:rPr>
              <w:t>分；信誉良好、技术较先进、履约能力良好得</w:t>
            </w:r>
            <w:r w:rsidRPr="00AE69C9">
              <w:rPr>
                <w:rFonts w:ascii="宋体" w:hAnsi="宋体"/>
                <w:sz w:val="24"/>
              </w:rPr>
              <w:t>2</w:t>
            </w:r>
            <w:r w:rsidRPr="00AE69C9">
              <w:rPr>
                <w:rFonts w:ascii="宋体" w:hAnsi="宋体" w:hint="eastAsia"/>
                <w:sz w:val="24"/>
              </w:rPr>
              <w:t>分；</w:t>
            </w:r>
          </w:p>
          <w:p w14:paraId="521F1F8D"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信誉一般、技术一般、履约能力一般得1分；</w:t>
            </w:r>
          </w:p>
          <w:p w14:paraId="0F0A4722"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信誉较差、亏损经营、技术落后、履约能力差得0分。</w:t>
            </w:r>
          </w:p>
          <w:p w14:paraId="18578DD7"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只提供银行资信证明得1分</w:t>
            </w:r>
          </w:p>
        </w:tc>
        <w:tc>
          <w:tcPr>
            <w:tcW w:w="1008" w:type="dxa"/>
            <w:tcBorders>
              <w:top w:val="single" w:sz="4" w:space="0" w:color="auto"/>
              <w:left w:val="single" w:sz="4" w:space="0" w:color="auto"/>
              <w:bottom w:val="single" w:sz="4" w:space="0" w:color="auto"/>
              <w:right w:val="single" w:sz="4" w:space="0" w:color="auto"/>
            </w:tcBorders>
            <w:vAlign w:val="center"/>
          </w:tcPr>
          <w:p w14:paraId="71E92434" w14:textId="77777777" w:rsidR="006D2F8F" w:rsidRPr="00AE69C9" w:rsidRDefault="006D2F8F" w:rsidP="00FC67CB">
            <w:pPr>
              <w:widowControl/>
              <w:spacing w:line="276" w:lineRule="auto"/>
              <w:jc w:val="center"/>
              <w:rPr>
                <w:rFonts w:ascii="宋体" w:hAnsi="宋体"/>
                <w:sz w:val="24"/>
              </w:rPr>
            </w:pPr>
            <w:r w:rsidRPr="00AE69C9">
              <w:rPr>
                <w:rFonts w:ascii="宋体" w:hAnsi="宋体"/>
                <w:sz w:val="24"/>
              </w:rPr>
              <w:t>4</w:t>
            </w:r>
          </w:p>
        </w:tc>
      </w:tr>
      <w:tr w:rsidR="006D2F8F" w:rsidRPr="00AE69C9" w14:paraId="54A3409E" w14:textId="77777777" w:rsidTr="00FC67CB">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2AF357B"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lastRenderedPageBreak/>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46A3A95E" w14:textId="77777777" w:rsidR="006D2F8F" w:rsidRPr="00AE69C9" w:rsidRDefault="006D2F8F" w:rsidP="00FC67CB">
            <w:pPr>
              <w:widowControl/>
              <w:spacing w:line="276" w:lineRule="auto"/>
              <w:jc w:val="left"/>
              <w:rPr>
                <w:rFonts w:ascii="宋体" w:hAnsi="宋体"/>
                <w:sz w:val="24"/>
              </w:rPr>
            </w:pPr>
            <w:r w:rsidRPr="00AE69C9">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0FA55464"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2</w:t>
            </w:r>
          </w:p>
        </w:tc>
      </w:tr>
      <w:tr w:rsidR="006D2F8F" w:rsidRPr="00AE69C9" w14:paraId="019957FB" w14:textId="77777777" w:rsidTr="00FC67CB">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15F2C165"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1CF20AEC" w14:textId="77777777" w:rsidR="006D2F8F" w:rsidRPr="00AE69C9" w:rsidRDefault="006D2F8F" w:rsidP="00FC67CB">
            <w:pPr>
              <w:widowControl/>
              <w:spacing w:line="360" w:lineRule="auto"/>
              <w:jc w:val="left"/>
              <w:rPr>
                <w:rFonts w:ascii="宋体" w:hAnsi="宋体" w:cs="宋体"/>
                <w:kern w:val="0"/>
                <w:sz w:val="24"/>
              </w:rPr>
            </w:pPr>
            <w:r w:rsidRPr="00AE69C9">
              <w:rPr>
                <w:rFonts w:ascii="宋体" w:hAnsi="宋体" w:cs="宋体" w:hint="eastAsia"/>
                <w:kern w:val="0"/>
                <w:sz w:val="24"/>
              </w:rPr>
              <w:t>投标人提供产品列入“节能产品政府采购品目清单”中规定优先采购产品的，每个产品得0.5分，最高得1分，不提供不得分。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0C99C14D"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1</w:t>
            </w:r>
          </w:p>
        </w:tc>
      </w:tr>
      <w:tr w:rsidR="006D2F8F" w:rsidRPr="00AE69C9" w14:paraId="18CA547F" w14:textId="77777777" w:rsidTr="00FC67CB">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72D0E3B7" w14:textId="77777777" w:rsidR="006D2F8F" w:rsidRPr="00AE69C9" w:rsidRDefault="006D2F8F" w:rsidP="00FC67CB">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52BCD1C6" w14:textId="77777777" w:rsidR="006D2F8F" w:rsidRPr="00AE69C9" w:rsidRDefault="006D2F8F" w:rsidP="00FC67CB">
            <w:pPr>
              <w:widowControl/>
              <w:spacing w:line="360" w:lineRule="auto"/>
              <w:jc w:val="left"/>
              <w:rPr>
                <w:rFonts w:ascii="宋体" w:hAnsi="宋体" w:cs="宋体"/>
                <w:kern w:val="0"/>
                <w:sz w:val="24"/>
              </w:rPr>
            </w:pPr>
            <w:r w:rsidRPr="00AE69C9">
              <w:rPr>
                <w:rFonts w:ascii="宋体" w:hAnsi="宋体" w:cs="宋体" w:hint="eastAsia"/>
                <w:kern w:val="0"/>
                <w:sz w:val="24"/>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30C88CB2" w14:textId="77777777" w:rsidR="006D2F8F" w:rsidRPr="00AE69C9" w:rsidRDefault="006D2F8F" w:rsidP="00FC67CB">
            <w:pPr>
              <w:widowControl/>
              <w:spacing w:line="276" w:lineRule="auto"/>
              <w:jc w:val="center"/>
              <w:rPr>
                <w:rFonts w:ascii="宋体" w:hAnsi="宋体"/>
                <w:sz w:val="24"/>
              </w:rPr>
            </w:pPr>
            <w:r w:rsidRPr="00AE69C9">
              <w:rPr>
                <w:rFonts w:ascii="宋体" w:hAnsi="宋体" w:hint="eastAsia"/>
                <w:sz w:val="24"/>
              </w:rPr>
              <w:t>1</w:t>
            </w:r>
          </w:p>
        </w:tc>
      </w:tr>
    </w:tbl>
    <w:p w14:paraId="1B517713" w14:textId="77777777" w:rsidR="006D2F8F" w:rsidRDefault="006D2F8F">
      <w:pPr>
        <w:spacing w:line="360" w:lineRule="auto"/>
        <w:rPr>
          <w:rFonts w:asciiTheme="minorEastAsia" w:eastAsiaTheme="minorEastAsia" w:hAnsiTheme="minorEastAsia" w:cs="宋体"/>
          <w:kern w:val="0"/>
          <w:sz w:val="24"/>
        </w:rPr>
      </w:pPr>
    </w:p>
    <w:p w14:paraId="26C2F5FB" w14:textId="2E876599" w:rsidR="00CE59BD" w:rsidRDefault="00E50317">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注：1.评分分值计算保留小数点后两位，小数点后第三位“四舍五入”。</w:t>
      </w:r>
    </w:p>
    <w:p w14:paraId="2063636B" w14:textId="77777777" w:rsidR="00CE59BD" w:rsidRDefault="00E50317">
      <w:pPr>
        <w:widowControl/>
        <w:spacing w:line="360" w:lineRule="auto"/>
        <w:jc w:val="left"/>
        <w:rPr>
          <w:rFonts w:ascii="宋体" w:hAnsi="宋体" w:cs="Tahoma"/>
          <w:kern w:val="0"/>
          <w:sz w:val="24"/>
        </w:rPr>
      </w:pPr>
      <w:r>
        <w:rPr>
          <w:rFonts w:ascii="宋体" w:hAnsi="宋体" w:hint="eastAsia"/>
          <w:b/>
          <w:sz w:val="24"/>
        </w:rPr>
        <w:t>2.</w:t>
      </w:r>
      <w:r>
        <w:rPr>
          <w:rFonts w:ascii="宋体" w:hAnsi="宋体"/>
          <w:b/>
          <w:sz w:val="24"/>
        </w:rPr>
        <w:t xml:space="preserve">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4"/>
        </w:rPr>
        <w:t>10</w:t>
      </w:r>
      <w:r>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1FE9D36B" w14:textId="77777777" w:rsidR="00CE59BD" w:rsidRDefault="00E50317">
      <w:pPr>
        <w:widowControl/>
        <w:spacing w:line="360" w:lineRule="auto"/>
        <w:jc w:val="left"/>
        <w:rPr>
          <w:rFonts w:ascii="宋体" w:hAnsi="宋体" w:cs="Tahoma"/>
          <w:kern w:val="0"/>
          <w:sz w:val="24"/>
        </w:rPr>
      </w:pPr>
      <w:r>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86077A6" w14:textId="77777777" w:rsidR="00CE59BD" w:rsidRDefault="00E50317">
      <w:pPr>
        <w:widowControl/>
        <w:spacing w:line="360" w:lineRule="auto"/>
        <w:jc w:val="left"/>
        <w:rPr>
          <w:rFonts w:ascii="宋体" w:hAnsi="宋体" w:cs="Tahoma"/>
          <w:kern w:val="0"/>
          <w:sz w:val="24"/>
        </w:rPr>
      </w:pPr>
      <w:r>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57DB1BF5" w14:textId="64DE2608" w:rsidR="00CE59BD" w:rsidRDefault="00E50317">
      <w:pPr>
        <w:widowControl/>
        <w:spacing w:line="360" w:lineRule="auto"/>
        <w:jc w:val="left"/>
        <w:rPr>
          <w:rFonts w:ascii="宋体" w:hAnsi="宋体"/>
          <w:b/>
          <w:sz w:val="24"/>
        </w:rPr>
      </w:pPr>
      <w:r>
        <w:rPr>
          <w:rFonts w:ascii="宋体" w:hAnsi="宋体" w:hint="eastAsia"/>
          <w:b/>
          <w:sz w:val="24"/>
        </w:rPr>
        <w:t>3．</w:t>
      </w:r>
      <w:r>
        <w:rPr>
          <w:rFonts w:ascii="宋体" w:hAnsi="宋体"/>
          <w:b/>
          <w:sz w:val="24"/>
        </w:rPr>
        <w:t>节能</w:t>
      </w:r>
      <w:r>
        <w:rPr>
          <w:rFonts w:ascii="宋体" w:hAnsi="宋体" w:hint="eastAsia"/>
          <w:b/>
          <w:sz w:val="24"/>
        </w:rPr>
        <w:t>、环保</w:t>
      </w:r>
      <w:r>
        <w:rPr>
          <w:rFonts w:ascii="宋体" w:hAnsi="宋体"/>
          <w:b/>
          <w:sz w:val="24"/>
        </w:rPr>
        <w:t>产品</w:t>
      </w:r>
      <w:r w:rsidR="00463376">
        <w:rPr>
          <w:rFonts w:ascii="宋体" w:hAnsi="宋体" w:hint="eastAsia"/>
          <w:b/>
          <w:sz w:val="24"/>
        </w:rPr>
        <w:t>（本项目不涉及）</w:t>
      </w:r>
    </w:p>
    <w:p w14:paraId="0BCC5B20" w14:textId="77777777" w:rsidR="00CE59BD" w:rsidRDefault="00E50317">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9D09B4A" w14:textId="77777777" w:rsidR="00CE59BD" w:rsidRDefault="00E50317">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lastRenderedPageBreak/>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14:paraId="12E2365C" w14:textId="77777777" w:rsidR="00CE59BD" w:rsidRDefault="00E50317">
      <w:pPr>
        <w:widowControl/>
        <w:spacing w:line="360" w:lineRule="auto"/>
        <w:jc w:val="left"/>
        <w:rPr>
          <w:rFonts w:ascii="宋体" w:hAnsi="宋体"/>
          <w:b/>
          <w:sz w:val="24"/>
        </w:rPr>
      </w:pPr>
      <w:r>
        <w:rPr>
          <w:rFonts w:hAnsi="宋体" w:cs="Tahoma"/>
          <w:kern w:val="0"/>
        </w:rPr>
        <w:br w:type="page"/>
      </w:r>
    </w:p>
    <w:p w14:paraId="0B4C1E0C" w14:textId="77777777" w:rsidR="00CE59BD" w:rsidRDefault="00E50317">
      <w:pPr>
        <w:pStyle w:val="1"/>
        <w:rPr>
          <w:sz w:val="28"/>
          <w:szCs w:val="28"/>
        </w:rPr>
      </w:pPr>
      <w:bookmarkStart w:id="66" w:name="_Toc518508192"/>
      <w:bookmarkStart w:id="67" w:name="_Toc518508201"/>
      <w:bookmarkStart w:id="68" w:name="_Toc518508202"/>
      <w:bookmarkStart w:id="69" w:name="_Toc518508200"/>
      <w:bookmarkStart w:id="70" w:name="_Toc518508203"/>
      <w:bookmarkStart w:id="71" w:name="_Toc518508186"/>
      <w:bookmarkStart w:id="72" w:name="_Toc518508196"/>
      <w:bookmarkStart w:id="73" w:name="_Toc518508191"/>
      <w:bookmarkStart w:id="74" w:name="_Toc347613278"/>
      <w:bookmarkStart w:id="75" w:name="_Toc347671292"/>
      <w:bookmarkStart w:id="76" w:name="_Toc518508195"/>
      <w:bookmarkStart w:id="77" w:name="_Toc518508185"/>
      <w:bookmarkStart w:id="78" w:name="_Toc518508197"/>
      <w:bookmarkStart w:id="79" w:name="_Toc518508187"/>
      <w:bookmarkStart w:id="80" w:name="_Toc518508198"/>
      <w:bookmarkStart w:id="81" w:name="_Toc347680426"/>
      <w:bookmarkStart w:id="82" w:name="_Toc518508199"/>
      <w:bookmarkStart w:id="83" w:name="_Toc518508190"/>
      <w:bookmarkStart w:id="84" w:name="_Hlt487900425"/>
      <w:bookmarkStart w:id="85" w:name="_Toc518508204"/>
      <w:bookmarkStart w:id="86" w:name="_Toc518508193"/>
      <w:bookmarkStart w:id="87" w:name="_Toc518508194"/>
      <w:bookmarkStart w:id="88" w:name="_Toc518508189"/>
      <w:bookmarkStart w:id="89" w:name="_Toc518508188"/>
      <w:bookmarkStart w:id="90" w:name="_Toc347680808"/>
      <w:bookmarkStart w:id="91" w:name="_Toc12295865"/>
      <w:bookmarkStart w:id="92" w:name="_Toc44404979"/>
      <w:bookmarkStart w:id="93" w:name="_Toc12295837"/>
      <w:bookmarkEnd w:id="56"/>
      <w:bookmarkEnd w:id="5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sz w:val="28"/>
          <w:szCs w:val="28"/>
        </w:rPr>
        <w:lastRenderedPageBreak/>
        <w:t>第六章政府采购合同格式</w:t>
      </w:r>
      <w:bookmarkEnd w:id="91"/>
      <w:bookmarkEnd w:id="92"/>
    </w:p>
    <w:p w14:paraId="022975CD" w14:textId="77777777" w:rsidR="00CE59BD" w:rsidRDefault="00E50317">
      <w:pPr>
        <w:spacing w:line="360" w:lineRule="auto"/>
        <w:jc w:val="center"/>
        <w:rPr>
          <w:rFonts w:ascii="宋体" w:hAnsi="宋体"/>
          <w:sz w:val="24"/>
        </w:rPr>
      </w:pPr>
      <w:r>
        <w:rPr>
          <w:rFonts w:ascii="宋体" w:hAnsi="宋体"/>
          <w:sz w:val="24"/>
        </w:rPr>
        <w:t>(此为参考版本，以实际签订为准)</w:t>
      </w:r>
    </w:p>
    <w:p w14:paraId="0B98D8DF" w14:textId="77777777" w:rsidR="00CE59BD" w:rsidRDefault="00E50317">
      <w:pPr>
        <w:spacing w:line="360" w:lineRule="auto"/>
        <w:rPr>
          <w:rFonts w:ascii="宋体" w:hAnsi="宋体"/>
          <w:sz w:val="24"/>
        </w:rPr>
      </w:pPr>
      <w:r>
        <w:rPr>
          <w:rFonts w:ascii="宋体" w:hAnsi="宋体" w:hint="eastAsia"/>
          <w:sz w:val="24"/>
        </w:rPr>
        <w:t>合同编号：</w:t>
      </w:r>
    </w:p>
    <w:p w14:paraId="01C49A9D" w14:textId="77777777" w:rsidR="00CE59BD" w:rsidRDefault="00CE59BD">
      <w:pPr>
        <w:spacing w:before="120" w:line="360" w:lineRule="auto"/>
        <w:rPr>
          <w:rFonts w:ascii="宋体" w:hAnsi="宋体"/>
          <w:sz w:val="24"/>
        </w:rPr>
      </w:pPr>
    </w:p>
    <w:p w14:paraId="6E6C3AF6" w14:textId="77777777" w:rsidR="00CE59BD" w:rsidRDefault="00CE59BD">
      <w:pPr>
        <w:spacing w:before="120" w:line="360" w:lineRule="auto"/>
        <w:rPr>
          <w:rFonts w:ascii="宋体" w:hAnsi="宋体"/>
          <w:sz w:val="24"/>
        </w:rPr>
      </w:pPr>
      <w:bookmarkStart w:id="94" w:name="_Hlt487972895"/>
      <w:bookmarkStart w:id="95" w:name="_Toc487900382"/>
      <w:bookmarkEnd w:id="94"/>
    </w:p>
    <w:p w14:paraId="491EDA52" w14:textId="77777777" w:rsidR="00CE59BD" w:rsidRDefault="00E50317">
      <w:pPr>
        <w:spacing w:line="360" w:lineRule="auto"/>
        <w:jc w:val="center"/>
        <w:rPr>
          <w:rFonts w:ascii="宋体" w:hAnsi="宋体"/>
          <w:b/>
          <w:sz w:val="24"/>
        </w:rPr>
      </w:pPr>
      <w:r>
        <w:rPr>
          <w:rFonts w:ascii="宋体" w:hAnsi="宋体" w:hint="eastAsia"/>
          <w:b/>
          <w:sz w:val="24"/>
        </w:rPr>
        <w:t>政府采购合同</w:t>
      </w:r>
      <w:bookmarkEnd w:id="95"/>
    </w:p>
    <w:p w14:paraId="3FAA557B" w14:textId="77777777" w:rsidR="00CE59BD" w:rsidRDefault="00CE59BD">
      <w:pPr>
        <w:spacing w:before="120" w:line="360" w:lineRule="auto"/>
        <w:rPr>
          <w:rFonts w:ascii="宋体" w:hAnsi="宋体"/>
          <w:sz w:val="24"/>
        </w:rPr>
      </w:pPr>
    </w:p>
    <w:p w14:paraId="049E136C" w14:textId="77777777" w:rsidR="00CE59BD" w:rsidRDefault="00CE59BD">
      <w:pPr>
        <w:spacing w:before="120" w:line="360" w:lineRule="auto"/>
        <w:rPr>
          <w:rFonts w:ascii="宋体" w:hAnsi="宋体"/>
          <w:sz w:val="24"/>
        </w:rPr>
      </w:pPr>
    </w:p>
    <w:p w14:paraId="3F5BD181" w14:textId="77777777" w:rsidR="00CE59BD" w:rsidRDefault="00E50317">
      <w:pPr>
        <w:spacing w:before="120" w:line="360" w:lineRule="auto"/>
        <w:ind w:left="1440"/>
        <w:rPr>
          <w:rFonts w:ascii="宋体" w:hAnsi="宋体"/>
          <w:sz w:val="24"/>
        </w:rPr>
      </w:pPr>
      <w:r>
        <w:rPr>
          <w:rFonts w:ascii="宋体" w:hAnsi="宋体" w:hint="eastAsia"/>
          <w:sz w:val="24"/>
        </w:rPr>
        <w:t>项目名称：</w:t>
      </w:r>
    </w:p>
    <w:p w14:paraId="40810F57" w14:textId="77777777" w:rsidR="00CE59BD" w:rsidRDefault="00CE59BD">
      <w:pPr>
        <w:spacing w:before="120" w:line="360" w:lineRule="auto"/>
        <w:rPr>
          <w:rFonts w:ascii="宋体" w:hAnsi="宋体"/>
          <w:sz w:val="24"/>
        </w:rPr>
      </w:pPr>
    </w:p>
    <w:p w14:paraId="32364F67" w14:textId="77777777" w:rsidR="00CE59BD" w:rsidRDefault="00E50317">
      <w:pPr>
        <w:spacing w:before="120" w:line="360" w:lineRule="auto"/>
        <w:ind w:left="1440"/>
        <w:rPr>
          <w:rFonts w:ascii="宋体" w:hAnsi="宋体"/>
          <w:sz w:val="24"/>
          <w:u w:val="single"/>
        </w:rPr>
      </w:pPr>
      <w:r>
        <w:rPr>
          <w:rFonts w:ascii="宋体" w:hAnsi="宋体" w:hint="eastAsia"/>
          <w:sz w:val="24"/>
        </w:rPr>
        <w:t>货物名称：</w:t>
      </w:r>
    </w:p>
    <w:p w14:paraId="6890F13E" w14:textId="77777777" w:rsidR="00CE59BD" w:rsidRDefault="00CE59BD">
      <w:pPr>
        <w:spacing w:before="120" w:line="360" w:lineRule="auto"/>
        <w:rPr>
          <w:rFonts w:ascii="宋体" w:hAnsi="宋体"/>
          <w:sz w:val="24"/>
        </w:rPr>
      </w:pPr>
    </w:p>
    <w:p w14:paraId="1B83B4A9" w14:textId="77777777" w:rsidR="00CE59BD" w:rsidRDefault="00CE59BD">
      <w:pPr>
        <w:spacing w:before="120" w:line="360" w:lineRule="auto"/>
        <w:rPr>
          <w:rFonts w:ascii="宋体" w:hAnsi="宋体"/>
          <w:sz w:val="24"/>
        </w:rPr>
      </w:pPr>
    </w:p>
    <w:p w14:paraId="26B688C5" w14:textId="77777777" w:rsidR="00CE59BD" w:rsidRDefault="00E50317">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43A9AB15" w14:textId="77777777" w:rsidR="00CE59BD" w:rsidRDefault="00CE59BD">
      <w:pPr>
        <w:pStyle w:val="12"/>
        <w:spacing w:before="120" w:line="360" w:lineRule="auto"/>
        <w:rPr>
          <w:rFonts w:ascii="宋体" w:hAnsi="宋体"/>
          <w:sz w:val="24"/>
          <w:szCs w:val="24"/>
        </w:rPr>
      </w:pPr>
    </w:p>
    <w:p w14:paraId="5F152356" w14:textId="77777777" w:rsidR="00CE59BD" w:rsidRDefault="00E50317">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48F98ADC" w14:textId="77777777" w:rsidR="00CE59BD" w:rsidRDefault="00CE59BD">
      <w:pPr>
        <w:spacing w:before="120" w:line="360" w:lineRule="auto"/>
        <w:rPr>
          <w:rFonts w:ascii="宋体" w:hAnsi="宋体"/>
          <w:sz w:val="24"/>
        </w:rPr>
      </w:pPr>
    </w:p>
    <w:p w14:paraId="2850F3FD" w14:textId="77777777" w:rsidR="00CE59BD" w:rsidRDefault="00CE59BD">
      <w:pPr>
        <w:spacing w:before="120" w:line="360" w:lineRule="auto"/>
        <w:rPr>
          <w:rFonts w:ascii="宋体" w:hAnsi="宋体"/>
          <w:sz w:val="24"/>
        </w:rPr>
      </w:pPr>
    </w:p>
    <w:p w14:paraId="44ACF120" w14:textId="77777777" w:rsidR="00CE59BD" w:rsidRDefault="00E50317">
      <w:pPr>
        <w:spacing w:before="120" w:line="360" w:lineRule="auto"/>
        <w:ind w:leftChars="685" w:left="1438"/>
        <w:rPr>
          <w:rFonts w:ascii="宋体" w:hAnsi="宋体"/>
          <w:sz w:val="24"/>
          <w:u w:val="single"/>
        </w:rPr>
      </w:pPr>
      <w:r>
        <w:rPr>
          <w:rFonts w:ascii="宋体" w:hAnsi="宋体" w:hint="eastAsia"/>
          <w:sz w:val="24"/>
        </w:rPr>
        <w:t>签署日期：</w:t>
      </w:r>
    </w:p>
    <w:p w14:paraId="39AB25A7" w14:textId="77777777" w:rsidR="00CE59BD" w:rsidRDefault="00CE59BD">
      <w:pPr>
        <w:spacing w:before="120" w:line="360" w:lineRule="auto"/>
        <w:rPr>
          <w:rFonts w:ascii="宋体" w:hAnsi="宋体"/>
          <w:sz w:val="24"/>
          <w:u w:val="single"/>
        </w:rPr>
      </w:pPr>
    </w:p>
    <w:p w14:paraId="75D04704" w14:textId="77777777" w:rsidR="00CE59BD" w:rsidRDefault="00E50317">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52414C01" w14:textId="77777777" w:rsidR="00CE59BD" w:rsidRDefault="00CE59BD">
      <w:pPr>
        <w:spacing w:before="120" w:line="360" w:lineRule="auto"/>
        <w:rPr>
          <w:rFonts w:ascii="宋体" w:hAnsi="宋体"/>
          <w:sz w:val="24"/>
        </w:rPr>
      </w:pPr>
    </w:p>
    <w:p w14:paraId="2E0D9D67" w14:textId="77777777" w:rsidR="00CE59BD" w:rsidRDefault="00E50317">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5B5C467E" w14:textId="77777777" w:rsidR="00CE59BD" w:rsidRDefault="00E50317">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14:paraId="7E0933F3" w14:textId="77777777" w:rsidR="00CE59BD" w:rsidRDefault="00E50317">
      <w:pPr>
        <w:spacing w:before="240" w:line="360" w:lineRule="auto"/>
        <w:rPr>
          <w:rFonts w:ascii="宋体" w:hAnsi="宋体"/>
          <w:b/>
          <w:sz w:val="24"/>
        </w:rPr>
      </w:pPr>
      <w:r>
        <w:rPr>
          <w:rFonts w:ascii="宋体" w:hAnsi="宋体"/>
          <w:b/>
          <w:sz w:val="24"/>
        </w:rPr>
        <w:t>1、合同文件</w:t>
      </w:r>
    </w:p>
    <w:p w14:paraId="421AEBDC" w14:textId="77777777" w:rsidR="00CE59BD" w:rsidRDefault="00E50317">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1DD7370F" w14:textId="77777777" w:rsidR="00CE59BD" w:rsidRDefault="00E50317">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6467EFA5" w14:textId="77777777" w:rsidR="00CE59BD" w:rsidRDefault="00E50317">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02618BCD" w14:textId="77777777" w:rsidR="00CE59BD" w:rsidRDefault="00E50317">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733CD870" w14:textId="77777777" w:rsidR="00CE59BD" w:rsidRDefault="00E50317">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00483DE6" w14:textId="77777777" w:rsidR="00CE59BD" w:rsidRDefault="00E50317">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6E7B58AC" w14:textId="77777777" w:rsidR="00CE59BD" w:rsidRDefault="00E50317">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14:paraId="0D05C091" w14:textId="77777777" w:rsidR="00CE59BD" w:rsidRDefault="00E50317">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30B922C4" w14:textId="77777777" w:rsidR="00CE59BD" w:rsidRDefault="00E50317">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4977737F" w14:textId="77777777" w:rsidR="00CE59BD" w:rsidRDefault="00E50317">
      <w:pPr>
        <w:spacing w:before="240" w:line="360" w:lineRule="auto"/>
        <w:rPr>
          <w:rFonts w:ascii="宋体" w:hAnsi="宋体"/>
          <w:b/>
          <w:sz w:val="24"/>
        </w:rPr>
      </w:pPr>
      <w:r>
        <w:rPr>
          <w:rFonts w:ascii="宋体" w:hAnsi="宋体"/>
          <w:b/>
          <w:sz w:val="24"/>
        </w:rPr>
        <w:t>3、合同总价</w:t>
      </w:r>
    </w:p>
    <w:p w14:paraId="0696B51E" w14:textId="77777777" w:rsidR="00CE59BD" w:rsidRDefault="00E50317">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5EAEFB8A" w14:textId="77777777" w:rsidR="00CE59BD" w:rsidRDefault="00E50317">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79F4CD72" w14:textId="77777777" w:rsidR="00CE59BD" w:rsidRDefault="00E50317">
      <w:pPr>
        <w:spacing w:before="240" w:line="360" w:lineRule="auto"/>
        <w:rPr>
          <w:rFonts w:ascii="宋体" w:hAnsi="宋体"/>
          <w:b/>
          <w:sz w:val="24"/>
        </w:rPr>
      </w:pPr>
      <w:r>
        <w:rPr>
          <w:rFonts w:ascii="宋体" w:hAnsi="宋体"/>
          <w:b/>
          <w:sz w:val="24"/>
        </w:rPr>
        <w:t>4、付款方式</w:t>
      </w:r>
    </w:p>
    <w:p w14:paraId="3F7A9955" w14:textId="77777777" w:rsidR="00CE59BD" w:rsidRDefault="00E50317">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5D5922BA" w14:textId="77777777" w:rsidR="00CE59BD" w:rsidRDefault="00E50317">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14:paraId="3F961309" w14:textId="77777777" w:rsidR="00CE59BD" w:rsidRDefault="00E50317">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7B651576" w14:textId="77777777" w:rsidR="00CE59BD" w:rsidRDefault="00E50317">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14:paraId="6FF53DDC" w14:textId="77777777" w:rsidR="00CE59BD" w:rsidRDefault="00E50317">
      <w:pPr>
        <w:spacing w:before="240" w:line="360" w:lineRule="auto"/>
        <w:rPr>
          <w:rFonts w:ascii="宋体" w:hAnsi="宋体"/>
          <w:b/>
          <w:sz w:val="24"/>
        </w:rPr>
      </w:pPr>
      <w:r>
        <w:rPr>
          <w:rFonts w:ascii="宋体" w:hAnsi="宋体"/>
          <w:b/>
          <w:sz w:val="24"/>
        </w:rPr>
        <w:t>6、合同的生效。</w:t>
      </w:r>
    </w:p>
    <w:p w14:paraId="2E5313A3" w14:textId="77777777" w:rsidR="00CE59BD" w:rsidRDefault="00E50317">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442531A7" w14:textId="77777777" w:rsidR="00CE59BD" w:rsidRDefault="00CE59BD">
      <w:pPr>
        <w:spacing w:before="120" w:line="360" w:lineRule="auto"/>
        <w:rPr>
          <w:rFonts w:ascii="宋体" w:hAnsi="宋体"/>
          <w:sz w:val="24"/>
        </w:rPr>
      </w:pPr>
    </w:p>
    <w:p w14:paraId="61EE9A8C" w14:textId="77777777" w:rsidR="00CE59BD" w:rsidRDefault="00E50317">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14:paraId="19ABE69F" w14:textId="77777777" w:rsidR="00CE59BD" w:rsidRDefault="00CE59BD">
      <w:pPr>
        <w:spacing w:before="120" w:line="360" w:lineRule="auto"/>
        <w:rPr>
          <w:rFonts w:ascii="宋体" w:hAnsi="宋体"/>
          <w:sz w:val="24"/>
        </w:rPr>
      </w:pPr>
    </w:p>
    <w:p w14:paraId="72BB1B9B" w14:textId="77777777" w:rsidR="00CE59BD" w:rsidRDefault="00E50317">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 xml:space="preserve">  名　称：(印章)</w:t>
      </w:r>
    </w:p>
    <w:p w14:paraId="0F1EEBD8" w14:textId="77777777" w:rsidR="00CE59BD" w:rsidRDefault="00CE59BD">
      <w:pPr>
        <w:spacing w:before="120" w:line="360" w:lineRule="auto"/>
        <w:rPr>
          <w:rFonts w:ascii="宋体" w:hAnsi="宋体"/>
          <w:sz w:val="24"/>
        </w:rPr>
      </w:pPr>
    </w:p>
    <w:p w14:paraId="304A6B8D" w14:textId="77777777" w:rsidR="00CE59BD" w:rsidRDefault="00E50317">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320CCEE6" w14:textId="77777777" w:rsidR="00CE59BD" w:rsidRDefault="00CE59BD">
      <w:pPr>
        <w:spacing w:before="120" w:line="360" w:lineRule="auto"/>
        <w:rPr>
          <w:rFonts w:ascii="宋体" w:hAnsi="宋体"/>
          <w:sz w:val="24"/>
        </w:rPr>
      </w:pPr>
    </w:p>
    <w:p w14:paraId="306A1CC1" w14:textId="77777777" w:rsidR="00CE59BD" w:rsidRDefault="00E50317">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14:paraId="71DDF1BA" w14:textId="77777777" w:rsidR="00CE59BD" w:rsidRDefault="00CE59BD">
      <w:pPr>
        <w:spacing w:before="120" w:line="360" w:lineRule="auto"/>
        <w:rPr>
          <w:rFonts w:ascii="宋体" w:hAnsi="宋体"/>
          <w:sz w:val="24"/>
        </w:rPr>
      </w:pPr>
    </w:p>
    <w:p w14:paraId="6A8F4FB3" w14:textId="77777777" w:rsidR="00CE59BD" w:rsidRDefault="00E50317">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F16BDC" w14:textId="77777777" w:rsidR="00CE59BD" w:rsidRDefault="00CE59BD">
      <w:pPr>
        <w:spacing w:before="120" w:line="360" w:lineRule="auto"/>
        <w:rPr>
          <w:rFonts w:ascii="宋体" w:hAnsi="宋体"/>
          <w:sz w:val="24"/>
        </w:rPr>
      </w:pPr>
    </w:p>
    <w:p w14:paraId="46C384A1" w14:textId="77777777" w:rsidR="00CE59BD" w:rsidRDefault="00E50317">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C3E6AF" w14:textId="77777777" w:rsidR="00CE59BD" w:rsidRDefault="00CE59BD">
      <w:pPr>
        <w:spacing w:before="120" w:line="360" w:lineRule="auto"/>
        <w:rPr>
          <w:rFonts w:ascii="宋体" w:hAnsi="宋体"/>
          <w:sz w:val="24"/>
        </w:rPr>
      </w:pPr>
    </w:p>
    <w:p w14:paraId="5775AB61" w14:textId="77777777" w:rsidR="00CE59BD" w:rsidRDefault="00E50317">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3C7FFA" w14:textId="77777777" w:rsidR="00CE59BD" w:rsidRDefault="00E50317">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14:paraId="24068E90" w14:textId="77777777" w:rsidR="00CE59BD" w:rsidRDefault="00E50317">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97DDA4" w14:textId="77777777" w:rsidR="00CE59BD" w:rsidRDefault="00E50317">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1EA051" w14:textId="77777777" w:rsidR="00CE59BD" w:rsidRDefault="00E50317">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8FEB1" w14:textId="77777777" w:rsidR="00CE59BD" w:rsidRDefault="00CE59BD">
      <w:pPr>
        <w:spacing w:line="360" w:lineRule="auto"/>
        <w:jc w:val="center"/>
        <w:rPr>
          <w:rFonts w:ascii="宋体" w:hAnsi="宋体"/>
          <w:sz w:val="24"/>
        </w:rPr>
      </w:pPr>
    </w:p>
    <w:p w14:paraId="0F4FC025" w14:textId="77777777" w:rsidR="00CE59BD" w:rsidRDefault="00CE59BD"/>
    <w:p w14:paraId="018AF807" w14:textId="77777777" w:rsidR="00CE59BD" w:rsidRDefault="00E50317">
      <w:pPr>
        <w:pStyle w:val="1"/>
        <w:rPr>
          <w:sz w:val="28"/>
          <w:szCs w:val="28"/>
        </w:rPr>
      </w:pPr>
      <w:bookmarkStart w:id="96" w:name="_Toc44404980"/>
      <w:r>
        <w:rPr>
          <w:rFonts w:hint="eastAsia"/>
          <w:sz w:val="28"/>
          <w:szCs w:val="28"/>
        </w:rPr>
        <w:lastRenderedPageBreak/>
        <w:t>第七章合同一般条款</w:t>
      </w:r>
      <w:bookmarkEnd w:id="93"/>
      <w:bookmarkEnd w:id="96"/>
    </w:p>
    <w:p w14:paraId="4B59DAF1" w14:textId="77777777" w:rsidR="00CE59BD" w:rsidRDefault="00E50317">
      <w:pPr>
        <w:pStyle w:val="3"/>
        <w:rPr>
          <w:szCs w:val="24"/>
        </w:rPr>
      </w:pPr>
      <w:bookmarkStart w:id="97" w:name="_Toc12295838"/>
      <w:bookmarkStart w:id="98" w:name="_Toc163893420"/>
      <w:bookmarkStart w:id="99" w:name="_Toc44404981"/>
      <w:bookmarkStart w:id="100" w:name="_Ref467378499"/>
      <w:bookmarkStart w:id="101" w:name="_Ref467379195"/>
      <w:bookmarkStart w:id="102" w:name="_Ref467379109"/>
      <w:bookmarkStart w:id="103" w:name="_Ref467379094"/>
      <w:bookmarkStart w:id="104" w:name="_Toc487900349"/>
      <w:bookmarkStart w:id="105" w:name="_Toc310195732"/>
      <w:bookmarkStart w:id="106" w:name="_Ref467379205"/>
      <w:bookmarkStart w:id="107" w:name="_Ref467379214"/>
      <w:bookmarkStart w:id="108" w:name="_Ref467378463"/>
      <w:bookmarkStart w:id="109" w:name="_Ref467379101"/>
      <w:bookmarkStart w:id="110" w:name="_Ref467378404"/>
      <w:bookmarkStart w:id="111" w:name="_Ref467379225"/>
      <w:r>
        <w:rPr>
          <w:rFonts w:hint="eastAsia"/>
          <w:szCs w:val="24"/>
        </w:rPr>
        <w:t>1       定义</w:t>
      </w:r>
      <w:bookmarkEnd w:id="97"/>
      <w:bookmarkEnd w:id="98"/>
      <w:bookmarkEnd w:id="99"/>
    </w:p>
    <w:p w14:paraId="51312472" w14:textId="77777777" w:rsidR="00CE59BD" w:rsidRDefault="00E50317">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655006FF" w14:textId="77777777" w:rsidR="00CE59BD" w:rsidRDefault="00E50317">
      <w:pPr>
        <w:pStyle w:val="22"/>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4A295FD2"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304DC672" w14:textId="77777777" w:rsidR="00CE59BD" w:rsidRDefault="00E50317">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32C2BE02"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4002E36" w14:textId="77777777" w:rsidR="00CE59BD" w:rsidRDefault="00E50317">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45F9C581"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1A1AB152" w14:textId="77777777" w:rsidR="00CE59BD" w:rsidRDefault="00E50317">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0D1146E5"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6AD98A31" w14:textId="77777777" w:rsidR="00CE59BD" w:rsidRDefault="00E50317">
      <w:pPr>
        <w:pStyle w:val="3"/>
        <w:rPr>
          <w:szCs w:val="24"/>
        </w:rPr>
      </w:pPr>
      <w:bookmarkStart w:id="112" w:name="_Toc12295839"/>
      <w:bookmarkStart w:id="113" w:name="_Toc163893421"/>
      <w:bookmarkStart w:id="114" w:name="_Toc44404982"/>
      <w:r>
        <w:rPr>
          <w:rFonts w:hint="eastAsia"/>
          <w:szCs w:val="24"/>
        </w:rPr>
        <w:t>2      技术规范</w:t>
      </w:r>
      <w:bookmarkEnd w:id="112"/>
      <w:bookmarkEnd w:id="113"/>
      <w:bookmarkEnd w:id="114"/>
    </w:p>
    <w:p w14:paraId="3697732F" w14:textId="77777777" w:rsidR="00CE59BD" w:rsidRDefault="00E50317">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6B2AB5CD" w14:textId="77777777" w:rsidR="00CE59BD" w:rsidRDefault="00E50317">
      <w:pPr>
        <w:pStyle w:val="3"/>
        <w:rPr>
          <w:szCs w:val="24"/>
        </w:rPr>
      </w:pPr>
      <w:bookmarkStart w:id="115" w:name="_Toc163893422"/>
      <w:bookmarkStart w:id="116" w:name="_Toc12295840"/>
      <w:bookmarkStart w:id="117" w:name="_Toc44404983"/>
      <w:r>
        <w:rPr>
          <w:rFonts w:hint="eastAsia"/>
          <w:szCs w:val="24"/>
        </w:rPr>
        <w:t>3     知识产权</w:t>
      </w:r>
      <w:bookmarkEnd w:id="115"/>
      <w:bookmarkEnd w:id="116"/>
      <w:bookmarkEnd w:id="117"/>
    </w:p>
    <w:p w14:paraId="608D709B" w14:textId="77777777" w:rsidR="00CE59BD" w:rsidRDefault="00E50317">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D25E352" w14:textId="77777777" w:rsidR="00CE59BD" w:rsidRDefault="00E50317">
      <w:pPr>
        <w:pStyle w:val="3"/>
        <w:rPr>
          <w:szCs w:val="24"/>
        </w:rPr>
      </w:pPr>
      <w:bookmarkStart w:id="118" w:name="_Toc163893423"/>
      <w:bookmarkStart w:id="119" w:name="_Toc12295841"/>
      <w:bookmarkStart w:id="120" w:name="_Toc44404984"/>
      <w:r>
        <w:rPr>
          <w:rFonts w:hint="eastAsia"/>
          <w:szCs w:val="24"/>
        </w:rPr>
        <w:lastRenderedPageBreak/>
        <w:t>4     包装要求</w:t>
      </w:r>
      <w:bookmarkEnd w:id="118"/>
      <w:bookmarkEnd w:id="119"/>
      <w:bookmarkEnd w:id="120"/>
    </w:p>
    <w:p w14:paraId="218E81AE" w14:textId="77777777" w:rsidR="00CE59BD" w:rsidRDefault="00E50317">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311AF39" w14:textId="77777777" w:rsidR="00CE59BD" w:rsidRDefault="00E50317">
      <w:pPr>
        <w:spacing w:before="120" w:line="360" w:lineRule="auto"/>
        <w:rPr>
          <w:rFonts w:ascii="宋体" w:hAnsi="宋体"/>
          <w:sz w:val="24"/>
        </w:rPr>
      </w:pPr>
      <w:r>
        <w:rPr>
          <w:rFonts w:ascii="宋体" w:hAnsi="宋体" w:hint="eastAsia"/>
          <w:sz w:val="24"/>
        </w:rPr>
        <w:t>4.2   每件包装箱内应附一份详细装箱单和质量合格证。</w:t>
      </w:r>
    </w:p>
    <w:p w14:paraId="087C14B2" w14:textId="77777777" w:rsidR="00CE59BD" w:rsidRDefault="00E50317">
      <w:pPr>
        <w:pStyle w:val="3"/>
        <w:rPr>
          <w:szCs w:val="24"/>
        </w:rPr>
      </w:pPr>
      <w:bookmarkStart w:id="121" w:name="_Toc12295842"/>
      <w:bookmarkStart w:id="122" w:name="_Toc163893424"/>
      <w:bookmarkStart w:id="123" w:name="_Toc44404985"/>
      <w:r>
        <w:rPr>
          <w:rFonts w:hint="eastAsia"/>
          <w:szCs w:val="24"/>
        </w:rPr>
        <w:t>5     装运标志</w:t>
      </w:r>
      <w:bookmarkEnd w:id="121"/>
      <w:bookmarkEnd w:id="122"/>
      <w:bookmarkEnd w:id="123"/>
    </w:p>
    <w:p w14:paraId="1B32B53A" w14:textId="77777777" w:rsidR="00CE59BD" w:rsidRDefault="00E50317">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035F2D45" w14:textId="77777777" w:rsidR="00CE59BD" w:rsidRDefault="00E50317">
      <w:pPr>
        <w:spacing w:line="360" w:lineRule="auto"/>
        <w:ind w:left="1276"/>
        <w:rPr>
          <w:rFonts w:ascii="宋体" w:hAnsi="宋体"/>
          <w:sz w:val="24"/>
        </w:rPr>
      </w:pPr>
      <w:r>
        <w:rPr>
          <w:rFonts w:ascii="宋体" w:hAnsi="宋体" w:hint="eastAsia"/>
          <w:sz w:val="24"/>
        </w:rPr>
        <w:t>收货人：</w:t>
      </w:r>
    </w:p>
    <w:p w14:paraId="75585035" w14:textId="77777777" w:rsidR="00CE59BD" w:rsidRDefault="00E50317">
      <w:pPr>
        <w:spacing w:line="360" w:lineRule="auto"/>
        <w:ind w:left="1276"/>
        <w:rPr>
          <w:rFonts w:ascii="宋体" w:hAnsi="宋体"/>
          <w:sz w:val="24"/>
        </w:rPr>
      </w:pPr>
      <w:r>
        <w:rPr>
          <w:rFonts w:ascii="宋体" w:hAnsi="宋体" w:hint="eastAsia"/>
          <w:sz w:val="24"/>
        </w:rPr>
        <w:t>合同号：</w:t>
      </w:r>
    </w:p>
    <w:p w14:paraId="5809FE88" w14:textId="77777777" w:rsidR="00CE59BD" w:rsidRDefault="00E50317">
      <w:pPr>
        <w:spacing w:line="360" w:lineRule="auto"/>
        <w:ind w:left="1276"/>
        <w:rPr>
          <w:rFonts w:ascii="宋体" w:hAnsi="宋体"/>
          <w:sz w:val="24"/>
        </w:rPr>
      </w:pPr>
      <w:r>
        <w:rPr>
          <w:rFonts w:ascii="宋体" w:hAnsi="宋体" w:hint="eastAsia"/>
          <w:sz w:val="24"/>
        </w:rPr>
        <w:t>装运标志：</w:t>
      </w:r>
    </w:p>
    <w:p w14:paraId="12769C39" w14:textId="77777777" w:rsidR="00CE59BD" w:rsidRDefault="00E50317">
      <w:pPr>
        <w:spacing w:line="360" w:lineRule="auto"/>
        <w:ind w:left="1276"/>
        <w:rPr>
          <w:rFonts w:ascii="宋体" w:hAnsi="宋体"/>
          <w:sz w:val="24"/>
        </w:rPr>
      </w:pPr>
      <w:r>
        <w:rPr>
          <w:rFonts w:ascii="宋体" w:hAnsi="宋体" w:hint="eastAsia"/>
          <w:sz w:val="24"/>
        </w:rPr>
        <w:t>收货人代号：</w:t>
      </w:r>
    </w:p>
    <w:p w14:paraId="6B53F100" w14:textId="77777777" w:rsidR="00CE59BD" w:rsidRDefault="00E50317">
      <w:pPr>
        <w:spacing w:line="360" w:lineRule="auto"/>
        <w:ind w:left="1276"/>
        <w:rPr>
          <w:rFonts w:ascii="宋体" w:hAnsi="宋体"/>
          <w:sz w:val="24"/>
        </w:rPr>
      </w:pPr>
      <w:r>
        <w:rPr>
          <w:rFonts w:ascii="宋体" w:hAnsi="宋体" w:hint="eastAsia"/>
          <w:sz w:val="24"/>
        </w:rPr>
        <w:t>目的地：</w:t>
      </w:r>
    </w:p>
    <w:p w14:paraId="0E5172FB" w14:textId="77777777" w:rsidR="00CE59BD" w:rsidRDefault="00E50317">
      <w:pPr>
        <w:spacing w:line="360" w:lineRule="auto"/>
        <w:ind w:left="1276"/>
        <w:rPr>
          <w:rFonts w:ascii="宋体" w:hAnsi="宋体"/>
          <w:sz w:val="24"/>
        </w:rPr>
      </w:pPr>
      <w:r>
        <w:rPr>
          <w:rFonts w:ascii="宋体" w:hAnsi="宋体" w:hint="eastAsia"/>
          <w:sz w:val="24"/>
        </w:rPr>
        <w:t>货物名称、品目号和箱号：</w:t>
      </w:r>
    </w:p>
    <w:p w14:paraId="65B4C2E6" w14:textId="77777777" w:rsidR="00CE59BD" w:rsidRDefault="00E50317">
      <w:pPr>
        <w:spacing w:line="360" w:lineRule="auto"/>
        <w:ind w:left="1276"/>
        <w:rPr>
          <w:rFonts w:ascii="宋体" w:hAnsi="宋体"/>
          <w:sz w:val="24"/>
        </w:rPr>
      </w:pPr>
      <w:r>
        <w:rPr>
          <w:rFonts w:ascii="宋体" w:hAnsi="宋体" w:hint="eastAsia"/>
          <w:sz w:val="24"/>
        </w:rPr>
        <w:t>毛重／净重：</w:t>
      </w:r>
    </w:p>
    <w:p w14:paraId="62A5E8D7" w14:textId="77777777" w:rsidR="00CE59BD" w:rsidRDefault="00E50317">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11E2608B" w14:textId="77777777" w:rsidR="00CE59BD" w:rsidRDefault="00E50317">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49E5F35" w14:textId="77777777" w:rsidR="00CE59BD" w:rsidRDefault="00E50317">
      <w:pPr>
        <w:pStyle w:val="3"/>
        <w:rPr>
          <w:szCs w:val="24"/>
        </w:rPr>
      </w:pPr>
      <w:bookmarkStart w:id="124" w:name="_Toc163893425"/>
      <w:bookmarkStart w:id="125" w:name="_Toc12295843"/>
      <w:bookmarkStart w:id="126" w:name="_Toc44404986"/>
      <w:r>
        <w:rPr>
          <w:rFonts w:hint="eastAsia"/>
          <w:szCs w:val="24"/>
        </w:rPr>
        <w:t>6     交货方式</w:t>
      </w:r>
      <w:bookmarkEnd w:id="124"/>
      <w:bookmarkEnd w:id="125"/>
      <w:bookmarkEnd w:id="126"/>
    </w:p>
    <w:p w14:paraId="3AB73C43" w14:textId="77777777" w:rsidR="00CE59BD" w:rsidRDefault="00E50317">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228F9F2C" w14:textId="77777777" w:rsidR="00CE59BD" w:rsidRDefault="00E50317">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7ADA23BD" w14:textId="77777777" w:rsidR="00CE59BD" w:rsidRDefault="00E50317">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1D99F1D0" w14:textId="77777777" w:rsidR="00CE59BD" w:rsidRDefault="00E50317">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35DE7E9F" w14:textId="77777777" w:rsidR="00CE59BD" w:rsidRDefault="00E50317">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33AC6D3C" w14:textId="77777777" w:rsidR="00CE59BD" w:rsidRDefault="00E50317">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78E7579B" w14:textId="77777777" w:rsidR="00CE59BD" w:rsidRDefault="00E50317">
      <w:pPr>
        <w:pStyle w:val="3"/>
        <w:rPr>
          <w:szCs w:val="24"/>
        </w:rPr>
      </w:pPr>
      <w:bookmarkStart w:id="127" w:name="_Toc12295844"/>
      <w:bookmarkStart w:id="128" w:name="_Toc163893426"/>
      <w:bookmarkStart w:id="129" w:name="_Toc44404987"/>
      <w:r>
        <w:rPr>
          <w:rFonts w:hint="eastAsia"/>
          <w:szCs w:val="24"/>
        </w:rPr>
        <w:t>7      装运通知</w:t>
      </w:r>
      <w:bookmarkEnd w:id="127"/>
      <w:bookmarkEnd w:id="128"/>
      <w:bookmarkEnd w:id="129"/>
    </w:p>
    <w:p w14:paraId="5E18DA14" w14:textId="77777777" w:rsidR="00CE59BD" w:rsidRDefault="00E50317">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A732C5F" w14:textId="77777777" w:rsidR="00CE59BD" w:rsidRDefault="00E50317">
      <w:pPr>
        <w:pStyle w:val="32"/>
        <w:spacing w:line="360" w:lineRule="auto"/>
        <w:ind w:left="33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2F7A2310" w14:textId="77777777" w:rsidR="00CE59BD" w:rsidRDefault="00E50317">
      <w:pPr>
        <w:pStyle w:val="3"/>
        <w:rPr>
          <w:szCs w:val="24"/>
        </w:rPr>
      </w:pPr>
      <w:bookmarkStart w:id="130" w:name="_Toc163893427"/>
      <w:bookmarkStart w:id="131" w:name="_Toc12295845"/>
      <w:bookmarkStart w:id="132" w:name="_Toc44404988"/>
      <w:r>
        <w:rPr>
          <w:rFonts w:hint="eastAsia"/>
          <w:szCs w:val="24"/>
        </w:rPr>
        <w:t>8      付款条件</w:t>
      </w:r>
      <w:bookmarkEnd w:id="130"/>
      <w:bookmarkEnd w:id="131"/>
      <w:bookmarkEnd w:id="132"/>
    </w:p>
    <w:p w14:paraId="7B9FDBAD" w14:textId="77777777" w:rsidR="00CE59BD" w:rsidRDefault="00E50317">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3EBB64E6" w14:textId="77777777" w:rsidR="00CE59BD" w:rsidRDefault="00E50317">
      <w:pPr>
        <w:pStyle w:val="3"/>
        <w:rPr>
          <w:szCs w:val="24"/>
        </w:rPr>
      </w:pPr>
      <w:bookmarkStart w:id="133" w:name="_Toc12295846"/>
      <w:bookmarkStart w:id="134" w:name="_Toc163893428"/>
      <w:bookmarkStart w:id="135" w:name="_Toc44404989"/>
      <w:r>
        <w:rPr>
          <w:rFonts w:hint="eastAsia"/>
          <w:szCs w:val="24"/>
        </w:rPr>
        <w:t>9      技术资料</w:t>
      </w:r>
      <w:bookmarkEnd w:id="133"/>
      <w:bookmarkEnd w:id="134"/>
      <w:bookmarkEnd w:id="135"/>
    </w:p>
    <w:p w14:paraId="361A9882" w14:textId="77777777" w:rsidR="00CE59BD" w:rsidRDefault="00E50317">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35597B9C" w14:textId="77777777" w:rsidR="00CE59BD" w:rsidRDefault="00E50317">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44E7D4FB" w14:textId="77777777" w:rsidR="00CE59BD" w:rsidRDefault="00E50317">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0CE27BB3" w14:textId="77777777" w:rsidR="00CE59BD" w:rsidRDefault="00E50317">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67B045AF" w14:textId="77777777" w:rsidR="00CE59BD" w:rsidRDefault="00E50317">
      <w:pPr>
        <w:pStyle w:val="3"/>
        <w:rPr>
          <w:szCs w:val="24"/>
        </w:rPr>
      </w:pPr>
      <w:bookmarkStart w:id="136" w:name="_Toc163893429"/>
      <w:bookmarkStart w:id="137" w:name="_Toc12295847"/>
      <w:bookmarkStart w:id="138" w:name="_Toc44404990"/>
      <w:r>
        <w:rPr>
          <w:rFonts w:hint="eastAsia"/>
          <w:szCs w:val="24"/>
        </w:rPr>
        <w:lastRenderedPageBreak/>
        <w:t>10     质量保证</w:t>
      </w:r>
      <w:bookmarkEnd w:id="136"/>
      <w:bookmarkEnd w:id="137"/>
      <w:bookmarkEnd w:id="138"/>
    </w:p>
    <w:p w14:paraId="706E4B99" w14:textId="77777777" w:rsidR="00CE59BD" w:rsidRDefault="00E50317">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5257248B" w14:textId="77777777" w:rsidR="00CE59BD" w:rsidRDefault="00E50317">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7421BAFD" w14:textId="77777777" w:rsidR="00CE59BD" w:rsidRDefault="00E50317">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4D0F7B96" w14:textId="77777777" w:rsidR="00CE59BD" w:rsidRDefault="00E50317">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6605171C" w14:textId="77777777" w:rsidR="00CE59BD" w:rsidRDefault="00E50317">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6C548368" w14:textId="77777777" w:rsidR="00CE59BD" w:rsidRDefault="00E50317">
      <w:pPr>
        <w:pStyle w:val="3"/>
        <w:rPr>
          <w:szCs w:val="24"/>
        </w:rPr>
      </w:pPr>
      <w:bookmarkStart w:id="139" w:name="_Toc12295848"/>
      <w:bookmarkStart w:id="140" w:name="_Toc163893430"/>
      <w:bookmarkStart w:id="141" w:name="_Toc44404991"/>
      <w:r>
        <w:rPr>
          <w:rFonts w:hint="eastAsia"/>
          <w:szCs w:val="24"/>
        </w:rPr>
        <w:t>11     检验和验收</w:t>
      </w:r>
      <w:bookmarkEnd w:id="139"/>
      <w:bookmarkEnd w:id="140"/>
      <w:bookmarkEnd w:id="141"/>
    </w:p>
    <w:p w14:paraId="01421EC0" w14:textId="77777777" w:rsidR="00CE59BD" w:rsidRDefault="00E50317">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0A269DD" w14:textId="77777777" w:rsidR="00CE59BD" w:rsidRDefault="00E50317">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1C43361" w14:textId="77777777" w:rsidR="00CE59BD" w:rsidRDefault="00E50317">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6EF3EB59" w14:textId="77777777" w:rsidR="00CE59BD" w:rsidRDefault="00E50317">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1E98B0BE" w14:textId="77777777" w:rsidR="00CE59BD" w:rsidRDefault="00E50317">
      <w:pPr>
        <w:pStyle w:val="3"/>
        <w:rPr>
          <w:szCs w:val="24"/>
        </w:rPr>
      </w:pPr>
      <w:bookmarkStart w:id="142" w:name="_Toc163893431"/>
      <w:bookmarkStart w:id="143" w:name="_Toc12295849"/>
      <w:bookmarkStart w:id="144" w:name="_Toc44404992"/>
      <w:r>
        <w:rPr>
          <w:rFonts w:hint="eastAsia"/>
          <w:szCs w:val="24"/>
        </w:rPr>
        <w:t>12    索赔</w:t>
      </w:r>
      <w:bookmarkEnd w:id="142"/>
      <w:bookmarkEnd w:id="143"/>
      <w:bookmarkEnd w:id="144"/>
    </w:p>
    <w:p w14:paraId="62C122CB" w14:textId="77777777" w:rsidR="00CE59BD" w:rsidRDefault="00E50317">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w:t>
      </w:r>
      <w:r>
        <w:rPr>
          <w:rFonts w:ascii="宋体" w:hAnsi="宋体" w:hint="eastAsia"/>
          <w:sz w:val="24"/>
        </w:rPr>
        <w:lastRenderedPageBreak/>
        <w:t>有权根据有资质的权威质检机构的检验结果向卖方提出索赔（但责任应由保险公司或运输部门承担的除外）。</w:t>
      </w:r>
    </w:p>
    <w:p w14:paraId="2660A14F" w14:textId="77777777" w:rsidR="00CE59BD" w:rsidRDefault="00E50317">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64192C30" w14:textId="77777777" w:rsidR="00CE59BD" w:rsidRDefault="00E50317">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4C11B22" w14:textId="77777777" w:rsidR="00CE59BD" w:rsidRDefault="00E50317">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F3ABE31" w14:textId="77777777" w:rsidR="00CE59BD" w:rsidRDefault="00E50317">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3B9F4BA5"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925DDDE" w14:textId="77777777" w:rsidR="00CE59BD" w:rsidRDefault="00E50317">
      <w:pPr>
        <w:pStyle w:val="3"/>
        <w:rPr>
          <w:szCs w:val="24"/>
        </w:rPr>
      </w:pPr>
      <w:bookmarkStart w:id="145" w:name="_Toc12295850"/>
      <w:bookmarkStart w:id="146" w:name="_Toc163893432"/>
      <w:bookmarkStart w:id="147" w:name="_Toc44404993"/>
      <w:r>
        <w:rPr>
          <w:rFonts w:hint="eastAsia"/>
          <w:szCs w:val="24"/>
        </w:rPr>
        <w:t>13     延迟交货</w:t>
      </w:r>
      <w:bookmarkEnd w:id="145"/>
      <w:bookmarkEnd w:id="146"/>
      <w:bookmarkEnd w:id="147"/>
    </w:p>
    <w:p w14:paraId="6CBD812F" w14:textId="77777777" w:rsidR="00CE59BD" w:rsidRDefault="00E50317">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3D11EBB9" w14:textId="77777777" w:rsidR="00CE59BD" w:rsidRDefault="00E50317">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738CF797" w14:textId="77777777" w:rsidR="00CE59BD" w:rsidRDefault="00E50317">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2033E77" w14:textId="77777777" w:rsidR="00CE59BD" w:rsidRDefault="00E50317">
      <w:pPr>
        <w:pStyle w:val="3"/>
        <w:rPr>
          <w:szCs w:val="24"/>
        </w:rPr>
      </w:pPr>
      <w:bookmarkStart w:id="148" w:name="_Toc12295851"/>
      <w:bookmarkStart w:id="149" w:name="_Toc163893433"/>
      <w:bookmarkStart w:id="150" w:name="_Toc44404994"/>
      <w:r>
        <w:rPr>
          <w:rFonts w:hint="eastAsia"/>
          <w:szCs w:val="24"/>
        </w:rPr>
        <w:t>14     违约赔偿</w:t>
      </w:r>
      <w:bookmarkEnd w:id="148"/>
      <w:bookmarkEnd w:id="149"/>
      <w:bookmarkEnd w:id="150"/>
    </w:p>
    <w:p w14:paraId="51801034" w14:textId="77777777" w:rsidR="00CE59BD" w:rsidRDefault="00E50317">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w:t>
      </w:r>
      <w:r>
        <w:rPr>
          <w:rFonts w:ascii="宋体" w:hAnsi="宋体" w:hint="eastAsia"/>
          <w:sz w:val="24"/>
        </w:rPr>
        <w:lastRenderedPageBreak/>
        <w:t>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38FA84D8" w14:textId="77777777" w:rsidR="00CE59BD" w:rsidRDefault="00E50317">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DC716CD" w14:textId="77777777" w:rsidR="00CE59BD" w:rsidRDefault="00E50317">
      <w:pPr>
        <w:pStyle w:val="3"/>
        <w:rPr>
          <w:szCs w:val="24"/>
        </w:rPr>
      </w:pPr>
      <w:bookmarkStart w:id="151" w:name="_Toc12295852"/>
      <w:bookmarkStart w:id="152" w:name="_Toc163893434"/>
      <w:bookmarkStart w:id="153" w:name="_Toc44404995"/>
      <w:r>
        <w:rPr>
          <w:rFonts w:hint="eastAsia"/>
          <w:szCs w:val="24"/>
        </w:rPr>
        <w:t>15      不可抗力</w:t>
      </w:r>
      <w:bookmarkEnd w:id="151"/>
      <w:bookmarkEnd w:id="152"/>
      <w:bookmarkEnd w:id="153"/>
    </w:p>
    <w:p w14:paraId="59C2A97D" w14:textId="77777777" w:rsidR="00CE59BD" w:rsidRDefault="00E50317">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1BECF35C" w14:textId="77777777" w:rsidR="00CE59BD" w:rsidRDefault="00E50317">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6C40C6D1" w14:textId="77777777" w:rsidR="00CE59BD" w:rsidRDefault="00E50317">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C183B30" w14:textId="77777777" w:rsidR="00CE59BD" w:rsidRDefault="00E50317">
      <w:pPr>
        <w:pStyle w:val="3"/>
        <w:rPr>
          <w:szCs w:val="24"/>
        </w:rPr>
      </w:pPr>
      <w:bookmarkStart w:id="154" w:name="_Toc163893435"/>
      <w:bookmarkStart w:id="155" w:name="_Toc12295853"/>
      <w:bookmarkStart w:id="156" w:name="_Toc44404996"/>
      <w:r>
        <w:rPr>
          <w:rFonts w:hint="eastAsia"/>
          <w:szCs w:val="24"/>
        </w:rPr>
        <w:t>16      税费</w:t>
      </w:r>
      <w:bookmarkEnd w:id="154"/>
      <w:bookmarkEnd w:id="155"/>
      <w:bookmarkEnd w:id="156"/>
    </w:p>
    <w:p w14:paraId="18A34C46" w14:textId="77777777" w:rsidR="00CE59BD" w:rsidRDefault="00E50317">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4BB1D6DF" w14:textId="77777777" w:rsidR="00CE59BD" w:rsidRDefault="00E50317">
      <w:pPr>
        <w:pStyle w:val="3"/>
        <w:rPr>
          <w:szCs w:val="24"/>
        </w:rPr>
      </w:pPr>
      <w:bookmarkStart w:id="157" w:name="_Toc12295854"/>
      <w:bookmarkStart w:id="158" w:name="_Toc163893436"/>
      <w:bookmarkStart w:id="159" w:name="_Toc44404997"/>
      <w:r>
        <w:rPr>
          <w:rFonts w:hint="eastAsia"/>
          <w:szCs w:val="24"/>
        </w:rPr>
        <w:t>17      合同争议的解决</w:t>
      </w:r>
      <w:bookmarkEnd w:id="157"/>
      <w:bookmarkEnd w:id="158"/>
      <w:bookmarkEnd w:id="159"/>
    </w:p>
    <w:p w14:paraId="008D00C2" w14:textId="77777777" w:rsidR="00CE59BD" w:rsidRDefault="00E50317">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3C62BA7D" w14:textId="77777777" w:rsidR="00CE59BD" w:rsidRDefault="00E50317">
      <w:pPr>
        <w:pStyle w:val="3"/>
        <w:rPr>
          <w:szCs w:val="24"/>
        </w:rPr>
      </w:pPr>
      <w:bookmarkStart w:id="160" w:name="_Toc12295855"/>
      <w:bookmarkStart w:id="161" w:name="_Toc163893437"/>
      <w:bookmarkStart w:id="162" w:name="_Toc44404998"/>
      <w:r>
        <w:rPr>
          <w:rFonts w:hint="eastAsia"/>
          <w:szCs w:val="24"/>
        </w:rPr>
        <w:t>18      违约解除合同</w:t>
      </w:r>
      <w:bookmarkEnd w:id="160"/>
      <w:bookmarkEnd w:id="161"/>
      <w:bookmarkEnd w:id="162"/>
    </w:p>
    <w:p w14:paraId="3299271A" w14:textId="77777777" w:rsidR="00CE59BD" w:rsidRDefault="00E50317">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387DDFA5" w14:textId="77777777" w:rsidR="00CE59BD" w:rsidRDefault="00E50317">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FF9968E" w14:textId="77777777" w:rsidR="00CE59BD" w:rsidRDefault="00E50317">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3511A8B8" w14:textId="77777777" w:rsidR="00CE59BD" w:rsidRDefault="00E50317">
      <w:pPr>
        <w:spacing w:before="120" w:line="360" w:lineRule="auto"/>
        <w:rPr>
          <w:rFonts w:ascii="宋体" w:hAnsi="宋体"/>
          <w:sz w:val="24"/>
        </w:rPr>
      </w:pPr>
      <w:r>
        <w:rPr>
          <w:rFonts w:ascii="宋体" w:hAnsi="宋体" w:hint="eastAsia"/>
          <w:sz w:val="24"/>
        </w:rPr>
        <w:t>18.1.3  在本合同履行过程中有腐败和欺诈行为的。</w:t>
      </w:r>
    </w:p>
    <w:p w14:paraId="01825A3D" w14:textId="77777777" w:rsidR="00CE59BD" w:rsidRDefault="00E50317">
      <w:pPr>
        <w:spacing w:before="120" w:line="360" w:lineRule="auto"/>
        <w:rPr>
          <w:rFonts w:ascii="宋体" w:hAnsi="宋体"/>
          <w:sz w:val="24"/>
        </w:rPr>
      </w:pPr>
      <w:r>
        <w:rPr>
          <w:rFonts w:ascii="宋体" w:hAnsi="宋体" w:hint="eastAsia"/>
          <w:sz w:val="24"/>
        </w:rPr>
        <w:lastRenderedPageBreak/>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00CC7CE7" w14:textId="77777777" w:rsidR="00CE59BD" w:rsidRDefault="00E50317">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FE059E0" w14:textId="77777777" w:rsidR="00CE59BD" w:rsidRDefault="00E50317">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1CE4AEF1" w14:textId="77777777" w:rsidR="00CE59BD" w:rsidRDefault="00E50317">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C182680" w14:textId="77777777" w:rsidR="00CE59BD" w:rsidRDefault="00E50317">
      <w:pPr>
        <w:pStyle w:val="3"/>
        <w:rPr>
          <w:szCs w:val="24"/>
        </w:rPr>
      </w:pPr>
      <w:bookmarkStart w:id="163" w:name="_Toc12295856"/>
      <w:bookmarkStart w:id="164" w:name="_Toc163893438"/>
      <w:bookmarkStart w:id="165" w:name="_Toc44404999"/>
      <w:r>
        <w:rPr>
          <w:rFonts w:hint="eastAsia"/>
          <w:szCs w:val="24"/>
        </w:rPr>
        <w:t>19     破产终止合同</w:t>
      </w:r>
      <w:bookmarkEnd w:id="163"/>
      <w:bookmarkEnd w:id="164"/>
      <w:bookmarkEnd w:id="165"/>
    </w:p>
    <w:p w14:paraId="1589B2E7" w14:textId="77777777" w:rsidR="00CE59BD" w:rsidRDefault="00E50317">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EA0F672" w14:textId="77777777" w:rsidR="00CE59BD" w:rsidRDefault="00E50317">
      <w:pPr>
        <w:pStyle w:val="3"/>
        <w:rPr>
          <w:szCs w:val="24"/>
        </w:rPr>
      </w:pPr>
      <w:bookmarkStart w:id="166" w:name="_Toc12295857"/>
      <w:bookmarkStart w:id="167" w:name="_Toc163893439"/>
      <w:bookmarkStart w:id="168" w:name="_Toc44405000"/>
      <w:r>
        <w:rPr>
          <w:rFonts w:hint="eastAsia"/>
          <w:szCs w:val="24"/>
        </w:rPr>
        <w:t>20     转让和分包</w:t>
      </w:r>
      <w:bookmarkEnd w:id="166"/>
      <w:bookmarkEnd w:id="167"/>
      <w:bookmarkEnd w:id="168"/>
    </w:p>
    <w:p w14:paraId="601B6BE6" w14:textId="77777777" w:rsidR="00CE59BD" w:rsidRDefault="00E50317">
      <w:pPr>
        <w:spacing w:before="120" w:line="360" w:lineRule="auto"/>
        <w:rPr>
          <w:rFonts w:ascii="宋体" w:hAnsi="宋体"/>
          <w:sz w:val="24"/>
        </w:rPr>
      </w:pPr>
      <w:r>
        <w:rPr>
          <w:rFonts w:ascii="宋体" w:hAnsi="宋体" w:hint="eastAsia"/>
          <w:sz w:val="24"/>
        </w:rPr>
        <w:t>20.1    政府采购合同不能转让。</w:t>
      </w:r>
    </w:p>
    <w:p w14:paraId="17073365" w14:textId="77777777" w:rsidR="00CE59BD" w:rsidRDefault="00E50317">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0A4B5F32" w14:textId="77777777" w:rsidR="00CE59BD" w:rsidRDefault="00E50317">
      <w:pPr>
        <w:pStyle w:val="3"/>
        <w:rPr>
          <w:szCs w:val="24"/>
        </w:rPr>
      </w:pPr>
      <w:bookmarkStart w:id="169" w:name="_Toc12295858"/>
      <w:bookmarkStart w:id="170" w:name="_Toc163893440"/>
      <w:bookmarkStart w:id="171" w:name="_Toc44405001"/>
      <w:r>
        <w:rPr>
          <w:rFonts w:hint="eastAsia"/>
          <w:szCs w:val="24"/>
        </w:rPr>
        <w:t>21     合同修改</w:t>
      </w:r>
      <w:bookmarkEnd w:id="169"/>
      <w:bookmarkEnd w:id="170"/>
      <w:bookmarkEnd w:id="171"/>
    </w:p>
    <w:p w14:paraId="088FA8CE" w14:textId="77777777" w:rsidR="00CE59BD" w:rsidRDefault="00E50317">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A4B9DB0" w14:textId="77777777" w:rsidR="00CE59BD" w:rsidRDefault="00E50317">
      <w:pPr>
        <w:pStyle w:val="3"/>
        <w:rPr>
          <w:szCs w:val="24"/>
        </w:rPr>
      </w:pPr>
      <w:bookmarkStart w:id="172" w:name="_Toc163893441"/>
      <w:bookmarkStart w:id="173" w:name="_Toc12295859"/>
      <w:bookmarkStart w:id="174" w:name="_Toc44405002"/>
      <w:r>
        <w:rPr>
          <w:rFonts w:hint="eastAsia"/>
          <w:szCs w:val="24"/>
        </w:rPr>
        <w:lastRenderedPageBreak/>
        <w:t>22      通知</w:t>
      </w:r>
      <w:bookmarkEnd w:id="172"/>
      <w:bookmarkEnd w:id="173"/>
      <w:bookmarkEnd w:id="174"/>
    </w:p>
    <w:p w14:paraId="11ED1AEB" w14:textId="77777777" w:rsidR="00CE59BD" w:rsidRDefault="00E50317">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02E62C4" w14:textId="77777777" w:rsidR="00CE59BD" w:rsidRDefault="00E50317">
      <w:pPr>
        <w:pStyle w:val="3"/>
        <w:rPr>
          <w:szCs w:val="24"/>
        </w:rPr>
      </w:pPr>
      <w:bookmarkStart w:id="175" w:name="_Toc163893442"/>
      <w:bookmarkStart w:id="176" w:name="_Toc12295860"/>
      <w:bookmarkStart w:id="177" w:name="_Toc44405003"/>
      <w:r>
        <w:rPr>
          <w:rFonts w:hint="eastAsia"/>
          <w:szCs w:val="24"/>
        </w:rPr>
        <w:t>23     计量单位</w:t>
      </w:r>
      <w:bookmarkEnd w:id="175"/>
      <w:bookmarkEnd w:id="176"/>
      <w:bookmarkEnd w:id="177"/>
    </w:p>
    <w:p w14:paraId="1E8FD84A" w14:textId="77777777" w:rsidR="00CE59BD" w:rsidRDefault="00E50317">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0F69559E" w14:textId="77777777" w:rsidR="00CE59BD" w:rsidRDefault="00E50317">
      <w:pPr>
        <w:pStyle w:val="3"/>
        <w:rPr>
          <w:szCs w:val="24"/>
        </w:rPr>
      </w:pPr>
      <w:bookmarkStart w:id="178" w:name="_Toc12295861"/>
      <w:bookmarkStart w:id="179" w:name="_Toc163893443"/>
      <w:bookmarkStart w:id="180" w:name="_Toc44405004"/>
      <w:r>
        <w:rPr>
          <w:rFonts w:hint="eastAsia"/>
          <w:szCs w:val="24"/>
        </w:rPr>
        <w:t>24     适用法律</w:t>
      </w:r>
      <w:bookmarkEnd w:id="178"/>
      <w:bookmarkEnd w:id="179"/>
      <w:bookmarkEnd w:id="180"/>
    </w:p>
    <w:p w14:paraId="570653DB" w14:textId="77777777" w:rsidR="00CE59BD" w:rsidRDefault="00E50317">
      <w:pPr>
        <w:spacing w:before="120" w:line="360" w:lineRule="auto"/>
        <w:rPr>
          <w:rFonts w:ascii="宋体" w:hAnsi="宋体"/>
          <w:sz w:val="24"/>
        </w:rPr>
      </w:pPr>
      <w:r>
        <w:rPr>
          <w:rFonts w:ascii="宋体" w:hAnsi="宋体" w:hint="eastAsia"/>
          <w:sz w:val="24"/>
        </w:rPr>
        <w:t>24.1   本合同应按照中华人民共和国的法律进行解释。</w:t>
      </w:r>
    </w:p>
    <w:p w14:paraId="28CBE103" w14:textId="77777777" w:rsidR="00CE59BD" w:rsidRDefault="00E50317">
      <w:pPr>
        <w:pStyle w:val="3"/>
        <w:rPr>
          <w:szCs w:val="24"/>
        </w:rPr>
      </w:pPr>
      <w:bookmarkStart w:id="181" w:name="_Toc12295862"/>
      <w:bookmarkStart w:id="182" w:name="_Toc163893444"/>
      <w:bookmarkStart w:id="183" w:name="_Toc44405005"/>
      <w:r>
        <w:rPr>
          <w:szCs w:val="24"/>
        </w:rPr>
        <w:t>2</w:t>
      </w:r>
      <w:r>
        <w:rPr>
          <w:rFonts w:hint="eastAsia"/>
          <w:szCs w:val="24"/>
        </w:rPr>
        <w:t>5     履约保证金</w:t>
      </w:r>
      <w:bookmarkEnd w:id="181"/>
      <w:bookmarkEnd w:id="182"/>
      <w:bookmarkEnd w:id="183"/>
    </w:p>
    <w:p w14:paraId="3083EB82" w14:textId="77777777" w:rsidR="00CE59BD" w:rsidRDefault="00E50317">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见第二册第七章“合同特殊条款”。</w:t>
      </w:r>
    </w:p>
    <w:p w14:paraId="4FEEB5A3" w14:textId="77777777" w:rsidR="00CE59BD" w:rsidRDefault="00E50317">
      <w:pPr>
        <w:pStyle w:val="3"/>
        <w:rPr>
          <w:szCs w:val="24"/>
        </w:rPr>
      </w:pPr>
      <w:bookmarkStart w:id="184" w:name="_Toc12295863"/>
      <w:bookmarkStart w:id="185" w:name="_Toc163893445"/>
      <w:bookmarkStart w:id="186" w:name="_Toc44405006"/>
      <w:r>
        <w:rPr>
          <w:rFonts w:hint="eastAsia"/>
          <w:szCs w:val="24"/>
        </w:rPr>
        <w:t>26　    合同生效和其它</w:t>
      </w:r>
      <w:bookmarkEnd w:id="184"/>
      <w:bookmarkEnd w:id="185"/>
      <w:bookmarkEnd w:id="186"/>
    </w:p>
    <w:p w14:paraId="13BB1F23" w14:textId="77777777" w:rsidR="00CE59BD" w:rsidRDefault="00E50317">
      <w:pPr>
        <w:pStyle w:val="ad"/>
        <w:spacing w:line="360" w:lineRule="auto"/>
        <w:ind w:left="900" w:hangingChars="375" w:hanging="900"/>
        <w:rPr>
          <w:rFonts w:hAnsi="宋体"/>
          <w:sz w:val="24"/>
          <w:szCs w:val="24"/>
        </w:rPr>
      </w:pPr>
      <w:bookmarkStart w:id="187" w:name="_Toc135536522"/>
      <w:r>
        <w:rPr>
          <w:rFonts w:hAnsi="宋体" w:hint="eastAsia"/>
          <w:sz w:val="24"/>
          <w:szCs w:val="24"/>
        </w:rPr>
        <w:t>26.1    卖方未经买方允许，不得擅自将因履行本合同所知悉的买方的保密信息及与本合同有关的任何</w:t>
      </w:r>
      <w:r>
        <w:rPr>
          <w:rFonts w:hAnsi="宋体" w:hint="eastAsia"/>
          <w:i/>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CA62AEE" w14:textId="77777777" w:rsidR="00CE59BD" w:rsidRDefault="00E50317">
      <w:pPr>
        <w:pStyle w:val="ad"/>
        <w:spacing w:line="360" w:lineRule="auto"/>
        <w:ind w:left="900" w:hangingChars="375" w:hanging="900"/>
        <w:rPr>
          <w:rFonts w:hAnsi="宋体"/>
          <w:b/>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87"/>
    </w:p>
    <w:p w14:paraId="5DC99C30" w14:textId="77777777" w:rsidR="00CE59BD" w:rsidRDefault="00E50317">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sz w:val="24"/>
          <w:u w:val="single"/>
        </w:rPr>
        <w:t>5</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w:t>
      </w:r>
      <w:r>
        <w:rPr>
          <w:rFonts w:ascii="宋体" w:hAnsi="宋体" w:hint="eastAsia"/>
          <w:sz w:val="24"/>
          <w:u w:val="single"/>
        </w:rPr>
        <w:t xml:space="preserve">1 </w:t>
      </w:r>
      <w:r>
        <w:rPr>
          <w:rFonts w:ascii="宋体" w:hAnsi="宋体" w:hint="eastAsia"/>
          <w:sz w:val="24"/>
        </w:rPr>
        <w:t>份。</w:t>
      </w:r>
    </w:p>
    <w:p w14:paraId="1A79D254" w14:textId="77777777" w:rsidR="00CE59BD" w:rsidRDefault="00CE59BD">
      <w:pPr>
        <w:spacing w:line="360" w:lineRule="auto"/>
        <w:ind w:left="962" w:hanging="960"/>
        <w:rPr>
          <w:rFonts w:ascii="宋体" w:hAnsi="宋体"/>
          <w:sz w:val="24"/>
        </w:rPr>
      </w:pPr>
    </w:p>
    <w:p w14:paraId="4E86A1C7" w14:textId="77777777" w:rsidR="00CE59BD" w:rsidRDefault="00E50317">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1DF93127" w14:textId="77777777" w:rsidR="00CE59BD" w:rsidRDefault="00E50317">
      <w:pPr>
        <w:widowControl/>
        <w:spacing w:line="360" w:lineRule="auto"/>
        <w:jc w:val="left"/>
        <w:rPr>
          <w:rFonts w:ascii="宋体" w:hAnsi="宋体"/>
          <w:sz w:val="24"/>
        </w:rPr>
      </w:pPr>
      <w:r>
        <w:rPr>
          <w:rFonts w:ascii="宋体" w:hAnsi="宋体"/>
          <w:sz w:val="24"/>
        </w:rPr>
        <w:br w:type="page"/>
      </w:r>
    </w:p>
    <w:p w14:paraId="7BDF612F" w14:textId="77777777" w:rsidR="00CE59BD" w:rsidRDefault="00E50317">
      <w:pPr>
        <w:pStyle w:val="1"/>
        <w:rPr>
          <w:sz w:val="28"/>
          <w:szCs w:val="28"/>
        </w:rPr>
      </w:pPr>
      <w:bookmarkStart w:id="188" w:name="_Toc310195758"/>
      <w:bookmarkStart w:id="189" w:name="_Toc12295864"/>
      <w:bookmarkStart w:id="190" w:name="_Toc44405007"/>
      <w:bookmarkEnd w:id="100"/>
      <w:bookmarkEnd w:id="101"/>
      <w:bookmarkEnd w:id="102"/>
      <w:bookmarkEnd w:id="103"/>
      <w:bookmarkEnd w:id="104"/>
      <w:bookmarkEnd w:id="105"/>
      <w:bookmarkEnd w:id="106"/>
      <w:bookmarkEnd w:id="107"/>
      <w:bookmarkEnd w:id="108"/>
      <w:bookmarkEnd w:id="109"/>
      <w:bookmarkEnd w:id="110"/>
      <w:bookmarkEnd w:id="111"/>
      <w:r>
        <w:rPr>
          <w:rFonts w:hint="eastAsia"/>
          <w:sz w:val="28"/>
          <w:szCs w:val="28"/>
        </w:rPr>
        <w:lastRenderedPageBreak/>
        <w:t>第八章</w:t>
      </w:r>
      <w:bookmarkStart w:id="191" w:name="_Toc310195759"/>
      <w:r>
        <w:rPr>
          <w:rFonts w:hint="eastAsia"/>
          <w:sz w:val="28"/>
          <w:szCs w:val="28"/>
        </w:rPr>
        <w:t>合同专用条款</w:t>
      </w:r>
      <w:bookmarkEnd w:id="188"/>
      <w:bookmarkEnd w:id="189"/>
      <w:bookmarkEnd w:id="190"/>
      <w:bookmarkEnd w:id="191"/>
    </w:p>
    <w:p w14:paraId="43A034DF" w14:textId="77777777" w:rsidR="00CE59BD" w:rsidRDefault="00E50317">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74191EF5" w14:textId="77777777" w:rsidR="00CE59BD" w:rsidRDefault="00E50317">
      <w:pPr>
        <w:spacing w:line="360" w:lineRule="auto"/>
        <w:rPr>
          <w:rFonts w:ascii="宋体" w:hAnsi="宋体"/>
          <w:sz w:val="24"/>
        </w:rPr>
      </w:pPr>
      <w:r>
        <w:rPr>
          <w:rFonts w:ascii="宋体" w:hAnsi="宋体" w:hint="eastAsia"/>
          <w:sz w:val="24"/>
        </w:rPr>
        <w:t>1、定义</w:t>
      </w:r>
    </w:p>
    <w:p w14:paraId="02C595F1" w14:textId="77777777" w:rsidR="00CE59BD" w:rsidRDefault="00E50317">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北京第二外国语学院</w:t>
      </w:r>
    </w:p>
    <w:p w14:paraId="7115F89E" w14:textId="77777777" w:rsidR="00CE59BD" w:rsidRDefault="00E50317">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72EFBCD5" w14:textId="77777777" w:rsidR="00CE59BD" w:rsidRDefault="00E50317">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甲方指定位置</w:t>
      </w:r>
    </w:p>
    <w:p w14:paraId="722C3CD3" w14:textId="1525A642" w:rsidR="00CE59BD" w:rsidRDefault="00E50317">
      <w:pPr>
        <w:spacing w:line="360" w:lineRule="auto"/>
        <w:ind w:left="840" w:hangingChars="350" w:hanging="840"/>
        <w:rPr>
          <w:rFonts w:ascii="宋体" w:hAnsi="宋体"/>
          <w:sz w:val="24"/>
        </w:rPr>
      </w:pPr>
      <w:r>
        <w:rPr>
          <w:rFonts w:ascii="宋体" w:hAnsi="宋体" w:hint="eastAsia"/>
          <w:sz w:val="24"/>
        </w:rPr>
        <w:t>6.1.1交货期：</w:t>
      </w:r>
      <w:r w:rsidR="00892DF9" w:rsidRPr="009F6470">
        <w:rPr>
          <w:rFonts w:ascii="宋体" w:hAnsi="宋体" w:hint="eastAsia"/>
          <w:sz w:val="24"/>
        </w:rPr>
        <w:t>本学期2</w:t>
      </w:r>
      <w:r w:rsidR="00892DF9" w:rsidRPr="009F6470">
        <w:rPr>
          <w:rFonts w:ascii="宋体" w:hAnsi="宋体"/>
          <w:sz w:val="24"/>
        </w:rPr>
        <w:t>020</w:t>
      </w:r>
      <w:r w:rsidR="00892DF9" w:rsidRPr="009F6470">
        <w:rPr>
          <w:rFonts w:ascii="宋体" w:hAnsi="宋体" w:hint="eastAsia"/>
          <w:sz w:val="24"/>
        </w:rPr>
        <w:t>年</w:t>
      </w:r>
      <w:r w:rsidR="00892DF9" w:rsidRPr="009F6470">
        <w:rPr>
          <w:rFonts w:ascii="宋体" w:hAnsi="宋体"/>
          <w:sz w:val="24"/>
        </w:rPr>
        <w:t>8</w:t>
      </w:r>
      <w:r w:rsidR="00892DF9" w:rsidRPr="009F6470">
        <w:rPr>
          <w:rFonts w:ascii="宋体" w:hAnsi="宋体" w:hint="eastAsia"/>
          <w:sz w:val="24"/>
        </w:rPr>
        <w:t>月</w:t>
      </w:r>
      <w:r w:rsidR="00892DF9" w:rsidRPr="009F6470">
        <w:rPr>
          <w:rFonts w:ascii="宋体" w:hAnsi="宋体"/>
          <w:sz w:val="24"/>
        </w:rPr>
        <w:t>30</w:t>
      </w:r>
      <w:r w:rsidR="00892DF9" w:rsidRPr="009F6470">
        <w:rPr>
          <w:rFonts w:ascii="宋体" w:hAnsi="宋体" w:hint="eastAsia"/>
          <w:sz w:val="24"/>
        </w:rPr>
        <w:t>日前交付所有课程；下学期</w:t>
      </w:r>
      <w:proofErr w:type="gramStart"/>
      <w:r w:rsidR="00892DF9" w:rsidRPr="009F6470">
        <w:rPr>
          <w:rFonts w:ascii="宋体" w:hAnsi="宋体" w:hint="eastAsia"/>
          <w:sz w:val="24"/>
        </w:rPr>
        <w:t>2</w:t>
      </w:r>
      <w:r w:rsidR="00892DF9" w:rsidRPr="009F6470">
        <w:rPr>
          <w:rFonts w:ascii="宋体" w:hAnsi="宋体"/>
          <w:sz w:val="24"/>
        </w:rPr>
        <w:t>021</w:t>
      </w:r>
      <w:proofErr w:type="gramEnd"/>
      <w:r w:rsidR="009F6470" w:rsidRPr="009F6470">
        <w:rPr>
          <w:rFonts w:ascii="宋体" w:hAnsi="宋体" w:hint="eastAsia"/>
          <w:sz w:val="24"/>
        </w:rPr>
        <w:t>年</w:t>
      </w:r>
      <w:r w:rsidR="00892DF9" w:rsidRPr="009F6470">
        <w:rPr>
          <w:rFonts w:ascii="宋体" w:hAnsi="宋体"/>
          <w:sz w:val="24"/>
        </w:rPr>
        <w:t>2</w:t>
      </w:r>
      <w:r w:rsidR="00892DF9" w:rsidRPr="009F6470">
        <w:rPr>
          <w:rFonts w:ascii="宋体" w:hAnsi="宋体" w:hint="eastAsia"/>
          <w:sz w:val="24"/>
        </w:rPr>
        <w:t>月</w:t>
      </w:r>
      <w:r w:rsidR="00892DF9" w:rsidRPr="009F6470">
        <w:rPr>
          <w:rFonts w:ascii="宋体" w:hAnsi="宋体"/>
          <w:sz w:val="24"/>
        </w:rPr>
        <w:t>28</w:t>
      </w:r>
      <w:r w:rsidR="00892DF9" w:rsidRPr="009F6470">
        <w:rPr>
          <w:rFonts w:ascii="宋体" w:hAnsi="宋体" w:hint="eastAsia"/>
          <w:sz w:val="24"/>
        </w:rPr>
        <w:t>日前交付所有课程</w:t>
      </w:r>
      <w:r w:rsidRPr="009F6470">
        <w:rPr>
          <w:rFonts w:ascii="宋体" w:hAnsi="宋体" w:hint="eastAsia"/>
          <w:sz w:val="24"/>
        </w:rPr>
        <w:t>。</w:t>
      </w:r>
    </w:p>
    <w:p w14:paraId="262657D3" w14:textId="77777777" w:rsidR="00CE59BD" w:rsidRDefault="00E50317">
      <w:pPr>
        <w:spacing w:line="360" w:lineRule="auto"/>
        <w:rPr>
          <w:rFonts w:ascii="宋体" w:hAnsi="宋体"/>
          <w:sz w:val="24"/>
        </w:rPr>
      </w:pPr>
      <w:r>
        <w:rPr>
          <w:rFonts w:ascii="宋体" w:hAnsi="宋体"/>
          <w:sz w:val="24"/>
        </w:rPr>
        <w:t>8</w:t>
      </w:r>
      <w:r>
        <w:rPr>
          <w:rFonts w:ascii="宋体" w:hAnsi="宋体" w:hint="eastAsia"/>
          <w:sz w:val="24"/>
        </w:rPr>
        <w:t>.1、付款条件：</w:t>
      </w:r>
    </w:p>
    <w:p w14:paraId="28040628" w14:textId="77777777" w:rsidR="00CE59BD" w:rsidRDefault="00E50317">
      <w:pPr>
        <w:spacing w:line="360" w:lineRule="auto"/>
        <w:rPr>
          <w:rFonts w:ascii="宋体" w:hAnsi="宋体" w:cs="Arial"/>
          <w:sz w:val="24"/>
        </w:rPr>
      </w:pPr>
      <w:r>
        <w:rPr>
          <w:rFonts w:ascii="宋体" w:hAnsi="宋体" w:cs="Arial" w:hint="eastAsia"/>
          <w:sz w:val="24"/>
        </w:rPr>
        <w:t>合同签订收到卖方支付的履约保证金后，</w:t>
      </w:r>
      <w:r>
        <w:rPr>
          <w:rFonts w:ascii="宋体" w:hAnsi="宋体" w:cs="Arial"/>
          <w:sz w:val="24"/>
        </w:rPr>
        <w:t>10</w:t>
      </w:r>
      <w:r>
        <w:rPr>
          <w:rFonts w:ascii="宋体" w:hAnsi="宋体" w:cs="Arial" w:hint="eastAsia"/>
          <w:sz w:val="24"/>
        </w:rPr>
        <w:t>个工作日内支付</w:t>
      </w:r>
      <w:r>
        <w:rPr>
          <w:rFonts w:ascii="宋体" w:hAnsi="宋体" w:cs="Arial"/>
          <w:sz w:val="24"/>
        </w:rPr>
        <w:t>50</w:t>
      </w:r>
      <w:r>
        <w:rPr>
          <w:rFonts w:ascii="宋体" w:hAnsi="宋体" w:cs="Arial" w:hint="eastAsia"/>
          <w:sz w:val="24"/>
        </w:rPr>
        <w:t>%的合同款；交货并安装完成初步验收合格后，付</w:t>
      </w:r>
      <w:r>
        <w:rPr>
          <w:rFonts w:ascii="宋体" w:hAnsi="宋体" w:cs="Arial"/>
          <w:sz w:val="24"/>
        </w:rPr>
        <w:t>30</w:t>
      </w:r>
      <w:r>
        <w:rPr>
          <w:rFonts w:ascii="宋体" w:hAnsi="宋体" w:cs="Arial" w:hint="eastAsia"/>
          <w:sz w:val="24"/>
        </w:rPr>
        <w:t>%的合同款；最终验收合格，</w:t>
      </w:r>
      <w:bookmarkStart w:id="192" w:name="_GoBack"/>
      <w:bookmarkEnd w:id="192"/>
      <w:r>
        <w:rPr>
          <w:rFonts w:ascii="宋体" w:hAnsi="宋体" w:cs="Arial" w:hint="eastAsia"/>
          <w:sz w:val="24"/>
        </w:rPr>
        <w:t>付剩余2</w:t>
      </w:r>
      <w:r>
        <w:rPr>
          <w:rFonts w:ascii="宋体" w:hAnsi="宋体" w:cs="Arial"/>
          <w:sz w:val="24"/>
        </w:rPr>
        <w:t>0</w:t>
      </w:r>
      <w:r>
        <w:rPr>
          <w:rFonts w:ascii="宋体" w:hAnsi="宋体" w:cs="Arial" w:hint="eastAsia"/>
          <w:sz w:val="24"/>
        </w:rPr>
        <w:t>%的合同款。</w:t>
      </w:r>
    </w:p>
    <w:p w14:paraId="3D6CF177" w14:textId="77777777" w:rsidR="00CE59BD" w:rsidRDefault="00E50317">
      <w:pPr>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自本项目验收合格之日起，卖方交纳的履约保证金自动转为质保金，质保期满后无任何质量问题发生，没有因为卖方违约扣款的，买方于质保期满后</w:t>
      </w:r>
      <w:r>
        <w:rPr>
          <w:rFonts w:ascii="宋体" w:hAnsi="宋体"/>
          <w:sz w:val="24"/>
        </w:rPr>
        <w:t>30</w:t>
      </w:r>
      <w:r>
        <w:rPr>
          <w:rFonts w:ascii="宋体" w:hAnsi="宋体" w:hint="eastAsia"/>
          <w:sz w:val="24"/>
        </w:rPr>
        <w:t>个工作日内将质保金无息退还给卖方。</w:t>
      </w:r>
    </w:p>
    <w:p w14:paraId="17784045" w14:textId="77777777" w:rsidR="00CE59BD" w:rsidRDefault="00E50317">
      <w:pPr>
        <w:spacing w:line="360" w:lineRule="auto"/>
        <w:rPr>
          <w:rFonts w:ascii="宋体" w:hAnsi="宋体" w:cs="等线"/>
          <w:sz w:val="24"/>
        </w:rPr>
      </w:pPr>
      <w:r>
        <w:rPr>
          <w:rFonts w:ascii="宋体" w:hAnsi="宋体" w:cs="等线"/>
          <w:sz w:val="24"/>
        </w:rPr>
        <w:t>10、质量保证：</w:t>
      </w:r>
    </w:p>
    <w:p w14:paraId="7B4648F7" w14:textId="77777777" w:rsidR="00CE59BD" w:rsidRDefault="00E50317">
      <w:pPr>
        <w:spacing w:line="360" w:lineRule="auto"/>
        <w:rPr>
          <w:rFonts w:ascii="宋体" w:hAnsi="宋体" w:cs="等线"/>
          <w:sz w:val="24"/>
        </w:rPr>
      </w:pPr>
      <w:r>
        <w:rPr>
          <w:rFonts w:ascii="宋体" w:hAnsi="宋体" w:cs="等线"/>
          <w:sz w:val="24"/>
        </w:rPr>
        <w:t xml:space="preserve">10.3 </w:t>
      </w:r>
      <w:r>
        <w:rPr>
          <w:rFonts w:ascii="宋体" w:hAnsi="宋体" w:cs="等线" w:hint="eastAsia"/>
          <w:sz w:val="24"/>
        </w:rPr>
        <w:t>如果卖方在收到通知后</w:t>
      </w:r>
      <w:r>
        <w:rPr>
          <w:rFonts w:ascii="宋体" w:hAnsi="宋体" w:cs="等线"/>
          <w:sz w:val="24"/>
          <w:u w:val="single"/>
        </w:rPr>
        <w:t xml:space="preserve"> 2</w:t>
      </w:r>
      <w:r>
        <w:rPr>
          <w:rFonts w:ascii="宋体" w:hAnsi="宋体" w:cs="等线" w:hint="eastAsia"/>
          <w:sz w:val="24"/>
        </w:rPr>
        <w:t>天内没有弥补缺陷，买方可采取必要的补救措施，但风险和费用将由卖方承担。</w:t>
      </w:r>
    </w:p>
    <w:p w14:paraId="526A2AE2" w14:textId="77777777" w:rsidR="00CE59BD" w:rsidRDefault="00E50317">
      <w:pPr>
        <w:spacing w:line="360" w:lineRule="auto"/>
        <w:rPr>
          <w:rFonts w:ascii="宋体" w:hAnsi="宋体" w:cs="等线"/>
          <w:sz w:val="24"/>
        </w:rPr>
      </w:pPr>
      <w:r>
        <w:rPr>
          <w:rFonts w:ascii="宋体" w:hAnsi="宋体" w:cs="等线"/>
          <w:sz w:val="24"/>
        </w:rPr>
        <w:t xml:space="preserve">10.5 </w:t>
      </w:r>
      <w:r>
        <w:rPr>
          <w:rFonts w:ascii="宋体" w:hAnsi="宋体" w:cs="等线" w:hint="eastAsia"/>
          <w:sz w:val="24"/>
        </w:rPr>
        <w:t>合同项下货物的质量保证期为自验收合格之日起至少不低于</w:t>
      </w:r>
      <w:r>
        <w:rPr>
          <w:rFonts w:ascii="宋体" w:hAnsi="宋体" w:cs="等线"/>
          <w:b/>
          <w:sz w:val="24"/>
          <w:u w:val="single"/>
        </w:rPr>
        <w:t>36</w:t>
      </w:r>
      <w:r>
        <w:rPr>
          <w:rFonts w:ascii="宋体" w:hAnsi="宋体" w:cs="等线" w:hint="eastAsia"/>
          <w:sz w:val="24"/>
        </w:rPr>
        <w:t>个月。（</w:t>
      </w:r>
      <w:r>
        <w:rPr>
          <w:rFonts w:ascii="宋体" w:hAnsi="宋体" w:cs="等线" w:hint="eastAsia"/>
          <w:b/>
          <w:sz w:val="24"/>
        </w:rPr>
        <w:t>如有特殊要求，则以“项目需求”中的要求为准</w:t>
      </w:r>
      <w:r>
        <w:rPr>
          <w:rFonts w:ascii="宋体" w:hAnsi="宋体" w:cs="等线" w:hint="eastAsia"/>
          <w:sz w:val="24"/>
        </w:rPr>
        <w:t>）</w:t>
      </w:r>
    </w:p>
    <w:p w14:paraId="4DFC0362" w14:textId="77777777" w:rsidR="00CE59BD" w:rsidRDefault="00CE59BD">
      <w:pPr>
        <w:spacing w:before="120" w:line="360" w:lineRule="auto"/>
        <w:ind w:left="600" w:hangingChars="250" w:hanging="600"/>
        <w:rPr>
          <w:rFonts w:ascii="宋体" w:hAnsi="宋体"/>
          <w:sz w:val="24"/>
        </w:rPr>
      </w:pPr>
    </w:p>
    <w:p w14:paraId="581A93ED" w14:textId="77777777" w:rsidR="00CE59BD" w:rsidRDefault="00E50317">
      <w:pPr>
        <w:widowControl/>
        <w:spacing w:line="360" w:lineRule="auto"/>
        <w:jc w:val="left"/>
        <w:rPr>
          <w:rFonts w:ascii="宋体" w:hAnsi="宋体"/>
          <w:sz w:val="24"/>
        </w:rPr>
      </w:pPr>
      <w:r>
        <w:rPr>
          <w:rFonts w:ascii="宋体" w:hAnsi="宋体"/>
          <w:sz w:val="24"/>
        </w:rPr>
        <w:br w:type="page"/>
      </w:r>
    </w:p>
    <w:p w14:paraId="0EA9D653" w14:textId="77777777" w:rsidR="00CE59BD" w:rsidRDefault="00CE59BD">
      <w:pPr>
        <w:spacing w:before="120" w:line="360" w:lineRule="auto"/>
        <w:ind w:left="600" w:hangingChars="250" w:hanging="600"/>
        <w:rPr>
          <w:rFonts w:ascii="宋体" w:hAnsi="宋体"/>
          <w:sz w:val="24"/>
        </w:rPr>
      </w:pPr>
    </w:p>
    <w:p w14:paraId="248FDEDC" w14:textId="77777777" w:rsidR="00CE59BD" w:rsidRDefault="00E50317">
      <w:pPr>
        <w:pStyle w:val="1"/>
        <w:spacing w:line="360" w:lineRule="auto"/>
        <w:rPr>
          <w:rFonts w:ascii="宋体" w:hAnsi="宋体"/>
          <w:sz w:val="24"/>
          <w:szCs w:val="24"/>
        </w:rPr>
      </w:pPr>
      <w:bookmarkStart w:id="193" w:name="_Toc310195761"/>
      <w:bookmarkStart w:id="194" w:name="_Toc44405008"/>
      <w:bookmarkStart w:id="195" w:name="_Toc236642990"/>
      <w:bookmarkStart w:id="196" w:name="_Toc520356217"/>
      <w:bookmarkStart w:id="197" w:name="_Toc480942349"/>
      <w:bookmarkStart w:id="198" w:name="_Ref467988698"/>
      <w:r>
        <w:rPr>
          <w:rFonts w:ascii="宋体" w:hAnsi="宋体" w:hint="eastAsia"/>
          <w:sz w:val="24"/>
          <w:szCs w:val="24"/>
        </w:rPr>
        <w:t>第九章投标文件格式</w:t>
      </w:r>
      <w:bookmarkEnd w:id="193"/>
      <w:bookmarkEnd w:id="194"/>
    </w:p>
    <w:p w14:paraId="3E6553F2" w14:textId="77777777" w:rsidR="00CE59BD" w:rsidRDefault="00E50317">
      <w:pPr>
        <w:pStyle w:val="3"/>
      </w:pPr>
      <w:bookmarkStart w:id="199" w:name="_Toc497235042"/>
      <w:bookmarkStart w:id="200" w:name="_Toc514926454"/>
      <w:bookmarkStart w:id="201" w:name="_Toc44405009"/>
      <w:bookmarkStart w:id="202" w:name="_Toc310195762"/>
      <w:bookmarkEnd w:id="195"/>
      <w:bookmarkEnd w:id="196"/>
      <w:bookmarkEnd w:id="197"/>
      <w:bookmarkEnd w:id="198"/>
      <w:r>
        <w:t xml:space="preserve">1 投 标 </w:t>
      </w:r>
      <w:bookmarkEnd w:id="199"/>
      <w:bookmarkEnd w:id="200"/>
      <w:r>
        <w:rPr>
          <w:rFonts w:hint="eastAsia"/>
        </w:rPr>
        <w:t>书</w:t>
      </w:r>
      <w:bookmarkEnd w:id="201"/>
    </w:p>
    <w:p w14:paraId="50524354" w14:textId="77777777" w:rsidR="00CE59BD" w:rsidRDefault="00CE59BD">
      <w:pPr>
        <w:tabs>
          <w:tab w:val="left" w:pos="5580"/>
        </w:tabs>
        <w:spacing w:before="120" w:line="360" w:lineRule="auto"/>
        <w:jc w:val="center"/>
        <w:rPr>
          <w:rFonts w:ascii="宋体" w:hAnsi="宋体"/>
          <w:b/>
          <w:sz w:val="24"/>
        </w:rPr>
      </w:pPr>
    </w:p>
    <w:p w14:paraId="7EEDD43D" w14:textId="77777777" w:rsidR="00CE59BD" w:rsidRDefault="00E50317">
      <w:pPr>
        <w:pStyle w:val="ad"/>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04F4297E" w14:textId="77777777" w:rsidR="00CE59BD" w:rsidRDefault="00E50317">
      <w:pPr>
        <w:pStyle w:val="ad"/>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25E867AB"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投标一览表</w:t>
      </w:r>
    </w:p>
    <w:p w14:paraId="5FDDDAFE"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投标分项报价表</w:t>
      </w:r>
    </w:p>
    <w:p w14:paraId="5D27343D"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货物说明一览表</w:t>
      </w:r>
    </w:p>
    <w:p w14:paraId="440BEC90"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技术规格偏离表</w:t>
      </w:r>
    </w:p>
    <w:p w14:paraId="187F3971"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商务条款偏离表</w:t>
      </w:r>
    </w:p>
    <w:p w14:paraId="63CB5175"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资格证明文件</w:t>
      </w:r>
    </w:p>
    <w:p w14:paraId="0A00D232"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C8C6FBA" w14:textId="77777777" w:rsidR="00CE59BD" w:rsidRDefault="00E50317">
      <w:pPr>
        <w:pStyle w:val="ad"/>
        <w:numPr>
          <w:ilvl w:val="0"/>
          <w:numId w:val="7"/>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r>
        <w:rPr>
          <w:rFonts w:hAnsi="宋体" w:hint="eastAsia"/>
          <w:sz w:val="24"/>
        </w:rPr>
        <w:t>元。</w:t>
      </w:r>
    </w:p>
    <w:p w14:paraId="12A708D1" w14:textId="77777777" w:rsidR="00CE59BD" w:rsidRDefault="00E50317">
      <w:pPr>
        <w:pStyle w:val="ad"/>
        <w:tabs>
          <w:tab w:val="left" w:pos="5580"/>
        </w:tabs>
        <w:spacing w:line="360" w:lineRule="auto"/>
        <w:ind w:left="408"/>
        <w:rPr>
          <w:rFonts w:hAnsi="宋体"/>
          <w:sz w:val="24"/>
        </w:rPr>
      </w:pPr>
      <w:r>
        <w:rPr>
          <w:rFonts w:hAnsi="宋体" w:hint="eastAsia"/>
          <w:sz w:val="24"/>
        </w:rPr>
        <w:t>据此，签字代表宣布同意如下：</w:t>
      </w:r>
    </w:p>
    <w:p w14:paraId="2D09F007" w14:textId="77777777" w:rsidR="00CE59BD" w:rsidRDefault="00E50317">
      <w:pPr>
        <w:pStyle w:val="ad"/>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149F590" w14:textId="77777777" w:rsidR="00CE59BD" w:rsidRDefault="00E50317">
      <w:pPr>
        <w:pStyle w:val="ad"/>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3D5E77EB" w14:textId="77777777" w:rsidR="00CE59BD" w:rsidRDefault="00E50317">
      <w:pPr>
        <w:pStyle w:val="ad"/>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6C2B4DB5" w14:textId="77777777" w:rsidR="00CE59BD" w:rsidRDefault="00E50317">
      <w:pPr>
        <w:pStyle w:val="ad"/>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545102B4" w14:textId="77777777" w:rsidR="00CE59BD" w:rsidRDefault="00E50317">
      <w:pPr>
        <w:pStyle w:val="ad"/>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42E1873C" w14:textId="77777777" w:rsidR="00CE59BD" w:rsidRDefault="00E50317">
      <w:pPr>
        <w:pStyle w:val="ad"/>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Pr>
            <w:rFonts w:hAnsi="宋体" w:hint="eastAsia"/>
            <w:sz w:val="24"/>
          </w:rPr>
          <w:t>www.creditchina</w:t>
        </w:r>
      </w:hyperlink>
      <w:r>
        <w:rPr>
          <w:rFonts w:hAnsi="宋体" w:hint="eastAsia"/>
          <w:sz w:val="24"/>
        </w:rPr>
        <w:t>.gov.cn）和中国政府采购网（www.ccgp.gov.cn）进行查询，我方完全接受查询的结果。</w:t>
      </w:r>
    </w:p>
    <w:p w14:paraId="610DEC73" w14:textId="77777777" w:rsidR="00CE59BD" w:rsidRDefault="00E50317">
      <w:pPr>
        <w:pStyle w:val="ad"/>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6E34E7F1" w14:textId="77777777" w:rsidR="00CE59BD" w:rsidRDefault="00E50317">
      <w:pPr>
        <w:pStyle w:val="ad"/>
        <w:tabs>
          <w:tab w:val="left" w:pos="5580"/>
        </w:tabs>
        <w:spacing w:line="360" w:lineRule="auto"/>
        <w:ind w:left="180"/>
        <w:rPr>
          <w:rFonts w:hAnsi="宋体"/>
          <w:sz w:val="24"/>
        </w:rPr>
      </w:pPr>
      <w:r>
        <w:rPr>
          <w:rFonts w:hAnsi="宋体" w:hint="eastAsia"/>
          <w:sz w:val="24"/>
        </w:rPr>
        <w:t>9．与本投标有关的一切正式往来信函请寄：</w:t>
      </w:r>
    </w:p>
    <w:p w14:paraId="7EB30587" w14:textId="77777777" w:rsidR="00CE59BD" w:rsidRDefault="00CE59BD">
      <w:pPr>
        <w:pStyle w:val="ad"/>
        <w:tabs>
          <w:tab w:val="left" w:pos="5580"/>
        </w:tabs>
        <w:spacing w:line="360" w:lineRule="auto"/>
        <w:ind w:left="420"/>
        <w:rPr>
          <w:rFonts w:hAnsi="宋体"/>
          <w:sz w:val="24"/>
        </w:rPr>
      </w:pPr>
    </w:p>
    <w:p w14:paraId="34E80B59" w14:textId="77777777" w:rsidR="00CE59BD" w:rsidRDefault="00E50317">
      <w:pPr>
        <w:pStyle w:val="ad"/>
        <w:tabs>
          <w:tab w:val="left" w:pos="5580"/>
        </w:tabs>
        <w:spacing w:line="360" w:lineRule="auto"/>
        <w:ind w:left="420"/>
        <w:rPr>
          <w:rFonts w:hAnsi="宋体"/>
          <w:sz w:val="24"/>
        </w:rPr>
      </w:pPr>
      <w:r>
        <w:rPr>
          <w:rFonts w:hAnsi="宋体" w:hint="eastAsia"/>
          <w:sz w:val="24"/>
        </w:rPr>
        <w:t>地址_________________________     传真____________________________</w:t>
      </w:r>
    </w:p>
    <w:p w14:paraId="4508202F" w14:textId="77777777" w:rsidR="00CE59BD" w:rsidRDefault="00E50317">
      <w:pPr>
        <w:pStyle w:val="ad"/>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3C79685" w14:textId="77777777" w:rsidR="00CE59BD" w:rsidRDefault="00CE59BD">
      <w:pPr>
        <w:pStyle w:val="ad"/>
        <w:tabs>
          <w:tab w:val="left" w:pos="5580"/>
        </w:tabs>
        <w:spacing w:line="360" w:lineRule="auto"/>
        <w:ind w:left="420"/>
        <w:rPr>
          <w:rFonts w:hAnsi="宋体"/>
          <w:sz w:val="24"/>
        </w:rPr>
      </w:pPr>
    </w:p>
    <w:p w14:paraId="7AE65849" w14:textId="77777777" w:rsidR="00CE59BD" w:rsidRDefault="00E50317">
      <w:pPr>
        <w:pStyle w:val="ad"/>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71D5DEE7" w14:textId="77777777" w:rsidR="00CE59BD" w:rsidRDefault="00E50317">
      <w:pPr>
        <w:pStyle w:val="ad"/>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34D543D2" w14:textId="77777777" w:rsidR="00CE59BD" w:rsidRDefault="00E50317">
      <w:pPr>
        <w:pStyle w:val="ad"/>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7497AB86" w14:textId="77777777" w:rsidR="00CE59BD" w:rsidRDefault="00E50317">
      <w:pPr>
        <w:pStyle w:val="ad"/>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799C2485" w14:textId="77777777" w:rsidR="00CE59BD" w:rsidRDefault="00E50317">
      <w:pPr>
        <w:pStyle w:val="ad"/>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7631F16F" w14:textId="77777777" w:rsidR="00CE59BD" w:rsidRDefault="00E50317">
      <w:pPr>
        <w:pStyle w:val="ad"/>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508178C" w14:textId="77777777" w:rsidR="00CE59BD" w:rsidRDefault="00CE59BD">
      <w:pPr>
        <w:pStyle w:val="ad"/>
        <w:tabs>
          <w:tab w:val="left" w:pos="5580"/>
        </w:tabs>
        <w:spacing w:line="360" w:lineRule="auto"/>
        <w:ind w:left="420"/>
        <w:rPr>
          <w:rFonts w:hAnsi="宋体"/>
          <w:sz w:val="24"/>
          <w:u w:val="single"/>
        </w:rPr>
      </w:pPr>
    </w:p>
    <w:p w14:paraId="527C492C" w14:textId="77777777" w:rsidR="00CE59BD" w:rsidRDefault="00CE59BD">
      <w:pPr>
        <w:pStyle w:val="ad"/>
        <w:tabs>
          <w:tab w:val="left" w:pos="5580"/>
        </w:tabs>
        <w:spacing w:line="360" w:lineRule="auto"/>
        <w:ind w:left="420"/>
        <w:jc w:val="left"/>
        <w:rPr>
          <w:rFonts w:hAnsi="宋体"/>
          <w:sz w:val="24"/>
          <w:u w:val="single"/>
        </w:rPr>
        <w:sectPr w:rsidR="00CE59BD">
          <w:headerReference w:type="first" r:id="rId28"/>
          <w:footerReference w:type="first" r:id="rId29"/>
          <w:pgSz w:w="11907" w:h="16840"/>
          <w:pgMar w:top="1089" w:right="1418" w:bottom="1400" w:left="1418" w:header="851" w:footer="851" w:gutter="0"/>
          <w:cols w:space="720"/>
          <w:docGrid w:linePitch="462"/>
        </w:sectPr>
      </w:pPr>
    </w:p>
    <w:p w14:paraId="05100BCF" w14:textId="77777777" w:rsidR="00CE59BD" w:rsidRDefault="00E50317">
      <w:pPr>
        <w:pStyle w:val="3"/>
      </w:pPr>
      <w:bookmarkStart w:id="203" w:name="_Toc497235043"/>
      <w:bookmarkStart w:id="204" w:name="_Toc514926455"/>
      <w:bookmarkStart w:id="205" w:name="_Toc44405010"/>
      <w:r>
        <w:lastRenderedPageBreak/>
        <w:t>2 投标一览表</w:t>
      </w:r>
      <w:bookmarkEnd w:id="203"/>
      <w:bookmarkEnd w:id="204"/>
      <w:bookmarkEnd w:id="205"/>
    </w:p>
    <w:p w14:paraId="53A1AA1D" w14:textId="77777777" w:rsidR="00CE59BD" w:rsidRDefault="00E50317">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CE59BD" w14:paraId="672FB8C8" w14:textId="77777777">
        <w:trPr>
          <w:trHeight w:val="567"/>
          <w:jc w:val="center"/>
        </w:trPr>
        <w:tc>
          <w:tcPr>
            <w:tcW w:w="1970" w:type="dxa"/>
            <w:tcBorders>
              <w:top w:val="single" w:sz="12" w:space="0" w:color="auto"/>
            </w:tcBorders>
            <w:vAlign w:val="center"/>
          </w:tcPr>
          <w:p w14:paraId="7C07F0ED" w14:textId="77777777" w:rsidR="00CE59BD" w:rsidRDefault="00E50317">
            <w:pPr>
              <w:tabs>
                <w:tab w:val="left" w:pos="5580"/>
              </w:tabs>
              <w:spacing w:line="360" w:lineRule="auto"/>
              <w:jc w:val="center"/>
              <w:rPr>
                <w:rFonts w:ascii="宋体" w:hAnsi="宋体"/>
                <w:sz w:val="24"/>
              </w:rPr>
            </w:pPr>
            <w:r>
              <w:rPr>
                <w:rFonts w:ascii="宋体" w:hAnsi="宋体" w:hint="eastAsia"/>
                <w:sz w:val="24"/>
              </w:rPr>
              <w:t>投标人名称</w:t>
            </w:r>
          </w:p>
        </w:tc>
        <w:tc>
          <w:tcPr>
            <w:tcW w:w="1985" w:type="dxa"/>
            <w:tcBorders>
              <w:top w:val="single" w:sz="12" w:space="0" w:color="auto"/>
            </w:tcBorders>
            <w:vAlign w:val="center"/>
          </w:tcPr>
          <w:p w14:paraId="57B29E7F" w14:textId="77777777" w:rsidR="00CE59BD" w:rsidRDefault="00E50317">
            <w:pPr>
              <w:tabs>
                <w:tab w:val="left" w:pos="5580"/>
              </w:tabs>
              <w:spacing w:line="360" w:lineRule="auto"/>
              <w:jc w:val="center"/>
              <w:rPr>
                <w:rFonts w:ascii="宋体" w:hAnsi="宋体"/>
                <w:sz w:val="24"/>
              </w:rPr>
            </w:pPr>
            <w:r>
              <w:rPr>
                <w:rFonts w:ascii="宋体" w:hAnsi="宋体" w:hint="eastAsia"/>
                <w:sz w:val="24"/>
              </w:rPr>
              <w:t>投标总价</w:t>
            </w:r>
          </w:p>
          <w:p w14:paraId="7A774546" w14:textId="77777777" w:rsidR="00CE59BD" w:rsidRDefault="00E50317">
            <w:pPr>
              <w:tabs>
                <w:tab w:val="left" w:pos="5580"/>
              </w:tabs>
              <w:spacing w:line="360" w:lineRule="auto"/>
              <w:jc w:val="center"/>
              <w:rPr>
                <w:rFonts w:ascii="宋体" w:hAnsi="宋体"/>
                <w:sz w:val="24"/>
              </w:rPr>
            </w:pPr>
            <w:r>
              <w:rPr>
                <w:rFonts w:ascii="宋体" w:hAnsi="宋体" w:hint="eastAsia"/>
                <w:sz w:val="24"/>
              </w:rPr>
              <w:t>（元/人民币）</w:t>
            </w:r>
          </w:p>
        </w:tc>
        <w:tc>
          <w:tcPr>
            <w:tcW w:w="1687" w:type="dxa"/>
            <w:tcBorders>
              <w:top w:val="single" w:sz="12" w:space="0" w:color="auto"/>
            </w:tcBorders>
            <w:vAlign w:val="center"/>
          </w:tcPr>
          <w:p w14:paraId="4CA99826" w14:textId="77777777" w:rsidR="00CE59BD" w:rsidRDefault="00E50317">
            <w:pPr>
              <w:tabs>
                <w:tab w:val="left" w:pos="5580"/>
              </w:tabs>
              <w:spacing w:line="360" w:lineRule="auto"/>
              <w:jc w:val="center"/>
              <w:rPr>
                <w:rFonts w:ascii="宋体" w:hAnsi="宋体"/>
                <w:sz w:val="24"/>
              </w:rPr>
            </w:pPr>
            <w:r>
              <w:rPr>
                <w:rFonts w:ascii="宋体" w:hAnsi="宋体" w:hint="eastAsia"/>
                <w:sz w:val="24"/>
              </w:rPr>
              <w:t>投标保证金</w:t>
            </w:r>
          </w:p>
          <w:p w14:paraId="213EBE40" w14:textId="77777777" w:rsidR="00CE59BD" w:rsidRDefault="00E50317">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403" w:type="dxa"/>
            <w:tcBorders>
              <w:top w:val="single" w:sz="12" w:space="0" w:color="auto"/>
            </w:tcBorders>
            <w:vAlign w:val="center"/>
          </w:tcPr>
          <w:p w14:paraId="7F156BEC" w14:textId="77777777" w:rsidR="00CE59BD" w:rsidRDefault="00E50317">
            <w:pPr>
              <w:tabs>
                <w:tab w:val="left" w:pos="5580"/>
              </w:tabs>
              <w:spacing w:line="360" w:lineRule="auto"/>
              <w:jc w:val="center"/>
              <w:rPr>
                <w:rFonts w:ascii="宋体" w:hAnsi="宋体"/>
                <w:sz w:val="24"/>
              </w:rPr>
            </w:pPr>
            <w:r>
              <w:rPr>
                <w:rFonts w:ascii="宋体" w:hAnsi="宋体" w:hint="eastAsia"/>
                <w:sz w:val="24"/>
              </w:rPr>
              <w:t>交货期</w:t>
            </w:r>
          </w:p>
        </w:tc>
        <w:tc>
          <w:tcPr>
            <w:tcW w:w="1417" w:type="dxa"/>
            <w:tcBorders>
              <w:top w:val="single" w:sz="12" w:space="0" w:color="auto"/>
            </w:tcBorders>
            <w:vAlign w:val="center"/>
          </w:tcPr>
          <w:p w14:paraId="73DA324B" w14:textId="77777777" w:rsidR="00CE59BD" w:rsidRDefault="00E50317">
            <w:pPr>
              <w:tabs>
                <w:tab w:val="left" w:pos="5580"/>
              </w:tabs>
              <w:spacing w:line="360" w:lineRule="auto"/>
              <w:jc w:val="center"/>
              <w:rPr>
                <w:rFonts w:ascii="宋体" w:hAnsi="宋体"/>
                <w:sz w:val="24"/>
              </w:rPr>
            </w:pPr>
            <w:r>
              <w:rPr>
                <w:rFonts w:ascii="宋体" w:hAnsi="宋体" w:hint="eastAsia"/>
                <w:sz w:val="24"/>
              </w:rPr>
              <w:t>交货地点</w:t>
            </w:r>
          </w:p>
        </w:tc>
        <w:tc>
          <w:tcPr>
            <w:tcW w:w="1119" w:type="dxa"/>
            <w:tcBorders>
              <w:top w:val="single" w:sz="12" w:space="0" w:color="auto"/>
            </w:tcBorders>
            <w:vAlign w:val="center"/>
          </w:tcPr>
          <w:p w14:paraId="14C8674D" w14:textId="77777777" w:rsidR="00CE59BD" w:rsidRDefault="00E50317">
            <w:pPr>
              <w:tabs>
                <w:tab w:val="left" w:pos="5580"/>
              </w:tabs>
              <w:spacing w:line="360" w:lineRule="auto"/>
              <w:jc w:val="center"/>
              <w:rPr>
                <w:rFonts w:ascii="宋体" w:hAnsi="宋体"/>
                <w:sz w:val="24"/>
              </w:rPr>
            </w:pPr>
            <w:r>
              <w:rPr>
                <w:rFonts w:ascii="宋体" w:hAnsi="宋体" w:hint="eastAsia"/>
                <w:sz w:val="24"/>
              </w:rPr>
              <w:t>备注</w:t>
            </w:r>
          </w:p>
        </w:tc>
      </w:tr>
      <w:tr w:rsidR="00CE59BD" w14:paraId="15ADBD14" w14:textId="77777777">
        <w:trPr>
          <w:trHeight w:val="1293"/>
          <w:jc w:val="center"/>
        </w:trPr>
        <w:tc>
          <w:tcPr>
            <w:tcW w:w="1970" w:type="dxa"/>
          </w:tcPr>
          <w:p w14:paraId="2CD0B942" w14:textId="77777777" w:rsidR="00CE59BD" w:rsidRDefault="00CE59BD">
            <w:pPr>
              <w:tabs>
                <w:tab w:val="left" w:pos="5580"/>
              </w:tabs>
              <w:spacing w:line="360" w:lineRule="auto"/>
              <w:jc w:val="center"/>
              <w:rPr>
                <w:rFonts w:ascii="宋体" w:hAnsi="宋体"/>
                <w:sz w:val="24"/>
              </w:rPr>
            </w:pPr>
          </w:p>
        </w:tc>
        <w:tc>
          <w:tcPr>
            <w:tcW w:w="1985" w:type="dxa"/>
            <w:vAlign w:val="center"/>
          </w:tcPr>
          <w:p w14:paraId="5E5FE254" w14:textId="77777777" w:rsidR="00CE59BD" w:rsidRDefault="00CE59BD">
            <w:pPr>
              <w:tabs>
                <w:tab w:val="left" w:pos="5580"/>
              </w:tabs>
              <w:spacing w:line="360" w:lineRule="auto"/>
              <w:jc w:val="center"/>
              <w:rPr>
                <w:rFonts w:ascii="宋体" w:hAnsi="宋体"/>
                <w:sz w:val="24"/>
              </w:rPr>
            </w:pPr>
          </w:p>
        </w:tc>
        <w:tc>
          <w:tcPr>
            <w:tcW w:w="1687" w:type="dxa"/>
            <w:vAlign w:val="center"/>
          </w:tcPr>
          <w:p w14:paraId="1F7AAA0D" w14:textId="77777777" w:rsidR="00CE59BD" w:rsidRDefault="00CE59BD">
            <w:pPr>
              <w:tabs>
                <w:tab w:val="left" w:pos="5580"/>
              </w:tabs>
              <w:spacing w:line="360" w:lineRule="auto"/>
              <w:jc w:val="center"/>
              <w:rPr>
                <w:rFonts w:ascii="宋体" w:hAnsi="宋体"/>
                <w:sz w:val="24"/>
              </w:rPr>
            </w:pPr>
          </w:p>
        </w:tc>
        <w:tc>
          <w:tcPr>
            <w:tcW w:w="1403" w:type="dxa"/>
            <w:vAlign w:val="center"/>
          </w:tcPr>
          <w:p w14:paraId="3FDA8007" w14:textId="77777777" w:rsidR="00CE59BD" w:rsidRDefault="00CE59BD">
            <w:pPr>
              <w:tabs>
                <w:tab w:val="left" w:pos="5580"/>
              </w:tabs>
              <w:spacing w:line="360" w:lineRule="auto"/>
              <w:jc w:val="center"/>
              <w:rPr>
                <w:rFonts w:ascii="宋体" w:hAnsi="宋体"/>
                <w:sz w:val="24"/>
              </w:rPr>
            </w:pPr>
          </w:p>
        </w:tc>
        <w:tc>
          <w:tcPr>
            <w:tcW w:w="1417" w:type="dxa"/>
            <w:vAlign w:val="center"/>
          </w:tcPr>
          <w:p w14:paraId="3C6E5513" w14:textId="77777777" w:rsidR="00CE59BD" w:rsidRDefault="00CE59BD">
            <w:pPr>
              <w:tabs>
                <w:tab w:val="left" w:pos="5580"/>
              </w:tabs>
              <w:spacing w:line="360" w:lineRule="auto"/>
              <w:jc w:val="center"/>
              <w:rPr>
                <w:rFonts w:ascii="宋体" w:hAnsi="宋体"/>
                <w:sz w:val="24"/>
              </w:rPr>
            </w:pPr>
          </w:p>
        </w:tc>
        <w:tc>
          <w:tcPr>
            <w:tcW w:w="1119" w:type="dxa"/>
            <w:vAlign w:val="center"/>
          </w:tcPr>
          <w:p w14:paraId="6FC28D25" w14:textId="77777777" w:rsidR="00CE59BD" w:rsidRDefault="00CE59BD">
            <w:pPr>
              <w:tabs>
                <w:tab w:val="left" w:pos="5580"/>
              </w:tabs>
              <w:spacing w:line="360" w:lineRule="auto"/>
              <w:jc w:val="center"/>
              <w:rPr>
                <w:rFonts w:ascii="宋体" w:hAnsi="宋体"/>
                <w:sz w:val="24"/>
              </w:rPr>
            </w:pPr>
          </w:p>
        </w:tc>
      </w:tr>
    </w:tbl>
    <w:p w14:paraId="453B6CD3" w14:textId="77777777" w:rsidR="00CE59BD" w:rsidRDefault="00E50317">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13CABC36" w14:textId="77777777" w:rsidR="00CE59BD" w:rsidRDefault="00E50317">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63A32A1F" w14:textId="77777777" w:rsidR="00CE59BD" w:rsidRDefault="00E50317">
      <w:pPr>
        <w:pStyle w:val="ad"/>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593E48C" w14:textId="77777777" w:rsidR="00CE59BD" w:rsidRDefault="00E50317">
      <w:pPr>
        <w:pStyle w:val="ad"/>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15B376F3" w14:textId="77777777" w:rsidR="00CE59BD" w:rsidRDefault="00E50317">
      <w:pPr>
        <w:pStyle w:val="ad"/>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20E70293" w14:textId="77777777" w:rsidR="00CE59BD" w:rsidRDefault="00CE59BD">
      <w:pPr>
        <w:spacing w:line="360" w:lineRule="auto"/>
        <w:ind w:firstLineChars="118" w:firstLine="283"/>
        <w:rPr>
          <w:rFonts w:ascii="宋体" w:hAnsi="宋体"/>
          <w:sz w:val="24"/>
          <w:szCs w:val="21"/>
          <w:lang w:val="zh-CN"/>
        </w:rPr>
      </w:pPr>
    </w:p>
    <w:p w14:paraId="595A8104" w14:textId="77777777" w:rsidR="00CE59BD" w:rsidRDefault="00E50317">
      <w:pPr>
        <w:widowControl/>
        <w:jc w:val="left"/>
        <w:rPr>
          <w:rFonts w:ascii="宋体" w:hAnsi="宋体"/>
          <w:sz w:val="24"/>
          <w:szCs w:val="21"/>
          <w:lang w:val="zh-CN"/>
        </w:rPr>
      </w:pPr>
      <w:r>
        <w:rPr>
          <w:rFonts w:ascii="宋体" w:hAnsi="宋体"/>
          <w:sz w:val="24"/>
          <w:szCs w:val="21"/>
          <w:lang w:val="zh-CN"/>
        </w:rPr>
        <w:br w:type="page"/>
      </w:r>
    </w:p>
    <w:p w14:paraId="00145877" w14:textId="77777777" w:rsidR="00CE59BD" w:rsidRDefault="00E50317">
      <w:pPr>
        <w:pStyle w:val="3"/>
      </w:pPr>
      <w:bookmarkStart w:id="206" w:name="_Toc514926456"/>
      <w:bookmarkStart w:id="207" w:name="_Toc366858502"/>
      <w:bookmarkStart w:id="208" w:name="_Toc497235044"/>
      <w:bookmarkStart w:id="209" w:name="_Toc44405011"/>
      <w:bookmarkStart w:id="210" w:name="_Toc310195765"/>
      <w:r>
        <w:lastRenderedPageBreak/>
        <w:t>3 投标分项报价表</w:t>
      </w:r>
      <w:bookmarkEnd w:id="206"/>
      <w:bookmarkEnd w:id="207"/>
      <w:bookmarkEnd w:id="208"/>
      <w:bookmarkEnd w:id="209"/>
    </w:p>
    <w:p w14:paraId="279270D3" w14:textId="77777777" w:rsidR="00CE59BD" w:rsidRDefault="00E50317">
      <w:pPr>
        <w:pStyle w:val="ad"/>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CE59BD" w14:paraId="04BF0018" w14:textId="77777777">
        <w:tc>
          <w:tcPr>
            <w:tcW w:w="827" w:type="dxa"/>
            <w:tcBorders>
              <w:top w:val="single" w:sz="4" w:space="0" w:color="auto"/>
              <w:left w:val="single" w:sz="4" w:space="0" w:color="auto"/>
              <w:bottom w:val="single" w:sz="4" w:space="0" w:color="auto"/>
              <w:right w:val="single" w:sz="4" w:space="0" w:color="auto"/>
            </w:tcBorders>
          </w:tcPr>
          <w:p w14:paraId="37FF0CD8" w14:textId="77777777" w:rsidR="00CE59BD" w:rsidRDefault="00E50317">
            <w:pPr>
              <w:pStyle w:val="ad"/>
              <w:spacing w:before="156"/>
              <w:rPr>
                <w:rFonts w:hAnsi="宋体"/>
                <w:sz w:val="24"/>
                <w:szCs w:val="24"/>
              </w:rPr>
            </w:pPr>
            <w:r>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4E9C98CE" w14:textId="77777777" w:rsidR="00CE59BD" w:rsidRDefault="00E50317">
            <w:pPr>
              <w:pStyle w:val="ad"/>
              <w:spacing w:before="156"/>
              <w:jc w:val="center"/>
              <w:rPr>
                <w:rFonts w:hAnsi="宋体"/>
                <w:sz w:val="24"/>
                <w:szCs w:val="24"/>
              </w:rPr>
            </w:pPr>
            <w:r>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689EE49C" w14:textId="77777777" w:rsidR="00CE59BD" w:rsidRDefault="00E50317">
            <w:pPr>
              <w:pStyle w:val="ad"/>
              <w:spacing w:before="156"/>
              <w:jc w:val="center"/>
              <w:rPr>
                <w:rFonts w:hAnsi="宋体"/>
                <w:sz w:val="24"/>
                <w:szCs w:val="24"/>
              </w:rPr>
            </w:pPr>
            <w:r>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2B52358" w14:textId="77777777" w:rsidR="00CE59BD" w:rsidRDefault="00E50317">
            <w:pPr>
              <w:pStyle w:val="ad"/>
              <w:spacing w:before="156"/>
              <w:jc w:val="center"/>
              <w:rPr>
                <w:rFonts w:hAnsi="宋体"/>
                <w:sz w:val="24"/>
                <w:szCs w:val="24"/>
              </w:rPr>
            </w:pPr>
            <w:r>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6A19A54F" w14:textId="77777777" w:rsidR="00CE59BD" w:rsidRDefault="00E50317">
            <w:pPr>
              <w:pStyle w:val="ad"/>
              <w:ind w:hanging="93"/>
              <w:jc w:val="center"/>
              <w:rPr>
                <w:rFonts w:hAnsi="宋体"/>
                <w:sz w:val="24"/>
                <w:szCs w:val="24"/>
              </w:rPr>
            </w:pPr>
            <w:r>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74E7A655" w14:textId="77777777" w:rsidR="00CE59BD" w:rsidRDefault="00E50317">
            <w:pPr>
              <w:pStyle w:val="ad"/>
              <w:spacing w:before="156"/>
              <w:jc w:val="center"/>
              <w:rPr>
                <w:rFonts w:hAnsi="宋体"/>
                <w:sz w:val="24"/>
                <w:szCs w:val="24"/>
              </w:rPr>
            </w:pPr>
            <w:r>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75E4F486" w14:textId="77777777" w:rsidR="00CE59BD" w:rsidRDefault="00E50317">
            <w:pPr>
              <w:pStyle w:val="ad"/>
              <w:spacing w:before="156"/>
              <w:jc w:val="center"/>
              <w:rPr>
                <w:rFonts w:hAnsi="宋体"/>
                <w:sz w:val="24"/>
                <w:szCs w:val="24"/>
              </w:rPr>
            </w:pPr>
            <w:r>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6B85BD60" w14:textId="77777777" w:rsidR="00CE59BD" w:rsidRDefault="00E50317">
            <w:pPr>
              <w:pStyle w:val="ad"/>
              <w:spacing w:before="156"/>
              <w:jc w:val="center"/>
              <w:rPr>
                <w:rFonts w:hAnsi="宋体"/>
                <w:sz w:val="24"/>
                <w:szCs w:val="24"/>
              </w:rPr>
            </w:pPr>
            <w:r>
              <w:rPr>
                <w:rFonts w:hAnsi="宋体" w:hint="eastAsia"/>
                <w:sz w:val="24"/>
                <w:szCs w:val="24"/>
              </w:rPr>
              <w:t>备注</w:t>
            </w:r>
          </w:p>
        </w:tc>
      </w:tr>
      <w:tr w:rsidR="00CE59BD" w14:paraId="256F140C" w14:textId="77777777">
        <w:tc>
          <w:tcPr>
            <w:tcW w:w="827" w:type="dxa"/>
            <w:tcBorders>
              <w:top w:val="single" w:sz="4" w:space="0" w:color="auto"/>
              <w:left w:val="single" w:sz="4" w:space="0" w:color="auto"/>
              <w:bottom w:val="single" w:sz="4" w:space="0" w:color="auto"/>
              <w:right w:val="single" w:sz="4" w:space="0" w:color="auto"/>
            </w:tcBorders>
          </w:tcPr>
          <w:p w14:paraId="2E7341B5"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AC7DF2"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2686170"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96EEC31"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67D9DC"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1DA064"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9F0382"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C564A59" w14:textId="77777777" w:rsidR="00CE59BD" w:rsidRDefault="00CE59BD">
            <w:pPr>
              <w:pStyle w:val="ad"/>
              <w:ind w:firstLine="480"/>
              <w:rPr>
                <w:rFonts w:hAnsi="宋体"/>
                <w:sz w:val="24"/>
                <w:szCs w:val="24"/>
              </w:rPr>
            </w:pPr>
          </w:p>
        </w:tc>
      </w:tr>
      <w:tr w:rsidR="00CE59BD" w14:paraId="4469C955" w14:textId="77777777">
        <w:tc>
          <w:tcPr>
            <w:tcW w:w="827" w:type="dxa"/>
            <w:tcBorders>
              <w:top w:val="single" w:sz="4" w:space="0" w:color="auto"/>
              <w:left w:val="single" w:sz="4" w:space="0" w:color="auto"/>
              <w:bottom w:val="single" w:sz="4" w:space="0" w:color="auto"/>
              <w:right w:val="single" w:sz="4" w:space="0" w:color="auto"/>
            </w:tcBorders>
          </w:tcPr>
          <w:p w14:paraId="3160DBE3"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E070E6"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5814CD"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A22D004"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93179A"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9FD2305"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3559DF"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CC59ECB" w14:textId="77777777" w:rsidR="00CE59BD" w:rsidRDefault="00CE59BD">
            <w:pPr>
              <w:pStyle w:val="ad"/>
              <w:ind w:firstLine="480"/>
              <w:rPr>
                <w:rFonts w:hAnsi="宋体"/>
                <w:sz w:val="24"/>
                <w:szCs w:val="24"/>
              </w:rPr>
            </w:pPr>
          </w:p>
        </w:tc>
      </w:tr>
      <w:tr w:rsidR="00CE59BD" w14:paraId="656645A7" w14:textId="77777777">
        <w:tc>
          <w:tcPr>
            <w:tcW w:w="827" w:type="dxa"/>
            <w:tcBorders>
              <w:top w:val="single" w:sz="4" w:space="0" w:color="auto"/>
              <w:left w:val="single" w:sz="4" w:space="0" w:color="auto"/>
              <w:bottom w:val="single" w:sz="4" w:space="0" w:color="auto"/>
              <w:right w:val="single" w:sz="4" w:space="0" w:color="auto"/>
            </w:tcBorders>
          </w:tcPr>
          <w:p w14:paraId="295D97D3"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963A3F"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C452607"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D0BBA7"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BBB8BB"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AAA737"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DDB52F"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67C9B80" w14:textId="77777777" w:rsidR="00CE59BD" w:rsidRDefault="00CE59BD">
            <w:pPr>
              <w:pStyle w:val="ad"/>
              <w:ind w:firstLine="480"/>
              <w:rPr>
                <w:rFonts w:hAnsi="宋体"/>
                <w:sz w:val="24"/>
                <w:szCs w:val="24"/>
              </w:rPr>
            </w:pPr>
          </w:p>
        </w:tc>
      </w:tr>
      <w:tr w:rsidR="00CE59BD" w14:paraId="074F21F7" w14:textId="77777777">
        <w:tc>
          <w:tcPr>
            <w:tcW w:w="827" w:type="dxa"/>
            <w:tcBorders>
              <w:top w:val="single" w:sz="4" w:space="0" w:color="auto"/>
              <w:left w:val="single" w:sz="4" w:space="0" w:color="auto"/>
              <w:bottom w:val="single" w:sz="4" w:space="0" w:color="auto"/>
              <w:right w:val="single" w:sz="4" w:space="0" w:color="auto"/>
            </w:tcBorders>
          </w:tcPr>
          <w:p w14:paraId="1F8B14CD"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A9BCFD"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BC3F872"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81F12A5"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1B06A1"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DA1B49"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55C6B1"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DB441D9" w14:textId="77777777" w:rsidR="00CE59BD" w:rsidRDefault="00CE59BD">
            <w:pPr>
              <w:pStyle w:val="ad"/>
              <w:ind w:firstLine="480"/>
              <w:rPr>
                <w:rFonts w:hAnsi="宋体"/>
                <w:sz w:val="24"/>
                <w:szCs w:val="24"/>
              </w:rPr>
            </w:pPr>
          </w:p>
        </w:tc>
      </w:tr>
      <w:tr w:rsidR="00CE59BD" w14:paraId="07E0F05D" w14:textId="77777777">
        <w:tc>
          <w:tcPr>
            <w:tcW w:w="827" w:type="dxa"/>
            <w:tcBorders>
              <w:top w:val="single" w:sz="4" w:space="0" w:color="auto"/>
              <w:left w:val="single" w:sz="4" w:space="0" w:color="auto"/>
              <w:bottom w:val="single" w:sz="4" w:space="0" w:color="auto"/>
              <w:right w:val="single" w:sz="4" w:space="0" w:color="auto"/>
            </w:tcBorders>
          </w:tcPr>
          <w:p w14:paraId="01D6A53A"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8D40CB"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FFB715C"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C389717"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08F776"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0A6D37"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0CC0DA"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84F5E49" w14:textId="77777777" w:rsidR="00CE59BD" w:rsidRDefault="00CE59BD">
            <w:pPr>
              <w:pStyle w:val="ad"/>
              <w:ind w:firstLine="480"/>
              <w:rPr>
                <w:rFonts w:hAnsi="宋体"/>
                <w:sz w:val="24"/>
                <w:szCs w:val="24"/>
              </w:rPr>
            </w:pPr>
          </w:p>
        </w:tc>
      </w:tr>
      <w:tr w:rsidR="00CE59BD" w14:paraId="2A9E5199" w14:textId="77777777">
        <w:tc>
          <w:tcPr>
            <w:tcW w:w="827" w:type="dxa"/>
            <w:tcBorders>
              <w:top w:val="single" w:sz="4" w:space="0" w:color="auto"/>
              <w:left w:val="single" w:sz="4" w:space="0" w:color="auto"/>
              <w:bottom w:val="single" w:sz="4" w:space="0" w:color="auto"/>
              <w:right w:val="single" w:sz="4" w:space="0" w:color="auto"/>
            </w:tcBorders>
          </w:tcPr>
          <w:p w14:paraId="5B71CB18" w14:textId="77777777" w:rsidR="00CE59BD" w:rsidRDefault="00CE59BD">
            <w:pPr>
              <w:pStyle w:val="ad"/>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89311C" w14:textId="77777777" w:rsidR="00CE59BD" w:rsidRDefault="00CE59BD">
            <w:pPr>
              <w:pStyle w:val="ad"/>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52DCD66" w14:textId="77777777" w:rsidR="00CE59BD" w:rsidRDefault="00CE59BD">
            <w:pPr>
              <w:pStyle w:val="ad"/>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92D8DCE" w14:textId="77777777" w:rsidR="00CE59BD" w:rsidRDefault="00CE59BD">
            <w:pPr>
              <w:pStyle w:val="ad"/>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A60A2E" w14:textId="77777777" w:rsidR="00CE59BD" w:rsidRDefault="00CE59BD">
            <w:pPr>
              <w:pStyle w:val="ad"/>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E1413A"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048F4"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14B8E48" w14:textId="77777777" w:rsidR="00CE59BD" w:rsidRDefault="00CE59BD">
            <w:pPr>
              <w:pStyle w:val="ad"/>
              <w:ind w:firstLine="480"/>
              <w:rPr>
                <w:rFonts w:hAnsi="宋体"/>
                <w:sz w:val="24"/>
                <w:szCs w:val="24"/>
              </w:rPr>
            </w:pPr>
          </w:p>
        </w:tc>
      </w:tr>
      <w:tr w:rsidR="00CE59BD" w14:paraId="44953D9C" w14:textId="77777777">
        <w:tc>
          <w:tcPr>
            <w:tcW w:w="6355" w:type="dxa"/>
            <w:gridSpan w:val="5"/>
            <w:tcBorders>
              <w:top w:val="single" w:sz="4" w:space="0" w:color="auto"/>
              <w:left w:val="single" w:sz="4" w:space="0" w:color="auto"/>
              <w:bottom w:val="single" w:sz="4" w:space="0" w:color="auto"/>
              <w:right w:val="single" w:sz="4" w:space="0" w:color="auto"/>
            </w:tcBorders>
          </w:tcPr>
          <w:p w14:paraId="16AD3493" w14:textId="77777777" w:rsidR="00CE59BD" w:rsidRDefault="00E50317">
            <w:pPr>
              <w:pStyle w:val="ad"/>
              <w:jc w:val="center"/>
              <w:rPr>
                <w:rFonts w:hAnsi="宋体"/>
                <w:sz w:val="24"/>
                <w:szCs w:val="24"/>
              </w:rPr>
            </w:pPr>
            <w:r>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0DC6A4A7" w14:textId="77777777" w:rsidR="00CE59BD" w:rsidRDefault="00CE59BD">
            <w:pPr>
              <w:pStyle w:val="ad"/>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A74574" w14:textId="77777777" w:rsidR="00CE59BD" w:rsidRDefault="00CE59BD">
            <w:pPr>
              <w:pStyle w:val="ad"/>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420421D" w14:textId="77777777" w:rsidR="00CE59BD" w:rsidRDefault="00CE59BD">
            <w:pPr>
              <w:pStyle w:val="ad"/>
              <w:ind w:firstLine="480"/>
              <w:rPr>
                <w:rFonts w:hAnsi="宋体"/>
                <w:sz w:val="24"/>
                <w:szCs w:val="24"/>
              </w:rPr>
            </w:pPr>
          </w:p>
        </w:tc>
      </w:tr>
    </w:tbl>
    <w:p w14:paraId="2C6952CE" w14:textId="77777777" w:rsidR="00CE59BD" w:rsidRDefault="00E50317">
      <w:pPr>
        <w:pStyle w:val="ad"/>
        <w:tabs>
          <w:tab w:val="left" w:pos="5580"/>
        </w:tabs>
        <w:spacing w:before="120" w:line="360" w:lineRule="auto"/>
        <w:rPr>
          <w:rFonts w:hAnsi="宋体"/>
          <w:sz w:val="24"/>
          <w:szCs w:val="24"/>
        </w:rPr>
      </w:pPr>
      <w:r>
        <w:rPr>
          <w:rFonts w:hAnsi="宋体" w:hint="eastAsia"/>
          <w:sz w:val="24"/>
          <w:szCs w:val="24"/>
        </w:rPr>
        <w:t>投标人名称（盖章）：</w:t>
      </w:r>
    </w:p>
    <w:p w14:paraId="5F9A671A" w14:textId="77777777" w:rsidR="00CE59BD" w:rsidRDefault="00E50317">
      <w:pPr>
        <w:pStyle w:val="ad"/>
        <w:tabs>
          <w:tab w:val="left" w:pos="5580"/>
        </w:tabs>
        <w:spacing w:before="120" w:line="360" w:lineRule="auto"/>
        <w:rPr>
          <w:rFonts w:hAnsi="宋体"/>
          <w:sz w:val="24"/>
          <w:szCs w:val="24"/>
        </w:rPr>
      </w:pPr>
      <w:r>
        <w:rPr>
          <w:rFonts w:hAnsi="宋体" w:hint="eastAsia"/>
          <w:sz w:val="24"/>
          <w:szCs w:val="24"/>
        </w:rPr>
        <w:t>投标人代表（签字）：</w:t>
      </w:r>
    </w:p>
    <w:p w14:paraId="4172281D" w14:textId="77777777" w:rsidR="00CE59BD" w:rsidRDefault="00E50317">
      <w:pPr>
        <w:pStyle w:val="ad"/>
        <w:rPr>
          <w:rFonts w:hAnsi="宋体"/>
          <w:sz w:val="24"/>
        </w:rPr>
      </w:pPr>
      <w:r>
        <w:rPr>
          <w:rFonts w:hAnsi="宋体" w:hint="eastAsia"/>
          <w:sz w:val="24"/>
        </w:rPr>
        <w:t>注:1.如果不提供详细分项报价将视为没有实质性响应招标文件。</w:t>
      </w:r>
    </w:p>
    <w:p w14:paraId="5379A7F1" w14:textId="77777777" w:rsidR="00CE59BD" w:rsidRDefault="00E50317">
      <w:pPr>
        <w:pStyle w:val="ad"/>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7D2CA65C" w14:textId="77777777" w:rsidR="00CE59BD" w:rsidRDefault="00E50317">
      <w:pPr>
        <w:widowControl/>
        <w:jc w:val="left"/>
        <w:rPr>
          <w:rFonts w:ascii="宋体" w:hAnsi="宋体"/>
          <w:sz w:val="24"/>
        </w:rPr>
      </w:pPr>
      <w:r>
        <w:rPr>
          <w:rFonts w:hAnsi="宋体"/>
          <w:sz w:val="24"/>
        </w:rPr>
        <w:br w:type="page"/>
      </w:r>
    </w:p>
    <w:p w14:paraId="34F70126" w14:textId="77777777" w:rsidR="00CE59BD" w:rsidRDefault="00CE59BD">
      <w:pPr>
        <w:pStyle w:val="ad"/>
        <w:spacing w:line="360" w:lineRule="auto"/>
        <w:rPr>
          <w:rFonts w:hAnsi="宋体"/>
          <w:sz w:val="24"/>
          <w:szCs w:val="24"/>
        </w:rPr>
      </w:pPr>
    </w:p>
    <w:p w14:paraId="02F3CDAC" w14:textId="77777777" w:rsidR="00CE59BD" w:rsidRDefault="00E50317">
      <w:pPr>
        <w:pStyle w:val="3"/>
      </w:pPr>
      <w:bookmarkStart w:id="211" w:name="_Toc497235046"/>
      <w:bookmarkStart w:id="212" w:name="_Toc514926458"/>
      <w:bookmarkStart w:id="213" w:name="_Toc44405012"/>
      <w:bookmarkEnd w:id="210"/>
      <w:r>
        <w:t>4 技术规格偏离表</w:t>
      </w:r>
      <w:bookmarkEnd w:id="211"/>
      <w:bookmarkEnd w:id="212"/>
      <w:bookmarkEnd w:id="213"/>
    </w:p>
    <w:p w14:paraId="5E26022B" w14:textId="77777777" w:rsidR="00CE59BD" w:rsidRDefault="00E50317">
      <w:pPr>
        <w:pStyle w:val="ad"/>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CE59BD" w14:paraId="1E610C6C" w14:textId="77777777">
        <w:trPr>
          <w:trHeight w:val="521"/>
          <w:jc w:val="center"/>
        </w:trPr>
        <w:tc>
          <w:tcPr>
            <w:tcW w:w="851" w:type="dxa"/>
            <w:tcBorders>
              <w:top w:val="single" w:sz="12" w:space="0" w:color="auto"/>
            </w:tcBorders>
            <w:vAlign w:val="center"/>
          </w:tcPr>
          <w:p w14:paraId="732E1EC9" w14:textId="77777777" w:rsidR="00CE59BD" w:rsidRDefault="00E50317">
            <w:pPr>
              <w:pStyle w:val="ad"/>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4B5FFCD4" w14:textId="77777777" w:rsidR="00CE59BD" w:rsidRDefault="00E50317">
            <w:pPr>
              <w:pStyle w:val="ad"/>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3C733BF0" w14:textId="77777777" w:rsidR="00CE59BD" w:rsidRDefault="00E50317">
            <w:pPr>
              <w:pStyle w:val="ad"/>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2BCF47BF" w14:textId="77777777" w:rsidR="00CE59BD" w:rsidRDefault="00E50317">
            <w:pPr>
              <w:pStyle w:val="ad"/>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4A0030E5" w14:textId="77777777" w:rsidR="00CE59BD" w:rsidRDefault="00E50317">
            <w:pPr>
              <w:pStyle w:val="ad"/>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460981D" w14:textId="77777777" w:rsidR="00CE59BD" w:rsidRDefault="00E50317">
            <w:pPr>
              <w:pStyle w:val="ad"/>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08B838A0" w14:textId="77777777" w:rsidR="00CE59BD" w:rsidRDefault="00E50317">
            <w:pPr>
              <w:pStyle w:val="ad"/>
              <w:spacing w:line="360" w:lineRule="auto"/>
              <w:jc w:val="center"/>
              <w:rPr>
                <w:rFonts w:hAnsi="宋体" w:cs="Courier New"/>
                <w:sz w:val="24"/>
              </w:rPr>
            </w:pPr>
            <w:r>
              <w:rPr>
                <w:rFonts w:hAnsi="宋体" w:cs="Courier New" w:hint="eastAsia"/>
                <w:sz w:val="24"/>
              </w:rPr>
              <w:t>说明</w:t>
            </w:r>
          </w:p>
        </w:tc>
      </w:tr>
      <w:tr w:rsidR="00CE59BD" w14:paraId="2758E9E1" w14:textId="77777777">
        <w:trPr>
          <w:trHeight w:val="521"/>
          <w:jc w:val="center"/>
        </w:trPr>
        <w:tc>
          <w:tcPr>
            <w:tcW w:w="851" w:type="dxa"/>
            <w:vAlign w:val="center"/>
          </w:tcPr>
          <w:p w14:paraId="0C264ADA" w14:textId="77777777" w:rsidR="00CE59BD" w:rsidRDefault="00CE59BD">
            <w:pPr>
              <w:pStyle w:val="ad"/>
              <w:spacing w:line="360" w:lineRule="auto"/>
              <w:jc w:val="center"/>
              <w:rPr>
                <w:rFonts w:hAnsi="宋体" w:cs="Courier New"/>
                <w:sz w:val="24"/>
              </w:rPr>
            </w:pPr>
          </w:p>
        </w:tc>
        <w:tc>
          <w:tcPr>
            <w:tcW w:w="1701" w:type="dxa"/>
            <w:vAlign w:val="center"/>
          </w:tcPr>
          <w:p w14:paraId="341248D7" w14:textId="77777777" w:rsidR="00CE59BD" w:rsidRDefault="00CE59BD">
            <w:pPr>
              <w:pStyle w:val="ad"/>
              <w:spacing w:line="360" w:lineRule="auto"/>
              <w:jc w:val="center"/>
              <w:rPr>
                <w:rFonts w:hAnsi="宋体" w:cs="Courier New"/>
                <w:sz w:val="24"/>
              </w:rPr>
            </w:pPr>
          </w:p>
        </w:tc>
        <w:tc>
          <w:tcPr>
            <w:tcW w:w="1384" w:type="dxa"/>
            <w:vAlign w:val="center"/>
          </w:tcPr>
          <w:p w14:paraId="3C812A0F" w14:textId="77777777" w:rsidR="00CE59BD" w:rsidRDefault="00CE59BD">
            <w:pPr>
              <w:pStyle w:val="ad"/>
              <w:spacing w:line="360" w:lineRule="auto"/>
              <w:jc w:val="center"/>
              <w:rPr>
                <w:rFonts w:hAnsi="宋体" w:cs="Courier New"/>
                <w:sz w:val="24"/>
              </w:rPr>
            </w:pPr>
          </w:p>
        </w:tc>
        <w:tc>
          <w:tcPr>
            <w:tcW w:w="1701" w:type="dxa"/>
            <w:vAlign w:val="center"/>
          </w:tcPr>
          <w:p w14:paraId="42376601" w14:textId="77777777" w:rsidR="00CE59BD" w:rsidRDefault="00CE59BD">
            <w:pPr>
              <w:pStyle w:val="ad"/>
              <w:spacing w:line="360" w:lineRule="auto"/>
              <w:jc w:val="center"/>
              <w:rPr>
                <w:rFonts w:hAnsi="宋体" w:cs="Courier New"/>
                <w:sz w:val="24"/>
              </w:rPr>
            </w:pPr>
          </w:p>
        </w:tc>
        <w:tc>
          <w:tcPr>
            <w:tcW w:w="1842" w:type="dxa"/>
            <w:vAlign w:val="center"/>
          </w:tcPr>
          <w:p w14:paraId="6251050F" w14:textId="77777777" w:rsidR="00CE59BD" w:rsidRDefault="00CE59BD">
            <w:pPr>
              <w:pStyle w:val="ad"/>
              <w:spacing w:line="360" w:lineRule="auto"/>
              <w:jc w:val="center"/>
              <w:rPr>
                <w:rFonts w:hAnsi="宋体" w:cs="Courier New"/>
                <w:sz w:val="24"/>
              </w:rPr>
            </w:pPr>
          </w:p>
        </w:tc>
        <w:tc>
          <w:tcPr>
            <w:tcW w:w="1311" w:type="dxa"/>
            <w:vAlign w:val="center"/>
          </w:tcPr>
          <w:p w14:paraId="593C0257" w14:textId="77777777" w:rsidR="00CE59BD" w:rsidRDefault="00CE59BD">
            <w:pPr>
              <w:pStyle w:val="ad"/>
              <w:spacing w:line="360" w:lineRule="auto"/>
              <w:jc w:val="center"/>
              <w:rPr>
                <w:rFonts w:hAnsi="宋体" w:cs="Courier New"/>
                <w:sz w:val="24"/>
              </w:rPr>
            </w:pPr>
          </w:p>
        </w:tc>
        <w:tc>
          <w:tcPr>
            <w:tcW w:w="851" w:type="dxa"/>
            <w:vAlign w:val="center"/>
          </w:tcPr>
          <w:p w14:paraId="6E32A10A" w14:textId="77777777" w:rsidR="00CE59BD" w:rsidRDefault="00CE59BD">
            <w:pPr>
              <w:pStyle w:val="ad"/>
              <w:spacing w:line="360" w:lineRule="auto"/>
              <w:jc w:val="center"/>
              <w:rPr>
                <w:rFonts w:hAnsi="宋体" w:cs="Courier New"/>
                <w:sz w:val="24"/>
              </w:rPr>
            </w:pPr>
          </w:p>
        </w:tc>
      </w:tr>
      <w:tr w:rsidR="00CE59BD" w14:paraId="150C9602" w14:textId="77777777">
        <w:trPr>
          <w:trHeight w:val="521"/>
          <w:jc w:val="center"/>
        </w:trPr>
        <w:tc>
          <w:tcPr>
            <w:tcW w:w="851" w:type="dxa"/>
            <w:vAlign w:val="center"/>
          </w:tcPr>
          <w:p w14:paraId="19113049" w14:textId="77777777" w:rsidR="00CE59BD" w:rsidRDefault="00CE59BD">
            <w:pPr>
              <w:pStyle w:val="ad"/>
              <w:spacing w:line="360" w:lineRule="auto"/>
              <w:jc w:val="center"/>
              <w:rPr>
                <w:rFonts w:hAnsi="宋体" w:cs="Courier New"/>
                <w:sz w:val="24"/>
              </w:rPr>
            </w:pPr>
          </w:p>
        </w:tc>
        <w:tc>
          <w:tcPr>
            <w:tcW w:w="1701" w:type="dxa"/>
            <w:vAlign w:val="center"/>
          </w:tcPr>
          <w:p w14:paraId="4376284D" w14:textId="77777777" w:rsidR="00CE59BD" w:rsidRDefault="00CE59BD">
            <w:pPr>
              <w:pStyle w:val="ad"/>
              <w:spacing w:line="360" w:lineRule="auto"/>
              <w:jc w:val="center"/>
              <w:rPr>
                <w:rFonts w:hAnsi="宋体" w:cs="Courier New"/>
                <w:sz w:val="24"/>
              </w:rPr>
            </w:pPr>
          </w:p>
        </w:tc>
        <w:tc>
          <w:tcPr>
            <w:tcW w:w="1384" w:type="dxa"/>
            <w:vAlign w:val="center"/>
          </w:tcPr>
          <w:p w14:paraId="26F4EC43" w14:textId="77777777" w:rsidR="00CE59BD" w:rsidRDefault="00CE59BD">
            <w:pPr>
              <w:pStyle w:val="ad"/>
              <w:spacing w:line="360" w:lineRule="auto"/>
              <w:jc w:val="center"/>
              <w:rPr>
                <w:rFonts w:hAnsi="宋体" w:cs="Courier New"/>
                <w:sz w:val="24"/>
              </w:rPr>
            </w:pPr>
          </w:p>
        </w:tc>
        <w:tc>
          <w:tcPr>
            <w:tcW w:w="1701" w:type="dxa"/>
            <w:vAlign w:val="center"/>
          </w:tcPr>
          <w:p w14:paraId="1D189B76" w14:textId="77777777" w:rsidR="00CE59BD" w:rsidRDefault="00CE59BD">
            <w:pPr>
              <w:pStyle w:val="ad"/>
              <w:spacing w:line="360" w:lineRule="auto"/>
              <w:jc w:val="center"/>
              <w:rPr>
                <w:rFonts w:hAnsi="宋体" w:cs="Courier New"/>
                <w:sz w:val="24"/>
              </w:rPr>
            </w:pPr>
          </w:p>
        </w:tc>
        <w:tc>
          <w:tcPr>
            <w:tcW w:w="1842" w:type="dxa"/>
            <w:vAlign w:val="center"/>
          </w:tcPr>
          <w:p w14:paraId="5410BE88" w14:textId="77777777" w:rsidR="00CE59BD" w:rsidRDefault="00CE59BD">
            <w:pPr>
              <w:pStyle w:val="ad"/>
              <w:spacing w:line="360" w:lineRule="auto"/>
              <w:jc w:val="center"/>
              <w:rPr>
                <w:rFonts w:hAnsi="宋体" w:cs="Courier New"/>
                <w:sz w:val="24"/>
              </w:rPr>
            </w:pPr>
          </w:p>
        </w:tc>
        <w:tc>
          <w:tcPr>
            <w:tcW w:w="1311" w:type="dxa"/>
            <w:vAlign w:val="center"/>
          </w:tcPr>
          <w:p w14:paraId="216A37E2" w14:textId="77777777" w:rsidR="00CE59BD" w:rsidRDefault="00CE59BD">
            <w:pPr>
              <w:pStyle w:val="ad"/>
              <w:spacing w:line="360" w:lineRule="auto"/>
              <w:jc w:val="center"/>
              <w:rPr>
                <w:rFonts w:hAnsi="宋体" w:cs="Courier New"/>
                <w:sz w:val="24"/>
              </w:rPr>
            </w:pPr>
          </w:p>
        </w:tc>
        <w:tc>
          <w:tcPr>
            <w:tcW w:w="851" w:type="dxa"/>
            <w:vAlign w:val="center"/>
          </w:tcPr>
          <w:p w14:paraId="02EE8FBA" w14:textId="77777777" w:rsidR="00CE59BD" w:rsidRDefault="00CE59BD">
            <w:pPr>
              <w:pStyle w:val="ad"/>
              <w:spacing w:line="360" w:lineRule="auto"/>
              <w:jc w:val="center"/>
              <w:rPr>
                <w:rFonts w:hAnsi="宋体" w:cs="Courier New"/>
                <w:sz w:val="24"/>
              </w:rPr>
            </w:pPr>
          </w:p>
        </w:tc>
      </w:tr>
      <w:tr w:rsidR="00CE59BD" w14:paraId="2CD14CB3" w14:textId="77777777">
        <w:trPr>
          <w:trHeight w:val="521"/>
          <w:jc w:val="center"/>
        </w:trPr>
        <w:tc>
          <w:tcPr>
            <w:tcW w:w="851" w:type="dxa"/>
            <w:vAlign w:val="center"/>
          </w:tcPr>
          <w:p w14:paraId="1EE3907D" w14:textId="77777777" w:rsidR="00CE59BD" w:rsidRDefault="00CE59BD">
            <w:pPr>
              <w:pStyle w:val="ad"/>
              <w:spacing w:line="360" w:lineRule="auto"/>
              <w:jc w:val="center"/>
              <w:rPr>
                <w:rFonts w:hAnsi="宋体" w:cs="Courier New"/>
                <w:sz w:val="24"/>
              </w:rPr>
            </w:pPr>
          </w:p>
        </w:tc>
        <w:tc>
          <w:tcPr>
            <w:tcW w:w="1701" w:type="dxa"/>
            <w:vAlign w:val="center"/>
          </w:tcPr>
          <w:p w14:paraId="1B2ADA03" w14:textId="77777777" w:rsidR="00CE59BD" w:rsidRDefault="00CE59BD">
            <w:pPr>
              <w:pStyle w:val="ad"/>
              <w:spacing w:line="360" w:lineRule="auto"/>
              <w:jc w:val="center"/>
              <w:rPr>
                <w:rFonts w:hAnsi="宋体" w:cs="Courier New"/>
                <w:sz w:val="24"/>
              </w:rPr>
            </w:pPr>
          </w:p>
        </w:tc>
        <w:tc>
          <w:tcPr>
            <w:tcW w:w="1384" w:type="dxa"/>
            <w:vAlign w:val="center"/>
          </w:tcPr>
          <w:p w14:paraId="55FA6D52" w14:textId="77777777" w:rsidR="00CE59BD" w:rsidRDefault="00CE59BD">
            <w:pPr>
              <w:pStyle w:val="ad"/>
              <w:spacing w:line="360" w:lineRule="auto"/>
              <w:jc w:val="center"/>
              <w:rPr>
                <w:rFonts w:hAnsi="宋体" w:cs="Courier New"/>
                <w:sz w:val="24"/>
              </w:rPr>
            </w:pPr>
          </w:p>
        </w:tc>
        <w:tc>
          <w:tcPr>
            <w:tcW w:w="1701" w:type="dxa"/>
            <w:vAlign w:val="center"/>
          </w:tcPr>
          <w:p w14:paraId="0340C087" w14:textId="77777777" w:rsidR="00CE59BD" w:rsidRDefault="00CE59BD">
            <w:pPr>
              <w:pStyle w:val="ad"/>
              <w:spacing w:line="360" w:lineRule="auto"/>
              <w:jc w:val="center"/>
              <w:rPr>
                <w:rFonts w:hAnsi="宋体" w:cs="Courier New"/>
                <w:sz w:val="24"/>
              </w:rPr>
            </w:pPr>
          </w:p>
        </w:tc>
        <w:tc>
          <w:tcPr>
            <w:tcW w:w="1842" w:type="dxa"/>
            <w:vAlign w:val="center"/>
          </w:tcPr>
          <w:p w14:paraId="6626B76F" w14:textId="77777777" w:rsidR="00CE59BD" w:rsidRDefault="00CE59BD">
            <w:pPr>
              <w:pStyle w:val="ad"/>
              <w:spacing w:line="360" w:lineRule="auto"/>
              <w:jc w:val="center"/>
              <w:rPr>
                <w:rFonts w:hAnsi="宋体" w:cs="Courier New"/>
                <w:sz w:val="24"/>
              </w:rPr>
            </w:pPr>
          </w:p>
        </w:tc>
        <w:tc>
          <w:tcPr>
            <w:tcW w:w="1311" w:type="dxa"/>
            <w:vAlign w:val="center"/>
          </w:tcPr>
          <w:p w14:paraId="76580699" w14:textId="77777777" w:rsidR="00CE59BD" w:rsidRDefault="00CE59BD">
            <w:pPr>
              <w:pStyle w:val="ad"/>
              <w:spacing w:line="360" w:lineRule="auto"/>
              <w:jc w:val="center"/>
              <w:rPr>
                <w:rFonts w:hAnsi="宋体" w:cs="Courier New"/>
                <w:sz w:val="24"/>
              </w:rPr>
            </w:pPr>
          </w:p>
        </w:tc>
        <w:tc>
          <w:tcPr>
            <w:tcW w:w="851" w:type="dxa"/>
            <w:vAlign w:val="center"/>
          </w:tcPr>
          <w:p w14:paraId="2A02144B" w14:textId="77777777" w:rsidR="00CE59BD" w:rsidRDefault="00CE59BD">
            <w:pPr>
              <w:pStyle w:val="ad"/>
              <w:spacing w:line="360" w:lineRule="auto"/>
              <w:jc w:val="center"/>
              <w:rPr>
                <w:rFonts w:hAnsi="宋体" w:cs="Courier New"/>
                <w:sz w:val="24"/>
              </w:rPr>
            </w:pPr>
          </w:p>
        </w:tc>
      </w:tr>
      <w:tr w:rsidR="00CE59BD" w14:paraId="0835F0E1" w14:textId="77777777">
        <w:trPr>
          <w:trHeight w:val="521"/>
          <w:jc w:val="center"/>
        </w:trPr>
        <w:tc>
          <w:tcPr>
            <w:tcW w:w="851" w:type="dxa"/>
            <w:vAlign w:val="center"/>
          </w:tcPr>
          <w:p w14:paraId="7478457E" w14:textId="77777777" w:rsidR="00CE59BD" w:rsidRDefault="00CE59BD">
            <w:pPr>
              <w:pStyle w:val="ad"/>
              <w:spacing w:line="360" w:lineRule="auto"/>
              <w:jc w:val="center"/>
              <w:rPr>
                <w:rFonts w:hAnsi="宋体" w:cs="Courier New"/>
                <w:sz w:val="24"/>
              </w:rPr>
            </w:pPr>
          </w:p>
        </w:tc>
        <w:tc>
          <w:tcPr>
            <w:tcW w:w="1701" w:type="dxa"/>
            <w:vAlign w:val="center"/>
          </w:tcPr>
          <w:p w14:paraId="450EE424" w14:textId="77777777" w:rsidR="00CE59BD" w:rsidRDefault="00CE59BD">
            <w:pPr>
              <w:pStyle w:val="ad"/>
              <w:spacing w:line="360" w:lineRule="auto"/>
              <w:jc w:val="center"/>
              <w:rPr>
                <w:rFonts w:hAnsi="宋体" w:cs="Courier New"/>
                <w:sz w:val="24"/>
              </w:rPr>
            </w:pPr>
          </w:p>
        </w:tc>
        <w:tc>
          <w:tcPr>
            <w:tcW w:w="1384" w:type="dxa"/>
            <w:vAlign w:val="center"/>
          </w:tcPr>
          <w:p w14:paraId="67530C2C" w14:textId="77777777" w:rsidR="00CE59BD" w:rsidRDefault="00CE59BD">
            <w:pPr>
              <w:pStyle w:val="ad"/>
              <w:spacing w:line="360" w:lineRule="auto"/>
              <w:jc w:val="center"/>
              <w:rPr>
                <w:rFonts w:hAnsi="宋体" w:cs="Courier New"/>
                <w:sz w:val="24"/>
              </w:rPr>
            </w:pPr>
          </w:p>
        </w:tc>
        <w:tc>
          <w:tcPr>
            <w:tcW w:w="1701" w:type="dxa"/>
            <w:vAlign w:val="center"/>
          </w:tcPr>
          <w:p w14:paraId="7806DEAE" w14:textId="77777777" w:rsidR="00CE59BD" w:rsidRDefault="00CE59BD">
            <w:pPr>
              <w:pStyle w:val="ad"/>
              <w:spacing w:line="360" w:lineRule="auto"/>
              <w:jc w:val="center"/>
              <w:rPr>
                <w:rFonts w:hAnsi="宋体" w:cs="Courier New"/>
                <w:sz w:val="24"/>
              </w:rPr>
            </w:pPr>
          </w:p>
        </w:tc>
        <w:tc>
          <w:tcPr>
            <w:tcW w:w="1842" w:type="dxa"/>
            <w:vAlign w:val="center"/>
          </w:tcPr>
          <w:p w14:paraId="3A99AC3A" w14:textId="77777777" w:rsidR="00CE59BD" w:rsidRDefault="00CE59BD">
            <w:pPr>
              <w:pStyle w:val="ad"/>
              <w:spacing w:line="360" w:lineRule="auto"/>
              <w:jc w:val="center"/>
              <w:rPr>
                <w:rFonts w:hAnsi="宋体" w:cs="Courier New"/>
                <w:sz w:val="24"/>
              </w:rPr>
            </w:pPr>
          </w:p>
        </w:tc>
        <w:tc>
          <w:tcPr>
            <w:tcW w:w="1311" w:type="dxa"/>
            <w:vAlign w:val="center"/>
          </w:tcPr>
          <w:p w14:paraId="34710004" w14:textId="77777777" w:rsidR="00CE59BD" w:rsidRDefault="00CE59BD">
            <w:pPr>
              <w:pStyle w:val="ad"/>
              <w:spacing w:line="360" w:lineRule="auto"/>
              <w:jc w:val="center"/>
              <w:rPr>
                <w:rFonts w:hAnsi="宋体" w:cs="Courier New"/>
                <w:sz w:val="24"/>
              </w:rPr>
            </w:pPr>
          </w:p>
        </w:tc>
        <w:tc>
          <w:tcPr>
            <w:tcW w:w="851" w:type="dxa"/>
            <w:vAlign w:val="center"/>
          </w:tcPr>
          <w:p w14:paraId="6E1A7636" w14:textId="77777777" w:rsidR="00CE59BD" w:rsidRDefault="00CE59BD">
            <w:pPr>
              <w:pStyle w:val="ad"/>
              <w:spacing w:line="360" w:lineRule="auto"/>
              <w:jc w:val="center"/>
              <w:rPr>
                <w:rFonts w:hAnsi="宋体" w:cs="Courier New"/>
                <w:sz w:val="24"/>
              </w:rPr>
            </w:pPr>
          </w:p>
        </w:tc>
      </w:tr>
      <w:tr w:rsidR="00CE59BD" w14:paraId="0681FBD7" w14:textId="77777777">
        <w:trPr>
          <w:trHeight w:val="521"/>
          <w:jc w:val="center"/>
        </w:trPr>
        <w:tc>
          <w:tcPr>
            <w:tcW w:w="851" w:type="dxa"/>
            <w:vAlign w:val="center"/>
          </w:tcPr>
          <w:p w14:paraId="18669393" w14:textId="77777777" w:rsidR="00CE59BD" w:rsidRDefault="00CE59BD">
            <w:pPr>
              <w:pStyle w:val="ad"/>
              <w:spacing w:line="360" w:lineRule="auto"/>
              <w:jc w:val="center"/>
              <w:rPr>
                <w:rFonts w:hAnsi="宋体" w:cs="Courier New"/>
                <w:sz w:val="24"/>
              </w:rPr>
            </w:pPr>
          </w:p>
        </w:tc>
        <w:tc>
          <w:tcPr>
            <w:tcW w:w="1701" w:type="dxa"/>
            <w:vAlign w:val="center"/>
          </w:tcPr>
          <w:p w14:paraId="32382BD8" w14:textId="77777777" w:rsidR="00CE59BD" w:rsidRDefault="00CE59BD">
            <w:pPr>
              <w:pStyle w:val="ad"/>
              <w:spacing w:line="360" w:lineRule="auto"/>
              <w:jc w:val="center"/>
              <w:rPr>
                <w:rFonts w:hAnsi="宋体" w:cs="Courier New"/>
                <w:sz w:val="24"/>
              </w:rPr>
            </w:pPr>
          </w:p>
        </w:tc>
        <w:tc>
          <w:tcPr>
            <w:tcW w:w="1384" w:type="dxa"/>
            <w:vAlign w:val="center"/>
          </w:tcPr>
          <w:p w14:paraId="2FF6D536" w14:textId="77777777" w:rsidR="00CE59BD" w:rsidRDefault="00CE59BD">
            <w:pPr>
              <w:pStyle w:val="ad"/>
              <w:spacing w:line="360" w:lineRule="auto"/>
              <w:jc w:val="center"/>
              <w:rPr>
                <w:rFonts w:hAnsi="宋体" w:cs="Courier New"/>
                <w:sz w:val="24"/>
              </w:rPr>
            </w:pPr>
          </w:p>
        </w:tc>
        <w:tc>
          <w:tcPr>
            <w:tcW w:w="1701" w:type="dxa"/>
            <w:vAlign w:val="center"/>
          </w:tcPr>
          <w:p w14:paraId="2B5E46FE" w14:textId="77777777" w:rsidR="00CE59BD" w:rsidRDefault="00CE59BD">
            <w:pPr>
              <w:pStyle w:val="ad"/>
              <w:spacing w:line="360" w:lineRule="auto"/>
              <w:jc w:val="center"/>
              <w:rPr>
                <w:rFonts w:hAnsi="宋体" w:cs="Courier New"/>
                <w:sz w:val="24"/>
              </w:rPr>
            </w:pPr>
          </w:p>
        </w:tc>
        <w:tc>
          <w:tcPr>
            <w:tcW w:w="1842" w:type="dxa"/>
            <w:vAlign w:val="center"/>
          </w:tcPr>
          <w:p w14:paraId="5AD657F6" w14:textId="77777777" w:rsidR="00CE59BD" w:rsidRDefault="00CE59BD">
            <w:pPr>
              <w:pStyle w:val="ad"/>
              <w:spacing w:line="360" w:lineRule="auto"/>
              <w:jc w:val="center"/>
              <w:rPr>
                <w:rFonts w:hAnsi="宋体" w:cs="Courier New"/>
                <w:sz w:val="24"/>
              </w:rPr>
            </w:pPr>
          </w:p>
        </w:tc>
        <w:tc>
          <w:tcPr>
            <w:tcW w:w="1311" w:type="dxa"/>
            <w:vAlign w:val="center"/>
          </w:tcPr>
          <w:p w14:paraId="6BF96277" w14:textId="77777777" w:rsidR="00CE59BD" w:rsidRDefault="00CE59BD">
            <w:pPr>
              <w:pStyle w:val="ad"/>
              <w:spacing w:line="360" w:lineRule="auto"/>
              <w:jc w:val="center"/>
              <w:rPr>
                <w:rFonts w:hAnsi="宋体" w:cs="Courier New"/>
                <w:sz w:val="24"/>
              </w:rPr>
            </w:pPr>
          </w:p>
        </w:tc>
        <w:tc>
          <w:tcPr>
            <w:tcW w:w="851" w:type="dxa"/>
            <w:vAlign w:val="center"/>
          </w:tcPr>
          <w:p w14:paraId="594350DC" w14:textId="77777777" w:rsidR="00CE59BD" w:rsidRDefault="00CE59BD">
            <w:pPr>
              <w:pStyle w:val="ad"/>
              <w:spacing w:line="360" w:lineRule="auto"/>
              <w:jc w:val="center"/>
              <w:rPr>
                <w:rFonts w:hAnsi="宋体" w:cs="Courier New"/>
                <w:sz w:val="24"/>
              </w:rPr>
            </w:pPr>
          </w:p>
        </w:tc>
      </w:tr>
      <w:tr w:rsidR="00CE59BD" w14:paraId="5449A9B4" w14:textId="77777777">
        <w:trPr>
          <w:trHeight w:val="521"/>
          <w:jc w:val="center"/>
        </w:trPr>
        <w:tc>
          <w:tcPr>
            <w:tcW w:w="851" w:type="dxa"/>
            <w:vAlign w:val="center"/>
          </w:tcPr>
          <w:p w14:paraId="43A71A82" w14:textId="77777777" w:rsidR="00CE59BD" w:rsidRDefault="00CE59BD">
            <w:pPr>
              <w:pStyle w:val="ad"/>
              <w:spacing w:line="360" w:lineRule="auto"/>
              <w:jc w:val="center"/>
              <w:rPr>
                <w:rFonts w:hAnsi="宋体" w:cs="Courier New"/>
                <w:sz w:val="24"/>
              </w:rPr>
            </w:pPr>
          </w:p>
        </w:tc>
        <w:tc>
          <w:tcPr>
            <w:tcW w:w="1701" w:type="dxa"/>
            <w:vAlign w:val="center"/>
          </w:tcPr>
          <w:p w14:paraId="7CB0B7ED" w14:textId="77777777" w:rsidR="00CE59BD" w:rsidRDefault="00CE59BD">
            <w:pPr>
              <w:pStyle w:val="ad"/>
              <w:spacing w:line="360" w:lineRule="auto"/>
              <w:jc w:val="center"/>
              <w:rPr>
                <w:rFonts w:hAnsi="宋体" w:cs="Courier New"/>
                <w:sz w:val="24"/>
              </w:rPr>
            </w:pPr>
          </w:p>
        </w:tc>
        <w:tc>
          <w:tcPr>
            <w:tcW w:w="1384" w:type="dxa"/>
            <w:vAlign w:val="center"/>
          </w:tcPr>
          <w:p w14:paraId="228D02F9" w14:textId="77777777" w:rsidR="00CE59BD" w:rsidRDefault="00CE59BD">
            <w:pPr>
              <w:pStyle w:val="ad"/>
              <w:spacing w:line="360" w:lineRule="auto"/>
              <w:jc w:val="center"/>
              <w:rPr>
                <w:rFonts w:hAnsi="宋体" w:cs="Courier New"/>
                <w:sz w:val="24"/>
              </w:rPr>
            </w:pPr>
          </w:p>
        </w:tc>
        <w:tc>
          <w:tcPr>
            <w:tcW w:w="1701" w:type="dxa"/>
            <w:vAlign w:val="center"/>
          </w:tcPr>
          <w:p w14:paraId="16B7D84F" w14:textId="77777777" w:rsidR="00CE59BD" w:rsidRDefault="00CE59BD">
            <w:pPr>
              <w:pStyle w:val="ad"/>
              <w:spacing w:line="360" w:lineRule="auto"/>
              <w:jc w:val="center"/>
              <w:rPr>
                <w:rFonts w:hAnsi="宋体" w:cs="Courier New"/>
                <w:sz w:val="24"/>
              </w:rPr>
            </w:pPr>
          </w:p>
        </w:tc>
        <w:tc>
          <w:tcPr>
            <w:tcW w:w="1842" w:type="dxa"/>
            <w:vAlign w:val="center"/>
          </w:tcPr>
          <w:p w14:paraId="25F21DFA" w14:textId="77777777" w:rsidR="00CE59BD" w:rsidRDefault="00CE59BD">
            <w:pPr>
              <w:pStyle w:val="ad"/>
              <w:spacing w:line="360" w:lineRule="auto"/>
              <w:jc w:val="center"/>
              <w:rPr>
                <w:rFonts w:hAnsi="宋体" w:cs="Courier New"/>
                <w:sz w:val="24"/>
              </w:rPr>
            </w:pPr>
          </w:p>
        </w:tc>
        <w:tc>
          <w:tcPr>
            <w:tcW w:w="1311" w:type="dxa"/>
            <w:vAlign w:val="center"/>
          </w:tcPr>
          <w:p w14:paraId="5474BA0A" w14:textId="77777777" w:rsidR="00CE59BD" w:rsidRDefault="00CE59BD">
            <w:pPr>
              <w:pStyle w:val="ad"/>
              <w:spacing w:line="360" w:lineRule="auto"/>
              <w:jc w:val="center"/>
              <w:rPr>
                <w:rFonts w:hAnsi="宋体" w:cs="Courier New"/>
                <w:sz w:val="24"/>
              </w:rPr>
            </w:pPr>
          </w:p>
        </w:tc>
        <w:tc>
          <w:tcPr>
            <w:tcW w:w="851" w:type="dxa"/>
            <w:vAlign w:val="center"/>
          </w:tcPr>
          <w:p w14:paraId="1D11F0A5" w14:textId="77777777" w:rsidR="00CE59BD" w:rsidRDefault="00CE59BD">
            <w:pPr>
              <w:pStyle w:val="ad"/>
              <w:spacing w:line="360" w:lineRule="auto"/>
              <w:jc w:val="center"/>
              <w:rPr>
                <w:rFonts w:hAnsi="宋体" w:cs="Courier New"/>
                <w:sz w:val="24"/>
              </w:rPr>
            </w:pPr>
          </w:p>
        </w:tc>
      </w:tr>
      <w:tr w:rsidR="00CE59BD" w14:paraId="57DF51F2" w14:textId="77777777">
        <w:trPr>
          <w:trHeight w:val="521"/>
          <w:jc w:val="center"/>
        </w:trPr>
        <w:tc>
          <w:tcPr>
            <w:tcW w:w="851" w:type="dxa"/>
            <w:vAlign w:val="center"/>
          </w:tcPr>
          <w:p w14:paraId="29004E56" w14:textId="77777777" w:rsidR="00CE59BD" w:rsidRDefault="00CE59BD">
            <w:pPr>
              <w:pStyle w:val="ad"/>
              <w:spacing w:line="360" w:lineRule="auto"/>
              <w:jc w:val="center"/>
              <w:rPr>
                <w:rFonts w:hAnsi="宋体" w:cs="Courier New"/>
                <w:sz w:val="24"/>
              </w:rPr>
            </w:pPr>
          </w:p>
        </w:tc>
        <w:tc>
          <w:tcPr>
            <w:tcW w:w="1701" w:type="dxa"/>
            <w:vAlign w:val="center"/>
          </w:tcPr>
          <w:p w14:paraId="0BC9FAF5" w14:textId="77777777" w:rsidR="00CE59BD" w:rsidRDefault="00CE59BD">
            <w:pPr>
              <w:pStyle w:val="ad"/>
              <w:spacing w:line="360" w:lineRule="auto"/>
              <w:jc w:val="center"/>
              <w:rPr>
                <w:rFonts w:hAnsi="宋体" w:cs="Courier New"/>
                <w:sz w:val="24"/>
              </w:rPr>
            </w:pPr>
          </w:p>
        </w:tc>
        <w:tc>
          <w:tcPr>
            <w:tcW w:w="1384" w:type="dxa"/>
            <w:vAlign w:val="center"/>
          </w:tcPr>
          <w:p w14:paraId="5EAD47F1" w14:textId="77777777" w:rsidR="00CE59BD" w:rsidRDefault="00CE59BD">
            <w:pPr>
              <w:pStyle w:val="ad"/>
              <w:spacing w:line="360" w:lineRule="auto"/>
              <w:jc w:val="center"/>
              <w:rPr>
                <w:rFonts w:hAnsi="宋体" w:cs="Courier New"/>
                <w:sz w:val="24"/>
              </w:rPr>
            </w:pPr>
          </w:p>
        </w:tc>
        <w:tc>
          <w:tcPr>
            <w:tcW w:w="1701" w:type="dxa"/>
            <w:vAlign w:val="center"/>
          </w:tcPr>
          <w:p w14:paraId="38ADD892" w14:textId="77777777" w:rsidR="00CE59BD" w:rsidRDefault="00CE59BD">
            <w:pPr>
              <w:pStyle w:val="ad"/>
              <w:spacing w:line="360" w:lineRule="auto"/>
              <w:jc w:val="center"/>
              <w:rPr>
                <w:rFonts w:hAnsi="宋体" w:cs="Courier New"/>
                <w:sz w:val="24"/>
              </w:rPr>
            </w:pPr>
          </w:p>
        </w:tc>
        <w:tc>
          <w:tcPr>
            <w:tcW w:w="1842" w:type="dxa"/>
            <w:vAlign w:val="center"/>
          </w:tcPr>
          <w:p w14:paraId="005A21B9" w14:textId="77777777" w:rsidR="00CE59BD" w:rsidRDefault="00CE59BD">
            <w:pPr>
              <w:pStyle w:val="ad"/>
              <w:spacing w:line="360" w:lineRule="auto"/>
              <w:jc w:val="center"/>
              <w:rPr>
                <w:rFonts w:hAnsi="宋体" w:cs="Courier New"/>
                <w:sz w:val="24"/>
              </w:rPr>
            </w:pPr>
          </w:p>
        </w:tc>
        <w:tc>
          <w:tcPr>
            <w:tcW w:w="1311" w:type="dxa"/>
            <w:vAlign w:val="center"/>
          </w:tcPr>
          <w:p w14:paraId="1CCC7107" w14:textId="77777777" w:rsidR="00CE59BD" w:rsidRDefault="00CE59BD">
            <w:pPr>
              <w:pStyle w:val="ad"/>
              <w:spacing w:line="360" w:lineRule="auto"/>
              <w:jc w:val="center"/>
              <w:rPr>
                <w:rFonts w:hAnsi="宋体" w:cs="Courier New"/>
                <w:sz w:val="24"/>
              </w:rPr>
            </w:pPr>
          </w:p>
        </w:tc>
        <w:tc>
          <w:tcPr>
            <w:tcW w:w="851" w:type="dxa"/>
            <w:vAlign w:val="center"/>
          </w:tcPr>
          <w:p w14:paraId="6A18E392" w14:textId="77777777" w:rsidR="00CE59BD" w:rsidRDefault="00CE59BD">
            <w:pPr>
              <w:pStyle w:val="ad"/>
              <w:spacing w:line="360" w:lineRule="auto"/>
              <w:jc w:val="center"/>
              <w:rPr>
                <w:rFonts w:hAnsi="宋体" w:cs="Courier New"/>
                <w:sz w:val="24"/>
              </w:rPr>
            </w:pPr>
          </w:p>
        </w:tc>
      </w:tr>
      <w:tr w:rsidR="00CE59BD" w14:paraId="55082C66" w14:textId="77777777">
        <w:trPr>
          <w:trHeight w:val="521"/>
          <w:jc w:val="center"/>
        </w:trPr>
        <w:tc>
          <w:tcPr>
            <w:tcW w:w="851" w:type="dxa"/>
            <w:vAlign w:val="center"/>
          </w:tcPr>
          <w:p w14:paraId="2D579F0F" w14:textId="77777777" w:rsidR="00CE59BD" w:rsidRDefault="00CE59BD">
            <w:pPr>
              <w:pStyle w:val="ad"/>
              <w:spacing w:line="360" w:lineRule="auto"/>
              <w:jc w:val="center"/>
              <w:rPr>
                <w:rFonts w:hAnsi="宋体" w:cs="Courier New"/>
                <w:sz w:val="24"/>
              </w:rPr>
            </w:pPr>
          </w:p>
        </w:tc>
        <w:tc>
          <w:tcPr>
            <w:tcW w:w="1701" w:type="dxa"/>
            <w:vAlign w:val="center"/>
          </w:tcPr>
          <w:p w14:paraId="157DDCBE" w14:textId="77777777" w:rsidR="00CE59BD" w:rsidRDefault="00CE59BD">
            <w:pPr>
              <w:pStyle w:val="ad"/>
              <w:spacing w:line="360" w:lineRule="auto"/>
              <w:jc w:val="center"/>
              <w:rPr>
                <w:rFonts w:hAnsi="宋体" w:cs="Courier New"/>
                <w:sz w:val="24"/>
              </w:rPr>
            </w:pPr>
          </w:p>
        </w:tc>
        <w:tc>
          <w:tcPr>
            <w:tcW w:w="1384" w:type="dxa"/>
            <w:vAlign w:val="center"/>
          </w:tcPr>
          <w:p w14:paraId="188A13C8" w14:textId="77777777" w:rsidR="00CE59BD" w:rsidRDefault="00CE59BD">
            <w:pPr>
              <w:pStyle w:val="ad"/>
              <w:spacing w:line="360" w:lineRule="auto"/>
              <w:jc w:val="center"/>
              <w:rPr>
                <w:rFonts w:hAnsi="宋体" w:cs="Courier New"/>
                <w:sz w:val="24"/>
              </w:rPr>
            </w:pPr>
          </w:p>
        </w:tc>
        <w:tc>
          <w:tcPr>
            <w:tcW w:w="1701" w:type="dxa"/>
            <w:vAlign w:val="center"/>
          </w:tcPr>
          <w:p w14:paraId="0425A053" w14:textId="77777777" w:rsidR="00CE59BD" w:rsidRDefault="00CE59BD">
            <w:pPr>
              <w:pStyle w:val="ad"/>
              <w:spacing w:line="360" w:lineRule="auto"/>
              <w:jc w:val="center"/>
              <w:rPr>
                <w:rFonts w:hAnsi="宋体" w:cs="Courier New"/>
                <w:sz w:val="24"/>
              </w:rPr>
            </w:pPr>
          </w:p>
        </w:tc>
        <w:tc>
          <w:tcPr>
            <w:tcW w:w="1842" w:type="dxa"/>
            <w:vAlign w:val="center"/>
          </w:tcPr>
          <w:p w14:paraId="32843A43" w14:textId="77777777" w:rsidR="00CE59BD" w:rsidRDefault="00CE59BD">
            <w:pPr>
              <w:pStyle w:val="ad"/>
              <w:spacing w:line="360" w:lineRule="auto"/>
              <w:jc w:val="center"/>
              <w:rPr>
                <w:rFonts w:hAnsi="宋体" w:cs="Courier New"/>
                <w:sz w:val="24"/>
              </w:rPr>
            </w:pPr>
          </w:p>
        </w:tc>
        <w:tc>
          <w:tcPr>
            <w:tcW w:w="1311" w:type="dxa"/>
            <w:vAlign w:val="center"/>
          </w:tcPr>
          <w:p w14:paraId="15BBF954" w14:textId="77777777" w:rsidR="00CE59BD" w:rsidRDefault="00CE59BD">
            <w:pPr>
              <w:pStyle w:val="ad"/>
              <w:spacing w:line="360" w:lineRule="auto"/>
              <w:jc w:val="center"/>
              <w:rPr>
                <w:rFonts w:hAnsi="宋体" w:cs="Courier New"/>
                <w:sz w:val="24"/>
              </w:rPr>
            </w:pPr>
          </w:p>
        </w:tc>
        <w:tc>
          <w:tcPr>
            <w:tcW w:w="851" w:type="dxa"/>
            <w:vAlign w:val="center"/>
          </w:tcPr>
          <w:p w14:paraId="6758CEF3" w14:textId="77777777" w:rsidR="00CE59BD" w:rsidRDefault="00CE59BD">
            <w:pPr>
              <w:pStyle w:val="ad"/>
              <w:spacing w:line="360" w:lineRule="auto"/>
              <w:jc w:val="center"/>
              <w:rPr>
                <w:rFonts w:hAnsi="宋体" w:cs="Courier New"/>
                <w:sz w:val="24"/>
              </w:rPr>
            </w:pPr>
          </w:p>
        </w:tc>
      </w:tr>
      <w:tr w:rsidR="00CE59BD" w14:paraId="2D2587F7" w14:textId="77777777">
        <w:trPr>
          <w:trHeight w:val="522"/>
          <w:jc w:val="center"/>
        </w:trPr>
        <w:tc>
          <w:tcPr>
            <w:tcW w:w="851" w:type="dxa"/>
            <w:vAlign w:val="center"/>
          </w:tcPr>
          <w:p w14:paraId="359C2304" w14:textId="77777777" w:rsidR="00CE59BD" w:rsidRDefault="00CE59BD">
            <w:pPr>
              <w:pStyle w:val="ad"/>
              <w:spacing w:line="360" w:lineRule="auto"/>
              <w:jc w:val="center"/>
              <w:rPr>
                <w:rFonts w:hAnsi="宋体" w:cs="Courier New"/>
                <w:sz w:val="24"/>
              </w:rPr>
            </w:pPr>
          </w:p>
        </w:tc>
        <w:tc>
          <w:tcPr>
            <w:tcW w:w="1701" w:type="dxa"/>
            <w:vAlign w:val="center"/>
          </w:tcPr>
          <w:p w14:paraId="41F821C0" w14:textId="77777777" w:rsidR="00CE59BD" w:rsidRDefault="00CE59BD">
            <w:pPr>
              <w:pStyle w:val="ad"/>
              <w:spacing w:line="360" w:lineRule="auto"/>
              <w:jc w:val="center"/>
              <w:rPr>
                <w:rFonts w:hAnsi="宋体" w:cs="Courier New"/>
                <w:sz w:val="24"/>
              </w:rPr>
            </w:pPr>
          </w:p>
        </w:tc>
        <w:tc>
          <w:tcPr>
            <w:tcW w:w="1384" w:type="dxa"/>
            <w:vAlign w:val="center"/>
          </w:tcPr>
          <w:p w14:paraId="67339FA9" w14:textId="77777777" w:rsidR="00CE59BD" w:rsidRDefault="00CE59BD">
            <w:pPr>
              <w:pStyle w:val="ad"/>
              <w:spacing w:line="360" w:lineRule="auto"/>
              <w:jc w:val="center"/>
              <w:rPr>
                <w:rFonts w:hAnsi="宋体" w:cs="Courier New"/>
                <w:sz w:val="24"/>
              </w:rPr>
            </w:pPr>
          </w:p>
        </w:tc>
        <w:tc>
          <w:tcPr>
            <w:tcW w:w="1701" w:type="dxa"/>
            <w:vAlign w:val="center"/>
          </w:tcPr>
          <w:p w14:paraId="4280F93A" w14:textId="77777777" w:rsidR="00CE59BD" w:rsidRDefault="00CE59BD">
            <w:pPr>
              <w:pStyle w:val="ad"/>
              <w:spacing w:line="360" w:lineRule="auto"/>
              <w:jc w:val="center"/>
              <w:rPr>
                <w:rFonts w:hAnsi="宋体" w:cs="Courier New"/>
                <w:sz w:val="24"/>
              </w:rPr>
            </w:pPr>
          </w:p>
        </w:tc>
        <w:tc>
          <w:tcPr>
            <w:tcW w:w="1842" w:type="dxa"/>
            <w:vAlign w:val="center"/>
          </w:tcPr>
          <w:p w14:paraId="68E5EFF3" w14:textId="77777777" w:rsidR="00CE59BD" w:rsidRDefault="00CE59BD">
            <w:pPr>
              <w:pStyle w:val="ad"/>
              <w:spacing w:line="360" w:lineRule="auto"/>
              <w:jc w:val="center"/>
              <w:rPr>
                <w:rFonts w:hAnsi="宋体" w:cs="Courier New"/>
                <w:sz w:val="24"/>
              </w:rPr>
            </w:pPr>
          </w:p>
        </w:tc>
        <w:tc>
          <w:tcPr>
            <w:tcW w:w="1311" w:type="dxa"/>
            <w:vAlign w:val="center"/>
          </w:tcPr>
          <w:p w14:paraId="58331ADD" w14:textId="77777777" w:rsidR="00CE59BD" w:rsidRDefault="00CE59BD">
            <w:pPr>
              <w:pStyle w:val="ad"/>
              <w:spacing w:line="360" w:lineRule="auto"/>
              <w:jc w:val="center"/>
              <w:rPr>
                <w:rFonts w:hAnsi="宋体" w:cs="Courier New"/>
                <w:sz w:val="24"/>
              </w:rPr>
            </w:pPr>
          </w:p>
        </w:tc>
        <w:tc>
          <w:tcPr>
            <w:tcW w:w="851" w:type="dxa"/>
            <w:vAlign w:val="center"/>
          </w:tcPr>
          <w:p w14:paraId="3B9A651B" w14:textId="77777777" w:rsidR="00CE59BD" w:rsidRDefault="00CE59BD">
            <w:pPr>
              <w:pStyle w:val="ad"/>
              <w:spacing w:line="360" w:lineRule="auto"/>
              <w:jc w:val="center"/>
              <w:rPr>
                <w:rFonts w:hAnsi="宋体" w:cs="Courier New"/>
                <w:sz w:val="24"/>
              </w:rPr>
            </w:pPr>
          </w:p>
        </w:tc>
      </w:tr>
      <w:tr w:rsidR="00CE59BD" w14:paraId="1AD19EF6" w14:textId="77777777">
        <w:trPr>
          <w:trHeight w:val="521"/>
          <w:jc w:val="center"/>
        </w:trPr>
        <w:tc>
          <w:tcPr>
            <w:tcW w:w="851" w:type="dxa"/>
            <w:vAlign w:val="center"/>
          </w:tcPr>
          <w:p w14:paraId="13DDC954" w14:textId="77777777" w:rsidR="00CE59BD" w:rsidRDefault="00CE59BD">
            <w:pPr>
              <w:pStyle w:val="ad"/>
              <w:spacing w:line="360" w:lineRule="auto"/>
              <w:jc w:val="center"/>
              <w:rPr>
                <w:rFonts w:hAnsi="宋体" w:cs="Courier New"/>
                <w:sz w:val="24"/>
              </w:rPr>
            </w:pPr>
          </w:p>
        </w:tc>
        <w:tc>
          <w:tcPr>
            <w:tcW w:w="1701" w:type="dxa"/>
            <w:vAlign w:val="center"/>
          </w:tcPr>
          <w:p w14:paraId="3E8150A4" w14:textId="77777777" w:rsidR="00CE59BD" w:rsidRDefault="00CE59BD">
            <w:pPr>
              <w:pStyle w:val="ad"/>
              <w:spacing w:line="360" w:lineRule="auto"/>
              <w:jc w:val="center"/>
              <w:rPr>
                <w:rFonts w:hAnsi="宋体" w:cs="Courier New"/>
                <w:sz w:val="24"/>
              </w:rPr>
            </w:pPr>
          </w:p>
        </w:tc>
        <w:tc>
          <w:tcPr>
            <w:tcW w:w="1384" w:type="dxa"/>
            <w:vAlign w:val="center"/>
          </w:tcPr>
          <w:p w14:paraId="01FF751B" w14:textId="77777777" w:rsidR="00CE59BD" w:rsidRDefault="00CE59BD">
            <w:pPr>
              <w:pStyle w:val="ad"/>
              <w:spacing w:line="360" w:lineRule="auto"/>
              <w:jc w:val="center"/>
              <w:rPr>
                <w:rFonts w:hAnsi="宋体" w:cs="Courier New"/>
                <w:sz w:val="24"/>
              </w:rPr>
            </w:pPr>
          </w:p>
        </w:tc>
        <w:tc>
          <w:tcPr>
            <w:tcW w:w="1701" w:type="dxa"/>
            <w:vAlign w:val="center"/>
          </w:tcPr>
          <w:p w14:paraId="403C31E6" w14:textId="77777777" w:rsidR="00CE59BD" w:rsidRDefault="00CE59BD">
            <w:pPr>
              <w:pStyle w:val="ad"/>
              <w:spacing w:line="360" w:lineRule="auto"/>
              <w:jc w:val="center"/>
              <w:rPr>
                <w:rFonts w:hAnsi="宋体" w:cs="Courier New"/>
                <w:sz w:val="24"/>
              </w:rPr>
            </w:pPr>
          </w:p>
        </w:tc>
        <w:tc>
          <w:tcPr>
            <w:tcW w:w="1842" w:type="dxa"/>
            <w:vAlign w:val="center"/>
          </w:tcPr>
          <w:p w14:paraId="60531B06" w14:textId="77777777" w:rsidR="00CE59BD" w:rsidRDefault="00CE59BD">
            <w:pPr>
              <w:pStyle w:val="ad"/>
              <w:spacing w:line="360" w:lineRule="auto"/>
              <w:jc w:val="center"/>
              <w:rPr>
                <w:rFonts w:hAnsi="宋体" w:cs="Courier New"/>
                <w:sz w:val="24"/>
              </w:rPr>
            </w:pPr>
          </w:p>
        </w:tc>
        <w:tc>
          <w:tcPr>
            <w:tcW w:w="1311" w:type="dxa"/>
            <w:vAlign w:val="center"/>
          </w:tcPr>
          <w:p w14:paraId="6F40972F" w14:textId="77777777" w:rsidR="00CE59BD" w:rsidRDefault="00CE59BD">
            <w:pPr>
              <w:pStyle w:val="ad"/>
              <w:spacing w:line="360" w:lineRule="auto"/>
              <w:jc w:val="center"/>
              <w:rPr>
                <w:rFonts w:hAnsi="宋体" w:cs="Courier New"/>
                <w:sz w:val="24"/>
              </w:rPr>
            </w:pPr>
          </w:p>
        </w:tc>
        <w:tc>
          <w:tcPr>
            <w:tcW w:w="851" w:type="dxa"/>
            <w:vAlign w:val="center"/>
          </w:tcPr>
          <w:p w14:paraId="1BF4D665" w14:textId="77777777" w:rsidR="00CE59BD" w:rsidRDefault="00CE59BD">
            <w:pPr>
              <w:pStyle w:val="ad"/>
              <w:spacing w:line="360" w:lineRule="auto"/>
              <w:jc w:val="center"/>
              <w:rPr>
                <w:rFonts w:hAnsi="宋体" w:cs="Courier New"/>
                <w:sz w:val="24"/>
              </w:rPr>
            </w:pPr>
          </w:p>
        </w:tc>
      </w:tr>
      <w:tr w:rsidR="00CE59BD" w14:paraId="5577C143" w14:textId="77777777">
        <w:trPr>
          <w:trHeight w:val="521"/>
          <w:jc w:val="center"/>
        </w:trPr>
        <w:tc>
          <w:tcPr>
            <w:tcW w:w="851" w:type="dxa"/>
            <w:vAlign w:val="center"/>
          </w:tcPr>
          <w:p w14:paraId="76CBF4AB" w14:textId="77777777" w:rsidR="00CE59BD" w:rsidRDefault="00CE59BD">
            <w:pPr>
              <w:pStyle w:val="ad"/>
              <w:spacing w:line="360" w:lineRule="auto"/>
              <w:jc w:val="center"/>
              <w:rPr>
                <w:rFonts w:hAnsi="宋体" w:cs="Courier New"/>
                <w:sz w:val="24"/>
              </w:rPr>
            </w:pPr>
          </w:p>
        </w:tc>
        <w:tc>
          <w:tcPr>
            <w:tcW w:w="1701" w:type="dxa"/>
            <w:vAlign w:val="center"/>
          </w:tcPr>
          <w:p w14:paraId="097631E5" w14:textId="77777777" w:rsidR="00CE59BD" w:rsidRDefault="00CE59BD">
            <w:pPr>
              <w:pStyle w:val="ad"/>
              <w:spacing w:line="360" w:lineRule="auto"/>
              <w:jc w:val="center"/>
              <w:rPr>
                <w:rFonts w:hAnsi="宋体" w:cs="Courier New"/>
                <w:sz w:val="24"/>
              </w:rPr>
            </w:pPr>
          </w:p>
        </w:tc>
        <w:tc>
          <w:tcPr>
            <w:tcW w:w="1384" w:type="dxa"/>
            <w:vAlign w:val="center"/>
          </w:tcPr>
          <w:p w14:paraId="1664D5B7" w14:textId="77777777" w:rsidR="00CE59BD" w:rsidRDefault="00CE59BD">
            <w:pPr>
              <w:pStyle w:val="ad"/>
              <w:spacing w:line="360" w:lineRule="auto"/>
              <w:jc w:val="center"/>
              <w:rPr>
                <w:rFonts w:hAnsi="宋体" w:cs="Courier New"/>
                <w:sz w:val="24"/>
              </w:rPr>
            </w:pPr>
          </w:p>
        </w:tc>
        <w:tc>
          <w:tcPr>
            <w:tcW w:w="1701" w:type="dxa"/>
            <w:vAlign w:val="center"/>
          </w:tcPr>
          <w:p w14:paraId="356797CF" w14:textId="77777777" w:rsidR="00CE59BD" w:rsidRDefault="00CE59BD">
            <w:pPr>
              <w:pStyle w:val="ad"/>
              <w:spacing w:line="360" w:lineRule="auto"/>
              <w:jc w:val="center"/>
              <w:rPr>
                <w:rFonts w:hAnsi="宋体" w:cs="Courier New"/>
                <w:sz w:val="24"/>
              </w:rPr>
            </w:pPr>
          </w:p>
        </w:tc>
        <w:tc>
          <w:tcPr>
            <w:tcW w:w="1842" w:type="dxa"/>
            <w:vAlign w:val="center"/>
          </w:tcPr>
          <w:p w14:paraId="6237C13B" w14:textId="77777777" w:rsidR="00CE59BD" w:rsidRDefault="00CE59BD">
            <w:pPr>
              <w:pStyle w:val="ad"/>
              <w:spacing w:line="360" w:lineRule="auto"/>
              <w:jc w:val="center"/>
              <w:rPr>
                <w:rFonts w:hAnsi="宋体" w:cs="Courier New"/>
                <w:sz w:val="24"/>
              </w:rPr>
            </w:pPr>
          </w:p>
        </w:tc>
        <w:tc>
          <w:tcPr>
            <w:tcW w:w="1311" w:type="dxa"/>
            <w:vAlign w:val="center"/>
          </w:tcPr>
          <w:p w14:paraId="0FFCD6E5" w14:textId="77777777" w:rsidR="00CE59BD" w:rsidRDefault="00CE59BD">
            <w:pPr>
              <w:pStyle w:val="ad"/>
              <w:spacing w:line="360" w:lineRule="auto"/>
              <w:jc w:val="center"/>
              <w:rPr>
                <w:rFonts w:hAnsi="宋体" w:cs="Courier New"/>
                <w:sz w:val="24"/>
              </w:rPr>
            </w:pPr>
          </w:p>
        </w:tc>
        <w:tc>
          <w:tcPr>
            <w:tcW w:w="851" w:type="dxa"/>
            <w:vAlign w:val="center"/>
          </w:tcPr>
          <w:p w14:paraId="71CCB63A" w14:textId="77777777" w:rsidR="00CE59BD" w:rsidRDefault="00CE59BD">
            <w:pPr>
              <w:pStyle w:val="ad"/>
              <w:spacing w:line="360" w:lineRule="auto"/>
              <w:jc w:val="center"/>
              <w:rPr>
                <w:rFonts w:hAnsi="宋体" w:cs="Courier New"/>
                <w:sz w:val="24"/>
              </w:rPr>
            </w:pPr>
          </w:p>
        </w:tc>
      </w:tr>
      <w:tr w:rsidR="00CE59BD" w14:paraId="138DD925" w14:textId="77777777">
        <w:trPr>
          <w:trHeight w:val="522"/>
          <w:jc w:val="center"/>
        </w:trPr>
        <w:tc>
          <w:tcPr>
            <w:tcW w:w="851" w:type="dxa"/>
            <w:tcBorders>
              <w:bottom w:val="single" w:sz="12" w:space="0" w:color="auto"/>
            </w:tcBorders>
            <w:vAlign w:val="center"/>
          </w:tcPr>
          <w:p w14:paraId="6E3DFA48" w14:textId="77777777" w:rsidR="00CE59BD" w:rsidRDefault="00CE59BD">
            <w:pPr>
              <w:pStyle w:val="ad"/>
              <w:spacing w:line="360" w:lineRule="auto"/>
              <w:jc w:val="center"/>
              <w:rPr>
                <w:rFonts w:hAnsi="宋体" w:cs="Courier New"/>
                <w:sz w:val="24"/>
              </w:rPr>
            </w:pPr>
          </w:p>
        </w:tc>
        <w:tc>
          <w:tcPr>
            <w:tcW w:w="1701" w:type="dxa"/>
            <w:tcBorders>
              <w:bottom w:val="single" w:sz="12" w:space="0" w:color="auto"/>
            </w:tcBorders>
            <w:vAlign w:val="center"/>
          </w:tcPr>
          <w:p w14:paraId="5AB79F48" w14:textId="77777777" w:rsidR="00CE59BD" w:rsidRDefault="00CE59BD">
            <w:pPr>
              <w:pStyle w:val="ad"/>
              <w:spacing w:line="360" w:lineRule="auto"/>
              <w:jc w:val="center"/>
              <w:rPr>
                <w:rFonts w:hAnsi="宋体" w:cs="Courier New"/>
                <w:sz w:val="24"/>
              </w:rPr>
            </w:pPr>
          </w:p>
        </w:tc>
        <w:tc>
          <w:tcPr>
            <w:tcW w:w="1384" w:type="dxa"/>
            <w:tcBorders>
              <w:bottom w:val="single" w:sz="12" w:space="0" w:color="auto"/>
            </w:tcBorders>
            <w:vAlign w:val="center"/>
          </w:tcPr>
          <w:p w14:paraId="51666233" w14:textId="77777777" w:rsidR="00CE59BD" w:rsidRDefault="00CE59BD">
            <w:pPr>
              <w:pStyle w:val="ad"/>
              <w:spacing w:line="360" w:lineRule="auto"/>
              <w:jc w:val="center"/>
              <w:rPr>
                <w:rFonts w:hAnsi="宋体" w:cs="Courier New"/>
                <w:sz w:val="24"/>
              </w:rPr>
            </w:pPr>
          </w:p>
        </w:tc>
        <w:tc>
          <w:tcPr>
            <w:tcW w:w="1701" w:type="dxa"/>
            <w:tcBorders>
              <w:bottom w:val="single" w:sz="12" w:space="0" w:color="auto"/>
            </w:tcBorders>
            <w:vAlign w:val="center"/>
          </w:tcPr>
          <w:p w14:paraId="5FD21E95" w14:textId="77777777" w:rsidR="00CE59BD" w:rsidRDefault="00CE59BD">
            <w:pPr>
              <w:pStyle w:val="ad"/>
              <w:spacing w:line="360" w:lineRule="auto"/>
              <w:jc w:val="center"/>
              <w:rPr>
                <w:rFonts w:hAnsi="宋体" w:cs="Courier New"/>
                <w:sz w:val="24"/>
              </w:rPr>
            </w:pPr>
          </w:p>
        </w:tc>
        <w:tc>
          <w:tcPr>
            <w:tcW w:w="1842" w:type="dxa"/>
            <w:tcBorders>
              <w:bottom w:val="single" w:sz="12" w:space="0" w:color="auto"/>
            </w:tcBorders>
            <w:vAlign w:val="center"/>
          </w:tcPr>
          <w:p w14:paraId="1AEC3517" w14:textId="77777777" w:rsidR="00CE59BD" w:rsidRDefault="00CE59BD">
            <w:pPr>
              <w:pStyle w:val="ad"/>
              <w:spacing w:line="360" w:lineRule="auto"/>
              <w:jc w:val="center"/>
              <w:rPr>
                <w:rFonts w:hAnsi="宋体" w:cs="Courier New"/>
                <w:sz w:val="24"/>
              </w:rPr>
            </w:pPr>
          </w:p>
        </w:tc>
        <w:tc>
          <w:tcPr>
            <w:tcW w:w="1311" w:type="dxa"/>
            <w:tcBorders>
              <w:bottom w:val="single" w:sz="12" w:space="0" w:color="auto"/>
            </w:tcBorders>
            <w:vAlign w:val="center"/>
          </w:tcPr>
          <w:p w14:paraId="72BD699A" w14:textId="77777777" w:rsidR="00CE59BD" w:rsidRDefault="00CE59BD">
            <w:pPr>
              <w:pStyle w:val="ad"/>
              <w:spacing w:line="360" w:lineRule="auto"/>
              <w:jc w:val="center"/>
              <w:rPr>
                <w:rFonts w:hAnsi="宋体" w:cs="Courier New"/>
                <w:sz w:val="24"/>
              </w:rPr>
            </w:pPr>
          </w:p>
        </w:tc>
        <w:tc>
          <w:tcPr>
            <w:tcW w:w="851" w:type="dxa"/>
            <w:tcBorders>
              <w:bottom w:val="single" w:sz="12" w:space="0" w:color="auto"/>
            </w:tcBorders>
            <w:vAlign w:val="center"/>
          </w:tcPr>
          <w:p w14:paraId="67892643" w14:textId="77777777" w:rsidR="00CE59BD" w:rsidRDefault="00CE59BD">
            <w:pPr>
              <w:pStyle w:val="ad"/>
              <w:spacing w:line="360" w:lineRule="auto"/>
              <w:jc w:val="center"/>
              <w:rPr>
                <w:rFonts w:hAnsi="宋体" w:cs="Courier New"/>
                <w:sz w:val="24"/>
              </w:rPr>
            </w:pPr>
          </w:p>
        </w:tc>
      </w:tr>
    </w:tbl>
    <w:p w14:paraId="43D01D22" w14:textId="77777777" w:rsidR="00CE59BD" w:rsidRDefault="00E50317">
      <w:pPr>
        <w:pStyle w:val="ad"/>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1FA8023" w14:textId="77777777" w:rsidR="00CE59BD" w:rsidRDefault="00E50317">
      <w:pPr>
        <w:pStyle w:val="ad"/>
        <w:spacing w:line="360" w:lineRule="auto"/>
        <w:rPr>
          <w:rFonts w:hAnsi="宋体"/>
          <w:sz w:val="24"/>
        </w:rPr>
      </w:pPr>
      <w:r>
        <w:rPr>
          <w:rFonts w:hAnsi="宋体"/>
          <w:sz w:val="24"/>
        </w:rPr>
        <w:t>2、</w:t>
      </w:r>
      <w:bookmarkStart w:id="214" w:name="_Hlk1637030"/>
      <w:r>
        <w:rPr>
          <w:rFonts w:hAnsi="宋体" w:hint="eastAsia"/>
          <w:sz w:val="24"/>
        </w:rPr>
        <w:t>如此表应答内容与投标文件的技术响应文件不一致的，以技术响应文件为准。</w:t>
      </w:r>
      <w:bookmarkEnd w:id="214"/>
    </w:p>
    <w:p w14:paraId="22128FF0" w14:textId="77777777" w:rsidR="00CE59BD" w:rsidRDefault="00E50317">
      <w:pPr>
        <w:pStyle w:val="ad"/>
        <w:tabs>
          <w:tab w:val="left" w:pos="5580"/>
        </w:tabs>
        <w:spacing w:before="120" w:line="360" w:lineRule="auto"/>
        <w:rPr>
          <w:rFonts w:hAnsi="宋体"/>
          <w:sz w:val="24"/>
        </w:rPr>
      </w:pPr>
      <w:r>
        <w:rPr>
          <w:rFonts w:hAnsi="宋体" w:hint="eastAsia"/>
          <w:sz w:val="24"/>
        </w:rPr>
        <w:t>投标人名称（盖章）：</w:t>
      </w:r>
    </w:p>
    <w:p w14:paraId="3D28C021" w14:textId="77777777" w:rsidR="00CE59BD" w:rsidRDefault="00E50317">
      <w:pPr>
        <w:pStyle w:val="ad"/>
        <w:tabs>
          <w:tab w:val="left" w:pos="5580"/>
        </w:tabs>
        <w:spacing w:before="120" w:line="360" w:lineRule="auto"/>
        <w:rPr>
          <w:rFonts w:hAnsi="宋体"/>
          <w:sz w:val="24"/>
          <w:u w:val="single"/>
        </w:rPr>
      </w:pPr>
      <w:r>
        <w:rPr>
          <w:rFonts w:hAnsi="宋体" w:hint="eastAsia"/>
          <w:sz w:val="24"/>
        </w:rPr>
        <w:t>法人授权代表（签字）：</w:t>
      </w:r>
    </w:p>
    <w:p w14:paraId="5F5F98F0" w14:textId="77777777" w:rsidR="00CE59BD" w:rsidRDefault="00E50317">
      <w:pPr>
        <w:pStyle w:val="ad"/>
        <w:tabs>
          <w:tab w:val="left" w:pos="5580"/>
        </w:tabs>
        <w:spacing w:before="120" w:line="360" w:lineRule="auto"/>
        <w:rPr>
          <w:rFonts w:hAnsi="宋体"/>
          <w:sz w:val="18"/>
          <w:szCs w:val="18"/>
        </w:rPr>
      </w:pPr>
      <w:r>
        <w:rPr>
          <w:rFonts w:hAnsi="宋体" w:hint="eastAsia"/>
          <w:sz w:val="24"/>
        </w:rPr>
        <w:t>注：此表格经法人授权代表签字方有效。</w:t>
      </w:r>
    </w:p>
    <w:p w14:paraId="717B1F0E" w14:textId="77777777" w:rsidR="00CE59BD" w:rsidRDefault="00E50317">
      <w:pPr>
        <w:pStyle w:val="3"/>
      </w:pPr>
      <w:r>
        <w:br w:type="page"/>
      </w:r>
      <w:bookmarkStart w:id="215" w:name="_Toc497235047"/>
      <w:bookmarkStart w:id="216" w:name="_Toc514926459"/>
      <w:bookmarkStart w:id="217" w:name="_Toc44405013"/>
      <w:r>
        <w:lastRenderedPageBreak/>
        <w:t>5 商务条款偏离表</w:t>
      </w:r>
      <w:bookmarkEnd w:id="215"/>
      <w:bookmarkEnd w:id="216"/>
      <w:bookmarkEnd w:id="217"/>
    </w:p>
    <w:p w14:paraId="1B633D32" w14:textId="77777777" w:rsidR="00CE59BD" w:rsidRDefault="00E50317">
      <w:pPr>
        <w:pStyle w:val="ad"/>
        <w:spacing w:line="360" w:lineRule="auto"/>
        <w:rPr>
          <w:rFonts w:hAnsi="宋体"/>
          <w:sz w:val="24"/>
        </w:rPr>
      </w:pPr>
      <w:r>
        <w:rPr>
          <w:rFonts w:hAnsi="宋体" w:hint="eastAsia"/>
          <w:sz w:val="24"/>
        </w:rPr>
        <w:t>项目名称</w:t>
      </w:r>
      <w:r>
        <w:rPr>
          <w:rFonts w:hAnsi="宋体"/>
          <w:sz w:val="24"/>
        </w:rPr>
        <w:t xml:space="preserve">:_____________      项目编号:_____________  </w:t>
      </w:r>
      <w:r>
        <w:rPr>
          <w:rFonts w:hAnsi="宋体" w:hint="eastAsia"/>
          <w:sz w:val="24"/>
        </w:rPr>
        <w:t>包号：</w:t>
      </w:r>
      <w:r>
        <w:rPr>
          <w:rFonts w:hAnsi="宋体"/>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CE59BD" w14:paraId="7751AB5F" w14:textId="77777777">
        <w:trPr>
          <w:trHeight w:val="567"/>
          <w:jc w:val="center"/>
        </w:trPr>
        <w:tc>
          <w:tcPr>
            <w:tcW w:w="851" w:type="dxa"/>
            <w:tcBorders>
              <w:top w:val="single" w:sz="12" w:space="0" w:color="auto"/>
            </w:tcBorders>
            <w:vAlign w:val="center"/>
          </w:tcPr>
          <w:p w14:paraId="492F6A3A" w14:textId="77777777" w:rsidR="00CE59BD" w:rsidRDefault="00E50317">
            <w:pPr>
              <w:pStyle w:val="16"/>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3B0AFC5A" w14:textId="77777777" w:rsidR="00CE59BD" w:rsidRDefault="00E50317">
            <w:pPr>
              <w:pStyle w:val="16"/>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2F7FD4E6" w14:textId="77777777" w:rsidR="00CE59BD" w:rsidRDefault="00E50317">
            <w:pPr>
              <w:pStyle w:val="16"/>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56174AFA" w14:textId="77777777" w:rsidR="00CE59BD" w:rsidRDefault="00E50317">
            <w:pPr>
              <w:pStyle w:val="16"/>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56A44757" w14:textId="77777777" w:rsidR="00CE59BD" w:rsidRDefault="00E50317">
            <w:pPr>
              <w:pStyle w:val="16"/>
              <w:spacing w:line="360" w:lineRule="auto"/>
              <w:jc w:val="center"/>
              <w:rPr>
                <w:rFonts w:ascii="宋体" w:hAnsi="宋体"/>
                <w:sz w:val="24"/>
              </w:rPr>
            </w:pPr>
            <w:r>
              <w:rPr>
                <w:rFonts w:ascii="宋体" w:hAnsi="宋体" w:hint="eastAsia"/>
                <w:sz w:val="24"/>
              </w:rPr>
              <w:t>说明</w:t>
            </w:r>
          </w:p>
        </w:tc>
      </w:tr>
      <w:tr w:rsidR="00CE59BD" w14:paraId="7A11C290" w14:textId="77777777">
        <w:trPr>
          <w:trHeight w:val="567"/>
          <w:jc w:val="center"/>
        </w:trPr>
        <w:tc>
          <w:tcPr>
            <w:tcW w:w="851" w:type="dxa"/>
            <w:vAlign w:val="center"/>
          </w:tcPr>
          <w:p w14:paraId="13284264" w14:textId="77777777" w:rsidR="00CE59BD" w:rsidRDefault="00CE59BD">
            <w:pPr>
              <w:pStyle w:val="ad"/>
              <w:spacing w:line="360" w:lineRule="auto"/>
              <w:jc w:val="center"/>
              <w:rPr>
                <w:rFonts w:hAnsi="宋体" w:cs="Courier New"/>
                <w:sz w:val="24"/>
              </w:rPr>
            </w:pPr>
          </w:p>
        </w:tc>
        <w:tc>
          <w:tcPr>
            <w:tcW w:w="1985" w:type="dxa"/>
            <w:vAlign w:val="center"/>
          </w:tcPr>
          <w:p w14:paraId="0A87B8F1" w14:textId="77777777" w:rsidR="00CE59BD" w:rsidRDefault="00CE59BD">
            <w:pPr>
              <w:pStyle w:val="ad"/>
              <w:spacing w:line="360" w:lineRule="auto"/>
              <w:jc w:val="center"/>
              <w:rPr>
                <w:rFonts w:hAnsi="宋体" w:cs="Courier New"/>
                <w:sz w:val="24"/>
              </w:rPr>
            </w:pPr>
          </w:p>
        </w:tc>
        <w:tc>
          <w:tcPr>
            <w:tcW w:w="2623" w:type="dxa"/>
            <w:vAlign w:val="center"/>
          </w:tcPr>
          <w:p w14:paraId="13CEBB63" w14:textId="77777777" w:rsidR="00CE59BD" w:rsidRDefault="00CE59BD">
            <w:pPr>
              <w:pStyle w:val="ad"/>
              <w:spacing w:line="360" w:lineRule="auto"/>
              <w:jc w:val="center"/>
              <w:rPr>
                <w:rFonts w:hAnsi="宋体" w:cs="Courier New"/>
                <w:sz w:val="24"/>
              </w:rPr>
            </w:pPr>
          </w:p>
        </w:tc>
        <w:tc>
          <w:tcPr>
            <w:tcW w:w="2624" w:type="dxa"/>
            <w:vAlign w:val="center"/>
          </w:tcPr>
          <w:p w14:paraId="7CF78387" w14:textId="77777777" w:rsidR="00CE59BD" w:rsidRDefault="00CE59BD">
            <w:pPr>
              <w:pStyle w:val="ad"/>
              <w:spacing w:line="360" w:lineRule="auto"/>
              <w:jc w:val="center"/>
              <w:rPr>
                <w:rFonts w:hAnsi="宋体" w:cs="Courier New"/>
                <w:sz w:val="24"/>
              </w:rPr>
            </w:pPr>
          </w:p>
        </w:tc>
        <w:tc>
          <w:tcPr>
            <w:tcW w:w="992" w:type="dxa"/>
            <w:vAlign w:val="center"/>
          </w:tcPr>
          <w:p w14:paraId="3E7DC595" w14:textId="77777777" w:rsidR="00CE59BD" w:rsidRDefault="00CE59BD">
            <w:pPr>
              <w:pStyle w:val="ad"/>
              <w:spacing w:line="360" w:lineRule="auto"/>
              <w:jc w:val="center"/>
              <w:rPr>
                <w:rFonts w:hAnsi="宋体" w:cs="Courier New"/>
                <w:sz w:val="24"/>
              </w:rPr>
            </w:pPr>
          </w:p>
        </w:tc>
      </w:tr>
      <w:tr w:rsidR="00CE59BD" w14:paraId="7AB5E49D" w14:textId="77777777">
        <w:trPr>
          <w:trHeight w:val="567"/>
          <w:jc w:val="center"/>
        </w:trPr>
        <w:tc>
          <w:tcPr>
            <w:tcW w:w="851" w:type="dxa"/>
            <w:vAlign w:val="center"/>
          </w:tcPr>
          <w:p w14:paraId="1661FB90" w14:textId="77777777" w:rsidR="00CE59BD" w:rsidRDefault="00CE59BD">
            <w:pPr>
              <w:pStyle w:val="ad"/>
              <w:spacing w:line="360" w:lineRule="auto"/>
              <w:jc w:val="center"/>
              <w:rPr>
                <w:rFonts w:hAnsi="宋体" w:cs="Courier New"/>
                <w:sz w:val="24"/>
              </w:rPr>
            </w:pPr>
          </w:p>
        </w:tc>
        <w:tc>
          <w:tcPr>
            <w:tcW w:w="1985" w:type="dxa"/>
            <w:vAlign w:val="center"/>
          </w:tcPr>
          <w:p w14:paraId="47FC707E" w14:textId="77777777" w:rsidR="00CE59BD" w:rsidRDefault="00CE59BD">
            <w:pPr>
              <w:pStyle w:val="ad"/>
              <w:spacing w:line="360" w:lineRule="auto"/>
              <w:jc w:val="center"/>
              <w:rPr>
                <w:rFonts w:hAnsi="宋体" w:cs="Courier New"/>
                <w:sz w:val="24"/>
              </w:rPr>
            </w:pPr>
          </w:p>
        </w:tc>
        <w:tc>
          <w:tcPr>
            <w:tcW w:w="2623" w:type="dxa"/>
            <w:vAlign w:val="center"/>
          </w:tcPr>
          <w:p w14:paraId="3A747FEB" w14:textId="77777777" w:rsidR="00CE59BD" w:rsidRDefault="00CE59BD">
            <w:pPr>
              <w:pStyle w:val="ad"/>
              <w:spacing w:line="360" w:lineRule="auto"/>
              <w:jc w:val="center"/>
              <w:rPr>
                <w:rFonts w:hAnsi="宋体" w:cs="Courier New"/>
                <w:sz w:val="24"/>
              </w:rPr>
            </w:pPr>
          </w:p>
        </w:tc>
        <w:tc>
          <w:tcPr>
            <w:tcW w:w="2624" w:type="dxa"/>
            <w:vAlign w:val="center"/>
          </w:tcPr>
          <w:p w14:paraId="225C34A9" w14:textId="77777777" w:rsidR="00CE59BD" w:rsidRDefault="00CE59BD">
            <w:pPr>
              <w:pStyle w:val="ad"/>
              <w:spacing w:line="360" w:lineRule="auto"/>
              <w:jc w:val="center"/>
              <w:rPr>
                <w:rFonts w:hAnsi="宋体" w:cs="Courier New"/>
                <w:sz w:val="24"/>
              </w:rPr>
            </w:pPr>
          </w:p>
        </w:tc>
        <w:tc>
          <w:tcPr>
            <w:tcW w:w="992" w:type="dxa"/>
            <w:vAlign w:val="center"/>
          </w:tcPr>
          <w:p w14:paraId="465D0C83" w14:textId="77777777" w:rsidR="00CE59BD" w:rsidRDefault="00CE59BD">
            <w:pPr>
              <w:pStyle w:val="ad"/>
              <w:spacing w:line="360" w:lineRule="auto"/>
              <w:jc w:val="center"/>
              <w:rPr>
                <w:rFonts w:hAnsi="宋体" w:cs="Courier New"/>
                <w:sz w:val="24"/>
              </w:rPr>
            </w:pPr>
          </w:p>
        </w:tc>
      </w:tr>
      <w:tr w:rsidR="00CE59BD" w14:paraId="264A3BE9" w14:textId="77777777">
        <w:trPr>
          <w:trHeight w:val="567"/>
          <w:jc w:val="center"/>
        </w:trPr>
        <w:tc>
          <w:tcPr>
            <w:tcW w:w="851" w:type="dxa"/>
            <w:vAlign w:val="center"/>
          </w:tcPr>
          <w:p w14:paraId="2F1051DF" w14:textId="77777777" w:rsidR="00CE59BD" w:rsidRDefault="00CE59BD">
            <w:pPr>
              <w:pStyle w:val="ad"/>
              <w:spacing w:line="360" w:lineRule="auto"/>
              <w:jc w:val="center"/>
              <w:rPr>
                <w:rFonts w:hAnsi="宋体" w:cs="Courier New"/>
                <w:sz w:val="24"/>
              </w:rPr>
            </w:pPr>
          </w:p>
        </w:tc>
        <w:tc>
          <w:tcPr>
            <w:tcW w:w="1985" w:type="dxa"/>
            <w:vAlign w:val="center"/>
          </w:tcPr>
          <w:p w14:paraId="2021B526" w14:textId="77777777" w:rsidR="00CE59BD" w:rsidRDefault="00CE59BD">
            <w:pPr>
              <w:pStyle w:val="ad"/>
              <w:spacing w:line="360" w:lineRule="auto"/>
              <w:jc w:val="center"/>
              <w:rPr>
                <w:rFonts w:hAnsi="宋体" w:cs="Courier New"/>
                <w:sz w:val="24"/>
              </w:rPr>
            </w:pPr>
          </w:p>
        </w:tc>
        <w:tc>
          <w:tcPr>
            <w:tcW w:w="2623" w:type="dxa"/>
            <w:vAlign w:val="center"/>
          </w:tcPr>
          <w:p w14:paraId="482F442D" w14:textId="77777777" w:rsidR="00CE59BD" w:rsidRDefault="00CE59BD">
            <w:pPr>
              <w:pStyle w:val="ad"/>
              <w:spacing w:line="360" w:lineRule="auto"/>
              <w:jc w:val="center"/>
              <w:rPr>
                <w:rFonts w:hAnsi="宋体" w:cs="Courier New"/>
                <w:sz w:val="24"/>
              </w:rPr>
            </w:pPr>
          </w:p>
        </w:tc>
        <w:tc>
          <w:tcPr>
            <w:tcW w:w="2624" w:type="dxa"/>
            <w:vAlign w:val="center"/>
          </w:tcPr>
          <w:p w14:paraId="5857563A" w14:textId="77777777" w:rsidR="00CE59BD" w:rsidRDefault="00CE59BD">
            <w:pPr>
              <w:pStyle w:val="ad"/>
              <w:spacing w:line="360" w:lineRule="auto"/>
              <w:jc w:val="center"/>
              <w:rPr>
                <w:rFonts w:hAnsi="宋体" w:cs="Courier New"/>
                <w:sz w:val="24"/>
              </w:rPr>
            </w:pPr>
          </w:p>
        </w:tc>
        <w:tc>
          <w:tcPr>
            <w:tcW w:w="992" w:type="dxa"/>
            <w:vAlign w:val="center"/>
          </w:tcPr>
          <w:p w14:paraId="2993CDC8" w14:textId="77777777" w:rsidR="00CE59BD" w:rsidRDefault="00CE59BD">
            <w:pPr>
              <w:pStyle w:val="ad"/>
              <w:spacing w:line="360" w:lineRule="auto"/>
              <w:jc w:val="center"/>
              <w:rPr>
                <w:rFonts w:hAnsi="宋体" w:cs="Courier New"/>
                <w:sz w:val="24"/>
              </w:rPr>
            </w:pPr>
          </w:p>
        </w:tc>
      </w:tr>
      <w:tr w:rsidR="00CE59BD" w14:paraId="328A77AC" w14:textId="77777777">
        <w:trPr>
          <w:trHeight w:val="567"/>
          <w:jc w:val="center"/>
        </w:trPr>
        <w:tc>
          <w:tcPr>
            <w:tcW w:w="851" w:type="dxa"/>
            <w:vAlign w:val="center"/>
          </w:tcPr>
          <w:p w14:paraId="08E933B6" w14:textId="77777777" w:rsidR="00CE59BD" w:rsidRDefault="00CE59BD">
            <w:pPr>
              <w:pStyle w:val="ad"/>
              <w:spacing w:line="360" w:lineRule="auto"/>
              <w:jc w:val="center"/>
              <w:rPr>
                <w:rFonts w:hAnsi="宋体" w:cs="Courier New"/>
                <w:sz w:val="24"/>
              </w:rPr>
            </w:pPr>
          </w:p>
        </w:tc>
        <w:tc>
          <w:tcPr>
            <w:tcW w:w="1985" w:type="dxa"/>
            <w:vAlign w:val="center"/>
          </w:tcPr>
          <w:p w14:paraId="75718D54" w14:textId="77777777" w:rsidR="00CE59BD" w:rsidRDefault="00CE59BD">
            <w:pPr>
              <w:pStyle w:val="ad"/>
              <w:spacing w:line="360" w:lineRule="auto"/>
              <w:jc w:val="center"/>
              <w:rPr>
                <w:rFonts w:hAnsi="宋体" w:cs="Courier New"/>
                <w:sz w:val="24"/>
              </w:rPr>
            </w:pPr>
          </w:p>
        </w:tc>
        <w:tc>
          <w:tcPr>
            <w:tcW w:w="2623" w:type="dxa"/>
            <w:vAlign w:val="center"/>
          </w:tcPr>
          <w:p w14:paraId="2047C2E8" w14:textId="77777777" w:rsidR="00CE59BD" w:rsidRDefault="00CE59BD">
            <w:pPr>
              <w:pStyle w:val="ad"/>
              <w:spacing w:line="360" w:lineRule="auto"/>
              <w:jc w:val="center"/>
              <w:rPr>
                <w:rFonts w:hAnsi="宋体" w:cs="Courier New"/>
                <w:sz w:val="24"/>
              </w:rPr>
            </w:pPr>
          </w:p>
        </w:tc>
        <w:tc>
          <w:tcPr>
            <w:tcW w:w="2624" w:type="dxa"/>
            <w:vAlign w:val="center"/>
          </w:tcPr>
          <w:p w14:paraId="7C0D0DA1" w14:textId="77777777" w:rsidR="00CE59BD" w:rsidRDefault="00CE59BD">
            <w:pPr>
              <w:pStyle w:val="ad"/>
              <w:spacing w:line="360" w:lineRule="auto"/>
              <w:jc w:val="center"/>
              <w:rPr>
                <w:rFonts w:hAnsi="宋体" w:cs="Courier New"/>
                <w:sz w:val="24"/>
              </w:rPr>
            </w:pPr>
          </w:p>
        </w:tc>
        <w:tc>
          <w:tcPr>
            <w:tcW w:w="992" w:type="dxa"/>
            <w:vAlign w:val="center"/>
          </w:tcPr>
          <w:p w14:paraId="1BD0C10B" w14:textId="77777777" w:rsidR="00CE59BD" w:rsidRDefault="00CE59BD">
            <w:pPr>
              <w:pStyle w:val="ad"/>
              <w:spacing w:line="360" w:lineRule="auto"/>
              <w:jc w:val="center"/>
              <w:rPr>
                <w:rFonts w:hAnsi="宋体" w:cs="Courier New"/>
                <w:sz w:val="24"/>
              </w:rPr>
            </w:pPr>
          </w:p>
        </w:tc>
      </w:tr>
      <w:tr w:rsidR="00CE59BD" w14:paraId="45C3EC89" w14:textId="77777777">
        <w:trPr>
          <w:trHeight w:val="567"/>
          <w:jc w:val="center"/>
        </w:trPr>
        <w:tc>
          <w:tcPr>
            <w:tcW w:w="851" w:type="dxa"/>
            <w:vAlign w:val="center"/>
          </w:tcPr>
          <w:p w14:paraId="051DCF90" w14:textId="77777777" w:rsidR="00CE59BD" w:rsidRDefault="00CE59BD">
            <w:pPr>
              <w:pStyle w:val="ad"/>
              <w:spacing w:line="360" w:lineRule="auto"/>
              <w:jc w:val="center"/>
              <w:rPr>
                <w:rFonts w:hAnsi="宋体" w:cs="Courier New"/>
                <w:sz w:val="24"/>
              </w:rPr>
            </w:pPr>
          </w:p>
        </w:tc>
        <w:tc>
          <w:tcPr>
            <w:tcW w:w="1985" w:type="dxa"/>
            <w:vAlign w:val="center"/>
          </w:tcPr>
          <w:p w14:paraId="63B08520" w14:textId="77777777" w:rsidR="00CE59BD" w:rsidRDefault="00CE59BD">
            <w:pPr>
              <w:pStyle w:val="ad"/>
              <w:spacing w:line="360" w:lineRule="auto"/>
              <w:jc w:val="center"/>
              <w:rPr>
                <w:rFonts w:hAnsi="宋体" w:cs="Courier New"/>
                <w:sz w:val="24"/>
              </w:rPr>
            </w:pPr>
          </w:p>
        </w:tc>
        <w:tc>
          <w:tcPr>
            <w:tcW w:w="2623" w:type="dxa"/>
            <w:vAlign w:val="center"/>
          </w:tcPr>
          <w:p w14:paraId="05F01736" w14:textId="77777777" w:rsidR="00CE59BD" w:rsidRDefault="00CE59BD">
            <w:pPr>
              <w:pStyle w:val="ad"/>
              <w:spacing w:line="360" w:lineRule="auto"/>
              <w:jc w:val="center"/>
              <w:rPr>
                <w:rFonts w:hAnsi="宋体" w:cs="Courier New"/>
                <w:sz w:val="24"/>
              </w:rPr>
            </w:pPr>
          </w:p>
        </w:tc>
        <w:tc>
          <w:tcPr>
            <w:tcW w:w="2624" w:type="dxa"/>
            <w:vAlign w:val="center"/>
          </w:tcPr>
          <w:p w14:paraId="66B72C63" w14:textId="77777777" w:rsidR="00CE59BD" w:rsidRDefault="00CE59BD">
            <w:pPr>
              <w:pStyle w:val="ad"/>
              <w:spacing w:line="360" w:lineRule="auto"/>
              <w:jc w:val="center"/>
              <w:rPr>
                <w:rFonts w:hAnsi="宋体" w:cs="Courier New"/>
                <w:sz w:val="24"/>
              </w:rPr>
            </w:pPr>
          </w:p>
        </w:tc>
        <w:tc>
          <w:tcPr>
            <w:tcW w:w="992" w:type="dxa"/>
            <w:vAlign w:val="center"/>
          </w:tcPr>
          <w:p w14:paraId="1C2EAD88" w14:textId="77777777" w:rsidR="00CE59BD" w:rsidRDefault="00CE59BD">
            <w:pPr>
              <w:pStyle w:val="ad"/>
              <w:spacing w:line="360" w:lineRule="auto"/>
              <w:jc w:val="center"/>
              <w:rPr>
                <w:rFonts w:hAnsi="宋体" w:cs="Courier New"/>
                <w:sz w:val="24"/>
              </w:rPr>
            </w:pPr>
          </w:p>
        </w:tc>
      </w:tr>
      <w:tr w:rsidR="00CE59BD" w14:paraId="34316089" w14:textId="77777777">
        <w:trPr>
          <w:trHeight w:val="567"/>
          <w:jc w:val="center"/>
        </w:trPr>
        <w:tc>
          <w:tcPr>
            <w:tcW w:w="851" w:type="dxa"/>
            <w:vAlign w:val="center"/>
          </w:tcPr>
          <w:p w14:paraId="08560B1B" w14:textId="77777777" w:rsidR="00CE59BD" w:rsidRDefault="00CE59BD">
            <w:pPr>
              <w:pStyle w:val="ad"/>
              <w:spacing w:line="360" w:lineRule="auto"/>
              <w:jc w:val="center"/>
              <w:rPr>
                <w:rFonts w:hAnsi="宋体" w:cs="Courier New"/>
                <w:sz w:val="24"/>
              </w:rPr>
            </w:pPr>
          </w:p>
        </w:tc>
        <w:tc>
          <w:tcPr>
            <w:tcW w:w="1985" w:type="dxa"/>
            <w:vAlign w:val="center"/>
          </w:tcPr>
          <w:p w14:paraId="67F4BB49" w14:textId="77777777" w:rsidR="00CE59BD" w:rsidRDefault="00CE59BD">
            <w:pPr>
              <w:pStyle w:val="ad"/>
              <w:spacing w:line="360" w:lineRule="auto"/>
              <w:jc w:val="center"/>
              <w:rPr>
                <w:rFonts w:hAnsi="宋体" w:cs="Courier New"/>
                <w:sz w:val="24"/>
              </w:rPr>
            </w:pPr>
          </w:p>
        </w:tc>
        <w:tc>
          <w:tcPr>
            <w:tcW w:w="2623" w:type="dxa"/>
            <w:vAlign w:val="center"/>
          </w:tcPr>
          <w:p w14:paraId="32C1CD5E" w14:textId="77777777" w:rsidR="00CE59BD" w:rsidRDefault="00CE59BD">
            <w:pPr>
              <w:pStyle w:val="ad"/>
              <w:spacing w:line="360" w:lineRule="auto"/>
              <w:jc w:val="center"/>
              <w:rPr>
                <w:rFonts w:hAnsi="宋体" w:cs="Courier New"/>
                <w:sz w:val="24"/>
              </w:rPr>
            </w:pPr>
          </w:p>
        </w:tc>
        <w:tc>
          <w:tcPr>
            <w:tcW w:w="2624" w:type="dxa"/>
            <w:vAlign w:val="center"/>
          </w:tcPr>
          <w:p w14:paraId="4FF04D90" w14:textId="77777777" w:rsidR="00CE59BD" w:rsidRDefault="00CE59BD">
            <w:pPr>
              <w:pStyle w:val="ad"/>
              <w:spacing w:line="360" w:lineRule="auto"/>
              <w:jc w:val="center"/>
              <w:rPr>
                <w:rFonts w:hAnsi="宋体" w:cs="Courier New"/>
                <w:sz w:val="24"/>
              </w:rPr>
            </w:pPr>
          </w:p>
        </w:tc>
        <w:tc>
          <w:tcPr>
            <w:tcW w:w="992" w:type="dxa"/>
            <w:vAlign w:val="center"/>
          </w:tcPr>
          <w:p w14:paraId="50DC72EA" w14:textId="77777777" w:rsidR="00CE59BD" w:rsidRDefault="00CE59BD">
            <w:pPr>
              <w:pStyle w:val="ad"/>
              <w:spacing w:line="360" w:lineRule="auto"/>
              <w:jc w:val="center"/>
              <w:rPr>
                <w:rFonts w:hAnsi="宋体" w:cs="Courier New"/>
                <w:sz w:val="24"/>
              </w:rPr>
            </w:pPr>
          </w:p>
        </w:tc>
      </w:tr>
      <w:tr w:rsidR="00CE59BD" w14:paraId="5AF6D09C" w14:textId="77777777">
        <w:trPr>
          <w:trHeight w:val="567"/>
          <w:jc w:val="center"/>
        </w:trPr>
        <w:tc>
          <w:tcPr>
            <w:tcW w:w="851" w:type="dxa"/>
            <w:vAlign w:val="center"/>
          </w:tcPr>
          <w:p w14:paraId="65514654" w14:textId="77777777" w:rsidR="00CE59BD" w:rsidRDefault="00CE59BD">
            <w:pPr>
              <w:pStyle w:val="ad"/>
              <w:spacing w:line="360" w:lineRule="auto"/>
              <w:jc w:val="center"/>
              <w:rPr>
                <w:rFonts w:hAnsi="宋体" w:cs="Courier New"/>
                <w:sz w:val="24"/>
              </w:rPr>
            </w:pPr>
          </w:p>
        </w:tc>
        <w:tc>
          <w:tcPr>
            <w:tcW w:w="1985" w:type="dxa"/>
            <w:vAlign w:val="center"/>
          </w:tcPr>
          <w:p w14:paraId="7A03E731" w14:textId="77777777" w:rsidR="00CE59BD" w:rsidRDefault="00CE59BD">
            <w:pPr>
              <w:pStyle w:val="ad"/>
              <w:spacing w:line="360" w:lineRule="auto"/>
              <w:jc w:val="center"/>
              <w:rPr>
                <w:rFonts w:hAnsi="宋体" w:cs="Courier New"/>
                <w:sz w:val="24"/>
              </w:rPr>
            </w:pPr>
          </w:p>
        </w:tc>
        <w:tc>
          <w:tcPr>
            <w:tcW w:w="2623" w:type="dxa"/>
            <w:vAlign w:val="center"/>
          </w:tcPr>
          <w:p w14:paraId="02C94B79" w14:textId="77777777" w:rsidR="00CE59BD" w:rsidRDefault="00CE59BD">
            <w:pPr>
              <w:pStyle w:val="ad"/>
              <w:spacing w:line="360" w:lineRule="auto"/>
              <w:jc w:val="center"/>
              <w:rPr>
                <w:rFonts w:hAnsi="宋体" w:cs="Courier New"/>
                <w:sz w:val="24"/>
              </w:rPr>
            </w:pPr>
          </w:p>
        </w:tc>
        <w:tc>
          <w:tcPr>
            <w:tcW w:w="2624" w:type="dxa"/>
            <w:vAlign w:val="center"/>
          </w:tcPr>
          <w:p w14:paraId="7F61206B" w14:textId="77777777" w:rsidR="00CE59BD" w:rsidRDefault="00CE59BD">
            <w:pPr>
              <w:pStyle w:val="ad"/>
              <w:spacing w:line="360" w:lineRule="auto"/>
              <w:jc w:val="center"/>
              <w:rPr>
                <w:rFonts w:hAnsi="宋体" w:cs="Courier New"/>
                <w:sz w:val="24"/>
              </w:rPr>
            </w:pPr>
          </w:p>
        </w:tc>
        <w:tc>
          <w:tcPr>
            <w:tcW w:w="992" w:type="dxa"/>
            <w:vAlign w:val="center"/>
          </w:tcPr>
          <w:p w14:paraId="4C25A34E" w14:textId="77777777" w:rsidR="00CE59BD" w:rsidRDefault="00CE59BD">
            <w:pPr>
              <w:pStyle w:val="ad"/>
              <w:spacing w:line="360" w:lineRule="auto"/>
              <w:jc w:val="center"/>
              <w:rPr>
                <w:rFonts w:hAnsi="宋体" w:cs="Courier New"/>
                <w:sz w:val="24"/>
              </w:rPr>
            </w:pPr>
          </w:p>
        </w:tc>
      </w:tr>
      <w:tr w:rsidR="00CE59BD" w14:paraId="4DF41575" w14:textId="77777777">
        <w:trPr>
          <w:trHeight w:val="567"/>
          <w:jc w:val="center"/>
        </w:trPr>
        <w:tc>
          <w:tcPr>
            <w:tcW w:w="851" w:type="dxa"/>
            <w:vAlign w:val="center"/>
          </w:tcPr>
          <w:p w14:paraId="49ADD261" w14:textId="77777777" w:rsidR="00CE59BD" w:rsidRDefault="00CE59BD">
            <w:pPr>
              <w:pStyle w:val="ad"/>
              <w:spacing w:line="360" w:lineRule="auto"/>
              <w:jc w:val="center"/>
              <w:rPr>
                <w:rFonts w:hAnsi="宋体" w:cs="Courier New"/>
                <w:sz w:val="24"/>
              </w:rPr>
            </w:pPr>
          </w:p>
        </w:tc>
        <w:tc>
          <w:tcPr>
            <w:tcW w:w="1985" w:type="dxa"/>
            <w:vAlign w:val="center"/>
          </w:tcPr>
          <w:p w14:paraId="2C6CA7AF" w14:textId="77777777" w:rsidR="00CE59BD" w:rsidRDefault="00CE59BD">
            <w:pPr>
              <w:pStyle w:val="ad"/>
              <w:spacing w:line="360" w:lineRule="auto"/>
              <w:jc w:val="center"/>
              <w:rPr>
                <w:rFonts w:hAnsi="宋体" w:cs="Courier New"/>
                <w:sz w:val="24"/>
              </w:rPr>
            </w:pPr>
          </w:p>
        </w:tc>
        <w:tc>
          <w:tcPr>
            <w:tcW w:w="2623" w:type="dxa"/>
            <w:vAlign w:val="center"/>
          </w:tcPr>
          <w:p w14:paraId="5F69B33F" w14:textId="77777777" w:rsidR="00CE59BD" w:rsidRDefault="00CE59BD">
            <w:pPr>
              <w:pStyle w:val="ad"/>
              <w:spacing w:line="360" w:lineRule="auto"/>
              <w:jc w:val="center"/>
              <w:rPr>
                <w:rFonts w:hAnsi="宋体" w:cs="Courier New"/>
                <w:sz w:val="24"/>
              </w:rPr>
            </w:pPr>
          </w:p>
        </w:tc>
        <w:tc>
          <w:tcPr>
            <w:tcW w:w="2624" w:type="dxa"/>
            <w:vAlign w:val="center"/>
          </w:tcPr>
          <w:p w14:paraId="750E6D72" w14:textId="77777777" w:rsidR="00CE59BD" w:rsidRDefault="00CE59BD">
            <w:pPr>
              <w:pStyle w:val="ad"/>
              <w:spacing w:line="360" w:lineRule="auto"/>
              <w:jc w:val="center"/>
              <w:rPr>
                <w:rFonts w:hAnsi="宋体" w:cs="Courier New"/>
                <w:sz w:val="24"/>
              </w:rPr>
            </w:pPr>
          </w:p>
        </w:tc>
        <w:tc>
          <w:tcPr>
            <w:tcW w:w="992" w:type="dxa"/>
            <w:vAlign w:val="center"/>
          </w:tcPr>
          <w:p w14:paraId="4589AE64" w14:textId="77777777" w:rsidR="00CE59BD" w:rsidRDefault="00CE59BD">
            <w:pPr>
              <w:pStyle w:val="ad"/>
              <w:spacing w:line="360" w:lineRule="auto"/>
              <w:jc w:val="center"/>
              <w:rPr>
                <w:rFonts w:hAnsi="宋体" w:cs="Courier New"/>
                <w:sz w:val="24"/>
              </w:rPr>
            </w:pPr>
          </w:p>
        </w:tc>
      </w:tr>
      <w:tr w:rsidR="00CE59BD" w14:paraId="46EF3B99" w14:textId="77777777">
        <w:trPr>
          <w:trHeight w:val="567"/>
          <w:jc w:val="center"/>
        </w:trPr>
        <w:tc>
          <w:tcPr>
            <w:tcW w:w="851" w:type="dxa"/>
            <w:vAlign w:val="center"/>
          </w:tcPr>
          <w:p w14:paraId="27E80F42" w14:textId="77777777" w:rsidR="00CE59BD" w:rsidRDefault="00CE59BD">
            <w:pPr>
              <w:pStyle w:val="ad"/>
              <w:spacing w:line="360" w:lineRule="auto"/>
              <w:jc w:val="center"/>
              <w:rPr>
                <w:rFonts w:hAnsi="宋体" w:cs="Courier New"/>
                <w:sz w:val="24"/>
              </w:rPr>
            </w:pPr>
          </w:p>
        </w:tc>
        <w:tc>
          <w:tcPr>
            <w:tcW w:w="1985" w:type="dxa"/>
            <w:vAlign w:val="center"/>
          </w:tcPr>
          <w:p w14:paraId="0C9E2415" w14:textId="77777777" w:rsidR="00CE59BD" w:rsidRDefault="00CE59BD">
            <w:pPr>
              <w:pStyle w:val="ad"/>
              <w:spacing w:line="360" w:lineRule="auto"/>
              <w:jc w:val="center"/>
              <w:rPr>
                <w:rFonts w:hAnsi="宋体" w:cs="Courier New"/>
                <w:sz w:val="24"/>
              </w:rPr>
            </w:pPr>
          </w:p>
        </w:tc>
        <w:tc>
          <w:tcPr>
            <w:tcW w:w="2623" w:type="dxa"/>
            <w:vAlign w:val="center"/>
          </w:tcPr>
          <w:p w14:paraId="29DAE996" w14:textId="77777777" w:rsidR="00CE59BD" w:rsidRDefault="00CE59BD">
            <w:pPr>
              <w:pStyle w:val="ad"/>
              <w:spacing w:line="360" w:lineRule="auto"/>
              <w:jc w:val="center"/>
              <w:rPr>
                <w:rFonts w:hAnsi="宋体" w:cs="Courier New"/>
                <w:sz w:val="24"/>
              </w:rPr>
            </w:pPr>
          </w:p>
        </w:tc>
        <w:tc>
          <w:tcPr>
            <w:tcW w:w="2624" w:type="dxa"/>
            <w:vAlign w:val="center"/>
          </w:tcPr>
          <w:p w14:paraId="4E3FDC8F" w14:textId="77777777" w:rsidR="00CE59BD" w:rsidRDefault="00CE59BD">
            <w:pPr>
              <w:pStyle w:val="ad"/>
              <w:spacing w:line="360" w:lineRule="auto"/>
              <w:jc w:val="center"/>
              <w:rPr>
                <w:rFonts w:hAnsi="宋体" w:cs="Courier New"/>
                <w:sz w:val="24"/>
              </w:rPr>
            </w:pPr>
          </w:p>
        </w:tc>
        <w:tc>
          <w:tcPr>
            <w:tcW w:w="992" w:type="dxa"/>
            <w:vAlign w:val="center"/>
          </w:tcPr>
          <w:p w14:paraId="02FD3537" w14:textId="77777777" w:rsidR="00CE59BD" w:rsidRDefault="00CE59BD">
            <w:pPr>
              <w:pStyle w:val="ad"/>
              <w:spacing w:line="360" w:lineRule="auto"/>
              <w:jc w:val="center"/>
              <w:rPr>
                <w:rFonts w:hAnsi="宋体" w:cs="Courier New"/>
                <w:sz w:val="24"/>
              </w:rPr>
            </w:pPr>
          </w:p>
        </w:tc>
      </w:tr>
      <w:tr w:rsidR="00CE59BD" w14:paraId="7FBCDECB" w14:textId="77777777">
        <w:trPr>
          <w:trHeight w:val="567"/>
          <w:jc w:val="center"/>
        </w:trPr>
        <w:tc>
          <w:tcPr>
            <w:tcW w:w="851" w:type="dxa"/>
            <w:vAlign w:val="center"/>
          </w:tcPr>
          <w:p w14:paraId="62CE3466" w14:textId="77777777" w:rsidR="00CE59BD" w:rsidRDefault="00CE59BD">
            <w:pPr>
              <w:pStyle w:val="ad"/>
              <w:spacing w:line="360" w:lineRule="auto"/>
              <w:jc w:val="center"/>
              <w:rPr>
                <w:rFonts w:hAnsi="宋体" w:cs="Courier New"/>
                <w:sz w:val="24"/>
              </w:rPr>
            </w:pPr>
          </w:p>
        </w:tc>
        <w:tc>
          <w:tcPr>
            <w:tcW w:w="1985" w:type="dxa"/>
            <w:vAlign w:val="center"/>
          </w:tcPr>
          <w:p w14:paraId="1BBD1967" w14:textId="77777777" w:rsidR="00CE59BD" w:rsidRDefault="00CE59BD">
            <w:pPr>
              <w:pStyle w:val="ad"/>
              <w:spacing w:line="360" w:lineRule="auto"/>
              <w:jc w:val="center"/>
              <w:rPr>
                <w:rFonts w:hAnsi="宋体" w:cs="Courier New"/>
                <w:sz w:val="24"/>
              </w:rPr>
            </w:pPr>
          </w:p>
        </w:tc>
        <w:tc>
          <w:tcPr>
            <w:tcW w:w="2623" w:type="dxa"/>
            <w:vAlign w:val="center"/>
          </w:tcPr>
          <w:p w14:paraId="408450EC" w14:textId="77777777" w:rsidR="00CE59BD" w:rsidRDefault="00CE59BD">
            <w:pPr>
              <w:pStyle w:val="ad"/>
              <w:spacing w:line="360" w:lineRule="auto"/>
              <w:jc w:val="center"/>
              <w:rPr>
                <w:rFonts w:hAnsi="宋体" w:cs="Courier New"/>
                <w:sz w:val="24"/>
              </w:rPr>
            </w:pPr>
          </w:p>
        </w:tc>
        <w:tc>
          <w:tcPr>
            <w:tcW w:w="2624" w:type="dxa"/>
            <w:vAlign w:val="center"/>
          </w:tcPr>
          <w:p w14:paraId="2F2132AB" w14:textId="77777777" w:rsidR="00CE59BD" w:rsidRDefault="00CE59BD">
            <w:pPr>
              <w:pStyle w:val="ad"/>
              <w:spacing w:line="360" w:lineRule="auto"/>
              <w:jc w:val="center"/>
              <w:rPr>
                <w:rFonts w:hAnsi="宋体" w:cs="Courier New"/>
                <w:sz w:val="24"/>
              </w:rPr>
            </w:pPr>
          </w:p>
        </w:tc>
        <w:tc>
          <w:tcPr>
            <w:tcW w:w="992" w:type="dxa"/>
            <w:vAlign w:val="center"/>
          </w:tcPr>
          <w:p w14:paraId="27A1A828" w14:textId="77777777" w:rsidR="00CE59BD" w:rsidRDefault="00CE59BD">
            <w:pPr>
              <w:pStyle w:val="ad"/>
              <w:spacing w:line="360" w:lineRule="auto"/>
              <w:jc w:val="center"/>
              <w:rPr>
                <w:rFonts w:hAnsi="宋体" w:cs="Courier New"/>
                <w:sz w:val="24"/>
              </w:rPr>
            </w:pPr>
          </w:p>
        </w:tc>
      </w:tr>
      <w:tr w:rsidR="00CE59BD" w14:paraId="4EDA4130" w14:textId="77777777">
        <w:trPr>
          <w:trHeight w:val="567"/>
          <w:jc w:val="center"/>
        </w:trPr>
        <w:tc>
          <w:tcPr>
            <w:tcW w:w="851" w:type="dxa"/>
            <w:vAlign w:val="center"/>
          </w:tcPr>
          <w:p w14:paraId="0BBC10E7" w14:textId="77777777" w:rsidR="00CE59BD" w:rsidRDefault="00CE59BD">
            <w:pPr>
              <w:pStyle w:val="ad"/>
              <w:spacing w:line="360" w:lineRule="auto"/>
              <w:jc w:val="center"/>
              <w:rPr>
                <w:rFonts w:hAnsi="宋体" w:cs="Courier New"/>
                <w:sz w:val="24"/>
              </w:rPr>
            </w:pPr>
          </w:p>
        </w:tc>
        <w:tc>
          <w:tcPr>
            <w:tcW w:w="1985" w:type="dxa"/>
            <w:vAlign w:val="center"/>
          </w:tcPr>
          <w:p w14:paraId="48E12AD6" w14:textId="77777777" w:rsidR="00CE59BD" w:rsidRDefault="00CE59BD">
            <w:pPr>
              <w:pStyle w:val="ad"/>
              <w:spacing w:line="360" w:lineRule="auto"/>
              <w:jc w:val="center"/>
              <w:rPr>
                <w:rFonts w:hAnsi="宋体" w:cs="Courier New"/>
                <w:sz w:val="24"/>
              </w:rPr>
            </w:pPr>
          </w:p>
        </w:tc>
        <w:tc>
          <w:tcPr>
            <w:tcW w:w="2623" w:type="dxa"/>
            <w:vAlign w:val="center"/>
          </w:tcPr>
          <w:p w14:paraId="01352113" w14:textId="77777777" w:rsidR="00CE59BD" w:rsidRDefault="00CE59BD">
            <w:pPr>
              <w:pStyle w:val="ad"/>
              <w:spacing w:line="360" w:lineRule="auto"/>
              <w:jc w:val="center"/>
              <w:rPr>
                <w:rFonts w:hAnsi="宋体" w:cs="Courier New"/>
                <w:sz w:val="24"/>
              </w:rPr>
            </w:pPr>
          </w:p>
        </w:tc>
        <w:tc>
          <w:tcPr>
            <w:tcW w:w="2624" w:type="dxa"/>
            <w:vAlign w:val="center"/>
          </w:tcPr>
          <w:p w14:paraId="6E427465" w14:textId="77777777" w:rsidR="00CE59BD" w:rsidRDefault="00CE59BD">
            <w:pPr>
              <w:pStyle w:val="ad"/>
              <w:spacing w:line="360" w:lineRule="auto"/>
              <w:jc w:val="center"/>
              <w:rPr>
                <w:rFonts w:hAnsi="宋体" w:cs="Courier New"/>
                <w:sz w:val="24"/>
              </w:rPr>
            </w:pPr>
          </w:p>
        </w:tc>
        <w:tc>
          <w:tcPr>
            <w:tcW w:w="992" w:type="dxa"/>
            <w:vAlign w:val="center"/>
          </w:tcPr>
          <w:p w14:paraId="06784420" w14:textId="77777777" w:rsidR="00CE59BD" w:rsidRDefault="00CE59BD">
            <w:pPr>
              <w:pStyle w:val="ad"/>
              <w:spacing w:line="360" w:lineRule="auto"/>
              <w:jc w:val="center"/>
              <w:rPr>
                <w:rFonts w:hAnsi="宋体" w:cs="Courier New"/>
                <w:sz w:val="24"/>
              </w:rPr>
            </w:pPr>
          </w:p>
        </w:tc>
      </w:tr>
      <w:tr w:rsidR="00CE59BD" w14:paraId="506642D2" w14:textId="77777777">
        <w:trPr>
          <w:trHeight w:val="567"/>
          <w:jc w:val="center"/>
        </w:trPr>
        <w:tc>
          <w:tcPr>
            <w:tcW w:w="851" w:type="dxa"/>
            <w:vAlign w:val="center"/>
          </w:tcPr>
          <w:p w14:paraId="2603A5CE" w14:textId="77777777" w:rsidR="00CE59BD" w:rsidRDefault="00CE59BD">
            <w:pPr>
              <w:pStyle w:val="ad"/>
              <w:spacing w:line="360" w:lineRule="auto"/>
              <w:jc w:val="center"/>
              <w:rPr>
                <w:rFonts w:hAnsi="宋体" w:cs="Courier New"/>
                <w:sz w:val="24"/>
              </w:rPr>
            </w:pPr>
          </w:p>
        </w:tc>
        <w:tc>
          <w:tcPr>
            <w:tcW w:w="1985" w:type="dxa"/>
            <w:vAlign w:val="center"/>
          </w:tcPr>
          <w:p w14:paraId="74FCA1BB" w14:textId="77777777" w:rsidR="00CE59BD" w:rsidRDefault="00CE59BD">
            <w:pPr>
              <w:pStyle w:val="ad"/>
              <w:spacing w:line="360" w:lineRule="auto"/>
              <w:jc w:val="center"/>
              <w:rPr>
                <w:rFonts w:hAnsi="宋体" w:cs="Courier New"/>
                <w:sz w:val="24"/>
              </w:rPr>
            </w:pPr>
          </w:p>
        </w:tc>
        <w:tc>
          <w:tcPr>
            <w:tcW w:w="2623" w:type="dxa"/>
            <w:vAlign w:val="center"/>
          </w:tcPr>
          <w:p w14:paraId="1AD5713B" w14:textId="77777777" w:rsidR="00CE59BD" w:rsidRDefault="00CE59BD">
            <w:pPr>
              <w:pStyle w:val="ad"/>
              <w:spacing w:line="360" w:lineRule="auto"/>
              <w:jc w:val="center"/>
              <w:rPr>
                <w:rFonts w:hAnsi="宋体" w:cs="Courier New"/>
                <w:sz w:val="24"/>
              </w:rPr>
            </w:pPr>
          </w:p>
        </w:tc>
        <w:tc>
          <w:tcPr>
            <w:tcW w:w="2624" w:type="dxa"/>
            <w:vAlign w:val="center"/>
          </w:tcPr>
          <w:p w14:paraId="0965A64D" w14:textId="77777777" w:rsidR="00CE59BD" w:rsidRDefault="00CE59BD">
            <w:pPr>
              <w:pStyle w:val="ad"/>
              <w:spacing w:line="360" w:lineRule="auto"/>
              <w:jc w:val="center"/>
              <w:rPr>
                <w:rFonts w:hAnsi="宋体" w:cs="Courier New"/>
                <w:sz w:val="24"/>
              </w:rPr>
            </w:pPr>
          </w:p>
        </w:tc>
        <w:tc>
          <w:tcPr>
            <w:tcW w:w="992" w:type="dxa"/>
            <w:vAlign w:val="center"/>
          </w:tcPr>
          <w:p w14:paraId="1BA97E7D" w14:textId="77777777" w:rsidR="00CE59BD" w:rsidRDefault="00CE59BD">
            <w:pPr>
              <w:pStyle w:val="ad"/>
              <w:spacing w:line="360" w:lineRule="auto"/>
              <w:jc w:val="center"/>
              <w:rPr>
                <w:rFonts w:hAnsi="宋体" w:cs="Courier New"/>
                <w:sz w:val="24"/>
              </w:rPr>
            </w:pPr>
          </w:p>
        </w:tc>
      </w:tr>
      <w:tr w:rsidR="00CE59BD" w14:paraId="4D5BF93C" w14:textId="77777777">
        <w:trPr>
          <w:trHeight w:val="567"/>
          <w:jc w:val="center"/>
        </w:trPr>
        <w:tc>
          <w:tcPr>
            <w:tcW w:w="851" w:type="dxa"/>
            <w:vAlign w:val="center"/>
          </w:tcPr>
          <w:p w14:paraId="7E1E6214" w14:textId="77777777" w:rsidR="00CE59BD" w:rsidRDefault="00CE59BD">
            <w:pPr>
              <w:pStyle w:val="ad"/>
              <w:spacing w:line="360" w:lineRule="auto"/>
              <w:jc w:val="center"/>
              <w:rPr>
                <w:rFonts w:hAnsi="宋体" w:cs="Courier New"/>
                <w:sz w:val="24"/>
              </w:rPr>
            </w:pPr>
          </w:p>
        </w:tc>
        <w:tc>
          <w:tcPr>
            <w:tcW w:w="1985" w:type="dxa"/>
            <w:vAlign w:val="center"/>
          </w:tcPr>
          <w:p w14:paraId="6EA599C4" w14:textId="77777777" w:rsidR="00CE59BD" w:rsidRDefault="00CE59BD">
            <w:pPr>
              <w:pStyle w:val="ad"/>
              <w:spacing w:line="360" w:lineRule="auto"/>
              <w:jc w:val="center"/>
              <w:rPr>
                <w:rFonts w:hAnsi="宋体" w:cs="Courier New"/>
                <w:sz w:val="24"/>
              </w:rPr>
            </w:pPr>
          </w:p>
        </w:tc>
        <w:tc>
          <w:tcPr>
            <w:tcW w:w="2623" w:type="dxa"/>
            <w:vAlign w:val="center"/>
          </w:tcPr>
          <w:p w14:paraId="6208E1D2" w14:textId="77777777" w:rsidR="00CE59BD" w:rsidRDefault="00CE59BD">
            <w:pPr>
              <w:pStyle w:val="ad"/>
              <w:spacing w:line="360" w:lineRule="auto"/>
              <w:jc w:val="center"/>
              <w:rPr>
                <w:rFonts w:hAnsi="宋体" w:cs="Courier New"/>
                <w:sz w:val="24"/>
              </w:rPr>
            </w:pPr>
          </w:p>
        </w:tc>
        <w:tc>
          <w:tcPr>
            <w:tcW w:w="2624" w:type="dxa"/>
            <w:vAlign w:val="center"/>
          </w:tcPr>
          <w:p w14:paraId="09CC2B9B" w14:textId="77777777" w:rsidR="00CE59BD" w:rsidRDefault="00CE59BD">
            <w:pPr>
              <w:pStyle w:val="ad"/>
              <w:spacing w:line="360" w:lineRule="auto"/>
              <w:jc w:val="center"/>
              <w:rPr>
                <w:rFonts w:hAnsi="宋体" w:cs="Courier New"/>
                <w:sz w:val="24"/>
              </w:rPr>
            </w:pPr>
          </w:p>
        </w:tc>
        <w:tc>
          <w:tcPr>
            <w:tcW w:w="992" w:type="dxa"/>
            <w:vAlign w:val="center"/>
          </w:tcPr>
          <w:p w14:paraId="78B18583" w14:textId="77777777" w:rsidR="00CE59BD" w:rsidRDefault="00CE59BD">
            <w:pPr>
              <w:pStyle w:val="ad"/>
              <w:spacing w:line="360" w:lineRule="auto"/>
              <w:jc w:val="center"/>
              <w:rPr>
                <w:rFonts w:hAnsi="宋体" w:cs="Courier New"/>
                <w:sz w:val="24"/>
              </w:rPr>
            </w:pPr>
          </w:p>
        </w:tc>
      </w:tr>
      <w:tr w:rsidR="00CE59BD" w14:paraId="77E87E42" w14:textId="77777777">
        <w:trPr>
          <w:trHeight w:val="567"/>
          <w:jc w:val="center"/>
        </w:trPr>
        <w:tc>
          <w:tcPr>
            <w:tcW w:w="851" w:type="dxa"/>
            <w:tcBorders>
              <w:bottom w:val="single" w:sz="12" w:space="0" w:color="auto"/>
            </w:tcBorders>
            <w:vAlign w:val="center"/>
          </w:tcPr>
          <w:p w14:paraId="5C755C5F" w14:textId="77777777" w:rsidR="00CE59BD" w:rsidRDefault="00CE59BD">
            <w:pPr>
              <w:pStyle w:val="ad"/>
              <w:spacing w:line="360" w:lineRule="auto"/>
              <w:jc w:val="center"/>
              <w:rPr>
                <w:rFonts w:hAnsi="宋体" w:cs="Courier New"/>
                <w:sz w:val="24"/>
              </w:rPr>
            </w:pPr>
          </w:p>
        </w:tc>
        <w:tc>
          <w:tcPr>
            <w:tcW w:w="1985" w:type="dxa"/>
            <w:tcBorders>
              <w:bottom w:val="single" w:sz="12" w:space="0" w:color="auto"/>
            </w:tcBorders>
            <w:vAlign w:val="center"/>
          </w:tcPr>
          <w:p w14:paraId="1D657FBB" w14:textId="77777777" w:rsidR="00CE59BD" w:rsidRDefault="00CE59BD">
            <w:pPr>
              <w:pStyle w:val="ad"/>
              <w:spacing w:line="360" w:lineRule="auto"/>
              <w:jc w:val="center"/>
              <w:rPr>
                <w:rFonts w:hAnsi="宋体" w:cs="Courier New"/>
                <w:sz w:val="24"/>
              </w:rPr>
            </w:pPr>
          </w:p>
        </w:tc>
        <w:tc>
          <w:tcPr>
            <w:tcW w:w="2623" w:type="dxa"/>
            <w:tcBorders>
              <w:bottom w:val="single" w:sz="12" w:space="0" w:color="auto"/>
            </w:tcBorders>
            <w:vAlign w:val="center"/>
          </w:tcPr>
          <w:p w14:paraId="59E1ECE4" w14:textId="77777777" w:rsidR="00CE59BD" w:rsidRDefault="00CE59BD">
            <w:pPr>
              <w:pStyle w:val="ad"/>
              <w:spacing w:line="360" w:lineRule="auto"/>
              <w:jc w:val="center"/>
              <w:rPr>
                <w:rFonts w:hAnsi="宋体" w:cs="Courier New"/>
                <w:sz w:val="24"/>
              </w:rPr>
            </w:pPr>
          </w:p>
        </w:tc>
        <w:tc>
          <w:tcPr>
            <w:tcW w:w="2624" w:type="dxa"/>
            <w:tcBorders>
              <w:bottom w:val="single" w:sz="12" w:space="0" w:color="auto"/>
            </w:tcBorders>
            <w:vAlign w:val="center"/>
          </w:tcPr>
          <w:p w14:paraId="4B49DD5D" w14:textId="77777777" w:rsidR="00CE59BD" w:rsidRDefault="00CE59BD">
            <w:pPr>
              <w:pStyle w:val="ad"/>
              <w:spacing w:line="360" w:lineRule="auto"/>
              <w:jc w:val="center"/>
              <w:rPr>
                <w:rFonts w:hAnsi="宋体" w:cs="Courier New"/>
                <w:sz w:val="24"/>
              </w:rPr>
            </w:pPr>
          </w:p>
        </w:tc>
        <w:tc>
          <w:tcPr>
            <w:tcW w:w="992" w:type="dxa"/>
            <w:tcBorders>
              <w:bottom w:val="single" w:sz="12" w:space="0" w:color="auto"/>
            </w:tcBorders>
            <w:vAlign w:val="center"/>
          </w:tcPr>
          <w:p w14:paraId="6BBE2042" w14:textId="77777777" w:rsidR="00CE59BD" w:rsidRDefault="00CE59BD">
            <w:pPr>
              <w:pStyle w:val="ad"/>
              <w:spacing w:line="360" w:lineRule="auto"/>
              <w:jc w:val="center"/>
              <w:rPr>
                <w:rFonts w:hAnsi="宋体" w:cs="Courier New"/>
                <w:sz w:val="24"/>
              </w:rPr>
            </w:pPr>
          </w:p>
        </w:tc>
      </w:tr>
    </w:tbl>
    <w:p w14:paraId="2D40949A" w14:textId="77777777" w:rsidR="00CE59BD" w:rsidRDefault="00E50317">
      <w:pPr>
        <w:pStyle w:val="ad"/>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21919DB5" w14:textId="77777777" w:rsidR="00CE59BD" w:rsidRDefault="00CE59BD">
      <w:pPr>
        <w:pStyle w:val="ad"/>
        <w:spacing w:line="360" w:lineRule="auto"/>
        <w:rPr>
          <w:rFonts w:hAnsi="宋体"/>
          <w:sz w:val="24"/>
        </w:rPr>
      </w:pPr>
    </w:p>
    <w:p w14:paraId="6A5BE059" w14:textId="77777777" w:rsidR="00CE59BD" w:rsidRDefault="00E50317">
      <w:pPr>
        <w:pStyle w:val="ad"/>
        <w:tabs>
          <w:tab w:val="left" w:pos="5580"/>
        </w:tabs>
        <w:spacing w:before="120" w:line="360" w:lineRule="auto"/>
        <w:rPr>
          <w:rFonts w:hAnsi="宋体"/>
          <w:sz w:val="24"/>
        </w:rPr>
      </w:pPr>
      <w:r>
        <w:rPr>
          <w:rFonts w:hAnsi="宋体" w:hint="eastAsia"/>
          <w:sz w:val="24"/>
        </w:rPr>
        <w:t>投标人名称（盖章）：</w:t>
      </w:r>
    </w:p>
    <w:p w14:paraId="61BAADFE" w14:textId="77777777" w:rsidR="00CE59BD" w:rsidRDefault="00E50317">
      <w:pPr>
        <w:pStyle w:val="ad"/>
        <w:tabs>
          <w:tab w:val="left" w:pos="5580"/>
        </w:tabs>
        <w:spacing w:before="120" w:line="360" w:lineRule="auto"/>
        <w:rPr>
          <w:rFonts w:hAnsi="宋体"/>
          <w:sz w:val="24"/>
          <w:u w:val="single"/>
        </w:rPr>
      </w:pPr>
      <w:r>
        <w:rPr>
          <w:rFonts w:hAnsi="宋体" w:hint="eastAsia"/>
          <w:sz w:val="24"/>
        </w:rPr>
        <w:t>法人授权代表（签字）：</w:t>
      </w:r>
    </w:p>
    <w:p w14:paraId="51B1C62F" w14:textId="77777777" w:rsidR="00CE59BD" w:rsidRDefault="00E50317">
      <w:pPr>
        <w:pStyle w:val="ad"/>
        <w:tabs>
          <w:tab w:val="left" w:pos="5580"/>
        </w:tabs>
        <w:spacing w:before="120" w:line="360" w:lineRule="auto"/>
        <w:rPr>
          <w:rFonts w:hAnsi="宋体"/>
          <w:sz w:val="24"/>
        </w:rPr>
      </w:pPr>
      <w:r>
        <w:rPr>
          <w:rFonts w:hAnsi="宋体" w:hint="eastAsia"/>
          <w:sz w:val="24"/>
        </w:rPr>
        <w:t>注：此表格经法人授权代表签字方有效。</w:t>
      </w:r>
    </w:p>
    <w:p w14:paraId="2C0CDBE8" w14:textId="77777777" w:rsidR="00CE59BD" w:rsidRDefault="00E50317">
      <w:pPr>
        <w:widowControl/>
        <w:jc w:val="left"/>
        <w:rPr>
          <w:rFonts w:ascii="宋体" w:hAnsi="宋体"/>
          <w:sz w:val="24"/>
          <w:szCs w:val="21"/>
        </w:rPr>
      </w:pPr>
      <w:r>
        <w:rPr>
          <w:rFonts w:ascii="宋体" w:hAnsi="宋体"/>
          <w:sz w:val="24"/>
        </w:rPr>
        <w:br w:type="page"/>
      </w:r>
    </w:p>
    <w:p w14:paraId="045D1D2A" w14:textId="77777777" w:rsidR="00CE59BD" w:rsidRDefault="00CE59BD">
      <w:pPr>
        <w:pStyle w:val="ad"/>
        <w:tabs>
          <w:tab w:val="left" w:pos="5580"/>
        </w:tabs>
        <w:spacing w:before="120" w:line="360" w:lineRule="auto"/>
        <w:rPr>
          <w:rFonts w:hAnsi="宋体"/>
          <w:sz w:val="24"/>
        </w:rPr>
      </w:pPr>
    </w:p>
    <w:p w14:paraId="03348B7C" w14:textId="77777777" w:rsidR="00CE59BD" w:rsidRDefault="00E50317">
      <w:pPr>
        <w:pStyle w:val="3"/>
        <w:numPr>
          <w:ilvl w:val="0"/>
          <w:numId w:val="8"/>
        </w:numPr>
      </w:pPr>
      <w:bookmarkStart w:id="218" w:name="_Toc497235048"/>
      <w:bookmarkStart w:id="219" w:name="_Toc514926460"/>
      <w:bookmarkStart w:id="220" w:name="_Toc44405014"/>
      <w:r>
        <w:t>资格证明文件</w:t>
      </w:r>
      <w:bookmarkEnd w:id="218"/>
      <w:bookmarkEnd w:id="219"/>
      <w:bookmarkEnd w:id="220"/>
    </w:p>
    <w:p w14:paraId="11D7C281" w14:textId="77777777" w:rsidR="00CE59BD" w:rsidRDefault="00E50317">
      <w:pPr>
        <w:spacing w:line="360" w:lineRule="auto"/>
        <w:rPr>
          <w:rFonts w:ascii="宋体" w:hAnsi="宋体"/>
          <w:sz w:val="24"/>
        </w:rPr>
      </w:pPr>
      <w:r>
        <w:rPr>
          <w:rFonts w:ascii="宋体" w:hAnsi="宋体"/>
          <w:sz w:val="24"/>
        </w:rPr>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D4D9A05" w14:textId="77777777" w:rsidR="00CE59BD" w:rsidRDefault="00E50317">
      <w:pPr>
        <w:pStyle w:val="17"/>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451A836A" w14:textId="77777777" w:rsidR="00CE59BD" w:rsidRDefault="00E50317">
      <w:pPr>
        <w:pStyle w:val="a0"/>
        <w:spacing w:line="360" w:lineRule="auto"/>
        <w:ind w:firstLine="0"/>
        <w:rPr>
          <w:rFonts w:hAnsi="宋体"/>
          <w:kern w:val="2"/>
          <w:szCs w:val="24"/>
        </w:rPr>
      </w:pPr>
      <w:r>
        <w:rPr>
          <w:rFonts w:hAnsi="宋体"/>
          <w:kern w:val="2"/>
          <w:szCs w:val="24"/>
        </w:rPr>
        <w:t>6-2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25304BEE" w14:textId="77777777" w:rsidR="00CE59BD" w:rsidRDefault="00E50317">
      <w:pPr>
        <w:pStyle w:val="a0"/>
        <w:spacing w:line="360" w:lineRule="auto"/>
        <w:ind w:firstLine="0"/>
        <w:rPr>
          <w:rFonts w:hAnsi="宋体"/>
          <w:kern w:val="2"/>
          <w:szCs w:val="24"/>
        </w:rPr>
      </w:pPr>
      <w:r>
        <w:rPr>
          <w:rFonts w:hAnsi="宋体"/>
          <w:kern w:val="2"/>
          <w:szCs w:val="24"/>
        </w:rPr>
        <w:t xml:space="preserve">6-3 </w:t>
      </w:r>
      <w:r>
        <w:rPr>
          <w:rFonts w:hAnsi="宋体" w:hint="eastAsia"/>
          <w:kern w:val="2"/>
          <w:szCs w:val="24"/>
        </w:rPr>
        <w:t>投标人</w:t>
      </w:r>
      <w:r>
        <w:rPr>
          <w:rFonts w:hAnsi="宋体"/>
          <w:kern w:val="2"/>
          <w:szCs w:val="24"/>
        </w:rPr>
        <w:t>资格声明</w:t>
      </w:r>
    </w:p>
    <w:p w14:paraId="48DDBBCF" w14:textId="77777777" w:rsidR="00CE59BD" w:rsidRDefault="00E50317">
      <w:pPr>
        <w:pStyle w:val="a0"/>
        <w:spacing w:line="360" w:lineRule="auto"/>
        <w:ind w:firstLine="0"/>
        <w:rPr>
          <w:rFonts w:hAnsi="宋体"/>
          <w:kern w:val="2"/>
          <w:szCs w:val="24"/>
        </w:rPr>
      </w:pPr>
      <w:r>
        <w:rPr>
          <w:rFonts w:hAnsi="宋体"/>
        </w:rPr>
        <w:t>6-4</w:t>
      </w:r>
      <w:r>
        <w:rPr>
          <w:rFonts w:hAnsi="宋体" w:hint="eastAsia"/>
        </w:rPr>
        <w:t>提供经会计师事务所出具的</w:t>
      </w:r>
      <w:r>
        <w:rPr>
          <w:rFonts w:hAnsi="宋体"/>
        </w:rPr>
        <w:t>上一年度（201</w:t>
      </w:r>
      <w:r>
        <w:rPr>
          <w:rFonts w:hAnsi="宋体" w:hint="eastAsia"/>
        </w:rPr>
        <w:t>9</w:t>
      </w:r>
      <w:r>
        <w:rPr>
          <w:rFonts w:hAnsi="宋体"/>
        </w:rPr>
        <w:t>年度）</w:t>
      </w:r>
      <w:r>
        <w:rPr>
          <w:rFonts w:hAnsi="宋体" w:hint="eastAsia"/>
        </w:rPr>
        <w:t>完整的财务审计报告复印件，并加盖投标人公章。如投标人无法提供</w:t>
      </w:r>
      <w:r>
        <w:rPr>
          <w:rFonts w:hAnsi="宋体"/>
        </w:rPr>
        <w:t>上一年度（201</w:t>
      </w:r>
      <w:r>
        <w:rPr>
          <w:rFonts w:hAnsi="宋体" w:hint="eastAsia"/>
        </w:rPr>
        <w:t>9</w:t>
      </w:r>
      <w:r>
        <w:rPr>
          <w:rFonts w:hAnsi="宋体"/>
        </w:rPr>
        <w:t>年度）</w:t>
      </w:r>
      <w:r>
        <w:rPr>
          <w:rFonts w:hAnsi="宋体" w:hint="eastAsia"/>
        </w:rPr>
        <w:t>完整的审计报告，则须提供银行出具的资信证明</w:t>
      </w:r>
      <w:r>
        <w:rPr>
          <w:rFonts w:hAnsi="宋体"/>
          <w:kern w:val="2"/>
          <w:szCs w:val="24"/>
        </w:rPr>
        <w:t>。</w:t>
      </w:r>
    </w:p>
    <w:p w14:paraId="7D7ABF93" w14:textId="77777777" w:rsidR="00CE59BD" w:rsidRDefault="00E50317">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69146043" w14:textId="77777777" w:rsidR="00CE59BD" w:rsidRDefault="00E50317">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4DBDDFE7" w14:textId="77777777" w:rsidR="00CE59BD" w:rsidRDefault="00E50317">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08437A89" w14:textId="77777777" w:rsidR="00CE59BD" w:rsidRDefault="00E50317">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r>
        <w:rPr>
          <w:rFonts w:hAnsi="宋体" w:hint="eastAsia"/>
          <w:kern w:val="2"/>
          <w:szCs w:val="24"/>
        </w:rPr>
        <w:t>。</w:t>
      </w:r>
    </w:p>
    <w:p w14:paraId="1FC0968A" w14:textId="77777777" w:rsidR="00CE59BD" w:rsidRDefault="00E50317">
      <w:pPr>
        <w:pStyle w:val="a0"/>
        <w:spacing w:line="360" w:lineRule="auto"/>
        <w:ind w:firstLine="0"/>
        <w:rPr>
          <w:rFonts w:hAnsi="宋体"/>
          <w:kern w:val="2"/>
          <w:szCs w:val="24"/>
        </w:rPr>
      </w:pPr>
      <w:r>
        <w:rPr>
          <w:rFonts w:hAnsi="宋体"/>
          <w:kern w:val="2"/>
          <w:szCs w:val="24"/>
        </w:rPr>
        <w:t>6-5有依法缴纳社会保障资金的良好记录（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A5BEB86" w14:textId="77777777" w:rsidR="00CE59BD" w:rsidRDefault="00E50317">
      <w:pPr>
        <w:spacing w:line="360" w:lineRule="auto"/>
        <w:rPr>
          <w:rFonts w:ascii="宋体" w:hAnsi="宋体"/>
          <w:sz w:val="24"/>
        </w:rPr>
      </w:pPr>
      <w:r>
        <w:rPr>
          <w:rFonts w:ascii="宋体" w:hAnsi="宋体"/>
          <w:sz w:val="24"/>
        </w:rPr>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36740C7" w14:textId="77777777" w:rsidR="00CE59BD" w:rsidRDefault="00E50317">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注：依法免税或零报税的供应商，须提供相应文件证明其依法免税证明文件或纳税申报表复印件。</w:t>
      </w:r>
    </w:p>
    <w:p w14:paraId="5B2D0EF9" w14:textId="77777777" w:rsidR="00CE59BD" w:rsidRDefault="00E50317">
      <w:pPr>
        <w:spacing w:line="360" w:lineRule="auto"/>
        <w:rPr>
          <w:rFonts w:ascii="宋体" w:hAnsi="宋体"/>
          <w:sz w:val="24"/>
        </w:rPr>
      </w:pPr>
      <w:r>
        <w:rPr>
          <w:rFonts w:ascii="宋体" w:hAnsi="宋体"/>
          <w:sz w:val="24"/>
        </w:rPr>
        <w:lastRenderedPageBreak/>
        <w:t>6-7</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AA449E2" w14:textId="77777777" w:rsidR="00CE59BD" w:rsidRDefault="00E50317">
      <w:pPr>
        <w:spacing w:line="360" w:lineRule="auto"/>
        <w:rPr>
          <w:rFonts w:ascii="宋体" w:hAnsi="宋体"/>
          <w:sz w:val="24"/>
        </w:rPr>
      </w:pPr>
      <w:r>
        <w:rPr>
          <w:rFonts w:ascii="宋体" w:hAnsi="宋体" w:hint="eastAsia"/>
          <w:sz w:val="24"/>
        </w:rPr>
        <w:t>6-</w:t>
      </w:r>
      <w:r>
        <w:rPr>
          <w:rFonts w:ascii="宋体" w:hAnsi="宋体"/>
          <w:sz w:val="24"/>
        </w:rPr>
        <w:t>8参加本次政府采购活动前三年内，在经营活动中没有重大违法记录的声明（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3BB364BA" w14:textId="77777777" w:rsidR="00CE59BD" w:rsidRDefault="00E50317">
      <w:pPr>
        <w:spacing w:line="360" w:lineRule="auto"/>
        <w:rPr>
          <w:rFonts w:ascii="宋体" w:hAnsi="宋体"/>
          <w:sz w:val="24"/>
        </w:rPr>
      </w:pPr>
      <w:r>
        <w:rPr>
          <w:rFonts w:ascii="宋体" w:hAnsi="宋体"/>
          <w:sz w:val="24"/>
        </w:rPr>
        <w:t>6-9</w:t>
      </w:r>
      <w:r>
        <w:rPr>
          <w:rFonts w:ascii="宋体" w:hAnsi="宋体" w:hint="eastAsia"/>
          <w:sz w:val="24"/>
        </w:rPr>
        <w:t>信用声明（须加盖本单位公章）</w:t>
      </w:r>
    </w:p>
    <w:p w14:paraId="6C2C168C" w14:textId="77777777" w:rsidR="00CE59BD" w:rsidRDefault="00E50317">
      <w:pPr>
        <w:spacing w:line="360" w:lineRule="auto"/>
        <w:rPr>
          <w:rFonts w:ascii="宋体" w:hAnsi="宋体"/>
          <w:sz w:val="24"/>
        </w:rPr>
      </w:pPr>
      <w:r>
        <w:rPr>
          <w:rFonts w:ascii="宋体" w:hAnsi="宋体"/>
          <w:sz w:val="24"/>
        </w:rPr>
        <w:t>6-10</w:t>
      </w:r>
      <w:r>
        <w:rPr>
          <w:rFonts w:ascii="宋体" w:hAnsi="宋体" w:hint="eastAsia"/>
          <w:sz w:val="24"/>
        </w:rPr>
        <w:t>供应商</w:t>
      </w:r>
      <w:r>
        <w:rPr>
          <w:rFonts w:ascii="宋体" w:hAnsi="宋体"/>
          <w:sz w:val="24"/>
        </w:rPr>
        <w:t>认为必要的其他资格证明文件复印件（须加盖本单位公章）。</w:t>
      </w:r>
    </w:p>
    <w:p w14:paraId="7269F709" w14:textId="77777777" w:rsidR="00CE59BD" w:rsidRDefault="00E50317">
      <w:pPr>
        <w:spacing w:line="360" w:lineRule="auto"/>
        <w:rPr>
          <w:rFonts w:ascii="宋体" w:hAnsi="宋体"/>
          <w:sz w:val="24"/>
        </w:rPr>
      </w:pPr>
      <w:r>
        <w:rPr>
          <w:rFonts w:ascii="宋体" w:hAnsi="宋体"/>
          <w:sz w:val="24"/>
        </w:rPr>
        <w:br w:type="page"/>
      </w:r>
      <w:r>
        <w:rPr>
          <w:rFonts w:ascii="宋体" w:hAnsi="宋体"/>
          <w:sz w:val="24"/>
        </w:rPr>
        <w:lastRenderedPageBreak/>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6370FF9" w14:textId="77777777" w:rsidR="00CE59BD" w:rsidRDefault="00E50317">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696CBF76" w14:textId="77777777" w:rsidR="00CE59BD" w:rsidRDefault="00CE59BD">
      <w:pPr>
        <w:spacing w:line="360" w:lineRule="auto"/>
        <w:rPr>
          <w:rFonts w:ascii="宋体" w:hAnsi="宋体"/>
          <w:sz w:val="24"/>
        </w:rPr>
      </w:pPr>
    </w:p>
    <w:p w14:paraId="0BFA0350" w14:textId="77777777" w:rsidR="00CE59BD" w:rsidRDefault="00E50317">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6-</w:t>
      </w:r>
      <w:r>
        <w:rPr>
          <w:rFonts w:ascii="宋体" w:hAnsi="宋体"/>
          <w:sz w:val="24"/>
        </w:rPr>
        <w:t>2</w:t>
      </w:r>
      <w:r>
        <w:rPr>
          <w:rFonts w:ascii="宋体" w:hAnsi="宋体" w:hint="eastAsia"/>
          <w:sz w:val="24"/>
        </w:rPr>
        <w:t xml:space="preserve"> 法定代表人身份证明书（格式）</w:t>
      </w:r>
    </w:p>
    <w:p w14:paraId="115DC7B1" w14:textId="77777777" w:rsidR="00CE59BD" w:rsidRDefault="00E50317">
      <w:pPr>
        <w:pStyle w:val="ad"/>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55C28A8C" w14:textId="77777777" w:rsidR="00CE59BD" w:rsidRDefault="00E50317">
      <w:pPr>
        <w:pStyle w:val="ad"/>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2349EE02" w14:textId="77777777" w:rsidR="00CE59BD" w:rsidRDefault="00CE59BD">
      <w:pPr>
        <w:pStyle w:val="ad"/>
        <w:tabs>
          <w:tab w:val="left" w:pos="5580"/>
        </w:tabs>
        <w:spacing w:line="360" w:lineRule="auto"/>
        <w:ind w:firstLine="480"/>
        <w:rPr>
          <w:rFonts w:hAnsi="宋体"/>
          <w:sz w:val="24"/>
        </w:rPr>
      </w:pPr>
    </w:p>
    <w:p w14:paraId="663C91B3" w14:textId="77777777" w:rsidR="00CE59BD" w:rsidRDefault="00E50317">
      <w:pPr>
        <w:pStyle w:val="ad"/>
        <w:tabs>
          <w:tab w:val="left" w:pos="5580"/>
        </w:tabs>
        <w:spacing w:line="360" w:lineRule="auto"/>
        <w:ind w:firstLine="480"/>
        <w:rPr>
          <w:rFonts w:hAnsi="宋体"/>
          <w:sz w:val="24"/>
        </w:rPr>
      </w:pPr>
      <w:r>
        <w:rPr>
          <w:rFonts w:hAnsi="宋体" w:hint="eastAsia"/>
          <w:sz w:val="24"/>
        </w:rPr>
        <w:t>特此声明。</w:t>
      </w:r>
    </w:p>
    <w:p w14:paraId="3CAE6B1A" w14:textId="77777777" w:rsidR="00CE59BD" w:rsidRDefault="00CE59BD">
      <w:pPr>
        <w:pStyle w:val="ad"/>
        <w:tabs>
          <w:tab w:val="left" w:pos="5580"/>
        </w:tabs>
        <w:spacing w:line="360" w:lineRule="auto"/>
        <w:ind w:firstLine="480"/>
        <w:rPr>
          <w:rFonts w:hAnsi="宋体"/>
          <w:sz w:val="24"/>
        </w:rPr>
      </w:pPr>
    </w:p>
    <w:p w14:paraId="0A4F8D94" w14:textId="77777777" w:rsidR="00CE59BD" w:rsidRDefault="00E50317">
      <w:pPr>
        <w:pStyle w:val="ad"/>
        <w:tabs>
          <w:tab w:val="left" w:pos="2943"/>
        </w:tabs>
        <w:spacing w:line="360" w:lineRule="auto"/>
        <w:jc w:val="left"/>
        <w:rPr>
          <w:rFonts w:hAnsi="宋体" w:cs="Courier New"/>
          <w:sz w:val="24"/>
          <w:u w:val="single"/>
        </w:rPr>
      </w:pPr>
      <w:r>
        <w:rPr>
          <w:rFonts w:hAnsi="宋体" w:cs="Courier New" w:hint="eastAsia"/>
          <w:sz w:val="24"/>
        </w:rPr>
        <w:t>法定代表人签字：</w:t>
      </w:r>
    </w:p>
    <w:p w14:paraId="28F72508" w14:textId="77777777" w:rsidR="00CE59BD" w:rsidRDefault="00CE59BD">
      <w:pPr>
        <w:pStyle w:val="ad"/>
        <w:tabs>
          <w:tab w:val="left" w:pos="2943"/>
        </w:tabs>
        <w:spacing w:line="360" w:lineRule="auto"/>
        <w:jc w:val="left"/>
        <w:rPr>
          <w:rFonts w:hAnsi="宋体" w:cs="Courier New"/>
          <w:sz w:val="24"/>
          <w:u w:val="single"/>
        </w:rPr>
      </w:pPr>
    </w:p>
    <w:p w14:paraId="2C547B93" w14:textId="77777777" w:rsidR="00CE59BD" w:rsidRDefault="00CE59BD">
      <w:pPr>
        <w:pStyle w:val="ad"/>
        <w:tabs>
          <w:tab w:val="left" w:pos="3227"/>
        </w:tabs>
        <w:spacing w:line="360" w:lineRule="auto"/>
        <w:jc w:val="left"/>
        <w:rPr>
          <w:rFonts w:hAnsi="宋体" w:cs="Courier New"/>
          <w:sz w:val="24"/>
          <w:u w:val="single"/>
        </w:rPr>
      </w:pPr>
    </w:p>
    <w:p w14:paraId="40157DCF" w14:textId="77777777" w:rsidR="00CE59BD" w:rsidRDefault="00E50317">
      <w:pPr>
        <w:pStyle w:val="ad"/>
        <w:tabs>
          <w:tab w:val="left" w:pos="2943"/>
        </w:tabs>
        <w:spacing w:line="360" w:lineRule="auto"/>
        <w:jc w:val="left"/>
        <w:rPr>
          <w:rFonts w:hAnsi="宋体" w:cs="Courier New"/>
          <w:sz w:val="24"/>
          <w:u w:val="single"/>
        </w:rPr>
      </w:pPr>
      <w:r>
        <w:rPr>
          <w:rFonts w:hAnsi="宋体" w:cs="Courier New" w:hint="eastAsia"/>
          <w:sz w:val="24"/>
        </w:rPr>
        <w:t>投标人名称(盖章)：</w:t>
      </w:r>
    </w:p>
    <w:p w14:paraId="13884C03" w14:textId="77777777" w:rsidR="00CE59BD" w:rsidRDefault="00CE59BD">
      <w:pPr>
        <w:pStyle w:val="ad"/>
        <w:tabs>
          <w:tab w:val="left" w:pos="5580"/>
        </w:tabs>
        <w:spacing w:line="360" w:lineRule="auto"/>
        <w:rPr>
          <w:rFonts w:hAnsi="宋体"/>
          <w:sz w:val="24"/>
        </w:rPr>
      </w:pPr>
    </w:p>
    <w:p w14:paraId="6ED8D273" w14:textId="77777777" w:rsidR="00CE59BD" w:rsidRDefault="00CE59BD">
      <w:pPr>
        <w:pStyle w:val="ad"/>
        <w:tabs>
          <w:tab w:val="left" w:pos="5580"/>
        </w:tabs>
        <w:spacing w:line="360" w:lineRule="auto"/>
        <w:rPr>
          <w:rFonts w:hAnsi="宋体"/>
          <w:sz w:val="24"/>
        </w:rPr>
      </w:pPr>
    </w:p>
    <w:p w14:paraId="0F0E6AEF" w14:textId="77777777" w:rsidR="00CE59BD" w:rsidRDefault="00CE59BD">
      <w:pPr>
        <w:pStyle w:val="ad"/>
        <w:tabs>
          <w:tab w:val="left" w:pos="5580"/>
        </w:tabs>
        <w:spacing w:line="360" w:lineRule="auto"/>
        <w:rPr>
          <w:rFonts w:hAnsi="宋体"/>
          <w:u w:val="single"/>
        </w:rPr>
      </w:pPr>
    </w:p>
    <w:p w14:paraId="37290EB1" w14:textId="77777777" w:rsidR="00CE59BD" w:rsidRDefault="00CE59BD">
      <w:pPr>
        <w:pStyle w:val="ad"/>
        <w:tabs>
          <w:tab w:val="left" w:pos="5580"/>
        </w:tabs>
        <w:spacing w:line="360" w:lineRule="auto"/>
        <w:rPr>
          <w:rFonts w:hAnsi="宋体"/>
          <w:u w:val="single"/>
        </w:rPr>
      </w:pPr>
    </w:p>
    <w:p w14:paraId="3D257B29" w14:textId="77777777" w:rsidR="00CE59BD" w:rsidRDefault="00CE59BD">
      <w:pPr>
        <w:pStyle w:val="ad"/>
        <w:tabs>
          <w:tab w:val="left" w:pos="5580"/>
        </w:tabs>
        <w:spacing w:line="360" w:lineRule="auto"/>
        <w:rPr>
          <w:rFonts w:hAnsi="宋体"/>
          <w:u w:val="single"/>
        </w:rPr>
      </w:pPr>
    </w:p>
    <w:p w14:paraId="61F2AC15" w14:textId="77777777" w:rsidR="00CE59BD" w:rsidRDefault="00CE59BD">
      <w:pPr>
        <w:pStyle w:val="ad"/>
        <w:tabs>
          <w:tab w:val="left" w:pos="5580"/>
        </w:tabs>
        <w:spacing w:line="360" w:lineRule="auto"/>
        <w:rPr>
          <w:rFonts w:hAnsi="宋体"/>
          <w:u w:val="single"/>
        </w:rPr>
      </w:pPr>
    </w:p>
    <w:p w14:paraId="35C099D1" w14:textId="77777777" w:rsidR="00CE59BD" w:rsidRDefault="00CE59BD">
      <w:pPr>
        <w:pStyle w:val="ad"/>
        <w:tabs>
          <w:tab w:val="left" w:pos="5580"/>
        </w:tabs>
        <w:spacing w:line="360" w:lineRule="auto"/>
        <w:rPr>
          <w:rFonts w:hAnsi="宋体"/>
          <w:u w:val="single"/>
        </w:rPr>
      </w:pPr>
    </w:p>
    <w:p w14:paraId="38D9A7E4" w14:textId="77777777" w:rsidR="00CE59BD" w:rsidRDefault="00CE59BD">
      <w:pPr>
        <w:pStyle w:val="ad"/>
        <w:tabs>
          <w:tab w:val="left" w:pos="5580"/>
        </w:tabs>
        <w:spacing w:line="360" w:lineRule="auto"/>
        <w:rPr>
          <w:rFonts w:hAnsi="宋体"/>
          <w:u w:val="single"/>
        </w:rPr>
      </w:pPr>
    </w:p>
    <w:p w14:paraId="110A9BD0" w14:textId="77777777" w:rsidR="00CE59BD" w:rsidRDefault="00CE59BD">
      <w:pPr>
        <w:pStyle w:val="ad"/>
        <w:tabs>
          <w:tab w:val="left" w:pos="5580"/>
        </w:tabs>
        <w:spacing w:line="360" w:lineRule="auto"/>
        <w:rPr>
          <w:rFonts w:hAnsi="宋体"/>
          <w:u w:val="single"/>
        </w:rPr>
      </w:pPr>
    </w:p>
    <w:p w14:paraId="5F084710" w14:textId="77777777" w:rsidR="00CE59BD" w:rsidRDefault="00CE59BD">
      <w:pPr>
        <w:pStyle w:val="ad"/>
        <w:tabs>
          <w:tab w:val="left" w:pos="5580"/>
        </w:tabs>
        <w:spacing w:line="360" w:lineRule="auto"/>
        <w:rPr>
          <w:rFonts w:hAnsi="宋体"/>
          <w:u w:val="single"/>
        </w:rPr>
      </w:pPr>
    </w:p>
    <w:p w14:paraId="5B9B1C1C" w14:textId="77777777" w:rsidR="00CE59BD" w:rsidRDefault="00CE59BD">
      <w:pPr>
        <w:pStyle w:val="ad"/>
        <w:tabs>
          <w:tab w:val="left" w:pos="5580"/>
        </w:tabs>
        <w:spacing w:line="360" w:lineRule="auto"/>
        <w:rPr>
          <w:rFonts w:hAnsi="宋体"/>
          <w:u w:val="single"/>
        </w:rPr>
      </w:pPr>
    </w:p>
    <w:p w14:paraId="68923C34" w14:textId="77777777" w:rsidR="00CE59BD" w:rsidRDefault="00CE59BD">
      <w:pPr>
        <w:pStyle w:val="ad"/>
        <w:tabs>
          <w:tab w:val="left" w:pos="5580"/>
        </w:tabs>
        <w:spacing w:line="360" w:lineRule="auto"/>
        <w:rPr>
          <w:rFonts w:hAnsi="宋体"/>
        </w:rPr>
      </w:pPr>
    </w:p>
    <w:p w14:paraId="4D1C9585" w14:textId="77777777" w:rsidR="00CE59BD" w:rsidRDefault="00CE59BD">
      <w:pPr>
        <w:tabs>
          <w:tab w:val="left" w:pos="5580"/>
        </w:tabs>
        <w:spacing w:before="240" w:line="360" w:lineRule="auto"/>
        <w:ind w:leftChars="910" w:left="1911"/>
        <w:rPr>
          <w:rFonts w:ascii="宋体" w:hAnsi="宋体"/>
          <w:sz w:val="24"/>
          <w:szCs w:val="20"/>
          <w:u w:val="single"/>
        </w:rPr>
      </w:pPr>
    </w:p>
    <w:p w14:paraId="5CA0E81B" w14:textId="77777777" w:rsidR="00CE59BD" w:rsidRDefault="00E5031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23F53704" w14:textId="77777777" w:rsidR="00CE59BD" w:rsidRDefault="00E50317">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114C5AD0" w14:textId="77777777" w:rsidR="00CE59BD" w:rsidRDefault="00CE59BD">
      <w:pPr>
        <w:widowControl/>
        <w:jc w:val="left"/>
        <w:rPr>
          <w:rFonts w:ascii="宋体" w:hAnsi="宋体"/>
          <w:sz w:val="24"/>
        </w:rPr>
      </w:pPr>
    </w:p>
    <w:p w14:paraId="3944A68B" w14:textId="77777777" w:rsidR="00CE59BD" w:rsidRDefault="00E50317">
      <w:pPr>
        <w:widowControl/>
        <w:jc w:val="left"/>
        <w:rPr>
          <w:rFonts w:ascii="宋体" w:hAnsi="宋体"/>
          <w:sz w:val="24"/>
        </w:rPr>
      </w:pPr>
      <w:r>
        <w:rPr>
          <w:rFonts w:ascii="宋体" w:hAnsi="宋体"/>
          <w:sz w:val="24"/>
        </w:rPr>
        <w:br w:type="page"/>
      </w:r>
    </w:p>
    <w:p w14:paraId="19B5F931" w14:textId="77777777" w:rsidR="00CE59BD" w:rsidRDefault="00CE59BD">
      <w:pPr>
        <w:spacing w:line="360" w:lineRule="auto"/>
        <w:jc w:val="center"/>
        <w:rPr>
          <w:rFonts w:ascii="宋体" w:hAnsi="宋体"/>
          <w:sz w:val="24"/>
        </w:rPr>
      </w:pPr>
    </w:p>
    <w:p w14:paraId="75258658" w14:textId="77777777" w:rsidR="00CE59BD" w:rsidRDefault="00E50317">
      <w:pPr>
        <w:spacing w:line="360" w:lineRule="auto"/>
        <w:jc w:val="center"/>
        <w:rPr>
          <w:rFonts w:ascii="宋体" w:hAnsi="宋体"/>
          <w:sz w:val="24"/>
        </w:rPr>
      </w:pPr>
      <w:r>
        <w:rPr>
          <w:rFonts w:ascii="宋体" w:hAnsi="宋体" w:hint="eastAsia"/>
          <w:sz w:val="24"/>
        </w:rPr>
        <w:t>法定代表人授权书（格式）</w:t>
      </w:r>
    </w:p>
    <w:p w14:paraId="3B9FCAFD" w14:textId="77777777" w:rsidR="00CE59BD" w:rsidRDefault="00E50317">
      <w:pPr>
        <w:pStyle w:val="ad"/>
        <w:spacing w:line="360" w:lineRule="auto"/>
        <w:jc w:val="center"/>
        <w:rPr>
          <w:rFonts w:hAnsi="宋体"/>
          <w:sz w:val="24"/>
          <w:u w:val="single"/>
        </w:rPr>
      </w:pPr>
      <w:r>
        <w:rPr>
          <w:rFonts w:hAnsi="宋体" w:hint="eastAsia"/>
          <w:sz w:val="24"/>
        </w:rPr>
        <w:t>（投标文件签字人非法定代表人时必须提供该授权）</w:t>
      </w:r>
    </w:p>
    <w:p w14:paraId="7C3B30D6" w14:textId="77777777" w:rsidR="00CE59BD" w:rsidRDefault="00E50317">
      <w:pPr>
        <w:pStyle w:val="ad"/>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5CD7549" w14:textId="77777777" w:rsidR="00CE59BD" w:rsidRDefault="00E50317">
      <w:pPr>
        <w:pStyle w:val="ad"/>
        <w:tabs>
          <w:tab w:val="left" w:pos="5580"/>
        </w:tabs>
        <w:spacing w:line="360" w:lineRule="auto"/>
        <w:ind w:firstLine="480"/>
        <w:rPr>
          <w:rFonts w:hAnsi="宋体"/>
          <w:sz w:val="24"/>
        </w:rPr>
      </w:pPr>
      <w:r>
        <w:rPr>
          <w:rFonts w:hAnsi="宋体" w:hint="eastAsia"/>
          <w:sz w:val="24"/>
        </w:rPr>
        <w:t>本授权书于年月日生效，特此声明。</w:t>
      </w:r>
    </w:p>
    <w:p w14:paraId="36192898" w14:textId="77777777" w:rsidR="00CE59BD" w:rsidRDefault="00CE59BD">
      <w:pPr>
        <w:pStyle w:val="ad"/>
        <w:tabs>
          <w:tab w:val="left" w:pos="5580"/>
        </w:tabs>
        <w:spacing w:line="360" w:lineRule="auto"/>
        <w:ind w:firstLine="480"/>
        <w:rPr>
          <w:rFonts w:hAnsi="宋体"/>
          <w:sz w:val="24"/>
        </w:rPr>
      </w:pPr>
    </w:p>
    <w:p w14:paraId="7E371619" w14:textId="77777777" w:rsidR="00CE59BD" w:rsidRDefault="00E50317">
      <w:pPr>
        <w:pStyle w:val="ad"/>
        <w:tabs>
          <w:tab w:val="left" w:pos="2943"/>
        </w:tabs>
        <w:spacing w:line="360" w:lineRule="auto"/>
        <w:jc w:val="left"/>
        <w:rPr>
          <w:rFonts w:hAnsi="宋体" w:cs="Courier New"/>
          <w:sz w:val="24"/>
          <w:u w:val="single"/>
        </w:rPr>
      </w:pPr>
      <w:r>
        <w:rPr>
          <w:rFonts w:hAnsi="宋体" w:cs="Courier New" w:hint="eastAsia"/>
          <w:sz w:val="24"/>
        </w:rPr>
        <w:t>法定代表人签字：</w:t>
      </w:r>
    </w:p>
    <w:p w14:paraId="2257B6D8" w14:textId="77777777" w:rsidR="00CE59BD" w:rsidRDefault="00CE59BD">
      <w:pPr>
        <w:pStyle w:val="ad"/>
        <w:tabs>
          <w:tab w:val="left" w:pos="2943"/>
        </w:tabs>
        <w:spacing w:line="360" w:lineRule="auto"/>
        <w:jc w:val="left"/>
        <w:rPr>
          <w:rFonts w:hAnsi="宋体" w:cs="Courier New"/>
          <w:sz w:val="24"/>
          <w:u w:val="single"/>
        </w:rPr>
      </w:pPr>
    </w:p>
    <w:p w14:paraId="1A0E3664" w14:textId="77777777" w:rsidR="00CE59BD" w:rsidRDefault="00E50317">
      <w:pPr>
        <w:pStyle w:val="ad"/>
        <w:tabs>
          <w:tab w:val="left" w:pos="3227"/>
        </w:tabs>
        <w:spacing w:line="360" w:lineRule="auto"/>
        <w:jc w:val="left"/>
        <w:rPr>
          <w:rFonts w:hAnsi="宋体" w:cs="Courier New"/>
          <w:sz w:val="24"/>
          <w:u w:val="single"/>
        </w:rPr>
      </w:pPr>
      <w:r>
        <w:rPr>
          <w:rFonts w:hAnsi="宋体" w:cs="Courier New" w:hint="eastAsia"/>
          <w:sz w:val="24"/>
        </w:rPr>
        <w:t>法人授权代表签字：</w:t>
      </w:r>
    </w:p>
    <w:p w14:paraId="2E495D77" w14:textId="77777777" w:rsidR="00CE59BD" w:rsidRDefault="00CE59BD">
      <w:pPr>
        <w:pStyle w:val="ad"/>
        <w:tabs>
          <w:tab w:val="left" w:pos="3227"/>
        </w:tabs>
        <w:spacing w:line="360" w:lineRule="auto"/>
        <w:jc w:val="left"/>
        <w:rPr>
          <w:rFonts w:hAnsi="宋体" w:cs="Courier New"/>
          <w:sz w:val="24"/>
          <w:u w:val="single"/>
        </w:rPr>
      </w:pPr>
    </w:p>
    <w:p w14:paraId="4F936E7A" w14:textId="77777777" w:rsidR="00CE59BD" w:rsidRDefault="00E50317">
      <w:pPr>
        <w:pStyle w:val="ad"/>
        <w:tabs>
          <w:tab w:val="left" w:pos="2943"/>
        </w:tabs>
        <w:spacing w:line="360" w:lineRule="auto"/>
        <w:jc w:val="left"/>
        <w:rPr>
          <w:rFonts w:hAnsi="宋体" w:cs="Courier New"/>
          <w:sz w:val="24"/>
          <w:u w:val="single"/>
        </w:rPr>
      </w:pPr>
      <w:r>
        <w:rPr>
          <w:rFonts w:hAnsi="宋体" w:cs="Courier New" w:hint="eastAsia"/>
          <w:sz w:val="24"/>
        </w:rPr>
        <w:t>投标人(盖章)</w:t>
      </w:r>
    </w:p>
    <w:p w14:paraId="66022CC3" w14:textId="77777777" w:rsidR="00CE59BD" w:rsidRDefault="00CE59BD">
      <w:pPr>
        <w:pStyle w:val="ad"/>
        <w:tabs>
          <w:tab w:val="left" w:pos="5580"/>
        </w:tabs>
        <w:spacing w:line="360" w:lineRule="auto"/>
        <w:rPr>
          <w:rFonts w:hAnsi="宋体"/>
          <w:sz w:val="24"/>
        </w:rPr>
      </w:pPr>
    </w:p>
    <w:p w14:paraId="7C7C2B00" w14:textId="77777777" w:rsidR="00CE59BD" w:rsidRDefault="00E50317">
      <w:pPr>
        <w:pStyle w:val="ad"/>
        <w:tabs>
          <w:tab w:val="left" w:pos="5580"/>
        </w:tabs>
        <w:spacing w:line="360" w:lineRule="auto"/>
        <w:rPr>
          <w:rFonts w:hAnsi="宋体"/>
          <w:sz w:val="24"/>
        </w:rPr>
      </w:pPr>
      <w:r>
        <w:rPr>
          <w:rFonts w:hAnsi="宋体" w:hint="eastAsia"/>
          <w:sz w:val="24"/>
        </w:rPr>
        <w:t>附：</w:t>
      </w:r>
    </w:p>
    <w:p w14:paraId="428A89FF" w14:textId="77777777" w:rsidR="00CE59BD" w:rsidRDefault="00E50317">
      <w:pPr>
        <w:pStyle w:val="ad"/>
        <w:tabs>
          <w:tab w:val="left" w:pos="5580"/>
        </w:tabs>
        <w:spacing w:line="360" w:lineRule="auto"/>
        <w:rPr>
          <w:rFonts w:hAnsi="宋体"/>
          <w:sz w:val="24"/>
        </w:rPr>
      </w:pPr>
      <w:r>
        <w:rPr>
          <w:rFonts w:hAnsi="宋体" w:hint="eastAsia"/>
          <w:sz w:val="24"/>
        </w:rPr>
        <w:t>被授权人姓名：</w:t>
      </w:r>
    </w:p>
    <w:p w14:paraId="57DCE429" w14:textId="77777777" w:rsidR="00CE59BD" w:rsidRDefault="00E50317">
      <w:pPr>
        <w:pStyle w:val="ad"/>
        <w:tabs>
          <w:tab w:val="left" w:pos="5580"/>
        </w:tabs>
        <w:spacing w:line="360" w:lineRule="auto"/>
        <w:rPr>
          <w:rFonts w:hAnsi="宋体"/>
          <w:sz w:val="24"/>
        </w:rPr>
      </w:pPr>
      <w:r>
        <w:rPr>
          <w:rFonts w:hAnsi="宋体" w:hint="eastAsia"/>
          <w:sz w:val="24"/>
        </w:rPr>
        <w:t>身份证号（身份证复印件附后）：</w:t>
      </w:r>
    </w:p>
    <w:p w14:paraId="5029E1A5" w14:textId="77777777" w:rsidR="00CE59BD" w:rsidRDefault="00E50317">
      <w:pPr>
        <w:pStyle w:val="ad"/>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1C24E3B" w14:textId="77777777" w:rsidR="00CE59BD" w:rsidRDefault="00E50317">
      <w:pPr>
        <w:pStyle w:val="ad"/>
        <w:tabs>
          <w:tab w:val="left" w:pos="5580"/>
        </w:tabs>
        <w:spacing w:line="360" w:lineRule="auto"/>
        <w:rPr>
          <w:rFonts w:hAnsi="宋体"/>
          <w:sz w:val="24"/>
        </w:rPr>
      </w:pPr>
      <w:r>
        <w:rPr>
          <w:rFonts w:hAnsi="宋体" w:hint="eastAsia"/>
          <w:sz w:val="24"/>
        </w:rPr>
        <w:t>详细通讯地址：</w:t>
      </w:r>
    </w:p>
    <w:p w14:paraId="46401EBA" w14:textId="77777777" w:rsidR="00CE59BD" w:rsidRDefault="00E50317">
      <w:pPr>
        <w:pStyle w:val="ad"/>
        <w:tabs>
          <w:tab w:val="left" w:pos="5580"/>
        </w:tabs>
        <w:spacing w:line="360" w:lineRule="auto"/>
        <w:rPr>
          <w:rFonts w:hAnsi="宋体"/>
          <w:sz w:val="24"/>
        </w:rPr>
      </w:pPr>
      <w:r>
        <w:rPr>
          <w:rFonts w:hAnsi="宋体" w:hint="eastAsia"/>
          <w:sz w:val="24"/>
        </w:rPr>
        <w:t>邮政编码　　：</w:t>
      </w:r>
    </w:p>
    <w:p w14:paraId="24E791A0" w14:textId="77777777" w:rsidR="00CE59BD" w:rsidRDefault="00E50317">
      <w:pPr>
        <w:pStyle w:val="ad"/>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62CA689C" w14:textId="77777777" w:rsidR="00CE59BD" w:rsidRDefault="00E50317">
      <w:pPr>
        <w:pStyle w:val="ad"/>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0A1C1F70" w14:textId="77777777" w:rsidR="00CE59BD" w:rsidRDefault="00CE59BD">
      <w:pPr>
        <w:pStyle w:val="ad"/>
        <w:tabs>
          <w:tab w:val="left" w:pos="5580"/>
        </w:tabs>
        <w:spacing w:line="360" w:lineRule="auto"/>
        <w:rPr>
          <w:rFonts w:hAnsi="宋体"/>
        </w:rPr>
      </w:pPr>
    </w:p>
    <w:p w14:paraId="73EEBB57" w14:textId="77777777" w:rsidR="00CE59BD" w:rsidRDefault="00CE59BD">
      <w:pPr>
        <w:tabs>
          <w:tab w:val="left" w:pos="5580"/>
        </w:tabs>
        <w:spacing w:before="240" w:line="360" w:lineRule="auto"/>
        <w:ind w:leftChars="910" w:left="1911"/>
        <w:rPr>
          <w:rFonts w:ascii="宋体" w:hAnsi="宋体"/>
          <w:sz w:val="24"/>
          <w:szCs w:val="20"/>
          <w:u w:val="single"/>
        </w:rPr>
      </w:pPr>
    </w:p>
    <w:p w14:paraId="2895E687" w14:textId="77777777" w:rsidR="00CE59BD" w:rsidRDefault="00E50317">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19B98E81" w14:textId="77777777" w:rsidR="00CE59BD" w:rsidRDefault="00E50317">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7E9CACF2" w14:textId="77777777" w:rsidR="00CE59BD" w:rsidRDefault="00E50317">
      <w:pPr>
        <w:spacing w:line="360" w:lineRule="auto"/>
        <w:jc w:val="center"/>
        <w:rPr>
          <w:rFonts w:ascii="宋体" w:hAnsi="宋体"/>
        </w:rPr>
      </w:pPr>
      <w:r>
        <w:rPr>
          <w:rFonts w:ascii="宋体" w:hAnsi="宋体"/>
        </w:rPr>
        <w:br w:type="page"/>
      </w:r>
    </w:p>
    <w:p w14:paraId="5BA3C80F" w14:textId="77777777" w:rsidR="00CE59BD" w:rsidRDefault="00E50317">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353EC2F0" w14:textId="77777777" w:rsidR="00CE59BD" w:rsidRDefault="00E50317">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3C942B6"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1B110B93"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7F5B681"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867643B" w14:textId="77777777" w:rsidR="00CE59BD" w:rsidRDefault="00E50317">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17CFE88"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533D6BBD"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765B24AC"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219AD3B8"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BB90FC9"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159F78F9"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21F0B1F7"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29E80B7A"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460D0A62"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7D541AE1"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1E981C4E"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4C82ABD6"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4C06FFDE"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4392BA4B" w14:textId="77777777" w:rsidR="00CE59BD" w:rsidRDefault="00E50317">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F01B67F"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FC30B84" w14:textId="77777777" w:rsidR="00CE59BD" w:rsidRDefault="00E50317">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689D97A6" w14:textId="77777777" w:rsidR="00CE59BD" w:rsidRDefault="00E50317">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0CFAD33" w14:textId="77777777" w:rsidR="00CE59BD" w:rsidRDefault="00E50317">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A34349A"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FD2BED3"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2EFA9E0" w14:textId="77777777" w:rsidR="00CE59BD" w:rsidRDefault="00E50317">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F54CEB7" w14:textId="77777777" w:rsidR="00CE59BD" w:rsidRDefault="00E5031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038B223E" w14:textId="77777777" w:rsidR="00CE59BD" w:rsidRDefault="00E50317">
      <w:pPr>
        <w:tabs>
          <w:tab w:val="left" w:pos="5580"/>
        </w:tabs>
        <w:spacing w:line="360" w:lineRule="auto"/>
        <w:rPr>
          <w:rFonts w:ascii="宋体" w:hAnsi="宋体"/>
          <w:sz w:val="24"/>
        </w:rPr>
      </w:pPr>
      <w:r>
        <w:rPr>
          <w:rFonts w:ascii="宋体" w:hAnsi="宋体" w:hint="eastAsia"/>
          <w:sz w:val="24"/>
        </w:rPr>
        <w:t>4投标人认为需要声明的其他情况</w:t>
      </w:r>
    </w:p>
    <w:p w14:paraId="0BAD5D3F" w14:textId="77777777" w:rsidR="00CE59BD" w:rsidRDefault="00E5031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4DF009F" w14:textId="77777777" w:rsidR="00CE59BD" w:rsidRDefault="00CE59BD">
      <w:pPr>
        <w:tabs>
          <w:tab w:val="left" w:pos="5580"/>
        </w:tabs>
        <w:spacing w:line="360" w:lineRule="auto"/>
        <w:rPr>
          <w:rFonts w:ascii="宋体" w:hAnsi="宋体"/>
          <w:sz w:val="24"/>
        </w:rPr>
      </w:pPr>
    </w:p>
    <w:p w14:paraId="4A279938" w14:textId="77777777" w:rsidR="00CE59BD" w:rsidRDefault="00E50317">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6C2DE1CB" w14:textId="77777777" w:rsidR="00CE59BD" w:rsidRDefault="00CE59BD">
      <w:pPr>
        <w:tabs>
          <w:tab w:val="left" w:pos="5580"/>
        </w:tabs>
        <w:spacing w:line="360" w:lineRule="auto"/>
        <w:ind w:firstLineChars="200" w:firstLine="480"/>
        <w:rPr>
          <w:rFonts w:ascii="宋体" w:hAnsi="宋体"/>
          <w:sz w:val="24"/>
        </w:rPr>
      </w:pPr>
    </w:p>
    <w:p w14:paraId="373C0A87" w14:textId="77777777" w:rsidR="00CE59BD" w:rsidRDefault="00E5031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156CB889" w14:textId="77777777" w:rsidR="00CE59BD" w:rsidRDefault="00CE59BD">
      <w:pPr>
        <w:pStyle w:val="ad"/>
        <w:tabs>
          <w:tab w:val="left" w:pos="5580"/>
        </w:tabs>
        <w:spacing w:line="360" w:lineRule="auto"/>
        <w:ind w:firstLineChars="200" w:firstLine="480"/>
        <w:rPr>
          <w:rFonts w:hAnsi="宋体"/>
          <w:sz w:val="24"/>
        </w:rPr>
      </w:pPr>
    </w:p>
    <w:p w14:paraId="06F00AEF" w14:textId="77777777" w:rsidR="00CE59BD" w:rsidRDefault="00E50317">
      <w:pPr>
        <w:pStyle w:val="ad"/>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1E017EA" w14:textId="77777777" w:rsidR="00CE59BD" w:rsidRDefault="00E50317">
      <w:pPr>
        <w:spacing w:line="360" w:lineRule="auto"/>
        <w:jc w:val="center"/>
        <w:rPr>
          <w:rFonts w:ascii="宋体" w:hAnsi="宋体"/>
          <w:sz w:val="24"/>
        </w:rPr>
      </w:pPr>
      <w:r>
        <w:rPr>
          <w:rFonts w:hAnsi="宋体"/>
          <w:sz w:val="24"/>
        </w:rPr>
        <w:br w:type="page"/>
      </w:r>
    </w:p>
    <w:p w14:paraId="4D024279" w14:textId="77777777" w:rsidR="00CE59BD" w:rsidRDefault="00CE59BD">
      <w:pPr>
        <w:spacing w:line="360" w:lineRule="auto"/>
        <w:jc w:val="center"/>
        <w:rPr>
          <w:rFonts w:ascii="宋体" w:hAnsi="宋体"/>
        </w:rPr>
      </w:pPr>
    </w:p>
    <w:p w14:paraId="6ABD0D52" w14:textId="77777777" w:rsidR="00CE59BD" w:rsidRDefault="00E50317">
      <w:pPr>
        <w:spacing w:line="360" w:lineRule="auto"/>
        <w:jc w:val="center"/>
        <w:rPr>
          <w:rFonts w:ascii="宋体" w:hAnsi="宋体"/>
        </w:rPr>
      </w:pPr>
      <w:r>
        <w:rPr>
          <w:rFonts w:ascii="宋体" w:hAnsi="宋体"/>
          <w:sz w:val="24"/>
        </w:rPr>
        <w:t>6-4</w:t>
      </w: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完整的审计报告，</w:t>
      </w:r>
      <w:r>
        <w:rPr>
          <w:rFonts w:ascii="宋体" w:hAnsi="宋体"/>
          <w:sz w:val="24"/>
        </w:rPr>
        <w:t>则须提供银行出具的资信证明。</w:t>
      </w:r>
    </w:p>
    <w:p w14:paraId="71B4FC2C" w14:textId="77777777" w:rsidR="00CE59BD" w:rsidRDefault="00E50317">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473B07B7" w14:textId="77777777" w:rsidR="00CE59BD" w:rsidRDefault="00E50317">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EA3C854" w14:textId="77777777" w:rsidR="00CE59BD" w:rsidRDefault="00E50317">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2C4917FB" w14:textId="77777777" w:rsidR="00CE59BD" w:rsidRDefault="00E50317">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0B29CD61" w14:textId="77777777" w:rsidR="00CE59BD" w:rsidRDefault="00E50317">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5DB8C9DE" w14:textId="77777777" w:rsidR="00CE59BD" w:rsidRDefault="00E50317">
      <w:pPr>
        <w:spacing w:line="360" w:lineRule="auto"/>
        <w:rPr>
          <w:rFonts w:ascii="宋体" w:hAnsi="宋体"/>
        </w:rPr>
      </w:pPr>
      <w:r>
        <w:rPr>
          <w:rFonts w:ascii="宋体" w:hAnsi="宋体"/>
        </w:rPr>
        <w:br w:type="page"/>
      </w:r>
      <w:r>
        <w:rPr>
          <w:rFonts w:ascii="宋体" w:hAnsi="宋体"/>
          <w:sz w:val="24"/>
        </w:rPr>
        <w:lastRenderedPageBreak/>
        <w:t>6-5有依法缴纳社会保障资金的良好记录</w:t>
      </w:r>
    </w:p>
    <w:p w14:paraId="15253C5E" w14:textId="77777777" w:rsidR="00CE59BD" w:rsidRDefault="00E50317">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50899925" w14:textId="77777777" w:rsidR="00CE59BD" w:rsidRDefault="00E50317">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w:t>
      </w:r>
      <w:r>
        <w:rPr>
          <w:rFonts w:ascii="宋体" w:hAnsi="宋体" w:hint="eastAsia"/>
          <w:sz w:val="24"/>
        </w:rPr>
        <w:t>9</w:t>
      </w:r>
      <w:r>
        <w:rPr>
          <w:rFonts w:ascii="宋体" w:hAnsi="宋体"/>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宋体" w:hAnsi="宋体"/>
          <w:sz w:val="24"/>
        </w:rPr>
        <w:t>复印件</w:t>
      </w:r>
      <w:proofErr w:type="gramEnd"/>
      <w:r>
        <w:rPr>
          <w:rFonts w:ascii="宋体" w:hAnsi="宋体" w:hint="eastAsia"/>
          <w:sz w:val="24"/>
        </w:rPr>
        <w:t>并加盖投标人公章</w:t>
      </w:r>
      <w:r>
        <w:rPr>
          <w:rFonts w:ascii="宋体" w:hAnsi="宋体"/>
          <w:sz w:val="24"/>
        </w:rPr>
        <w:t>。）</w:t>
      </w:r>
    </w:p>
    <w:p w14:paraId="49C506B8" w14:textId="77777777" w:rsidR="00CE59BD" w:rsidRDefault="00E50317">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269F985D" w14:textId="77777777" w:rsidR="00CE59BD" w:rsidRDefault="00E50317">
      <w:pPr>
        <w:spacing w:line="360" w:lineRule="auto"/>
        <w:rPr>
          <w:rFonts w:ascii="宋体" w:hAnsi="宋体"/>
          <w:sz w:val="24"/>
        </w:rPr>
      </w:pPr>
      <w:r>
        <w:rPr>
          <w:rFonts w:ascii="宋体" w:hAnsi="宋体"/>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3A4E141" w14:textId="77777777" w:rsidR="00CE59BD" w:rsidRDefault="00E50317">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776260AA" w14:textId="77777777" w:rsidR="00CE59BD" w:rsidRDefault="00E50317">
      <w:pPr>
        <w:spacing w:line="360" w:lineRule="auto"/>
        <w:rPr>
          <w:rFonts w:ascii="宋体" w:hAnsi="宋体"/>
          <w:sz w:val="24"/>
        </w:rPr>
      </w:pPr>
      <w:r>
        <w:rPr>
          <w:rFonts w:ascii="宋体" w:hAnsi="宋体"/>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142342BC" w14:textId="77777777" w:rsidR="00CE59BD" w:rsidRDefault="00CE59BD">
      <w:pPr>
        <w:spacing w:line="360" w:lineRule="auto"/>
        <w:rPr>
          <w:rFonts w:ascii="宋体" w:hAnsi="宋体"/>
          <w:sz w:val="24"/>
        </w:rPr>
      </w:pPr>
    </w:p>
    <w:p w14:paraId="27C3EC35" w14:textId="77777777" w:rsidR="00CE59BD" w:rsidRDefault="00E50317">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224972CA" w14:textId="77777777" w:rsidR="00CE59BD" w:rsidRDefault="00E50317">
      <w:pPr>
        <w:widowControl/>
        <w:jc w:val="left"/>
        <w:rPr>
          <w:rFonts w:ascii="宋体" w:hAnsi="宋体"/>
          <w:sz w:val="24"/>
        </w:rPr>
      </w:pPr>
      <w:r>
        <w:rPr>
          <w:rFonts w:ascii="宋体" w:hAnsi="宋体"/>
          <w:sz w:val="24"/>
        </w:rPr>
        <w:br w:type="page"/>
      </w:r>
    </w:p>
    <w:p w14:paraId="76C5786F" w14:textId="77777777" w:rsidR="00CE59BD" w:rsidRDefault="00CE59BD">
      <w:pPr>
        <w:spacing w:line="360" w:lineRule="auto"/>
        <w:rPr>
          <w:rFonts w:ascii="宋体" w:hAnsi="宋体"/>
          <w:sz w:val="24"/>
        </w:rPr>
      </w:pPr>
    </w:p>
    <w:p w14:paraId="10AA3E5A" w14:textId="77777777" w:rsidR="00CE59BD" w:rsidRDefault="00E50317">
      <w:pPr>
        <w:spacing w:line="360" w:lineRule="auto"/>
        <w:rPr>
          <w:rFonts w:ascii="宋体" w:hAnsi="宋体"/>
        </w:rPr>
      </w:pPr>
      <w:r>
        <w:rPr>
          <w:rFonts w:ascii="宋体" w:hAnsi="宋体"/>
          <w:sz w:val="24"/>
        </w:rPr>
        <w:t>6-8参加本次政府采购活动前三年内，在经营活动中没有重大违法记录的声明</w:t>
      </w:r>
    </w:p>
    <w:p w14:paraId="6E26B844" w14:textId="77777777" w:rsidR="00CE59BD" w:rsidRDefault="00CE59BD">
      <w:pPr>
        <w:autoSpaceDE w:val="0"/>
        <w:autoSpaceDN w:val="0"/>
        <w:adjustRightInd w:val="0"/>
        <w:spacing w:line="360" w:lineRule="auto"/>
        <w:jc w:val="left"/>
        <w:rPr>
          <w:rFonts w:ascii="宋体" w:hAnsi="宋体"/>
          <w:kern w:val="0"/>
          <w:sz w:val="24"/>
          <w:szCs w:val="20"/>
        </w:rPr>
      </w:pPr>
    </w:p>
    <w:p w14:paraId="5E780409" w14:textId="77777777" w:rsidR="00CE59BD" w:rsidRDefault="00E50317">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3D3FA682" w14:textId="77777777" w:rsidR="00CE59BD" w:rsidRDefault="00CE59BD">
      <w:pPr>
        <w:autoSpaceDE w:val="0"/>
        <w:autoSpaceDN w:val="0"/>
        <w:adjustRightInd w:val="0"/>
        <w:spacing w:line="360" w:lineRule="auto"/>
        <w:jc w:val="left"/>
        <w:rPr>
          <w:rFonts w:ascii="宋体" w:hAnsi="宋体"/>
          <w:kern w:val="0"/>
          <w:sz w:val="24"/>
          <w:szCs w:val="20"/>
        </w:rPr>
      </w:pPr>
    </w:p>
    <w:p w14:paraId="4DE3AFE1" w14:textId="77777777" w:rsidR="00CE59BD" w:rsidRDefault="00E50317">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2DF1EBC" w14:textId="77777777" w:rsidR="00CE59BD" w:rsidRDefault="00CE59BD">
      <w:pPr>
        <w:autoSpaceDE w:val="0"/>
        <w:autoSpaceDN w:val="0"/>
        <w:adjustRightInd w:val="0"/>
        <w:spacing w:line="360" w:lineRule="auto"/>
        <w:ind w:firstLineChars="200" w:firstLine="480"/>
        <w:jc w:val="left"/>
        <w:rPr>
          <w:rFonts w:ascii="宋体" w:hAnsi="宋体"/>
          <w:kern w:val="0"/>
          <w:sz w:val="24"/>
          <w:szCs w:val="20"/>
        </w:rPr>
      </w:pPr>
    </w:p>
    <w:p w14:paraId="34AADD87" w14:textId="77777777" w:rsidR="00CE59BD" w:rsidRDefault="00E50317">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1A01459C" w14:textId="77777777" w:rsidR="00CE59BD" w:rsidRDefault="00CE59BD">
      <w:pPr>
        <w:autoSpaceDE w:val="0"/>
        <w:autoSpaceDN w:val="0"/>
        <w:adjustRightInd w:val="0"/>
        <w:spacing w:line="360" w:lineRule="auto"/>
        <w:ind w:firstLineChars="200" w:firstLine="560"/>
        <w:jc w:val="left"/>
        <w:rPr>
          <w:rFonts w:ascii="宋体" w:hAnsi="宋体"/>
          <w:kern w:val="0"/>
          <w:sz w:val="28"/>
          <w:szCs w:val="20"/>
        </w:rPr>
      </w:pPr>
    </w:p>
    <w:p w14:paraId="3DD822AD" w14:textId="77777777" w:rsidR="00CE59BD" w:rsidRDefault="00CE59BD">
      <w:pPr>
        <w:autoSpaceDE w:val="0"/>
        <w:autoSpaceDN w:val="0"/>
        <w:adjustRightInd w:val="0"/>
        <w:spacing w:line="360" w:lineRule="auto"/>
        <w:ind w:firstLineChars="200" w:firstLine="560"/>
        <w:jc w:val="left"/>
        <w:rPr>
          <w:rFonts w:ascii="宋体" w:hAnsi="宋体"/>
          <w:kern w:val="0"/>
          <w:sz w:val="28"/>
          <w:szCs w:val="20"/>
        </w:rPr>
      </w:pPr>
    </w:p>
    <w:p w14:paraId="27B718BF" w14:textId="77777777" w:rsidR="00CE59BD" w:rsidRDefault="00CE59BD">
      <w:pPr>
        <w:autoSpaceDE w:val="0"/>
        <w:autoSpaceDN w:val="0"/>
        <w:adjustRightInd w:val="0"/>
        <w:spacing w:line="360" w:lineRule="auto"/>
        <w:ind w:leftChars="270" w:left="567"/>
        <w:jc w:val="left"/>
        <w:rPr>
          <w:rFonts w:ascii="宋体" w:hAnsi="宋体"/>
          <w:kern w:val="0"/>
          <w:sz w:val="28"/>
          <w:szCs w:val="20"/>
        </w:rPr>
      </w:pPr>
    </w:p>
    <w:p w14:paraId="363D1F52" w14:textId="77777777" w:rsidR="00CE59BD" w:rsidRDefault="00E5031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61E74EA6" w14:textId="77777777" w:rsidR="00CE59BD" w:rsidRDefault="00CE59BD">
      <w:pPr>
        <w:autoSpaceDE w:val="0"/>
        <w:autoSpaceDN w:val="0"/>
        <w:adjustRightInd w:val="0"/>
        <w:spacing w:line="360" w:lineRule="auto"/>
        <w:jc w:val="right"/>
        <w:rPr>
          <w:rFonts w:ascii="宋体" w:hAnsi="宋体"/>
          <w:kern w:val="0"/>
          <w:sz w:val="24"/>
        </w:rPr>
      </w:pPr>
    </w:p>
    <w:p w14:paraId="01C1298C" w14:textId="77777777" w:rsidR="00CE59BD" w:rsidRDefault="00CE59BD">
      <w:pPr>
        <w:autoSpaceDE w:val="0"/>
        <w:autoSpaceDN w:val="0"/>
        <w:adjustRightInd w:val="0"/>
        <w:spacing w:line="360" w:lineRule="auto"/>
        <w:ind w:firstLineChars="200" w:firstLine="480"/>
        <w:jc w:val="left"/>
        <w:rPr>
          <w:rFonts w:ascii="宋体" w:hAnsi="宋体"/>
          <w:kern w:val="0"/>
          <w:sz w:val="24"/>
        </w:rPr>
      </w:pPr>
    </w:p>
    <w:p w14:paraId="6A63A145" w14:textId="77777777" w:rsidR="00CE59BD" w:rsidRDefault="00E50317">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0B2EC3DE" w14:textId="77777777" w:rsidR="00CE59BD" w:rsidRDefault="00CE59BD">
      <w:pPr>
        <w:autoSpaceDE w:val="0"/>
        <w:autoSpaceDN w:val="0"/>
        <w:adjustRightInd w:val="0"/>
        <w:spacing w:line="360" w:lineRule="auto"/>
        <w:ind w:firstLineChars="200" w:firstLine="480"/>
        <w:jc w:val="right"/>
        <w:rPr>
          <w:rFonts w:ascii="宋体" w:hAnsi="宋体"/>
          <w:kern w:val="0"/>
          <w:sz w:val="24"/>
        </w:rPr>
      </w:pPr>
    </w:p>
    <w:p w14:paraId="1C1CC011" w14:textId="77777777" w:rsidR="00CE59BD" w:rsidRDefault="00CE59BD">
      <w:pPr>
        <w:autoSpaceDE w:val="0"/>
        <w:autoSpaceDN w:val="0"/>
        <w:adjustRightInd w:val="0"/>
        <w:spacing w:line="360" w:lineRule="auto"/>
        <w:jc w:val="left"/>
        <w:rPr>
          <w:rFonts w:ascii="宋体" w:hAnsi="宋体"/>
          <w:kern w:val="0"/>
          <w:sz w:val="24"/>
        </w:rPr>
      </w:pPr>
    </w:p>
    <w:p w14:paraId="16010A4B" w14:textId="77777777" w:rsidR="00CE59BD" w:rsidRDefault="00E5031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40F4A8FA" w14:textId="77777777" w:rsidR="00CE59BD" w:rsidRDefault="00CE59BD">
      <w:pPr>
        <w:spacing w:line="360" w:lineRule="auto"/>
        <w:rPr>
          <w:rFonts w:ascii="宋体" w:hAnsi="宋体"/>
          <w:sz w:val="24"/>
        </w:rPr>
      </w:pPr>
    </w:p>
    <w:p w14:paraId="05034E79" w14:textId="77777777" w:rsidR="00CE59BD" w:rsidRDefault="00E50317">
      <w:pPr>
        <w:spacing w:line="360" w:lineRule="auto"/>
        <w:rPr>
          <w:rFonts w:ascii="宋体" w:cs="宋体"/>
          <w:sz w:val="24"/>
        </w:rPr>
      </w:pPr>
      <w:r>
        <w:rPr>
          <w:rFonts w:ascii="宋体" w:hAnsi="宋体"/>
          <w:sz w:val="24"/>
        </w:rPr>
        <w:br w:type="page"/>
      </w:r>
      <w:r>
        <w:rPr>
          <w:rFonts w:ascii="宋体" w:hAnsi="宋体" w:cs="宋体"/>
          <w:sz w:val="24"/>
        </w:rPr>
        <w:lastRenderedPageBreak/>
        <w:t>6-9</w:t>
      </w:r>
      <w:r>
        <w:rPr>
          <w:rFonts w:ascii="宋体" w:hAnsi="宋体" w:cs="宋体" w:hint="eastAsia"/>
          <w:sz w:val="24"/>
        </w:rPr>
        <w:t>信用声明（须加盖投标人公章）</w:t>
      </w:r>
    </w:p>
    <w:p w14:paraId="6AE62EA7" w14:textId="77777777" w:rsidR="00CE59BD" w:rsidRDefault="00E50317">
      <w:pPr>
        <w:spacing w:line="360" w:lineRule="auto"/>
        <w:jc w:val="center"/>
        <w:rPr>
          <w:rFonts w:ascii="宋体" w:hAnsi="宋体"/>
          <w:b/>
          <w:bCs/>
          <w:sz w:val="28"/>
          <w:szCs w:val="28"/>
        </w:rPr>
      </w:pPr>
      <w:r>
        <w:rPr>
          <w:rFonts w:ascii="宋体" w:hAnsi="宋体" w:hint="eastAsia"/>
          <w:b/>
          <w:bCs/>
          <w:sz w:val="28"/>
          <w:szCs w:val="28"/>
        </w:rPr>
        <w:t>信用声明</w:t>
      </w:r>
    </w:p>
    <w:p w14:paraId="1B98AD70" w14:textId="77777777" w:rsidR="00CE59BD" w:rsidRDefault="00E5031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B426366" w14:textId="77777777" w:rsidR="00CE59BD" w:rsidRDefault="00E5031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CEC255B" w14:textId="77777777" w:rsidR="00CE59BD" w:rsidRDefault="00CE59BD">
      <w:pPr>
        <w:spacing w:line="360" w:lineRule="auto"/>
        <w:rPr>
          <w:rFonts w:ascii="宋体" w:hAnsi="宋体"/>
          <w:sz w:val="24"/>
        </w:rPr>
      </w:pPr>
    </w:p>
    <w:p w14:paraId="1A620414" w14:textId="77777777" w:rsidR="00CE59BD" w:rsidRDefault="00E50317">
      <w:pPr>
        <w:spacing w:line="360" w:lineRule="auto"/>
        <w:rPr>
          <w:rFonts w:ascii="宋体" w:hAnsi="宋体"/>
          <w:sz w:val="24"/>
        </w:rPr>
      </w:pPr>
      <w:r>
        <w:rPr>
          <w:rFonts w:ascii="宋体" w:hAnsi="宋体" w:hint="eastAsia"/>
          <w:sz w:val="24"/>
        </w:rPr>
        <w:t>投标人授权代表签字：____________________________</w:t>
      </w:r>
    </w:p>
    <w:p w14:paraId="3D433BF2" w14:textId="77777777" w:rsidR="00CE59BD" w:rsidRDefault="00CE59BD">
      <w:pPr>
        <w:spacing w:line="360" w:lineRule="auto"/>
        <w:rPr>
          <w:rFonts w:ascii="宋体" w:hAnsi="宋体"/>
          <w:sz w:val="24"/>
        </w:rPr>
      </w:pPr>
    </w:p>
    <w:p w14:paraId="575F9418" w14:textId="77777777" w:rsidR="00CE59BD" w:rsidRDefault="00E50317">
      <w:pPr>
        <w:spacing w:line="360" w:lineRule="auto"/>
        <w:rPr>
          <w:rFonts w:ascii="宋体" w:hAnsi="宋体"/>
          <w:sz w:val="24"/>
        </w:rPr>
      </w:pPr>
      <w:r>
        <w:rPr>
          <w:rFonts w:ascii="宋体" w:hAnsi="宋体" w:hint="eastAsia"/>
          <w:sz w:val="24"/>
        </w:rPr>
        <w:t>公司盖章:</w:t>
      </w:r>
    </w:p>
    <w:p w14:paraId="08C14D1D" w14:textId="77777777" w:rsidR="00CE59BD" w:rsidRDefault="00CE59BD">
      <w:pPr>
        <w:spacing w:line="360" w:lineRule="auto"/>
        <w:rPr>
          <w:rFonts w:ascii="宋体" w:hAnsi="宋体"/>
          <w:sz w:val="24"/>
        </w:rPr>
      </w:pPr>
    </w:p>
    <w:p w14:paraId="7AB816B1" w14:textId="77777777" w:rsidR="00CE59BD" w:rsidRDefault="00E50317">
      <w:pPr>
        <w:spacing w:line="360" w:lineRule="auto"/>
        <w:rPr>
          <w:rFonts w:ascii="宋体" w:hAnsi="宋体"/>
          <w:sz w:val="24"/>
        </w:rPr>
      </w:pPr>
      <w:r>
        <w:rPr>
          <w:rFonts w:ascii="宋体" w:hAnsi="宋体" w:hint="eastAsia"/>
          <w:sz w:val="24"/>
        </w:rPr>
        <w:t>日期：</w:t>
      </w:r>
    </w:p>
    <w:p w14:paraId="034B773F" w14:textId="77777777" w:rsidR="00CE59BD" w:rsidRDefault="00CE59BD">
      <w:pPr>
        <w:spacing w:line="360" w:lineRule="auto"/>
        <w:rPr>
          <w:rFonts w:ascii="宋体" w:hAnsi="宋体" w:cs="宋体"/>
          <w:sz w:val="24"/>
        </w:rPr>
      </w:pPr>
    </w:p>
    <w:p w14:paraId="012A5194" w14:textId="77777777" w:rsidR="00CE59BD" w:rsidRDefault="00CE59BD">
      <w:pPr>
        <w:spacing w:line="360" w:lineRule="auto"/>
        <w:rPr>
          <w:rFonts w:ascii="宋体" w:hAnsi="宋体" w:cs="宋体"/>
          <w:sz w:val="24"/>
        </w:rPr>
      </w:pPr>
    </w:p>
    <w:p w14:paraId="4F885C41" w14:textId="77777777" w:rsidR="00CE59BD" w:rsidRDefault="00CE59BD">
      <w:pPr>
        <w:spacing w:line="360" w:lineRule="auto"/>
        <w:rPr>
          <w:rFonts w:ascii="宋体" w:hAnsi="宋体" w:cs="宋体"/>
          <w:sz w:val="24"/>
        </w:rPr>
      </w:pPr>
    </w:p>
    <w:p w14:paraId="3D481102" w14:textId="77777777" w:rsidR="00CE59BD" w:rsidRDefault="00CE59BD">
      <w:pPr>
        <w:spacing w:line="360" w:lineRule="auto"/>
        <w:rPr>
          <w:rFonts w:ascii="宋体" w:hAnsi="宋体" w:cs="宋体"/>
          <w:sz w:val="24"/>
        </w:rPr>
      </w:pPr>
    </w:p>
    <w:p w14:paraId="10C159F0" w14:textId="77777777" w:rsidR="00CE59BD" w:rsidRDefault="00CE59BD">
      <w:pPr>
        <w:spacing w:line="360" w:lineRule="auto"/>
        <w:rPr>
          <w:rFonts w:ascii="宋体" w:hAnsi="宋体" w:cs="宋体"/>
          <w:sz w:val="24"/>
        </w:rPr>
      </w:pPr>
    </w:p>
    <w:p w14:paraId="64A4085A" w14:textId="77777777" w:rsidR="00CE59BD" w:rsidRDefault="00CE59BD">
      <w:pPr>
        <w:spacing w:line="360" w:lineRule="auto"/>
        <w:rPr>
          <w:rFonts w:ascii="宋体" w:hAnsi="宋体" w:cs="宋体"/>
          <w:sz w:val="24"/>
        </w:rPr>
      </w:pPr>
    </w:p>
    <w:p w14:paraId="03E15F6F" w14:textId="77777777" w:rsidR="00CE59BD" w:rsidRDefault="00CE59BD">
      <w:pPr>
        <w:spacing w:line="360" w:lineRule="auto"/>
        <w:rPr>
          <w:rFonts w:ascii="宋体" w:hAnsi="宋体" w:cs="宋体"/>
          <w:sz w:val="24"/>
        </w:rPr>
      </w:pPr>
    </w:p>
    <w:p w14:paraId="7816C6AA" w14:textId="77777777" w:rsidR="00CE59BD" w:rsidRDefault="00CE59BD">
      <w:pPr>
        <w:spacing w:line="360" w:lineRule="auto"/>
        <w:rPr>
          <w:rFonts w:ascii="宋体" w:hAnsi="宋体" w:cs="宋体"/>
          <w:sz w:val="24"/>
        </w:rPr>
      </w:pPr>
    </w:p>
    <w:p w14:paraId="1CD06172" w14:textId="77777777" w:rsidR="00CE59BD" w:rsidRDefault="00CE59BD">
      <w:pPr>
        <w:spacing w:line="360" w:lineRule="auto"/>
        <w:rPr>
          <w:rFonts w:ascii="宋体" w:hAnsi="宋体" w:cs="宋体"/>
          <w:sz w:val="24"/>
        </w:rPr>
      </w:pPr>
    </w:p>
    <w:p w14:paraId="0137054B" w14:textId="77777777" w:rsidR="00CE59BD" w:rsidRDefault="00CE59BD">
      <w:pPr>
        <w:spacing w:line="360" w:lineRule="auto"/>
        <w:rPr>
          <w:rFonts w:ascii="宋体" w:hAnsi="宋体" w:cs="宋体"/>
          <w:sz w:val="24"/>
        </w:rPr>
      </w:pPr>
    </w:p>
    <w:p w14:paraId="36D2CE89" w14:textId="77777777" w:rsidR="00CE59BD" w:rsidRDefault="00CE59BD">
      <w:pPr>
        <w:spacing w:line="360" w:lineRule="auto"/>
        <w:rPr>
          <w:rFonts w:ascii="宋体" w:hAnsi="宋体" w:cs="宋体"/>
          <w:sz w:val="24"/>
        </w:rPr>
      </w:pPr>
    </w:p>
    <w:p w14:paraId="504A31C4" w14:textId="77777777" w:rsidR="00CE59BD" w:rsidRDefault="00CE59BD">
      <w:pPr>
        <w:spacing w:line="360" w:lineRule="auto"/>
        <w:rPr>
          <w:rFonts w:ascii="宋体" w:hAnsi="宋体" w:cs="宋体"/>
          <w:sz w:val="24"/>
        </w:rPr>
      </w:pPr>
    </w:p>
    <w:p w14:paraId="496402E5" w14:textId="77777777" w:rsidR="00CE59BD" w:rsidRDefault="00CE59BD">
      <w:pPr>
        <w:spacing w:line="360" w:lineRule="auto"/>
        <w:rPr>
          <w:rFonts w:ascii="宋体" w:hAnsi="宋体" w:cs="宋体"/>
          <w:sz w:val="24"/>
        </w:rPr>
      </w:pPr>
    </w:p>
    <w:p w14:paraId="1CCFEB1A" w14:textId="77777777" w:rsidR="00CE59BD" w:rsidRDefault="00CE59BD">
      <w:pPr>
        <w:spacing w:line="360" w:lineRule="auto"/>
        <w:rPr>
          <w:rFonts w:ascii="宋体" w:hAnsi="宋体" w:cs="宋体"/>
          <w:sz w:val="24"/>
        </w:rPr>
      </w:pPr>
    </w:p>
    <w:p w14:paraId="6F7B0B1A" w14:textId="77777777" w:rsidR="00CE59BD" w:rsidRDefault="00CE59BD">
      <w:pPr>
        <w:spacing w:line="360" w:lineRule="auto"/>
        <w:rPr>
          <w:rFonts w:ascii="宋体" w:hAnsi="宋体" w:cs="宋体"/>
          <w:sz w:val="24"/>
        </w:rPr>
      </w:pPr>
    </w:p>
    <w:p w14:paraId="5E65C94C" w14:textId="77777777" w:rsidR="00CE59BD" w:rsidRDefault="00CE59BD">
      <w:pPr>
        <w:spacing w:line="360" w:lineRule="auto"/>
        <w:rPr>
          <w:rFonts w:ascii="宋体" w:hAnsi="宋体" w:cs="宋体"/>
          <w:sz w:val="24"/>
        </w:rPr>
      </w:pPr>
    </w:p>
    <w:p w14:paraId="01E85556" w14:textId="77777777" w:rsidR="00CE59BD" w:rsidRDefault="00CE59BD">
      <w:pPr>
        <w:spacing w:line="360" w:lineRule="auto"/>
        <w:rPr>
          <w:rFonts w:ascii="宋体" w:cs="宋体"/>
          <w:sz w:val="24"/>
        </w:rPr>
      </w:pPr>
    </w:p>
    <w:p w14:paraId="491E66DC" w14:textId="77777777" w:rsidR="00CE59BD" w:rsidRDefault="00E50317">
      <w:pPr>
        <w:spacing w:line="360" w:lineRule="auto"/>
        <w:rPr>
          <w:rFonts w:ascii="宋体" w:hAnsi="宋体"/>
        </w:rPr>
      </w:pPr>
      <w:r>
        <w:rPr>
          <w:rFonts w:ascii="宋体" w:hAnsi="宋体"/>
          <w:sz w:val="24"/>
        </w:rPr>
        <w:lastRenderedPageBreak/>
        <w:t>6-10</w:t>
      </w:r>
      <w:r>
        <w:rPr>
          <w:rFonts w:ascii="宋体" w:hAnsi="宋体" w:hint="eastAsia"/>
          <w:sz w:val="24"/>
        </w:rPr>
        <w:t>供应商</w:t>
      </w:r>
      <w:r>
        <w:rPr>
          <w:rFonts w:ascii="宋体" w:hAnsi="宋体"/>
          <w:sz w:val="24"/>
        </w:rPr>
        <w:t>认为必要的其他资格证明文件复印件（须加盖本单位公章）。</w:t>
      </w:r>
    </w:p>
    <w:p w14:paraId="2E5CDC9E" w14:textId="77777777" w:rsidR="00CE59BD" w:rsidRDefault="00E50317">
      <w:pPr>
        <w:widowControl/>
        <w:spacing w:line="360" w:lineRule="auto"/>
        <w:jc w:val="left"/>
        <w:rPr>
          <w:rFonts w:ascii="宋体" w:hAnsi="宋体"/>
          <w:sz w:val="24"/>
        </w:rPr>
      </w:pPr>
      <w:bookmarkStart w:id="221" w:name="_Toc497235049"/>
      <w:r>
        <w:rPr>
          <w:rFonts w:ascii="宋体" w:hAnsi="宋体"/>
          <w:sz w:val="24"/>
        </w:rPr>
        <w:br w:type="page"/>
      </w:r>
    </w:p>
    <w:p w14:paraId="3B8869F2" w14:textId="77777777" w:rsidR="00CE59BD" w:rsidRDefault="00E50317">
      <w:pPr>
        <w:pStyle w:val="3"/>
      </w:pPr>
      <w:bookmarkStart w:id="222" w:name="_Toc514926461"/>
      <w:bookmarkStart w:id="223" w:name="_Toc44405015"/>
      <w:r>
        <w:lastRenderedPageBreak/>
        <w:t>7业绩案例一览表</w:t>
      </w:r>
      <w:bookmarkEnd w:id="221"/>
      <w:bookmarkEnd w:id="222"/>
      <w:bookmarkEnd w:id="22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CE59BD" w14:paraId="6EB2A9C3" w14:textId="77777777">
        <w:trPr>
          <w:trHeight w:val="611"/>
          <w:jc w:val="center"/>
        </w:trPr>
        <w:tc>
          <w:tcPr>
            <w:tcW w:w="852" w:type="dxa"/>
            <w:vAlign w:val="center"/>
          </w:tcPr>
          <w:p w14:paraId="7B554CDD" w14:textId="77777777" w:rsidR="00CE59BD" w:rsidRDefault="00E50317">
            <w:pPr>
              <w:spacing w:line="360" w:lineRule="auto"/>
              <w:rPr>
                <w:rFonts w:ascii="宋体" w:hAnsi="宋体"/>
                <w:b/>
                <w:sz w:val="24"/>
              </w:rPr>
            </w:pPr>
            <w:r>
              <w:rPr>
                <w:rFonts w:ascii="宋体" w:hAnsi="宋体" w:hint="eastAsia"/>
                <w:b/>
                <w:sz w:val="24"/>
              </w:rPr>
              <w:t>序号</w:t>
            </w:r>
          </w:p>
        </w:tc>
        <w:tc>
          <w:tcPr>
            <w:tcW w:w="1411" w:type="dxa"/>
            <w:vAlign w:val="center"/>
          </w:tcPr>
          <w:p w14:paraId="1272C654" w14:textId="77777777" w:rsidR="00CE59BD" w:rsidRDefault="00E50317">
            <w:pPr>
              <w:spacing w:line="360" w:lineRule="auto"/>
              <w:rPr>
                <w:rFonts w:ascii="宋体" w:hAnsi="宋体"/>
                <w:b/>
                <w:sz w:val="24"/>
              </w:rPr>
            </w:pPr>
            <w:r>
              <w:rPr>
                <w:rFonts w:ascii="宋体" w:hAnsi="宋体" w:hint="eastAsia"/>
                <w:b/>
                <w:sz w:val="24"/>
              </w:rPr>
              <w:t>项目名称</w:t>
            </w:r>
          </w:p>
        </w:tc>
        <w:tc>
          <w:tcPr>
            <w:tcW w:w="1260" w:type="dxa"/>
            <w:vAlign w:val="center"/>
          </w:tcPr>
          <w:p w14:paraId="582F4AB9" w14:textId="77777777" w:rsidR="00CE59BD" w:rsidRDefault="00E50317">
            <w:pPr>
              <w:spacing w:line="360" w:lineRule="auto"/>
              <w:rPr>
                <w:rFonts w:ascii="宋体" w:hAnsi="宋体"/>
                <w:b/>
                <w:sz w:val="24"/>
              </w:rPr>
            </w:pPr>
            <w:r>
              <w:rPr>
                <w:rFonts w:ascii="宋体" w:hAnsi="宋体" w:hint="eastAsia"/>
                <w:b/>
                <w:sz w:val="24"/>
              </w:rPr>
              <w:t>用户名称</w:t>
            </w:r>
          </w:p>
        </w:tc>
        <w:tc>
          <w:tcPr>
            <w:tcW w:w="1260" w:type="dxa"/>
            <w:vAlign w:val="center"/>
          </w:tcPr>
          <w:p w14:paraId="29527C9E" w14:textId="77777777" w:rsidR="00CE59BD" w:rsidRDefault="00E50317">
            <w:pPr>
              <w:spacing w:line="360" w:lineRule="auto"/>
              <w:rPr>
                <w:rFonts w:ascii="宋体" w:hAnsi="宋体"/>
                <w:b/>
                <w:sz w:val="24"/>
              </w:rPr>
            </w:pPr>
            <w:r>
              <w:rPr>
                <w:rFonts w:ascii="宋体" w:hAnsi="宋体" w:hint="eastAsia"/>
                <w:b/>
                <w:sz w:val="24"/>
              </w:rPr>
              <w:t>合同金额</w:t>
            </w:r>
          </w:p>
        </w:tc>
        <w:tc>
          <w:tcPr>
            <w:tcW w:w="1440" w:type="dxa"/>
            <w:vAlign w:val="center"/>
          </w:tcPr>
          <w:p w14:paraId="5C8371F8" w14:textId="77777777" w:rsidR="00CE59BD" w:rsidRDefault="00E50317">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39B81641" w14:textId="77777777" w:rsidR="00CE59BD" w:rsidRDefault="00E50317">
            <w:pPr>
              <w:spacing w:line="360" w:lineRule="auto"/>
              <w:rPr>
                <w:rFonts w:ascii="宋体" w:hAnsi="宋体"/>
                <w:b/>
                <w:sz w:val="24"/>
              </w:rPr>
            </w:pPr>
            <w:r>
              <w:rPr>
                <w:rFonts w:ascii="宋体" w:hAnsi="宋体" w:hint="eastAsia"/>
                <w:b/>
                <w:sz w:val="24"/>
              </w:rPr>
              <w:t>合同签订日期</w:t>
            </w:r>
          </w:p>
        </w:tc>
        <w:tc>
          <w:tcPr>
            <w:tcW w:w="925" w:type="dxa"/>
            <w:vAlign w:val="center"/>
          </w:tcPr>
          <w:p w14:paraId="663A8950" w14:textId="77777777" w:rsidR="00CE59BD" w:rsidRDefault="00E50317">
            <w:pPr>
              <w:spacing w:line="360" w:lineRule="auto"/>
              <w:rPr>
                <w:rFonts w:ascii="宋体" w:hAnsi="宋体"/>
                <w:b/>
                <w:sz w:val="24"/>
              </w:rPr>
            </w:pPr>
            <w:r>
              <w:rPr>
                <w:rFonts w:ascii="宋体" w:hAnsi="宋体" w:hint="eastAsia"/>
                <w:b/>
                <w:sz w:val="24"/>
              </w:rPr>
              <w:t>备注</w:t>
            </w:r>
          </w:p>
        </w:tc>
      </w:tr>
      <w:tr w:rsidR="00CE59BD" w14:paraId="02726954" w14:textId="77777777">
        <w:trPr>
          <w:trHeight w:val="591"/>
          <w:jc w:val="center"/>
        </w:trPr>
        <w:tc>
          <w:tcPr>
            <w:tcW w:w="852" w:type="dxa"/>
            <w:vAlign w:val="center"/>
          </w:tcPr>
          <w:p w14:paraId="572786AA" w14:textId="77777777" w:rsidR="00CE59BD" w:rsidRDefault="00CE59BD">
            <w:pPr>
              <w:spacing w:line="360" w:lineRule="auto"/>
              <w:jc w:val="center"/>
              <w:rPr>
                <w:rFonts w:ascii="宋体" w:hAnsi="宋体"/>
                <w:sz w:val="24"/>
              </w:rPr>
            </w:pPr>
          </w:p>
        </w:tc>
        <w:tc>
          <w:tcPr>
            <w:tcW w:w="1411" w:type="dxa"/>
            <w:vAlign w:val="center"/>
          </w:tcPr>
          <w:p w14:paraId="22660618" w14:textId="77777777" w:rsidR="00CE59BD" w:rsidRDefault="00CE59BD">
            <w:pPr>
              <w:spacing w:line="360" w:lineRule="auto"/>
              <w:rPr>
                <w:rFonts w:ascii="宋体" w:hAnsi="宋体"/>
                <w:sz w:val="24"/>
              </w:rPr>
            </w:pPr>
          </w:p>
        </w:tc>
        <w:tc>
          <w:tcPr>
            <w:tcW w:w="1260" w:type="dxa"/>
            <w:vAlign w:val="center"/>
          </w:tcPr>
          <w:p w14:paraId="3F04947F" w14:textId="77777777" w:rsidR="00CE59BD" w:rsidRDefault="00CE59BD">
            <w:pPr>
              <w:spacing w:line="360" w:lineRule="auto"/>
              <w:rPr>
                <w:rFonts w:ascii="宋体" w:hAnsi="宋体"/>
                <w:sz w:val="24"/>
              </w:rPr>
            </w:pPr>
          </w:p>
        </w:tc>
        <w:tc>
          <w:tcPr>
            <w:tcW w:w="1260" w:type="dxa"/>
            <w:vAlign w:val="center"/>
          </w:tcPr>
          <w:p w14:paraId="2DC19472" w14:textId="77777777" w:rsidR="00CE59BD" w:rsidRDefault="00CE59BD">
            <w:pPr>
              <w:spacing w:line="360" w:lineRule="auto"/>
              <w:rPr>
                <w:rFonts w:ascii="宋体" w:hAnsi="宋体"/>
                <w:sz w:val="24"/>
              </w:rPr>
            </w:pPr>
          </w:p>
        </w:tc>
        <w:tc>
          <w:tcPr>
            <w:tcW w:w="1440" w:type="dxa"/>
            <w:vAlign w:val="center"/>
          </w:tcPr>
          <w:p w14:paraId="766897C0" w14:textId="77777777" w:rsidR="00CE59BD" w:rsidRDefault="00CE59BD">
            <w:pPr>
              <w:spacing w:line="360" w:lineRule="auto"/>
              <w:rPr>
                <w:rFonts w:ascii="宋体" w:hAnsi="宋体"/>
                <w:sz w:val="24"/>
              </w:rPr>
            </w:pPr>
          </w:p>
        </w:tc>
        <w:tc>
          <w:tcPr>
            <w:tcW w:w="1778" w:type="dxa"/>
            <w:vAlign w:val="center"/>
          </w:tcPr>
          <w:p w14:paraId="2592A5C0" w14:textId="77777777" w:rsidR="00CE59BD" w:rsidRDefault="00CE59BD">
            <w:pPr>
              <w:spacing w:line="360" w:lineRule="auto"/>
              <w:rPr>
                <w:rFonts w:ascii="宋体" w:hAnsi="宋体"/>
                <w:sz w:val="24"/>
              </w:rPr>
            </w:pPr>
          </w:p>
        </w:tc>
        <w:tc>
          <w:tcPr>
            <w:tcW w:w="925" w:type="dxa"/>
            <w:vAlign w:val="center"/>
          </w:tcPr>
          <w:p w14:paraId="05ED7A1D" w14:textId="77777777" w:rsidR="00CE59BD" w:rsidRDefault="00CE59BD">
            <w:pPr>
              <w:spacing w:line="360" w:lineRule="auto"/>
              <w:rPr>
                <w:rFonts w:ascii="宋体" w:hAnsi="宋体"/>
                <w:sz w:val="24"/>
              </w:rPr>
            </w:pPr>
          </w:p>
        </w:tc>
      </w:tr>
      <w:tr w:rsidR="00CE59BD" w14:paraId="03CA4E57" w14:textId="77777777">
        <w:trPr>
          <w:trHeight w:val="768"/>
          <w:jc w:val="center"/>
        </w:trPr>
        <w:tc>
          <w:tcPr>
            <w:tcW w:w="852" w:type="dxa"/>
            <w:vAlign w:val="center"/>
          </w:tcPr>
          <w:p w14:paraId="7A3F773B" w14:textId="77777777" w:rsidR="00CE59BD" w:rsidRDefault="00CE59BD">
            <w:pPr>
              <w:spacing w:line="360" w:lineRule="auto"/>
              <w:jc w:val="center"/>
              <w:rPr>
                <w:rFonts w:ascii="宋体" w:hAnsi="宋体"/>
                <w:sz w:val="24"/>
              </w:rPr>
            </w:pPr>
          </w:p>
        </w:tc>
        <w:tc>
          <w:tcPr>
            <w:tcW w:w="1411" w:type="dxa"/>
            <w:vAlign w:val="center"/>
          </w:tcPr>
          <w:p w14:paraId="6FCE09B8" w14:textId="77777777" w:rsidR="00CE59BD" w:rsidRDefault="00CE59BD">
            <w:pPr>
              <w:spacing w:line="360" w:lineRule="auto"/>
              <w:rPr>
                <w:rFonts w:ascii="宋体" w:hAnsi="宋体"/>
                <w:sz w:val="24"/>
              </w:rPr>
            </w:pPr>
          </w:p>
        </w:tc>
        <w:tc>
          <w:tcPr>
            <w:tcW w:w="1260" w:type="dxa"/>
            <w:vAlign w:val="center"/>
          </w:tcPr>
          <w:p w14:paraId="4E57CF5B" w14:textId="77777777" w:rsidR="00CE59BD" w:rsidRDefault="00CE59BD">
            <w:pPr>
              <w:spacing w:line="360" w:lineRule="auto"/>
              <w:rPr>
                <w:rFonts w:ascii="宋体" w:hAnsi="宋体"/>
                <w:sz w:val="24"/>
              </w:rPr>
            </w:pPr>
          </w:p>
        </w:tc>
        <w:tc>
          <w:tcPr>
            <w:tcW w:w="1260" w:type="dxa"/>
            <w:vAlign w:val="center"/>
          </w:tcPr>
          <w:p w14:paraId="19BAA51C" w14:textId="77777777" w:rsidR="00CE59BD" w:rsidRDefault="00CE59BD">
            <w:pPr>
              <w:spacing w:line="360" w:lineRule="auto"/>
              <w:rPr>
                <w:rFonts w:ascii="宋体" w:hAnsi="宋体"/>
                <w:sz w:val="24"/>
              </w:rPr>
            </w:pPr>
          </w:p>
        </w:tc>
        <w:tc>
          <w:tcPr>
            <w:tcW w:w="1440" w:type="dxa"/>
            <w:vAlign w:val="center"/>
          </w:tcPr>
          <w:p w14:paraId="285CEEDA" w14:textId="77777777" w:rsidR="00CE59BD" w:rsidRDefault="00CE59BD">
            <w:pPr>
              <w:spacing w:line="360" w:lineRule="auto"/>
              <w:rPr>
                <w:rFonts w:ascii="宋体" w:hAnsi="宋体"/>
                <w:sz w:val="24"/>
              </w:rPr>
            </w:pPr>
          </w:p>
        </w:tc>
        <w:tc>
          <w:tcPr>
            <w:tcW w:w="1778" w:type="dxa"/>
            <w:vAlign w:val="center"/>
          </w:tcPr>
          <w:p w14:paraId="1043E635" w14:textId="77777777" w:rsidR="00CE59BD" w:rsidRDefault="00CE59BD">
            <w:pPr>
              <w:spacing w:line="360" w:lineRule="auto"/>
              <w:rPr>
                <w:rFonts w:ascii="宋体" w:hAnsi="宋体"/>
                <w:sz w:val="24"/>
              </w:rPr>
            </w:pPr>
          </w:p>
        </w:tc>
        <w:tc>
          <w:tcPr>
            <w:tcW w:w="925" w:type="dxa"/>
            <w:vAlign w:val="center"/>
          </w:tcPr>
          <w:p w14:paraId="17E33DE6" w14:textId="77777777" w:rsidR="00CE59BD" w:rsidRDefault="00CE59BD">
            <w:pPr>
              <w:spacing w:line="360" w:lineRule="auto"/>
              <w:rPr>
                <w:rFonts w:ascii="宋体" w:hAnsi="宋体"/>
                <w:sz w:val="24"/>
              </w:rPr>
            </w:pPr>
          </w:p>
        </w:tc>
      </w:tr>
      <w:tr w:rsidR="00CE59BD" w14:paraId="5B8CD4FE" w14:textId="77777777">
        <w:trPr>
          <w:trHeight w:val="934"/>
          <w:jc w:val="center"/>
        </w:trPr>
        <w:tc>
          <w:tcPr>
            <w:tcW w:w="852" w:type="dxa"/>
            <w:vAlign w:val="center"/>
          </w:tcPr>
          <w:p w14:paraId="032C1269" w14:textId="77777777" w:rsidR="00CE59BD" w:rsidRDefault="00CE59BD">
            <w:pPr>
              <w:spacing w:line="360" w:lineRule="auto"/>
              <w:jc w:val="center"/>
              <w:rPr>
                <w:rFonts w:ascii="宋体" w:hAnsi="宋体"/>
                <w:sz w:val="24"/>
              </w:rPr>
            </w:pPr>
          </w:p>
        </w:tc>
        <w:tc>
          <w:tcPr>
            <w:tcW w:w="1411" w:type="dxa"/>
            <w:vAlign w:val="center"/>
          </w:tcPr>
          <w:p w14:paraId="4CCAFF77" w14:textId="77777777" w:rsidR="00CE59BD" w:rsidRDefault="00CE59BD">
            <w:pPr>
              <w:spacing w:line="360" w:lineRule="auto"/>
              <w:rPr>
                <w:rFonts w:ascii="宋体" w:hAnsi="宋体"/>
                <w:sz w:val="24"/>
              </w:rPr>
            </w:pPr>
          </w:p>
        </w:tc>
        <w:tc>
          <w:tcPr>
            <w:tcW w:w="1260" w:type="dxa"/>
            <w:vAlign w:val="center"/>
          </w:tcPr>
          <w:p w14:paraId="22B7505A" w14:textId="77777777" w:rsidR="00CE59BD" w:rsidRDefault="00CE59BD">
            <w:pPr>
              <w:spacing w:line="360" w:lineRule="auto"/>
              <w:rPr>
                <w:rFonts w:ascii="宋体" w:hAnsi="宋体"/>
                <w:sz w:val="24"/>
              </w:rPr>
            </w:pPr>
          </w:p>
        </w:tc>
        <w:tc>
          <w:tcPr>
            <w:tcW w:w="1260" w:type="dxa"/>
            <w:vAlign w:val="center"/>
          </w:tcPr>
          <w:p w14:paraId="6D924830" w14:textId="77777777" w:rsidR="00CE59BD" w:rsidRDefault="00CE59BD">
            <w:pPr>
              <w:spacing w:line="360" w:lineRule="auto"/>
              <w:rPr>
                <w:rFonts w:ascii="宋体" w:hAnsi="宋体"/>
                <w:sz w:val="24"/>
              </w:rPr>
            </w:pPr>
          </w:p>
        </w:tc>
        <w:tc>
          <w:tcPr>
            <w:tcW w:w="1440" w:type="dxa"/>
            <w:vAlign w:val="center"/>
          </w:tcPr>
          <w:p w14:paraId="1FE83BD2" w14:textId="77777777" w:rsidR="00CE59BD" w:rsidRDefault="00CE59BD">
            <w:pPr>
              <w:spacing w:line="360" w:lineRule="auto"/>
              <w:rPr>
                <w:rFonts w:ascii="宋体" w:hAnsi="宋体"/>
                <w:sz w:val="24"/>
              </w:rPr>
            </w:pPr>
          </w:p>
        </w:tc>
        <w:tc>
          <w:tcPr>
            <w:tcW w:w="1778" w:type="dxa"/>
            <w:vAlign w:val="center"/>
          </w:tcPr>
          <w:p w14:paraId="2B4BADCC" w14:textId="77777777" w:rsidR="00CE59BD" w:rsidRDefault="00CE59BD">
            <w:pPr>
              <w:spacing w:line="360" w:lineRule="auto"/>
              <w:rPr>
                <w:rFonts w:ascii="宋体" w:hAnsi="宋体"/>
                <w:sz w:val="24"/>
              </w:rPr>
            </w:pPr>
          </w:p>
        </w:tc>
        <w:tc>
          <w:tcPr>
            <w:tcW w:w="925" w:type="dxa"/>
            <w:vAlign w:val="center"/>
          </w:tcPr>
          <w:p w14:paraId="11574208" w14:textId="77777777" w:rsidR="00CE59BD" w:rsidRDefault="00CE59BD">
            <w:pPr>
              <w:spacing w:line="360" w:lineRule="auto"/>
              <w:rPr>
                <w:rFonts w:ascii="宋体" w:hAnsi="宋体"/>
                <w:sz w:val="24"/>
              </w:rPr>
            </w:pPr>
          </w:p>
        </w:tc>
      </w:tr>
      <w:tr w:rsidR="00CE59BD" w14:paraId="47E300A8" w14:textId="77777777">
        <w:trPr>
          <w:trHeight w:val="918"/>
          <w:jc w:val="center"/>
        </w:trPr>
        <w:tc>
          <w:tcPr>
            <w:tcW w:w="852" w:type="dxa"/>
            <w:vAlign w:val="center"/>
          </w:tcPr>
          <w:p w14:paraId="44D3F4EE" w14:textId="77777777" w:rsidR="00CE59BD" w:rsidRDefault="00CE59BD">
            <w:pPr>
              <w:spacing w:line="360" w:lineRule="auto"/>
              <w:jc w:val="center"/>
              <w:rPr>
                <w:rFonts w:ascii="宋体" w:hAnsi="宋体"/>
                <w:sz w:val="24"/>
              </w:rPr>
            </w:pPr>
          </w:p>
        </w:tc>
        <w:tc>
          <w:tcPr>
            <w:tcW w:w="1411" w:type="dxa"/>
            <w:vAlign w:val="center"/>
          </w:tcPr>
          <w:p w14:paraId="12683471" w14:textId="77777777" w:rsidR="00CE59BD" w:rsidRDefault="00CE59BD">
            <w:pPr>
              <w:spacing w:line="360" w:lineRule="auto"/>
              <w:rPr>
                <w:rFonts w:ascii="宋体" w:hAnsi="宋体"/>
                <w:sz w:val="24"/>
              </w:rPr>
            </w:pPr>
          </w:p>
        </w:tc>
        <w:tc>
          <w:tcPr>
            <w:tcW w:w="1260" w:type="dxa"/>
            <w:vAlign w:val="center"/>
          </w:tcPr>
          <w:p w14:paraId="42B08EB2" w14:textId="77777777" w:rsidR="00CE59BD" w:rsidRDefault="00CE59BD">
            <w:pPr>
              <w:spacing w:line="360" w:lineRule="auto"/>
              <w:rPr>
                <w:rFonts w:ascii="宋体" w:hAnsi="宋体"/>
                <w:sz w:val="24"/>
              </w:rPr>
            </w:pPr>
          </w:p>
        </w:tc>
        <w:tc>
          <w:tcPr>
            <w:tcW w:w="1260" w:type="dxa"/>
            <w:vAlign w:val="center"/>
          </w:tcPr>
          <w:p w14:paraId="0A5F0C9F" w14:textId="77777777" w:rsidR="00CE59BD" w:rsidRDefault="00CE59BD">
            <w:pPr>
              <w:spacing w:line="360" w:lineRule="auto"/>
              <w:rPr>
                <w:rFonts w:ascii="宋体" w:hAnsi="宋体"/>
                <w:sz w:val="24"/>
              </w:rPr>
            </w:pPr>
          </w:p>
        </w:tc>
        <w:tc>
          <w:tcPr>
            <w:tcW w:w="1440" w:type="dxa"/>
            <w:vAlign w:val="center"/>
          </w:tcPr>
          <w:p w14:paraId="7B73EDF3" w14:textId="77777777" w:rsidR="00CE59BD" w:rsidRDefault="00CE59BD">
            <w:pPr>
              <w:spacing w:line="360" w:lineRule="auto"/>
              <w:rPr>
                <w:rFonts w:ascii="宋体" w:hAnsi="宋体"/>
                <w:sz w:val="24"/>
              </w:rPr>
            </w:pPr>
          </w:p>
        </w:tc>
        <w:tc>
          <w:tcPr>
            <w:tcW w:w="1778" w:type="dxa"/>
            <w:vAlign w:val="center"/>
          </w:tcPr>
          <w:p w14:paraId="297C7A57" w14:textId="77777777" w:rsidR="00CE59BD" w:rsidRDefault="00CE59BD">
            <w:pPr>
              <w:spacing w:line="360" w:lineRule="auto"/>
              <w:rPr>
                <w:rFonts w:ascii="宋体" w:hAnsi="宋体"/>
                <w:sz w:val="24"/>
              </w:rPr>
            </w:pPr>
          </w:p>
        </w:tc>
        <w:tc>
          <w:tcPr>
            <w:tcW w:w="925" w:type="dxa"/>
            <w:vAlign w:val="center"/>
          </w:tcPr>
          <w:p w14:paraId="276E2736" w14:textId="77777777" w:rsidR="00CE59BD" w:rsidRDefault="00CE59BD">
            <w:pPr>
              <w:spacing w:line="360" w:lineRule="auto"/>
              <w:rPr>
                <w:rFonts w:ascii="宋体" w:hAnsi="宋体"/>
                <w:sz w:val="24"/>
              </w:rPr>
            </w:pPr>
          </w:p>
        </w:tc>
      </w:tr>
      <w:tr w:rsidR="00CE59BD" w14:paraId="04EE5B04" w14:textId="77777777">
        <w:trPr>
          <w:trHeight w:val="918"/>
          <w:jc w:val="center"/>
        </w:trPr>
        <w:tc>
          <w:tcPr>
            <w:tcW w:w="852" w:type="dxa"/>
            <w:vAlign w:val="center"/>
          </w:tcPr>
          <w:p w14:paraId="6A9D1627" w14:textId="77777777" w:rsidR="00CE59BD" w:rsidRDefault="00CE59BD">
            <w:pPr>
              <w:spacing w:line="360" w:lineRule="auto"/>
              <w:jc w:val="center"/>
              <w:rPr>
                <w:rFonts w:ascii="宋体" w:hAnsi="宋体"/>
                <w:sz w:val="24"/>
              </w:rPr>
            </w:pPr>
          </w:p>
        </w:tc>
        <w:tc>
          <w:tcPr>
            <w:tcW w:w="1411" w:type="dxa"/>
            <w:vAlign w:val="center"/>
          </w:tcPr>
          <w:p w14:paraId="2767D04E" w14:textId="77777777" w:rsidR="00CE59BD" w:rsidRDefault="00CE59BD">
            <w:pPr>
              <w:spacing w:line="360" w:lineRule="auto"/>
              <w:rPr>
                <w:rFonts w:ascii="宋体" w:hAnsi="宋体"/>
                <w:sz w:val="24"/>
              </w:rPr>
            </w:pPr>
          </w:p>
        </w:tc>
        <w:tc>
          <w:tcPr>
            <w:tcW w:w="1260" w:type="dxa"/>
            <w:vAlign w:val="center"/>
          </w:tcPr>
          <w:p w14:paraId="54AEF6A8" w14:textId="77777777" w:rsidR="00CE59BD" w:rsidRDefault="00CE59BD">
            <w:pPr>
              <w:spacing w:line="360" w:lineRule="auto"/>
              <w:rPr>
                <w:rFonts w:ascii="宋体" w:hAnsi="宋体"/>
                <w:sz w:val="24"/>
              </w:rPr>
            </w:pPr>
          </w:p>
        </w:tc>
        <w:tc>
          <w:tcPr>
            <w:tcW w:w="1260" w:type="dxa"/>
            <w:vAlign w:val="center"/>
          </w:tcPr>
          <w:p w14:paraId="57397F52" w14:textId="77777777" w:rsidR="00CE59BD" w:rsidRDefault="00CE59BD">
            <w:pPr>
              <w:spacing w:line="360" w:lineRule="auto"/>
              <w:rPr>
                <w:rFonts w:ascii="宋体" w:hAnsi="宋体"/>
                <w:sz w:val="24"/>
              </w:rPr>
            </w:pPr>
          </w:p>
        </w:tc>
        <w:tc>
          <w:tcPr>
            <w:tcW w:w="1440" w:type="dxa"/>
            <w:vAlign w:val="center"/>
          </w:tcPr>
          <w:p w14:paraId="53D64308" w14:textId="77777777" w:rsidR="00CE59BD" w:rsidRDefault="00CE59BD">
            <w:pPr>
              <w:spacing w:line="360" w:lineRule="auto"/>
              <w:rPr>
                <w:rFonts w:ascii="宋体" w:hAnsi="宋体"/>
                <w:sz w:val="24"/>
              </w:rPr>
            </w:pPr>
          </w:p>
        </w:tc>
        <w:tc>
          <w:tcPr>
            <w:tcW w:w="1778" w:type="dxa"/>
            <w:vAlign w:val="center"/>
          </w:tcPr>
          <w:p w14:paraId="5DD6665E" w14:textId="77777777" w:rsidR="00CE59BD" w:rsidRDefault="00CE59BD">
            <w:pPr>
              <w:spacing w:line="360" w:lineRule="auto"/>
              <w:rPr>
                <w:rFonts w:ascii="宋体" w:hAnsi="宋体"/>
                <w:sz w:val="24"/>
              </w:rPr>
            </w:pPr>
          </w:p>
        </w:tc>
        <w:tc>
          <w:tcPr>
            <w:tcW w:w="925" w:type="dxa"/>
            <w:vAlign w:val="center"/>
          </w:tcPr>
          <w:p w14:paraId="05220389" w14:textId="77777777" w:rsidR="00CE59BD" w:rsidRDefault="00CE59BD">
            <w:pPr>
              <w:spacing w:line="360" w:lineRule="auto"/>
              <w:rPr>
                <w:rFonts w:ascii="宋体" w:hAnsi="宋体"/>
                <w:sz w:val="24"/>
              </w:rPr>
            </w:pPr>
          </w:p>
        </w:tc>
      </w:tr>
      <w:tr w:rsidR="00CE59BD" w14:paraId="78B36C34" w14:textId="77777777">
        <w:trPr>
          <w:trHeight w:val="918"/>
          <w:jc w:val="center"/>
        </w:trPr>
        <w:tc>
          <w:tcPr>
            <w:tcW w:w="852" w:type="dxa"/>
            <w:vAlign w:val="center"/>
          </w:tcPr>
          <w:p w14:paraId="47265D6D" w14:textId="77777777" w:rsidR="00CE59BD" w:rsidRDefault="00CE59BD">
            <w:pPr>
              <w:spacing w:line="360" w:lineRule="auto"/>
              <w:rPr>
                <w:rFonts w:ascii="宋体" w:hAnsi="宋体"/>
                <w:sz w:val="24"/>
              </w:rPr>
            </w:pPr>
          </w:p>
        </w:tc>
        <w:tc>
          <w:tcPr>
            <w:tcW w:w="1411" w:type="dxa"/>
            <w:vAlign w:val="center"/>
          </w:tcPr>
          <w:p w14:paraId="25DB088C" w14:textId="77777777" w:rsidR="00CE59BD" w:rsidRDefault="00CE59BD">
            <w:pPr>
              <w:spacing w:line="360" w:lineRule="auto"/>
              <w:rPr>
                <w:rFonts w:ascii="宋体" w:hAnsi="宋体"/>
                <w:sz w:val="24"/>
              </w:rPr>
            </w:pPr>
          </w:p>
        </w:tc>
        <w:tc>
          <w:tcPr>
            <w:tcW w:w="1260" w:type="dxa"/>
            <w:vAlign w:val="center"/>
          </w:tcPr>
          <w:p w14:paraId="5EE3B68D" w14:textId="77777777" w:rsidR="00CE59BD" w:rsidRDefault="00CE59BD">
            <w:pPr>
              <w:spacing w:line="360" w:lineRule="auto"/>
              <w:rPr>
                <w:rFonts w:ascii="宋体" w:hAnsi="宋体"/>
                <w:sz w:val="24"/>
              </w:rPr>
            </w:pPr>
          </w:p>
        </w:tc>
        <w:tc>
          <w:tcPr>
            <w:tcW w:w="1260" w:type="dxa"/>
            <w:vAlign w:val="center"/>
          </w:tcPr>
          <w:p w14:paraId="60DF3B4D" w14:textId="77777777" w:rsidR="00CE59BD" w:rsidRDefault="00CE59BD">
            <w:pPr>
              <w:spacing w:line="360" w:lineRule="auto"/>
              <w:rPr>
                <w:rFonts w:ascii="宋体" w:hAnsi="宋体"/>
                <w:sz w:val="24"/>
              </w:rPr>
            </w:pPr>
          </w:p>
        </w:tc>
        <w:tc>
          <w:tcPr>
            <w:tcW w:w="1440" w:type="dxa"/>
            <w:vAlign w:val="center"/>
          </w:tcPr>
          <w:p w14:paraId="6EF2F161" w14:textId="77777777" w:rsidR="00CE59BD" w:rsidRDefault="00CE59BD">
            <w:pPr>
              <w:spacing w:line="360" w:lineRule="auto"/>
              <w:rPr>
                <w:rFonts w:ascii="宋体" w:hAnsi="宋体"/>
                <w:sz w:val="24"/>
              </w:rPr>
            </w:pPr>
          </w:p>
        </w:tc>
        <w:tc>
          <w:tcPr>
            <w:tcW w:w="1778" w:type="dxa"/>
            <w:vAlign w:val="center"/>
          </w:tcPr>
          <w:p w14:paraId="79231277" w14:textId="77777777" w:rsidR="00CE59BD" w:rsidRDefault="00CE59BD">
            <w:pPr>
              <w:spacing w:line="360" w:lineRule="auto"/>
              <w:rPr>
                <w:rFonts w:ascii="宋体" w:hAnsi="宋体"/>
                <w:sz w:val="24"/>
              </w:rPr>
            </w:pPr>
          </w:p>
        </w:tc>
        <w:tc>
          <w:tcPr>
            <w:tcW w:w="925" w:type="dxa"/>
            <w:vAlign w:val="center"/>
          </w:tcPr>
          <w:p w14:paraId="518865BA" w14:textId="77777777" w:rsidR="00CE59BD" w:rsidRDefault="00CE59BD">
            <w:pPr>
              <w:spacing w:line="360" w:lineRule="auto"/>
              <w:rPr>
                <w:rFonts w:ascii="宋体" w:hAnsi="宋体"/>
                <w:sz w:val="24"/>
              </w:rPr>
            </w:pPr>
          </w:p>
        </w:tc>
      </w:tr>
    </w:tbl>
    <w:p w14:paraId="164B0CB7" w14:textId="77777777" w:rsidR="00CE59BD" w:rsidRDefault="00E50317">
      <w:pPr>
        <w:pStyle w:val="ad"/>
        <w:tabs>
          <w:tab w:val="left" w:pos="5580"/>
        </w:tabs>
        <w:spacing w:before="120" w:line="360" w:lineRule="auto"/>
        <w:rPr>
          <w:rFonts w:hAnsi="宋体"/>
          <w:sz w:val="24"/>
        </w:rPr>
      </w:pPr>
      <w:r>
        <w:rPr>
          <w:rFonts w:hAnsi="宋体" w:hint="eastAsia"/>
          <w:sz w:val="24"/>
        </w:rPr>
        <w:t>投标人名称（盖章）：</w:t>
      </w:r>
    </w:p>
    <w:p w14:paraId="58338BD7" w14:textId="77777777" w:rsidR="00CE59BD" w:rsidRDefault="00E50317">
      <w:pPr>
        <w:pStyle w:val="ad"/>
        <w:tabs>
          <w:tab w:val="left" w:pos="5580"/>
        </w:tabs>
        <w:spacing w:before="120" w:line="360" w:lineRule="auto"/>
        <w:rPr>
          <w:rFonts w:hAnsi="宋体"/>
          <w:sz w:val="24"/>
        </w:rPr>
      </w:pPr>
      <w:r>
        <w:rPr>
          <w:rFonts w:hAnsi="宋体" w:hint="eastAsia"/>
          <w:sz w:val="24"/>
        </w:rPr>
        <w:t>法人授权代表（签字）：</w:t>
      </w:r>
    </w:p>
    <w:p w14:paraId="4C889C42" w14:textId="77777777" w:rsidR="00CE59BD" w:rsidRDefault="00E50317">
      <w:pPr>
        <w:pStyle w:val="ad"/>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2FDF720F" w14:textId="77777777" w:rsidR="00CE59BD" w:rsidRDefault="00CE59BD">
      <w:pPr>
        <w:tabs>
          <w:tab w:val="left" w:pos="5580"/>
        </w:tabs>
        <w:spacing w:before="360" w:line="360" w:lineRule="auto"/>
        <w:ind w:leftChars="428" w:left="1214" w:hangingChars="150" w:hanging="315"/>
        <w:rPr>
          <w:rFonts w:ascii="宋体" w:hAnsi="宋体"/>
        </w:rPr>
      </w:pPr>
    </w:p>
    <w:p w14:paraId="2A277A60" w14:textId="77777777" w:rsidR="00CE59BD" w:rsidRDefault="00CE59BD">
      <w:pPr>
        <w:tabs>
          <w:tab w:val="left" w:pos="5580"/>
        </w:tabs>
        <w:spacing w:before="360" w:line="360" w:lineRule="auto"/>
        <w:ind w:leftChars="428" w:left="1214" w:hangingChars="150" w:hanging="315"/>
        <w:rPr>
          <w:rFonts w:ascii="宋体" w:hAnsi="宋体"/>
        </w:rPr>
      </w:pPr>
    </w:p>
    <w:p w14:paraId="478E6EF2" w14:textId="77777777" w:rsidR="00CE59BD" w:rsidRDefault="00CE59BD">
      <w:pPr>
        <w:tabs>
          <w:tab w:val="left" w:pos="5580"/>
        </w:tabs>
        <w:spacing w:before="360" w:line="360" w:lineRule="auto"/>
        <w:ind w:leftChars="428" w:left="1214" w:hangingChars="150" w:hanging="315"/>
        <w:rPr>
          <w:rFonts w:ascii="宋体" w:hAnsi="宋体"/>
        </w:rPr>
      </w:pPr>
    </w:p>
    <w:p w14:paraId="3E430AFD" w14:textId="77777777" w:rsidR="00CE59BD" w:rsidRDefault="00CE59BD">
      <w:pPr>
        <w:tabs>
          <w:tab w:val="left" w:pos="5580"/>
        </w:tabs>
        <w:spacing w:before="360" w:line="360" w:lineRule="auto"/>
        <w:ind w:leftChars="428" w:left="1214" w:hangingChars="150" w:hanging="315"/>
        <w:rPr>
          <w:rFonts w:ascii="宋体" w:hAnsi="宋体"/>
        </w:rPr>
      </w:pPr>
    </w:p>
    <w:p w14:paraId="2D0953EB" w14:textId="77777777" w:rsidR="00CE59BD" w:rsidRDefault="00CE59BD">
      <w:pPr>
        <w:tabs>
          <w:tab w:val="left" w:pos="5580"/>
        </w:tabs>
        <w:spacing w:before="360" w:line="360" w:lineRule="auto"/>
        <w:ind w:leftChars="428" w:left="1214" w:hangingChars="150" w:hanging="315"/>
        <w:rPr>
          <w:rFonts w:ascii="宋体" w:hAnsi="宋体"/>
        </w:rPr>
      </w:pPr>
    </w:p>
    <w:p w14:paraId="59E52733" w14:textId="77777777" w:rsidR="00CE59BD" w:rsidRDefault="00CE59BD">
      <w:pPr>
        <w:tabs>
          <w:tab w:val="left" w:pos="5580"/>
        </w:tabs>
        <w:spacing w:before="360" w:line="360" w:lineRule="auto"/>
        <w:ind w:leftChars="428" w:left="1214" w:hangingChars="150" w:hanging="315"/>
        <w:rPr>
          <w:rFonts w:ascii="宋体" w:hAnsi="宋体"/>
        </w:rPr>
        <w:sectPr w:rsidR="00CE59BD">
          <w:footerReference w:type="even" r:id="rId30"/>
          <w:footerReference w:type="default" r:id="rId31"/>
          <w:footerReference w:type="first" r:id="rId32"/>
          <w:pgSz w:w="11907" w:h="16840"/>
          <w:pgMar w:top="1089" w:right="1418" w:bottom="1400" w:left="1418" w:header="851" w:footer="992" w:gutter="0"/>
          <w:cols w:space="720"/>
          <w:docGrid w:linePitch="312"/>
        </w:sectPr>
      </w:pPr>
    </w:p>
    <w:p w14:paraId="471DBEA5" w14:textId="77777777" w:rsidR="00CE59BD" w:rsidRDefault="00E50317">
      <w:pPr>
        <w:pStyle w:val="3"/>
      </w:pPr>
      <w:bookmarkStart w:id="224" w:name="_Toc44405016"/>
      <w:bookmarkStart w:id="225" w:name="_Toc514926466"/>
      <w:r>
        <w:lastRenderedPageBreak/>
        <w:t>8 投标保证金</w:t>
      </w:r>
      <w:bookmarkEnd w:id="224"/>
    </w:p>
    <w:p w14:paraId="5B27A817" w14:textId="77777777" w:rsidR="00CE59BD" w:rsidRDefault="00E50317">
      <w:pPr>
        <w:spacing w:line="360" w:lineRule="auto"/>
        <w:jc w:val="center"/>
        <w:rPr>
          <w:rFonts w:ascii="宋体" w:hAnsi="宋体"/>
          <w:b/>
        </w:rPr>
      </w:pPr>
      <w:r>
        <w:rPr>
          <w:rFonts w:ascii="宋体" w:hAnsi="宋体"/>
        </w:rPr>
        <w:t>（凭据复印件加盖公章）</w:t>
      </w:r>
      <w:bookmarkEnd w:id="225"/>
    </w:p>
    <w:p w14:paraId="1B6866A1" w14:textId="77777777" w:rsidR="00CE59BD" w:rsidRDefault="00CE59BD">
      <w:pPr>
        <w:spacing w:line="360" w:lineRule="auto"/>
        <w:ind w:firstLineChars="1400" w:firstLine="2940"/>
        <w:rPr>
          <w:rFonts w:ascii="宋体" w:hAnsi="宋体"/>
        </w:rPr>
      </w:pPr>
    </w:p>
    <w:p w14:paraId="0F35F406" w14:textId="77777777" w:rsidR="00CE59BD" w:rsidRDefault="00CE59BD">
      <w:pPr>
        <w:spacing w:line="360" w:lineRule="auto"/>
        <w:ind w:firstLineChars="1400" w:firstLine="2940"/>
        <w:rPr>
          <w:rFonts w:ascii="宋体" w:hAnsi="宋体"/>
        </w:rPr>
      </w:pPr>
    </w:p>
    <w:p w14:paraId="23DF533D" w14:textId="77777777" w:rsidR="00CE59BD" w:rsidRDefault="00CE59BD">
      <w:pPr>
        <w:spacing w:line="360" w:lineRule="auto"/>
        <w:ind w:firstLineChars="1400" w:firstLine="2940"/>
        <w:rPr>
          <w:rFonts w:ascii="宋体" w:hAnsi="宋体"/>
        </w:rPr>
      </w:pPr>
    </w:p>
    <w:p w14:paraId="49890275" w14:textId="77777777" w:rsidR="00CE59BD" w:rsidRDefault="00CE59BD">
      <w:pPr>
        <w:spacing w:line="360" w:lineRule="auto"/>
        <w:ind w:firstLineChars="1400" w:firstLine="2940"/>
        <w:rPr>
          <w:rFonts w:ascii="宋体" w:hAnsi="宋体"/>
        </w:rPr>
      </w:pPr>
    </w:p>
    <w:p w14:paraId="28301E4B" w14:textId="77777777" w:rsidR="00CE59BD" w:rsidRDefault="00CE59BD">
      <w:pPr>
        <w:spacing w:line="360" w:lineRule="auto"/>
        <w:ind w:firstLineChars="1400" w:firstLine="2940"/>
        <w:rPr>
          <w:rFonts w:ascii="宋体" w:hAnsi="宋体"/>
        </w:rPr>
      </w:pPr>
    </w:p>
    <w:p w14:paraId="5906EA47" w14:textId="77777777" w:rsidR="00CE59BD" w:rsidRDefault="00CE59BD">
      <w:pPr>
        <w:spacing w:line="360" w:lineRule="auto"/>
        <w:ind w:firstLineChars="1400" w:firstLine="2940"/>
        <w:rPr>
          <w:rFonts w:ascii="宋体" w:hAnsi="宋体"/>
        </w:rPr>
      </w:pPr>
    </w:p>
    <w:p w14:paraId="7956871F" w14:textId="77777777" w:rsidR="00CE59BD" w:rsidRDefault="00CE59BD">
      <w:pPr>
        <w:spacing w:line="360" w:lineRule="auto"/>
        <w:ind w:firstLineChars="1400" w:firstLine="2940"/>
        <w:rPr>
          <w:rFonts w:ascii="宋体" w:hAnsi="宋体"/>
        </w:rPr>
      </w:pPr>
    </w:p>
    <w:p w14:paraId="078AAE98" w14:textId="77777777" w:rsidR="00CE59BD" w:rsidRDefault="00CE59BD">
      <w:pPr>
        <w:spacing w:line="360" w:lineRule="auto"/>
        <w:ind w:firstLineChars="1400" w:firstLine="2940"/>
        <w:rPr>
          <w:rFonts w:ascii="宋体" w:hAnsi="宋体"/>
        </w:rPr>
      </w:pPr>
    </w:p>
    <w:p w14:paraId="6E58BA48" w14:textId="77777777" w:rsidR="00CE59BD" w:rsidRDefault="00CE59BD">
      <w:pPr>
        <w:spacing w:line="360" w:lineRule="auto"/>
        <w:ind w:firstLineChars="1400" w:firstLine="2940"/>
        <w:rPr>
          <w:rFonts w:ascii="宋体" w:hAnsi="宋体"/>
        </w:rPr>
      </w:pPr>
    </w:p>
    <w:p w14:paraId="5CEF5DC8" w14:textId="77777777" w:rsidR="00CE59BD" w:rsidRDefault="00CE59BD">
      <w:pPr>
        <w:spacing w:line="360" w:lineRule="auto"/>
        <w:ind w:firstLineChars="1400" w:firstLine="2940"/>
        <w:rPr>
          <w:rFonts w:ascii="宋体" w:hAnsi="宋体"/>
        </w:rPr>
      </w:pPr>
    </w:p>
    <w:p w14:paraId="65EDA4C9" w14:textId="77777777" w:rsidR="00CE59BD" w:rsidRDefault="00CE59BD">
      <w:pPr>
        <w:spacing w:line="360" w:lineRule="auto"/>
        <w:ind w:firstLineChars="1400" w:firstLine="2940"/>
        <w:rPr>
          <w:rFonts w:ascii="宋体" w:hAnsi="宋体"/>
        </w:rPr>
      </w:pPr>
    </w:p>
    <w:p w14:paraId="68D798C5" w14:textId="77777777" w:rsidR="00CE59BD" w:rsidRDefault="00CE59BD">
      <w:pPr>
        <w:spacing w:line="360" w:lineRule="auto"/>
        <w:ind w:firstLineChars="1400" w:firstLine="2940"/>
        <w:rPr>
          <w:rFonts w:ascii="宋体" w:hAnsi="宋体"/>
        </w:rPr>
      </w:pPr>
    </w:p>
    <w:p w14:paraId="320CB108" w14:textId="77777777" w:rsidR="00CE59BD" w:rsidRDefault="00CE59BD">
      <w:pPr>
        <w:spacing w:line="360" w:lineRule="auto"/>
        <w:ind w:firstLineChars="1400" w:firstLine="2940"/>
        <w:rPr>
          <w:rFonts w:ascii="宋体" w:hAnsi="宋体"/>
        </w:rPr>
      </w:pPr>
    </w:p>
    <w:p w14:paraId="2BF0563A" w14:textId="77777777" w:rsidR="00CE59BD" w:rsidRDefault="00CE59BD">
      <w:pPr>
        <w:spacing w:line="360" w:lineRule="auto"/>
        <w:ind w:firstLineChars="1400" w:firstLine="2940"/>
        <w:rPr>
          <w:rFonts w:ascii="宋体" w:hAnsi="宋体"/>
        </w:rPr>
      </w:pPr>
    </w:p>
    <w:p w14:paraId="3E28AC23" w14:textId="77777777" w:rsidR="00CE59BD" w:rsidRDefault="00CE59BD">
      <w:pPr>
        <w:spacing w:line="360" w:lineRule="auto"/>
        <w:ind w:firstLineChars="1400" w:firstLine="2940"/>
        <w:rPr>
          <w:rFonts w:ascii="宋体" w:hAnsi="宋体"/>
        </w:rPr>
      </w:pPr>
    </w:p>
    <w:p w14:paraId="396095FA" w14:textId="77777777" w:rsidR="00CE59BD" w:rsidRDefault="00CE59BD">
      <w:pPr>
        <w:spacing w:line="360" w:lineRule="auto"/>
        <w:ind w:firstLineChars="1400" w:firstLine="2940"/>
        <w:rPr>
          <w:rFonts w:ascii="宋体" w:hAnsi="宋体"/>
        </w:rPr>
      </w:pPr>
    </w:p>
    <w:p w14:paraId="49667ACD" w14:textId="77777777" w:rsidR="00CE59BD" w:rsidRDefault="00CE59BD">
      <w:pPr>
        <w:spacing w:line="360" w:lineRule="auto"/>
        <w:ind w:firstLineChars="1400" w:firstLine="2940"/>
        <w:rPr>
          <w:rFonts w:ascii="宋体" w:hAnsi="宋体"/>
        </w:rPr>
      </w:pPr>
    </w:p>
    <w:p w14:paraId="7B81E249" w14:textId="77777777" w:rsidR="00CE59BD" w:rsidRDefault="00CE59BD">
      <w:pPr>
        <w:spacing w:line="360" w:lineRule="auto"/>
        <w:ind w:firstLineChars="1400" w:firstLine="2940"/>
        <w:rPr>
          <w:rFonts w:ascii="宋体" w:hAnsi="宋体"/>
        </w:rPr>
      </w:pPr>
    </w:p>
    <w:p w14:paraId="40D3063A" w14:textId="77777777" w:rsidR="00CE59BD" w:rsidRDefault="00CE59BD">
      <w:pPr>
        <w:spacing w:line="360" w:lineRule="auto"/>
        <w:ind w:firstLineChars="1400" w:firstLine="2940"/>
        <w:rPr>
          <w:rFonts w:ascii="宋体" w:hAnsi="宋体"/>
        </w:rPr>
      </w:pPr>
    </w:p>
    <w:p w14:paraId="7AA2B4B6" w14:textId="77777777" w:rsidR="00CE59BD" w:rsidRDefault="00CE59BD">
      <w:pPr>
        <w:spacing w:line="360" w:lineRule="auto"/>
        <w:ind w:firstLineChars="1400" w:firstLine="2940"/>
        <w:rPr>
          <w:rFonts w:ascii="宋体" w:hAnsi="宋体"/>
        </w:rPr>
      </w:pPr>
    </w:p>
    <w:p w14:paraId="4EFB9B8F" w14:textId="77777777" w:rsidR="00CE59BD" w:rsidRDefault="00CE59BD">
      <w:pPr>
        <w:spacing w:line="360" w:lineRule="auto"/>
        <w:ind w:firstLineChars="1400" w:firstLine="2940"/>
        <w:rPr>
          <w:rFonts w:ascii="宋体" w:hAnsi="宋体"/>
        </w:rPr>
      </w:pPr>
    </w:p>
    <w:p w14:paraId="258B9717" w14:textId="77777777" w:rsidR="00CE59BD" w:rsidRDefault="00CE59BD">
      <w:pPr>
        <w:spacing w:line="360" w:lineRule="auto"/>
        <w:ind w:firstLineChars="1400" w:firstLine="2940"/>
        <w:rPr>
          <w:rFonts w:ascii="宋体" w:hAnsi="宋体"/>
        </w:rPr>
      </w:pPr>
    </w:p>
    <w:p w14:paraId="77301489" w14:textId="77777777" w:rsidR="00CE59BD" w:rsidRDefault="00CE59BD">
      <w:pPr>
        <w:spacing w:line="360" w:lineRule="auto"/>
        <w:ind w:firstLineChars="1400" w:firstLine="2940"/>
        <w:rPr>
          <w:rFonts w:ascii="宋体" w:hAnsi="宋体"/>
        </w:rPr>
      </w:pPr>
    </w:p>
    <w:p w14:paraId="0A90BB0B" w14:textId="77777777" w:rsidR="00CE59BD" w:rsidRDefault="00CE59BD">
      <w:pPr>
        <w:spacing w:line="360" w:lineRule="auto"/>
        <w:ind w:firstLineChars="1400" w:firstLine="2940"/>
        <w:rPr>
          <w:rFonts w:ascii="宋体" w:hAnsi="宋体"/>
        </w:rPr>
      </w:pPr>
    </w:p>
    <w:p w14:paraId="6D643E6E" w14:textId="77777777" w:rsidR="00CE59BD" w:rsidRDefault="00CE59BD">
      <w:pPr>
        <w:spacing w:line="360" w:lineRule="auto"/>
        <w:ind w:firstLineChars="1400" w:firstLine="2940"/>
        <w:rPr>
          <w:rFonts w:ascii="宋体" w:hAnsi="宋体"/>
        </w:rPr>
      </w:pPr>
    </w:p>
    <w:p w14:paraId="39BBECF6" w14:textId="77777777" w:rsidR="00CE59BD" w:rsidRDefault="00CE59BD">
      <w:pPr>
        <w:spacing w:line="360" w:lineRule="auto"/>
        <w:ind w:firstLineChars="1400" w:firstLine="2940"/>
        <w:rPr>
          <w:rFonts w:ascii="宋体" w:hAnsi="宋体"/>
        </w:rPr>
      </w:pPr>
    </w:p>
    <w:p w14:paraId="797E5B87" w14:textId="77777777" w:rsidR="00CE59BD" w:rsidRDefault="00CE59BD">
      <w:pPr>
        <w:spacing w:line="360" w:lineRule="auto"/>
        <w:ind w:firstLineChars="1400" w:firstLine="2940"/>
        <w:rPr>
          <w:rFonts w:ascii="宋体" w:hAnsi="宋体"/>
        </w:rPr>
      </w:pPr>
    </w:p>
    <w:p w14:paraId="7F8A32CA" w14:textId="77777777" w:rsidR="00CE59BD" w:rsidRDefault="00CE59BD">
      <w:pPr>
        <w:widowControl/>
        <w:spacing w:line="360" w:lineRule="auto"/>
        <w:jc w:val="left"/>
        <w:rPr>
          <w:rFonts w:ascii="宋体" w:hAnsi="宋体"/>
        </w:rPr>
      </w:pPr>
    </w:p>
    <w:p w14:paraId="73CB6D2F" w14:textId="77777777" w:rsidR="00CE59BD" w:rsidRDefault="00CE59BD">
      <w:pPr>
        <w:spacing w:line="360" w:lineRule="auto"/>
        <w:rPr>
          <w:rFonts w:ascii="宋体" w:hAnsi="宋体"/>
        </w:rPr>
        <w:sectPr w:rsidR="00CE59BD">
          <w:pgSz w:w="11907" w:h="16840"/>
          <w:pgMar w:top="1089" w:right="1418" w:bottom="1400" w:left="1418" w:header="851" w:footer="992" w:gutter="0"/>
          <w:cols w:space="720"/>
          <w:docGrid w:linePitch="312"/>
        </w:sectPr>
      </w:pPr>
    </w:p>
    <w:p w14:paraId="5E28A360" w14:textId="77777777" w:rsidR="00CE59BD" w:rsidRDefault="00E50317">
      <w:pPr>
        <w:pStyle w:val="3"/>
      </w:pPr>
      <w:bookmarkStart w:id="226" w:name="_Toc44405017"/>
      <w:bookmarkStart w:id="227" w:name="_Toc497235052"/>
      <w:bookmarkStart w:id="228" w:name="_Toc514926467"/>
      <w:r>
        <w:lastRenderedPageBreak/>
        <w:t>9中标服务费承诺书</w:t>
      </w:r>
      <w:bookmarkEnd w:id="226"/>
    </w:p>
    <w:p w14:paraId="58108B17" w14:textId="77777777" w:rsidR="00CE59BD" w:rsidRDefault="00CE59BD">
      <w:pPr>
        <w:pStyle w:val="a0"/>
        <w:spacing w:line="360" w:lineRule="auto"/>
        <w:rPr>
          <w:rFonts w:hAnsi="宋体"/>
        </w:rPr>
      </w:pPr>
    </w:p>
    <w:p w14:paraId="0DB4DCCE" w14:textId="77777777" w:rsidR="00CE59BD" w:rsidRDefault="00E50317">
      <w:pPr>
        <w:spacing w:line="360" w:lineRule="auto"/>
        <w:rPr>
          <w:rFonts w:ascii="宋体" w:hAnsi="宋体"/>
          <w:sz w:val="24"/>
          <w:u w:val="single"/>
        </w:rPr>
      </w:pPr>
      <w:r>
        <w:rPr>
          <w:rFonts w:ascii="宋体" w:hAnsi="宋体" w:hint="eastAsia"/>
          <w:sz w:val="24"/>
        </w:rPr>
        <w:t>致：北京国际工程咨询有限公司</w:t>
      </w:r>
    </w:p>
    <w:p w14:paraId="6E879071" w14:textId="77777777" w:rsidR="00CE59BD" w:rsidRDefault="00E50317">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61BD3570" w14:textId="77777777" w:rsidR="00CE59BD" w:rsidRDefault="00CE59BD">
      <w:pPr>
        <w:spacing w:line="360" w:lineRule="auto"/>
        <w:rPr>
          <w:rFonts w:ascii="宋体" w:hAnsi="宋体"/>
          <w:sz w:val="24"/>
        </w:rPr>
      </w:pPr>
    </w:p>
    <w:p w14:paraId="32B7E33A" w14:textId="77777777" w:rsidR="00CE59BD" w:rsidRDefault="00CE59BD">
      <w:pPr>
        <w:spacing w:line="360" w:lineRule="auto"/>
        <w:rPr>
          <w:rFonts w:ascii="宋体" w:hAnsi="宋体"/>
          <w:sz w:val="24"/>
        </w:rPr>
      </w:pPr>
    </w:p>
    <w:p w14:paraId="5395043B" w14:textId="77777777" w:rsidR="00CE59BD" w:rsidRDefault="00CE59BD">
      <w:pPr>
        <w:spacing w:line="360" w:lineRule="auto"/>
        <w:rPr>
          <w:rFonts w:ascii="宋体" w:hAnsi="宋体"/>
          <w:sz w:val="24"/>
        </w:rPr>
      </w:pPr>
    </w:p>
    <w:p w14:paraId="16D0354F" w14:textId="77777777" w:rsidR="00CE59BD" w:rsidRDefault="00CE59BD">
      <w:pPr>
        <w:spacing w:line="360" w:lineRule="auto"/>
        <w:rPr>
          <w:rFonts w:ascii="宋体" w:hAnsi="宋体"/>
          <w:sz w:val="24"/>
        </w:rPr>
      </w:pPr>
    </w:p>
    <w:p w14:paraId="4C99E46D" w14:textId="77777777" w:rsidR="00CE59BD" w:rsidRDefault="00E50317">
      <w:pPr>
        <w:spacing w:line="360" w:lineRule="auto"/>
        <w:ind w:firstLineChars="200" w:firstLine="480"/>
        <w:rPr>
          <w:rFonts w:ascii="宋体" w:hAnsi="宋体"/>
          <w:sz w:val="24"/>
        </w:rPr>
      </w:pPr>
      <w:r>
        <w:rPr>
          <w:rFonts w:ascii="宋体" w:hAnsi="宋体" w:hint="eastAsia"/>
          <w:sz w:val="24"/>
        </w:rPr>
        <w:t>特此承诺</w:t>
      </w:r>
    </w:p>
    <w:p w14:paraId="46DD0370" w14:textId="77777777" w:rsidR="00CE59BD" w:rsidRDefault="00CE59BD">
      <w:pPr>
        <w:spacing w:line="360" w:lineRule="auto"/>
        <w:rPr>
          <w:rFonts w:ascii="宋体" w:hAnsi="宋体"/>
          <w:sz w:val="24"/>
        </w:rPr>
      </w:pPr>
    </w:p>
    <w:p w14:paraId="27D9B15C" w14:textId="77777777" w:rsidR="00CE59BD" w:rsidRDefault="00CE59BD">
      <w:pPr>
        <w:spacing w:line="360" w:lineRule="auto"/>
        <w:rPr>
          <w:rFonts w:ascii="宋体" w:hAnsi="宋体"/>
          <w:sz w:val="24"/>
        </w:rPr>
      </w:pPr>
    </w:p>
    <w:p w14:paraId="6575EFCF" w14:textId="77777777" w:rsidR="00CE59BD" w:rsidRDefault="00CE59BD">
      <w:pPr>
        <w:spacing w:line="360" w:lineRule="auto"/>
        <w:rPr>
          <w:rFonts w:ascii="宋体" w:hAnsi="宋体"/>
          <w:sz w:val="24"/>
        </w:rPr>
      </w:pPr>
    </w:p>
    <w:p w14:paraId="787DCCC9" w14:textId="77777777" w:rsidR="00CE59BD" w:rsidRDefault="00CE59BD">
      <w:pPr>
        <w:spacing w:line="360" w:lineRule="auto"/>
        <w:rPr>
          <w:rFonts w:ascii="宋体" w:hAnsi="宋体"/>
          <w:sz w:val="24"/>
        </w:rPr>
      </w:pPr>
    </w:p>
    <w:p w14:paraId="0D262D24" w14:textId="77777777" w:rsidR="00CE59BD" w:rsidRDefault="00E50317">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0C9E63C5" w14:textId="77777777" w:rsidR="00CE59BD" w:rsidRDefault="00E50317">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3663E0E" w14:textId="77777777" w:rsidR="00CE59BD" w:rsidRDefault="00E50317">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676F7B" w14:textId="77777777" w:rsidR="00CE59BD" w:rsidRDefault="00E50317">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2CBE11" w14:textId="77777777" w:rsidR="00CE59BD" w:rsidRDefault="00E50317">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8459BC" w14:textId="77777777" w:rsidR="00CE59BD" w:rsidRDefault="00E50317">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A7346AF" w14:textId="77777777" w:rsidR="00CE59BD" w:rsidRDefault="00CE59BD">
      <w:pPr>
        <w:pStyle w:val="a0"/>
        <w:spacing w:line="360" w:lineRule="auto"/>
        <w:rPr>
          <w:rFonts w:hAnsi="宋体"/>
        </w:rPr>
      </w:pPr>
    </w:p>
    <w:p w14:paraId="536B62B1" w14:textId="77777777" w:rsidR="00CE59BD" w:rsidRDefault="00CE59BD">
      <w:pPr>
        <w:pStyle w:val="a0"/>
        <w:spacing w:line="360" w:lineRule="auto"/>
        <w:rPr>
          <w:rFonts w:hAnsi="宋体"/>
        </w:rPr>
      </w:pPr>
    </w:p>
    <w:p w14:paraId="59B60634" w14:textId="77777777" w:rsidR="00CE59BD" w:rsidRDefault="00CE59BD">
      <w:pPr>
        <w:tabs>
          <w:tab w:val="left" w:pos="5580"/>
        </w:tabs>
        <w:spacing w:before="360" w:line="360" w:lineRule="auto"/>
        <w:rPr>
          <w:rFonts w:ascii="宋体" w:hAnsi="宋体"/>
          <w:bCs/>
          <w:sz w:val="24"/>
        </w:rPr>
      </w:pPr>
    </w:p>
    <w:p w14:paraId="3718D3EE" w14:textId="77777777" w:rsidR="00CE59BD" w:rsidRDefault="00CE59BD">
      <w:pPr>
        <w:tabs>
          <w:tab w:val="left" w:pos="5580"/>
        </w:tabs>
        <w:spacing w:before="360" w:line="360" w:lineRule="auto"/>
        <w:rPr>
          <w:rFonts w:ascii="宋体" w:hAnsi="宋体"/>
          <w:bCs/>
          <w:sz w:val="24"/>
        </w:rPr>
      </w:pPr>
    </w:p>
    <w:p w14:paraId="4E871F89" w14:textId="77777777" w:rsidR="00CE59BD" w:rsidRDefault="00E50317">
      <w:pPr>
        <w:pStyle w:val="3"/>
      </w:pPr>
      <w:r>
        <w:br w:type="page"/>
      </w:r>
      <w:bookmarkStart w:id="229" w:name="_Toc44405018"/>
      <w:r>
        <w:lastRenderedPageBreak/>
        <w:t xml:space="preserve">10 </w:t>
      </w:r>
      <w:bookmarkStart w:id="230" w:name="_Toc19479"/>
      <w:bookmarkStart w:id="231" w:name="_Toc21670"/>
      <w:bookmarkStart w:id="232" w:name="_Toc496291405"/>
      <w:r>
        <w:rPr>
          <w:rFonts w:hint="eastAsia"/>
        </w:rPr>
        <w:t>与采购项目的关系申明</w:t>
      </w:r>
      <w:bookmarkEnd w:id="229"/>
    </w:p>
    <w:p w14:paraId="30D1AEF3" w14:textId="77777777" w:rsidR="00CE59BD" w:rsidRDefault="00CE59BD">
      <w:pPr>
        <w:pStyle w:val="ad"/>
        <w:spacing w:line="360" w:lineRule="auto"/>
        <w:rPr>
          <w:sz w:val="24"/>
        </w:rPr>
      </w:pPr>
    </w:p>
    <w:p w14:paraId="7731747E" w14:textId="77777777" w:rsidR="00CE59BD" w:rsidRDefault="00E50317">
      <w:pPr>
        <w:pStyle w:val="ad"/>
        <w:spacing w:line="360" w:lineRule="auto"/>
        <w:rPr>
          <w:sz w:val="24"/>
        </w:rPr>
      </w:pPr>
      <w:r>
        <w:rPr>
          <w:rFonts w:hint="eastAsia"/>
          <w:sz w:val="24"/>
        </w:rPr>
        <w:t>致（采购人或采购代理机构）：</w:t>
      </w:r>
    </w:p>
    <w:p w14:paraId="3F4F0C45" w14:textId="77777777" w:rsidR="00CE59BD" w:rsidRDefault="00E50317">
      <w:pPr>
        <w:pStyle w:val="ad"/>
        <w:spacing w:line="360" w:lineRule="auto"/>
        <w:ind w:firstLineChars="200" w:firstLine="480"/>
        <w:rPr>
          <w:sz w:val="24"/>
        </w:rPr>
      </w:pPr>
      <w:r>
        <w:rPr>
          <w:rFonts w:hint="eastAsia"/>
          <w:sz w:val="24"/>
        </w:rPr>
        <w:t>我公司（□  是    √ 否）为本采购项目提供整体设计、规范编制或者项目管理、监理、检测等服务的服务商。</w:t>
      </w:r>
    </w:p>
    <w:p w14:paraId="56968EB4" w14:textId="77777777" w:rsidR="00CE59BD" w:rsidRDefault="00CE59BD">
      <w:pPr>
        <w:pStyle w:val="ad"/>
        <w:spacing w:line="360" w:lineRule="auto"/>
        <w:rPr>
          <w:sz w:val="24"/>
        </w:rPr>
      </w:pPr>
    </w:p>
    <w:p w14:paraId="68ED6ED9" w14:textId="77777777" w:rsidR="00CE59BD" w:rsidRDefault="00E50317">
      <w:pPr>
        <w:pStyle w:val="ad"/>
        <w:spacing w:line="360" w:lineRule="auto"/>
        <w:rPr>
          <w:sz w:val="24"/>
        </w:rPr>
      </w:pPr>
      <w:r>
        <w:rPr>
          <w:rFonts w:hint="eastAsia"/>
          <w:sz w:val="24"/>
        </w:rPr>
        <w:t>特此声明。</w:t>
      </w:r>
    </w:p>
    <w:p w14:paraId="77C26467" w14:textId="77777777" w:rsidR="00CE59BD" w:rsidRDefault="00CE59BD">
      <w:pPr>
        <w:pStyle w:val="ad"/>
        <w:spacing w:line="360" w:lineRule="auto"/>
        <w:rPr>
          <w:sz w:val="24"/>
        </w:rPr>
      </w:pPr>
    </w:p>
    <w:p w14:paraId="7792C0FF" w14:textId="77777777" w:rsidR="00CE59BD" w:rsidRDefault="00E50317">
      <w:pPr>
        <w:pStyle w:val="ad"/>
        <w:spacing w:line="360" w:lineRule="auto"/>
        <w:rPr>
          <w:sz w:val="24"/>
        </w:rPr>
      </w:pPr>
      <w:r>
        <w:rPr>
          <w:rFonts w:hint="eastAsia"/>
          <w:sz w:val="24"/>
        </w:rPr>
        <w:t>投标人(盖章)：__________________________________</w:t>
      </w:r>
    </w:p>
    <w:p w14:paraId="5402E0F6" w14:textId="77777777" w:rsidR="00CE59BD" w:rsidRDefault="00E50317">
      <w:pPr>
        <w:pStyle w:val="ad"/>
        <w:spacing w:line="360" w:lineRule="auto"/>
        <w:rPr>
          <w:sz w:val="24"/>
        </w:rPr>
      </w:pPr>
      <w:r>
        <w:rPr>
          <w:rFonts w:hint="eastAsia"/>
          <w:sz w:val="24"/>
        </w:rPr>
        <w:t>投标人授权代表签字：____________________________</w:t>
      </w:r>
    </w:p>
    <w:p w14:paraId="0D7D0D9E" w14:textId="77777777" w:rsidR="00CE59BD" w:rsidRDefault="00E50317">
      <w:pPr>
        <w:pStyle w:val="ad"/>
        <w:spacing w:line="360" w:lineRule="auto"/>
        <w:rPr>
          <w:sz w:val="24"/>
        </w:rPr>
      </w:pPr>
      <w:r>
        <w:rPr>
          <w:rFonts w:hint="eastAsia"/>
          <w:sz w:val="24"/>
        </w:rPr>
        <w:t>日期：__________________________________________</w:t>
      </w:r>
    </w:p>
    <w:p w14:paraId="11802E7C" w14:textId="77777777" w:rsidR="00CE59BD" w:rsidRDefault="00E50317">
      <w:pPr>
        <w:widowControl/>
        <w:jc w:val="left"/>
        <w:rPr>
          <w:rFonts w:ascii="宋体"/>
          <w:kern w:val="0"/>
          <w:sz w:val="24"/>
          <w:szCs w:val="20"/>
        </w:rPr>
      </w:pPr>
      <w:r>
        <w:br w:type="page"/>
      </w:r>
    </w:p>
    <w:p w14:paraId="7D83F47B" w14:textId="77777777" w:rsidR="00CE59BD" w:rsidRDefault="00E50317">
      <w:pPr>
        <w:pStyle w:val="3"/>
        <w:rPr>
          <w:sz w:val="28"/>
          <w:szCs w:val="28"/>
        </w:rPr>
      </w:pPr>
      <w:bookmarkStart w:id="233" w:name="_Toc44405019"/>
      <w:r>
        <w:rPr>
          <w:sz w:val="28"/>
          <w:szCs w:val="28"/>
        </w:rPr>
        <w:lastRenderedPageBreak/>
        <w:t>11</w:t>
      </w:r>
      <w:r>
        <w:rPr>
          <w:rFonts w:hint="eastAsia"/>
          <w:sz w:val="28"/>
          <w:szCs w:val="28"/>
        </w:rPr>
        <w:t>与投标单位存在关联关系的单位情况说明</w:t>
      </w:r>
      <w:bookmarkEnd w:id="227"/>
      <w:bookmarkEnd w:id="228"/>
      <w:bookmarkEnd w:id="230"/>
      <w:bookmarkEnd w:id="231"/>
      <w:bookmarkEnd w:id="232"/>
      <w:bookmarkEnd w:id="233"/>
    </w:p>
    <w:p w14:paraId="4A46FDAE" w14:textId="77777777" w:rsidR="00CE59BD" w:rsidRDefault="00E50317">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207EE4BD" w14:textId="77777777" w:rsidR="00CE59BD" w:rsidRDefault="00E50317">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19E90C" w14:textId="77777777" w:rsidR="00CE59BD" w:rsidRDefault="00CE59BD">
      <w:pPr>
        <w:spacing w:line="360" w:lineRule="auto"/>
        <w:jc w:val="left"/>
        <w:rPr>
          <w:rFonts w:ascii="宋体" w:hAnsi="宋体" w:cs="宋体"/>
          <w:sz w:val="24"/>
        </w:rPr>
      </w:pPr>
    </w:p>
    <w:p w14:paraId="600E48A6" w14:textId="77777777" w:rsidR="00CE59BD" w:rsidRDefault="00E50317">
      <w:pPr>
        <w:spacing w:line="360" w:lineRule="auto"/>
        <w:jc w:val="left"/>
        <w:rPr>
          <w:rFonts w:ascii="宋体" w:hAnsi="宋体" w:cs="宋体"/>
          <w:sz w:val="24"/>
        </w:rPr>
      </w:pPr>
      <w:r>
        <w:rPr>
          <w:rFonts w:ascii="宋体" w:hAnsi="宋体" w:cs="宋体" w:hint="eastAsia"/>
          <w:sz w:val="24"/>
        </w:rPr>
        <w:t xml:space="preserve">投标人公章： </w:t>
      </w:r>
    </w:p>
    <w:p w14:paraId="1F05F999" w14:textId="77777777" w:rsidR="00CE59BD" w:rsidRDefault="00E50317">
      <w:pPr>
        <w:spacing w:line="360" w:lineRule="auto"/>
        <w:jc w:val="left"/>
        <w:rPr>
          <w:rFonts w:ascii="宋体" w:hAnsi="宋体" w:cs="宋体"/>
          <w:sz w:val="24"/>
        </w:rPr>
      </w:pPr>
      <w:r>
        <w:rPr>
          <w:rFonts w:ascii="宋体" w:hAnsi="宋体" w:cs="宋体" w:hint="eastAsia"/>
          <w:sz w:val="24"/>
        </w:rPr>
        <w:t>投标人授权代表签字：</w:t>
      </w:r>
    </w:p>
    <w:p w14:paraId="43452EA2" w14:textId="77777777" w:rsidR="00CE59BD" w:rsidRDefault="00E50317">
      <w:pPr>
        <w:spacing w:line="360" w:lineRule="auto"/>
        <w:jc w:val="left"/>
        <w:rPr>
          <w:rFonts w:ascii="宋体" w:hAnsi="宋体" w:cs="宋体"/>
          <w:sz w:val="24"/>
          <w:u w:val="single"/>
        </w:rPr>
      </w:pPr>
      <w:r>
        <w:rPr>
          <w:rFonts w:ascii="宋体" w:hAnsi="宋体" w:cs="宋体" w:hint="eastAsia"/>
          <w:sz w:val="24"/>
        </w:rPr>
        <w:t xml:space="preserve">日      期： </w:t>
      </w:r>
    </w:p>
    <w:p w14:paraId="501AE4B4" w14:textId="77777777" w:rsidR="00CE59BD" w:rsidRDefault="00E50317">
      <w:pPr>
        <w:widowControl/>
        <w:jc w:val="left"/>
        <w:rPr>
          <w:rFonts w:ascii="宋体" w:hAnsi="宋体" w:cs="宋体"/>
          <w:b/>
          <w:sz w:val="24"/>
        </w:rPr>
        <w:sectPr w:rsidR="00CE59BD">
          <w:pgSz w:w="11907" w:h="16840"/>
          <w:pgMar w:top="1089" w:right="1418" w:bottom="1400" w:left="1418" w:header="851" w:footer="992" w:gutter="0"/>
          <w:cols w:space="720"/>
          <w:docGrid w:linePitch="312"/>
        </w:sectPr>
      </w:pPr>
      <w:r>
        <w:rPr>
          <w:rFonts w:ascii="宋体" w:hAnsi="宋体" w:cs="宋体"/>
          <w:bCs/>
        </w:rPr>
        <w:br w:type="page"/>
      </w:r>
    </w:p>
    <w:p w14:paraId="32C49DCA" w14:textId="77777777" w:rsidR="00CE59BD" w:rsidRDefault="00E50317">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CE59BD" w14:paraId="5DF6882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BE62467" w14:textId="77777777" w:rsidR="00CE59BD" w:rsidRDefault="00E5031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70F4AFA" w14:textId="77777777" w:rsidR="00CE59BD" w:rsidRDefault="00E5031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BC1E34" w14:textId="77777777" w:rsidR="00CE59BD" w:rsidRDefault="00E5031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BDF925E" w14:textId="77777777" w:rsidR="00CE59BD" w:rsidRDefault="00E5031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AFF2C7D" w14:textId="77777777" w:rsidR="00CE59BD" w:rsidRDefault="00E50317">
            <w:pPr>
              <w:topLinePunct/>
              <w:spacing w:line="276" w:lineRule="auto"/>
              <w:jc w:val="center"/>
              <w:rPr>
                <w:rFonts w:ascii="宋体" w:hAnsi="宋体" w:cs="宋体"/>
                <w:sz w:val="24"/>
              </w:rPr>
            </w:pPr>
            <w:r>
              <w:rPr>
                <w:rFonts w:ascii="宋体" w:hAnsi="宋体" w:cs="宋体" w:hint="eastAsia"/>
                <w:sz w:val="24"/>
              </w:rPr>
              <w:t>注册</w:t>
            </w:r>
          </w:p>
          <w:p w14:paraId="3A5A997E" w14:textId="77777777" w:rsidR="00CE59BD" w:rsidRDefault="00E5031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0BF47B2" w14:textId="77777777" w:rsidR="00CE59BD" w:rsidRDefault="00E5031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2E581A" w14:textId="77777777" w:rsidR="00CE59BD" w:rsidRDefault="00E50317">
            <w:pPr>
              <w:topLinePunct/>
              <w:spacing w:line="276" w:lineRule="auto"/>
              <w:jc w:val="center"/>
              <w:rPr>
                <w:rFonts w:ascii="宋体" w:hAnsi="宋体" w:cs="宋体"/>
                <w:sz w:val="24"/>
              </w:rPr>
            </w:pPr>
            <w:r>
              <w:rPr>
                <w:rFonts w:ascii="宋体" w:hAnsi="宋体" w:cs="宋体" w:hint="eastAsia"/>
                <w:sz w:val="24"/>
              </w:rPr>
              <w:t>备注</w:t>
            </w:r>
          </w:p>
        </w:tc>
      </w:tr>
      <w:tr w:rsidR="00CE59BD" w14:paraId="4311D21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D22E89" w14:textId="77777777" w:rsidR="00CE59BD" w:rsidRDefault="00CE59BD">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502CF6" w14:textId="77777777" w:rsidR="00CE59BD" w:rsidRDefault="00CE59BD">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D9C87C" w14:textId="77777777" w:rsidR="00CE59BD" w:rsidRDefault="00CE59BD">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6ED2546" w14:textId="77777777" w:rsidR="00CE59BD" w:rsidRDefault="00CE59BD">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2BBBB4E" w14:textId="77777777" w:rsidR="00CE59BD" w:rsidRDefault="00CE59BD">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0D871D" w14:textId="77777777" w:rsidR="00CE59BD" w:rsidRDefault="00E50317">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D052CF8" w14:textId="77777777" w:rsidR="00CE59BD" w:rsidRDefault="00E50317">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A9AD9DE" w14:textId="77777777" w:rsidR="00CE59BD" w:rsidRDefault="00E50317">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A50731" w14:textId="77777777" w:rsidR="00CE59BD" w:rsidRDefault="00CE59BD">
            <w:pPr>
              <w:widowControl/>
              <w:spacing w:line="360" w:lineRule="auto"/>
              <w:jc w:val="left"/>
              <w:rPr>
                <w:rFonts w:ascii="宋体" w:hAnsi="宋体" w:cs="宋体"/>
                <w:sz w:val="24"/>
              </w:rPr>
            </w:pPr>
          </w:p>
        </w:tc>
      </w:tr>
      <w:tr w:rsidR="00CE59BD" w14:paraId="3DB6C5DC" w14:textId="77777777">
        <w:tc>
          <w:tcPr>
            <w:tcW w:w="847" w:type="dxa"/>
            <w:tcBorders>
              <w:top w:val="single" w:sz="4" w:space="0" w:color="auto"/>
              <w:left w:val="single" w:sz="4" w:space="0" w:color="auto"/>
              <w:bottom w:val="single" w:sz="4" w:space="0" w:color="auto"/>
              <w:right w:val="single" w:sz="4" w:space="0" w:color="auto"/>
            </w:tcBorders>
          </w:tcPr>
          <w:p w14:paraId="1DB4CC44" w14:textId="77777777" w:rsidR="00CE59BD" w:rsidRDefault="00E50317">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0D0A5F"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53A4CB"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2E5E81F"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06C813" w14:textId="77777777" w:rsidR="00CE59BD"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436606F"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51E72DE" w14:textId="77777777" w:rsidR="00CE59BD"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2981BF"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6340B9" w14:textId="77777777" w:rsidR="00CE59BD" w:rsidRDefault="00CE59BD">
            <w:pPr>
              <w:topLinePunct/>
              <w:spacing w:line="360" w:lineRule="auto"/>
              <w:rPr>
                <w:rFonts w:ascii="宋体" w:hAnsi="宋体" w:cs="宋体"/>
                <w:sz w:val="24"/>
              </w:rPr>
            </w:pPr>
          </w:p>
        </w:tc>
      </w:tr>
      <w:tr w:rsidR="00CE59BD" w14:paraId="2A135DE2" w14:textId="77777777">
        <w:tc>
          <w:tcPr>
            <w:tcW w:w="847" w:type="dxa"/>
            <w:tcBorders>
              <w:top w:val="single" w:sz="4" w:space="0" w:color="auto"/>
              <w:left w:val="single" w:sz="4" w:space="0" w:color="auto"/>
              <w:bottom w:val="single" w:sz="4" w:space="0" w:color="auto"/>
              <w:right w:val="single" w:sz="4" w:space="0" w:color="auto"/>
            </w:tcBorders>
          </w:tcPr>
          <w:p w14:paraId="27D15BCB" w14:textId="77777777" w:rsidR="00CE59BD" w:rsidRDefault="00E50317">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5BB508A"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0D9726"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6C5E8E"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742794" w14:textId="77777777" w:rsidR="00CE59BD"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1F493B"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494F00" w14:textId="77777777" w:rsidR="00CE59BD"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68826D"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6057C1" w14:textId="77777777" w:rsidR="00CE59BD" w:rsidRDefault="00CE59BD">
            <w:pPr>
              <w:topLinePunct/>
              <w:spacing w:line="360" w:lineRule="auto"/>
              <w:rPr>
                <w:rFonts w:ascii="宋体" w:hAnsi="宋体" w:cs="宋体"/>
                <w:sz w:val="24"/>
              </w:rPr>
            </w:pPr>
          </w:p>
        </w:tc>
      </w:tr>
      <w:tr w:rsidR="00CE59BD" w14:paraId="394469AA" w14:textId="77777777">
        <w:tc>
          <w:tcPr>
            <w:tcW w:w="847" w:type="dxa"/>
            <w:tcBorders>
              <w:top w:val="single" w:sz="4" w:space="0" w:color="auto"/>
              <w:left w:val="single" w:sz="4" w:space="0" w:color="auto"/>
              <w:bottom w:val="single" w:sz="4" w:space="0" w:color="auto"/>
              <w:right w:val="single" w:sz="4" w:space="0" w:color="auto"/>
            </w:tcBorders>
          </w:tcPr>
          <w:p w14:paraId="4405679D" w14:textId="77777777" w:rsidR="00CE59BD" w:rsidRDefault="00E50317">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E64DAF0"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2FE80E"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E623C6"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DF72FBB" w14:textId="77777777" w:rsidR="00CE59BD"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EEF9BE"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EFBB93" w14:textId="77777777" w:rsidR="00CE59BD"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7FBD02B"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DCC53" w14:textId="77777777" w:rsidR="00CE59BD" w:rsidRDefault="00CE59BD">
            <w:pPr>
              <w:topLinePunct/>
              <w:spacing w:line="360" w:lineRule="auto"/>
              <w:rPr>
                <w:rFonts w:ascii="宋体" w:hAnsi="宋体" w:cs="宋体"/>
                <w:sz w:val="24"/>
              </w:rPr>
            </w:pPr>
          </w:p>
        </w:tc>
      </w:tr>
      <w:tr w:rsidR="00CE59BD" w14:paraId="2BA04661" w14:textId="77777777">
        <w:tc>
          <w:tcPr>
            <w:tcW w:w="847" w:type="dxa"/>
            <w:tcBorders>
              <w:top w:val="single" w:sz="4" w:space="0" w:color="auto"/>
              <w:left w:val="single" w:sz="4" w:space="0" w:color="auto"/>
              <w:bottom w:val="single" w:sz="4" w:space="0" w:color="auto"/>
              <w:right w:val="single" w:sz="4" w:space="0" w:color="auto"/>
            </w:tcBorders>
          </w:tcPr>
          <w:p w14:paraId="10966C9D" w14:textId="77777777" w:rsidR="00CE59BD" w:rsidRDefault="00E50317">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D16BF1"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27037E"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BDFE39"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CE9784" w14:textId="77777777" w:rsidR="00CE59BD"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8976F61"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98C092" w14:textId="77777777" w:rsidR="00CE59BD"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205CD6"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962F45" w14:textId="77777777" w:rsidR="00CE59BD" w:rsidRDefault="00CE59BD">
            <w:pPr>
              <w:topLinePunct/>
              <w:spacing w:line="360" w:lineRule="auto"/>
              <w:rPr>
                <w:rFonts w:ascii="宋体" w:hAnsi="宋体" w:cs="宋体"/>
                <w:sz w:val="24"/>
              </w:rPr>
            </w:pPr>
          </w:p>
        </w:tc>
      </w:tr>
    </w:tbl>
    <w:p w14:paraId="3EB8C8B0" w14:textId="77777777" w:rsidR="00CE59BD" w:rsidRDefault="00E50317">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1F7CC6C" w14:textId="77777777" w:rsidR="00CE59BD" w:rsidRDefault="00E50317">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CE59BD" w14:paraId="4E52F73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6A25D3" w14:textId="77777777" w:rsidR="00CE59BD" w:rsidRDefault="00E50317">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539DA48" w14:textId="77777777" w:rsidR="00CE59BD" w:rsidRDefault="00E50317">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777D2B3" w14:textId="77777777" w:rsidR="00CE59BD" w:rsidRDefault="00E50317">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DAEF00" w14:textId="77777777" w:rsidR="00CE59BD" w:rsidRDefault="00E50317">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C0FA1E7" w14:textId="77777777" w:rsidR="00CE59BD" w:rsidRDefault="00E50317">
            <w:pPr>
              <w:topLinePunct/>
              <w:spacing w:line="276" w:lineRule="auto"/>
              <w:jc w:val="center"/>
              <w:rPr>
                <w:rFonts w:ascii="宋体" w:hAnsi="宋体" w:cs="宋体"/>
                <w:sz w:val="24"/>
              </w:rPr>
            </w:pPr>
            <w:r>
              <w:rPr>
                <w:rFonts w:ascii="宋体" w:hAnsi="宋体" w:cs="宋体" w:hint="eastAsia"/>
                <w:sz w:val="24"/>
              </w:rPr>
              <w:t>注册</w:t>
            </w:r>
          </w:p>
          <w:p w14:paraId="6EC2D8A8" w14:textId="77777777" w:rsidR="00CE59BD" w:rsidRDefault="00E50317">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3FE98A5" w14:textId="77777777" w:rsidR="00CE59BD" w:rsidRDefault="00E50317">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32D646" w14:textId="77777777" w:rsidR="00CE59BD" w:rsidRDefault="00E50317">
            <w:pPr>
              <w:topLinePunct/>
              <w:spacing w:line="276" w:lineRule="auto"/>
              <w:jc w:val="center"/>
              <w:rPr>
                <w:rFonts w:ascii="宋体" w:hAnsi="宋体" w:cs="宋体"/>
                <w:sz w:val="24"/>
              </w:rPr>
            </w:pPr>
            <w:r>
              <w:rPr>
                <w:rFonts w:ascii="宋体" w:hAnsi="宋体" w:cs="宋体" w:hint="eastAsia"/>
                <w:sz w:val="24"/>
              </w:rPr>
              <w:t>备注</w:t>
            </w:r>
          </w:p>
        </w:tc>
      </w:tr>
      <w:tr w:rsidR="00CE59BD" w14:paraId="667117AC"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FE31D99" w14:textId="77777777" w:rsidR="00CE59BD" w:rsidRDefault="00CE59BD">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6F352E5" w14:textId="77777777" w:rsidR="00CE59BD" w:rsidRDefault="00CE59BD">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BFECA3" w14:textId="77777777" w:rsidR="00CE59BD" w:rsidRDefault="00CE59BD">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0E61410" w14:textId="77777777" w:rsidR="00CE59BD" w:rsidRDefault="00CE59BD">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59C8466" w14:textId="77777777" w:rsidR="00CE59BD" w:rsidRDefault="00CE59BD">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0902E0D" w14:textId="77777777" w:rsidR="00CE59BD" w:rsidRDefault="00E50317">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64358E8" w14:textId="77777777" w:rsidR="00CE59BD" w:rsidRDefault="00E50317">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0B667E3" w14:textId="77777777" w:rsidR="00CE59BD" w:rsidRDefault="00E50317">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0BC64BA" w14:textId="77777777" w:rsidR="00CE59BD" w:rsidRDefault="00CE59BD">
            <w:pPr>
              <w:widowControl/>
              <w:spacing w:line="276" w:lineRule="auto"/>
              <w:jc w:val="left"/>
              <w:rPr>
                <w:rFonts w:ascii="宋体" w:hAnsi="宋体" w:cs="宋体"/>
                <w:sz w:val="24"/>
              </w:rPr>
            </w:pPr>
          </w:p>
        </w:tc>
      </w:tr>
      <w:tr w:rsidR="00CE59BD" w14:paraId="308F17BF" w14:textId="77777777">
        <w:tc>
          <w:tcPr>
            <w:tcW w:w="847" w:type="dxa"/>
            <w:tcBorders>
              <w:top w:val="single" w:sz="4" w:space="0" w:color="auto"/>
              <w:left w:val="single" w:sz="4" w:space="0" w:color="auto"/>
              <w:bottom w:val="single" w:sz="4" w:space="0" w:color="auto"/>
              <w:right w:val="single" w:sz="4" w:space="0" w:color="auto"/>
            </w:tcBorders>
          </w:tcPr>
          <w:p w14:paraId="1BA6151A" w14:textId="77777777" w:rsidR="00CE59BD" w:rsidRDefault="00E50317">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D844456" w14:textId="77777777" w:rsidR="00CE59BD" w:rsidRDefault="00CE59BD">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3E726E" w14:textId="77777777" w:rsidR="00CE59BD" w:rsidRDefault="00CE59BD">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B8C1FA" w14:textId="77777777" w:rsidR="00CE59BD" w:rsidRDefault="00CE59BD">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F64965" w14:textId="77777777" w:rsidR="00CE59BD" w:rsidRDefault="00CE59BD">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96A7CAA" w14:textId="77777777" w:rsidR="00CE59BD" w:rsidRDefault="00CE59BD">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3D387C" w14:textId="77777777" w:rsidR="00CE59BD" w:rsidRDefault="00CE59BD">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8ACC5C4" w14:textId="77777777" w:rsidR="00CE59BD" w:rsidRDefault="00CE59BD">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2BA615" w14:textId="77777777" w:rsidR="00CE59BD" w:rsidRDefault="00CE59BD">
            <w:pPr>
              <w:topLinePunct/>
              <w:spacing w:line="276" w:lineRule="auto"/>
              <w:rPr>
                <w:rFonts w:ascii="宋体" w:hAnsi="宋体" w:cs="宋体"/>
                <w:sz w:val="24"/>
              </w:rPr>
            </w:pPr>
          </w:p>
        </w:tc>
      </w:tr>
      <w:tr w:rsidR="00CE59BD" w14:paraId="49759F5B" w14:textId="77777777">
        <w:tc>
          <w:tcPr>
            <w:tcW w:w="847" w:type="dxa"/>
            <w:tcBorders>
              <w:top w:val="single" w:sz="4" w:space="0" w:color="auto"/>
              <w:left w:val="single" w:sz="4" w:space="0" w:color="auto"/>
              <w:bottom w:val="single" w:sz="4" w:space="0" w:color="auto"/>
              <w:right w:val="single" w:sz="4" w:space="0" w:color="auto"/>
            </w:tcBorders>
          </w:tcPr>
          <w:p w14:paraId="7C8EC2FD" w14:textId="77777777" w:rsidR="00CE59BD" w:rsidRDefault="00E50317">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BDB647E"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AAADD8F"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02A21A"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116954" w14:textId="77777777" w:rsidR="00CE59BD"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F02A9F5"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3F122B" w14:textId="77777777" w:rsidR="00CE59BD"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A8C055"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E74602" w14:textId="77777777" w:rsidR="00CE59BD" w:rsidRDefault="00CE59BD">
            <w:pPr>
              <w:topLinePunct/>
              <w:spacing w:line="360" w:lineRule="auto"/>
              <w:rPr>
                <w:rFonts w:ascii="宋体" w:hAnsi="宋体" w:cs="宋体"/>
                <w:sz w:val="24"/>
              </w:rPr>
            </w:pPr>
          </w:p>
        </w:tc>
      </w:tr>
      <w:tr w:rsidR="00CE59BD" w14:paraId="03DCEE33" w14:textId="77777777">
        <w:tc>
          <w:tcPr>
            <w:tcW w:w="847" w:type="dxa"/>
            <w:tcBorders>
              <w:top w:val="single" w:sz="4" w:space="0" w:color="auto"/>
              <w:left w:val="single" w:sz="4" w:space="0" w:color="auto"/>
              <w:bottom w:val="single" w:sz="4" w:space="0" w:color="auto"/>
              <w:right w:val="single" w:sz="4" w:space="0" w:color="auto"/>
            </w:tcBorders>
          </w:tcPr>
          <w:p w14:paraId="406F3DBA" w14:textId="77777777" w:rsidR="00CE59BD" w:rsidRDefault="00E50317">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69FCFFB"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FA87A2"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5321537"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649DC5" w14:textId="77777777" w:rsidR="00CE59BD"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0570A5"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3BF613A" w14:textId="77777777" w:rsidR="00CE59BD"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01CE81"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05BFBF0" w14:textId="77777777" w:rsidR="00CE59BD" w:rsidRDefault="00CE59BD">
            <w:pPr>
              <w:topLinePunct/>
              <w:spacing w:line="360" w:lineRule="auto"/>
              <w:rPr>
                <w:rFonts w:ascii="宋体" w:hAnsi="宋体" w:cs="宋体"/>
                <w:sz w:val="24"/>
              </w:rPr>
            </w:pPr>
          </w:p>
        </w:tc>
      </w:tr>
      <w:tr w:rsidR="00CE59BD" w14:paraId="4CBA333F" w14:textId="77777777">
        <w:tc>
          <w:tcPr>
            <w:tcW w:w="847" w:type="dxa"/>
            <w:tcBorders>
              <w:top w:val="single" w:sz="4" w:space="0" w:color="auto"/>
              <w:left w:val="single" w:sz="4" w:space="0" w:color="auto"/>
              <w:bottom w:val="single" w:sz="4" w:space="0" w:color="auto"/>
              <w:right w:val="single" w:sz="4" w:space="0" w:color="auto"/>
            </w:tcBorders>
          </w:tcPr>
          <w:p w14:paraId="4DAABCFE" w14:textId="77777777" w:rsidR="00CE59BD" w:rsidRDefault="00E50317">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A214B65" w14:textId="77777777" w:rsidR="00CE59BD"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56237A" w14:textId="77777777" w:rsidR="00CE59BD"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9BEB98" w14:textId="77777777" w:rsidR="00CE59BD"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A9EBC1" w14:textId="77777777" w:rsidR="00CE59BD"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6C6142B" w14:textId="77777777" w:rsidR="00CE59BD"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009348" w14:textId="77777777" w:rsidR="00CE59BD"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91F0CF2" w14:textId="77777777" w:rsidR="00CE59BD"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4066F3" w14:textId="77777777" w:rsidR="00CE59BD" w:rsidRDefault="00CE59BD">
            <w:pPr>
              <w:topLinePunct/>
              <w:spacing w:line="360" w:lineRule="auto"/>
              <w:rPr>
                <w:rFonts w:ascii="宋体" w:hAnsi="宋体" w:cs="宋体"/>
                <w:sz w:val="24"/>
              </w:rPr>
            </w:pPr>
          </w:p>
        </w:tc>
      </w:tr>
    </w:tbl>
    <w:p w14:paraId="1E4CCFDB" w14:textId="77777777" w:rsidR="00CE59BD" w:rsidRDefault="00E50317">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3CEC17B" w14:textId="77777777" w:rsidR="00CE59BD" w:rsidRDefault="00E50317">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2DE132A6" w14:textId="77777777" w:rsidR="00CE59BD" w:rsidRDefault="00E50317">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3360CF2A" w14:textId="77777777" w:rsidR="00CE59BD" w:rsidRDefault="00E50317">
      <w:pPr>
        <w:pStyle w:val="a0"/>
        <w:rPr>
          <w:rFonts w:hAnsi="宋体" w:cs="宋体"/>
          <w:u w:val="single"/>
        </w:rPr>
        <w:sectPr w:rsidR="00CE59BD">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23F85554" w14:textId="77777777" w:rsidR="00CE59BD" w:rsidRDefault="00E50317">
      <w:pPr>
        <w:pStyle w:val="3"/>
      </w:pPr>
      <w:bookmarkStart w:id="234" w:name="_Toc497235056"/>
      <w:bookmarkStart w:id="235" w:name="_Toc514926471"/>
      <w:bookmarkStart w:id="236" w:name="_Toc44405020"/>
      <w:r>
        <w:lastRenderedPageBreak/>
        <w:t>12投标人企业类型声明函</w:t>
      </w:r>
      <w:bookmarkEnd w:id="234"/>
      <w:bookmarkEnd w:id="235"/>
      <w:bookmarkEnd w:id="236"/>
    </w:p>
    <w:p w14:paraId="08EE2D8B" w14:textId="77777777" w:rsidR="00CE59BD" w:rsidRDefault="00E50317">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ascii="宋体" w:hAnsi="宋体" w:cs="宋体"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ascii="宋体" w:hAnsi="宋体" w:cs="宋体" w:hint="eastAsia"/>
        </w:rPr>
        <w:t>中小企业声明函</w:t>
      </w:r>
      <w:r>
        <w:rPr>
          <w:rFonts w:ascii="宋体" w:hAnsi="宋体" w:cs="宋体" w:hint="eastAsia"/>
          <w:bCs/>
          <w:szCs w:val="21"/>
        </w:rPr>
        <w:t>”（残疾人福利性单位提供“残疾人福利性单位声明函”），按第五章的说明执行评标价格扣除。）</w:t>
      </w:r>
    </w:p>
    <w:p w14:paraId="3455DF8D" w14:textId="77777777" w:rsidR="00CE59BD" w:rsidRDefault="00E50317">
      <w:pPr>
        <w:spacing w:line="588" w:lineRule="exact"/>
        <w:jc w:val="center"/>
        <w:rPr>
          <w:rFonts w:ascii="宋体" w:hAnsi="宋体" w:cs="宋体"/>
          <w:b/>
          <w:spacing w:val="6"/>
          <w:sz w:val="24"/>
        </w:rPr>
      </w:pPr>
      <w:r>
        <w:rPr>
          <w:rFonts w:ascii="宋体" w:hAnsi="宋体" w:cs="宋体" w:hint="eastAsia"/>
          <w:b/>
          <w:spacing w:val="6"/>
          <w:sz w:val="24"/>
        </w:rPr>
        <w:t>中小企业声明函</w:t>
      </w:r>
    </w:p>
    <w:p w14:paraId="5D6DE496" w14:textId="77777777" w:rsidR="00CE59BD" w:rsidRDefault="00CE59BD">
      <w:pPr>
        <w:spacing w:line="588" w:lineRule="exact"/>
        <w:rPr>
          <w:rFonts w:ascii="宋体" w:hAnsi="宋体" w:cs="宋体"/>
          <w:b/>
          <w:spacing w:val="6"/>
          <w:sz w:val="24"/>
        </w:rPr>
      </w:pPr>
    </w:p>
    <w:p w14:paraId="5BE72974" w14:textId="77777777" w:rsidR="00CE59BD" w:rsidRDefault="00E50317">
      <w:pPr>
        <w:spacing w:line="588"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spacing w:val="6"/>
          <w:sz w:val="24"/>
        </w:rPr>
        <w:t>[2011]181号）的规定，本公司为</w:t>
      </w:r>
      <w:bookmarkStart w:id="237" w:name="OLE_LINK2"/>
      <w:bookmarkStart w:id="238" w:name="OLE_LINK5"/>
      <w:r>
        <w:rPr>
          <w:rFonts w:ascii="宋体" w:hAnsi="宋体" w:cs="宋体"/>
          <w:spacing w:val="6"/>
          <w:sz w:val="24"/>
        </w:rPr>
        <w:t>______（请填写：中型、小型、微型）企业</w:t>
      </w:r>
      <w:bookmarkEnd w:id="237"/>
      <w:bookmarkEnd w:id="238"/>
      <w:r>
        <w:rPr>
          <w:rFonts w:ascii="宋体" w:hAnsi="宋体" w:cs="宋体" w:hint="eastAsia"/>
          <w:spacing w:val="6"/>
          <w:sz w:val="24"/>
        </w:rPr>
        <w:t>。即，本公司同时满足以下条件：</w:t>
      </w:r>
    </w:p>
    <w:p w14:paraId="4E2E349C" w14:textId="77777777" w:rsidR="00CE59BD" w:rsidRDefault="00E50317">
      <w:pPr>
        <w:spacing w:line="588" w:lineRule="exact"/>
        <w:ind w:firstLineChars="200" w:firstLine="504"/>
        <w:rPr>
          <w:rFonts w:ascii="宋体" w:hAnsi="宋体" w:cs="宋体"/>
          <w:spacing w:val="6"/>
          <w:sz w:val="24"/>
        </w:rPr>
      </w:pPr>
      <w:r>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DA52CF8" w14:textId="77777777" w:rsidR="00CE59BD" w:rsidRDefault="00E50317">
      <w:pPr>
        <w:spacing w:line="588" w:lineRule="exact"/>
        <w:ind w:firstLineChars="200" w:firstLine="504"/>
        <w:rPr>
          <w:rFonts w:ascii="宋体" w:hAnsi="宋体" w:cs="宋体"/>
          <w:spacing w:val="6"/>
          <w:sz w:val="24"/>
        </w:rPr>
      </w:pPr>
      <w:r>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4BB204E" w14:textId="77777777" w:rsidR="00CE59BD" w:rsidRDefault="00E50317">
      <w:pPr>
        <w:spacing w:line="588" w:lineRule="exact"/>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14:paraId="39D30DA1" w14:textId="77777777" w:rsidR="00CE59BD" w:rsidRDefault="00CE59BD">
      <w:pPr>
        <w:spacing w:line="588" w:lineRule="exact"/>
        <w:ind w:firstLineChars="200" w:firstLine="504"/>
        <w:rPr>
          <w:rFonts w:ascii="宋体" w:hAnsi="宋体" w:cs="宋体"/>
          <w:spacing w:val="6"/>
          <w:sz w:val="24"/>
        </w:rPr>
      </w:pPr>
    </w:p>
    <w:p w14:paraId="70BEA34A" w14:textId="77777777" w:rsidR="00CE59BD" w:rsidRDefault="00CE59BD">
      <w:pPr>
        <w:spacing w:line="588" w:lineRule="exact"/>
        <w:ind w:firstLineChars="200" w:firstLine="504"/>
        <w:rPr>
          <w:rFonts w:ascii="宋体" w:hAnsi="宋体" w:cs="宋体"/>
          <w:spacing w:val="6"/>
          <w:sz w:val="24"/>
        </w:rPr>
      </w:pPr>
    </w:p>
    <w:p w14:paraId="5C8B4ADD" w14:textId="77777777" w:rsidR="00CE59BD" w:rsidRDefault="00E50317">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企业名称（盖章）： </w:t>
      </w:r>
    </w:p>
    <w:p w14:paraId="66C3D939" w14:textId="77777777" w:rsidR="00CE59BD" w:rsidRDefault="00E50317">
      <w:pPr>
        <w:spacing w:line="588" w:lineRule="exact"/>
        <w:jc w:val="center"/>
        <w:rPr>
          <w:rFonts w:ascii="宋体" w:hAnsi="宋体" w:cs="宋体"/>
          <w:b/>
          <w:bCs/>
          <w:sz w:val="24"/>
        </w:rPr>
      </w:pPr>
      <w:r>
        <w:rPr>
          <w:rFonts w:ascii="宋体" w:hAnsi="宋体" w:cs="宋体"/>
          <w:spacing w:val="6"/>
          <w:sz w:val="24"/>
        </w:rPr>
        <w:t xml:space="preserve">       日  期：      </w:t>
      </w:r>
    </w:p>
    <w:p w14:paraId="027150DA" w14:textId="77777777" w:rsidR="00CE59BD" w:rsidRDefault="00E50317">
      <w:pPr>
        <w:spacing w:line="588" w:lineRule="exact"/>
        <w:jc w:val="center"/>
        <w:rPr>
          <w:rFonts w:ascii="宋体" w:hAnsi="宋体" w:cs="宋体"/>
          <w:b/>
          <w:spacing w:val="6"/>
          <w:sz w:val="24"/>
        </w:rPr>
      </w:pPr>
      <w:r>
        <w:rPr>
          <w:rFonts w:ascii="宋体" w:hAnsi="宋体" w:cs="宋体"/>
          <w:b/>
          <w:bCs/>
          <w:sz w:val="24"/>
        </w:rPr>
        <w:br w:type="page"/>
      </w:r>
      <w:bookmarkStart w:id="239" w:name="OLE_LINK14"/>
      <w:bookmarkStart w:id="240" w:name="OLE_LINK13"/>
      <w:r>
        <w:rPr>
          <w:rFonts w:ascii="宋体" w:hAnsi="宋体" w:cs="宋体" w:hint="eastAsia"/>
          <w:b/>
          <w:spacing w:val="6"/>
          <w:sz w:val="24"/>
        </w:rPr>
        <w:lastRenderedPageBreak/>
        <w:t>残疾人福利性单位声明函</w:t>
      </w:r>
    </w:p>
    <w:bookmarkEnd w:id="239"/>
    <w:bookmarkEnd w:id="240"/>
    <w:p w14:paraId="5037794F" w14:textId="77777777" w:rsidR="00CE59BD" w:rsidRDefault="00CE59BD">
      <w:pPr>
        <w:spacing w:line="588" w:lineRule="exact"/>
        <w:rPr>
          <w:rFonts w:ascii="宋体" w:hAnsi="宋体" w:cs="宋体"/>
          <w:b/>
          <w:spacing w:val="6"/>
          <w:sz w:val="24"/>
        </w:rPr>
      </w:pPr>
    </w:p>
    <w:p w14:paraId="7B35BBCA" w14:textId="77777777" w:rsidR="00CE59BD" w:rsidRDefault="00E5031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7724166" w14:textId="77777777" w:rsidR="00CE59BD" w:rsidRDefault="00E5031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5543BA33" w14:textId="77777777" w:rsidR="00CE59BD" w:rsidRDefault="00CE59BD">
      <w:pPr>
        <w:spacing w:line="588" w:lineRule="exact"/>
        <w:ind w:firstLineChars="200" w:firstLine="504"/>
        <w:rPr>
          <w:rFonts w:ascii="宋体" w:hAnsi="宋体" w:cs="宋体"/>
          <w:spacing w:val="6"/>
          <w:sz w:val="24"/>
        </w:rPr>
      </w:pPr>
    </w:p>
    <w:p w14:paraId="224B0FB2" w14:textId="77777777" w:rsidR="00CE59BD" w:rsidRDefault="00CE59BD">
      <w:pPr>
        <w:spacing w:line="588" w:lineRule="exact"/>
        <w:ind w:firstLineChars="200" w:firstLine="504"/>
        <w:rPr>
          <w:rFonts w:ascii="宋体" w:hAnsi="宋体" w:cs="宋体"/>
          <w:spacing w:val="6"/>
          <w:sz w:val="24"/>
        </w:rPr>
      </w:pPr>
    </w:p>
    <w:p w14:paraId="34A5D8FC" w14:textId="77777777" w:rsidR="00CE59BD" w:rsidRDefault="00E50317">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单位名称（盖章）：</w:t>
      </w:r>
    </w:p>
    <w:p w14:paraId="598213A9" w14:textId="77777777" w:rsidR="00CE59BD" w:rsidRDefault="00E50317">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日  期：</w:t>
      </w:r>
    </w:p>
    <w:p w14:paraId="6E392B9C" w14:textId="77777777" w:rsidR="00CE59BD" w:rsidRDefault="00CE59BD">
      <w:pPr>
        <w:rPr>
          <w:rFonts w:ascii="宋体" w:hAnsi="宋体" w:cs="宋体"/>
        </w:rPr>
      </w:pPr>
    </w:p>
    <w:p w14:paraId="224AEB1F" w14:textId="77777777" w:rsidR="00CE59BD" w:rsidRDefault="00CE59BD">
      <w:pPr>
        <w:widowControl/>
        <w:jc w:val="left"/>
        <w:rPr>
          <w:rFonts w:ascii="宋体" w:hAnsi="宋体" w:cs="宋体"/>
          <w:b/>
          <w:bCs/>
          <w:sz w:val="24"/>
        </w:rPr>
      </w:pPr>
    </w:p>
    <w:p w14:paraId="2F2ACA05" w14:textId="77777777" w:rsidR="00CE59BD" w:rsidRDefault="00E50317">
      <w:pPr>
        <w:widowControl/>
        <w:jc w:val="left"/>
        <w:rPr>
          <w:rFonts w:ascii="宋体" w:hAnsi="宋体" w:cs="宋体"/>
        </w:rPr>
      </w:pPr>
      <w:r>
        <w:rPr>
          <w:rFonts w:ascii="宋体" w:hAnsi="宋体" w:cs="宋体"/>
        </w:rPr>
        <w:br w:type="page"/>
      </w:r>
    </w:p>
    <w:p w14:paraId="1794FFC7" w14:textId="77777777" w:rsidR="00CE59BD" w:rsidRDefault="00E50317">
      <w:pPr>
        <w:pStyle w:val="3"/>
      </w:pPr>
      <w:bookmarkStart w:id="241" w:name="_Toc44405021"/>
      <w:bookmarkEnd w:id="202"/>
      <w:r>
        <w:lastRenderedPageBreak/>
        <w:t>13拟用于本项目人员资格和经历情况（如适用）</w:t>
      </w:r>
      <w:bookmarkEnd w:id="241"/>
    </w:p>
    <w:p w14:paraId="4A254697" w14:textId="77777777" w:rsidR="00CE59BD" w:rsidRDefault="00CE59BD">
      <w:pPr>
        <w:pStyle w:val="a0"/>
        <w:spacing w:line="360" w:lineRule="auto"/>
        <w:rPr>
          <w:rFonts w:hAnsi="宋体"/>
        </w:rPr>
        <w:sectPr w:rsidR="00CE59BD">
          <w:pgSz w:w="11907" w:h="16840"/>
          <w:pgMar w:top="1089" w:right="1418" w:bottom="1400" w:left="1418" w:header="851" w:footer="992" w:gutter="0"/>
          <w:cols w:space="720"/>
          <w:docGrid w:linePitch="312"/>
        </w:sectPr>
      </w:pPr>
    </w:p>
    <w:p w14:paraId="1311EBC5" w14:textId="77777777" w:rsidR="00CE59BD" w:rsidRDefault="00E50317">
      <w:pPr>
        <w:pStyle w:val="3"/>
      </w:pPr>
      <w:bookmarkStart w:id="242" w:name="_Toc44405022"/>
      <w:r>
        <w:rPr>
          <w:rFonts w:hint="eastAsia"/>
        </w:rPr>
        <w:lastRenderedPageBreak/>
        <w:t>1</w:t>
      </w:r>
      <w:r>
        <w:t>4主要技术指标和性能的详细说明</w:t>
      </w:r>
      <w:bookmarkEnd w:id="242"/>
    </w:p>
    <w:p w14:paraId="318EA109" w14:textId="77777777" w:rsidR="00CE59BD" w:rsidRDefault="00E50317">
      <w:pPr>
        <w:pStyle w:val="a7"/>
        <w:spacing w:line="360" w:lineRule="auto"/>
        <w:ind w:firstLineChars="200" w:firstLine="480"/>
        <w:rPr>
          <w:rFonts w:ascii="宋体" w:hAnsi="宋体"/>
          <w:b/>
          <w:bCs/>
          <w:sz w:val="30"/>
          <w:szCs w:val="30"/>
        </w:rPr>
        <w:sectPr w:rsidR="00CE59BD">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47C4A026" w14:textId="77777777" w:rsidR="00CE59BD" w:rsidRDefault="00CE59BD">
      <w:pPr>
        <w:widowControl/>
        <w:jc w:val="left"/>
        <w:rPr>
          <w:kern w:val="0"/>
          <w:sz w:val="20"/>
          <w:szCs w:val="20"/>
        </w:rPr>
      </w:pPr>
    </w:p>
    <w:p w14:paraId="5D40AF63" w14:textId="77777777" w:rsidR="00CE59BD" w:rsidRDefault="00E50317">
      <w:pPr>
        <w:pStyle w:val="3"/>
        <w:rPr>
          <w:kern w:val="0"/>
          <w:sz w:val="20"/>
          <w:szCs w:val="20"/>
        </w:rPr>
      </w:pPr>
      <w:bookmarkStart w:id="243" w:name="_Toc44405023"/>
      <w:r>
        <w:t>15</w:t>
      </w:r>
      <w:r>
        <w:rPr>
          <w:rFonts w:hint="eastAsia"/>
        </w:rPr>
        <w:t>招标文件要求的和投标人认为必要的其它文件</w:t>
      </w:r>
      <w:bookmarkEnd w:id="243"/>
    </w:p>
    <w:sectPr w:rsidR="00CE59BD">
      <w:footerReference w:type="even" r:id="rId33"/>
      <w:footerReference w:type="first" r:id="rId3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D9D8" w14:textId="77777777" w:rsidR="00F21EDA" w:rsidRDefault="00F21EDA">
      <w:r>
        <w:separator/>
      </w:r>
    </w:p>
  </w:endnote>
  <w:endnote w:type="continuationSeparator" w:id="0">
    <w:p w14:paraId="6CD7F388" w14:textId="77777777" w:rsidR="00F21EDA" w:rsidRDefault="00F2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TimesNewRomanPSMT">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10C02" w14:textId="77777777" w:rsidR="00F055ED" w:rsidRDefault="00F055ED">
    <w:pPr>
      <w:pStyle w:val="af0"/>
      <w:framePr w:wrap="around" w:vAnchor="text" w:hAnchor="margin" w:xAlign="center" w:y="1"/>
      <w:rPr>
        <w:rStyle w:val="afb"/>
      </w:rPr>
    </w:pPr>
    <w:r>
      <w:fldChar w:fldCharType="begin"/>
    </w:r>
    <w:r>
      <w:rPr>
        <w:rStyle w:val="afb"/>
      </w:rPr>
      <w:instrText xml:space="preserve">PAGE  </w:instrText>
    </w:r>
    <w:r>
      <w:fldChar w:fldCharType="end"/>
    </w:r>
  </w:p>
  <w:p w14:paraId="0416B2D3" w14:textId="77777777" w:rsidR="00F055ED" w:rsidRDefault="00F055E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5F2E" w14:textId="77777777" w:rsidR="00F055ED" w:rsidRDefault="00F055ED">
    <w:pPr>
      <w:pStyle w:val="af0"/>
      <w:framePr w:wrap="around" w:vAnchor="text" w:hAnchor="margin" w:xAlign="center" w:y="1"/>
      <w:rPr>
        <w:rStyle w:val="afb"/>
      </w:rPr>
    </w:pPr>
    <w:r>
      <w:fldChar w:fldCharType="begin"/>
    </w:r>
    <w:r>
      <w:rPr>
        <w:rStyle w:val="afb"/>
      </w:rPr>
      <w:instrText xml:space="preserve">PAGE  </w:instrText>
    </w:r>
    <w:r>
      <w:fldChar w:fldCharType="separate"/>
    </w:r>
    <w:r w:rsidR="009F6470">
      <w:rPr>
        <w:rStyle w:val="afb"/>
        <w:noProof/>
      </w:rPr>
      <w:t>48</w:t>
    </w:r>
    <w:r>
      <w:fldChar w:fldCharType="end"/>
    </w:r>
  </w:p>
  <w:p w14:paraId="24623D0E" w14:textId="77777777" w:rsidR="00F055ED" w:rsidRDefault="00F055ED">
    <w:pPr>
      <w:pStyle w:val="af0"/>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48228" w14:textId="77777777" w:rsidR="00F055ED" w:rsidRDefault="00F055ED">
    <w:pPr>
      <w:pStyle w:val="af0"/>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4953" w14:textId="77777777" w:rsidR="00F055ED" w:rsidRDefault="00F055ED">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66</w:t>
    </w:r>
    <w:r>
      <w:fldChar w:fldCharType="end"/>
    </w:r>
  </w:p>
  <w:p w14:paraId="3AF0EE03" w14:textId="77777777" w:rsidR="00F055ED" w:rsidRDefault="00F055ED">
    <w:pPr>
      <w:pStyle w:val="af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CB6E9" w14:textId="77777777" w:rsidR="00F055ED" w:rsidRDefault="00F055ED">
    <w:pPr>
      <w:pStyle w:val="af0"/>
      <w:framePr w:wrap="around" w:vAnchor="text" w:hAnchor="margin" w:xAlign="center" w:y="1"/>
      <w:rPr>
        <w:rStyle w:val="afb"/>
      </w:rPr>
    </w:pPr>
    <w:r>
      <w:fldChar w:fldCharType="begin"/>
    </w:r>
    <w:r>
      <w:rPr>
        <w:rStyle w:val="afb"/>
      </w:rPr>
      <w:instrText xml:space="preserve">PAGE  </w:instrText>
    </w:r>
    <w:r>
      <w:fldChar w:fldCharType="separate"/>
    </w:r>
    <w:r w:rsidR="009F6470">
      <w:rPr>
        <w:rStyle w:val="afb"/>
        <w:noProof/>
      </w:rPr>
      <w:t>77</w:t>
    </w:r>
    <w:r>
      <w:fldChar w:fldCharType="end"/>
    </w:r>
  </w:p>
  <w:p w14:paraId="65A1D465" w14:textId="77777777" w:rsidR="00F055ED" w:rsidRDefault="00F055ED">
    <w:pPr>
      <w:pStyle w:val="af0"/>
      <w:jc w:val="center"/>
    </w:pPr>
  </w:p>
  <w:p w14:paraId="0C5E1909" w14:textId="77777777" w:rsidR="00F055ED" w:rsidRDefault="00F055ED">
    <w:pPr>
      <w:pStyle w:val="af0"/>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0A1E7" w14:textId="77777777" w:rsidR="00F055ED" w:rsidRDefault="00F055ED">
    <w:pPr>
      <w:pStyle w:val="af0"/>
      <w:framePr w:wrap="around" w:vAnchor="text" w:hAnchor="margin" w:xAlign="right" w:y="1"/>
      <w:rPr>
        <w:rStyle w:val="afb"/>
      </w:rPr>
    </w:pPr>
  </w:p>
  <w:p w14:paraId="0AFFF091" w14:textId="77777777" w:rsidR="00F055ED" w:rsidRDefault="00F055ED">
    <w:pPr>
      <w:pStyle w:val="af0"/>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C951" w14:textId="77777777" w:rsidR="00F055ED" w:rsidRDefault="00F055ED">
    <w:pPr>
      <w:pStyle w:val="af0"/>
      <w:framePr w:wrap="around" w:vAnchor="text" w:hAnchor="margin" w:xAlign="center" w:y="1"/>
      <w:rPr>
        <w:rStyle w:val="afb"/>
      </w:rPr>
    </w:pPr>
    <w:r>
      <w:fldChar w:fldCharType="begin"/>
    </w:r>
    <w:r>
      <w:rPr>
        <w:rStyle w:val="afb"/>
      </w:rPr>
      <w:instrText xml:space="preserve">PAGE  </w:instrText>
    </w:r>
    <w:r>
      <w:fldChar w:fldCharType="end"/>
    </w:r>
  </w:p>
  <w:p w14:paraId="1F990809" w14:textId="77777777" w:rsidR="00F055ED" w:rsidRDefault="00F055ED">
    <w:pPr>
      <w:pStyle w:val="af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D61D8" w14:textId="77777777" w:rsidR="00F055ED" w:rsidRDefault="00F055ED">
    <w:pPr>
      <w:pStyle w:val="af0"/>
      <w:framePr w:wrap="around" w:vAnchor="text" w:hAnchor="margin" w:xAlign="right" w:y="1"/>
      <w:rPr>
        <w:rStyle w:val="af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73B63" w14:textId="77777777" w:rsidR="00F21EDA" w:rsidRDefault="00F21EDA">
      <w:r>
        <w:separator/>
      </w:r>
    </w:p>
  </w:footnote>
  <w:footnote w:type="continuationSeparator" w:id="0">
    <w:p w14:paraId="33B6C83A" w14:textId="77777777" w:rsidR="00F21EDA" w:rsidRDefault="00F2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4C24" w14:textId="77777777" w:rsidR="00F055ED" w:rsidRDefault="00F055ED">
    <w:pPr>
      <w:spacing w:line="276" w:lineRule="auto"/>
      <w:rPr>
        <w:rFonts w:ascii="Cambria"/>
        <w:sz w:val="18"/>
        <w:szCs w:val="18"/>
        <w:u w:val="single"/>
      </w:rPr>
    </w:pPr>
  </w:p>
  <w:p w14:paraId="2CA2DF31" w14:textId="77777777" w:rsidR="00F055ED" w:rsidRDefault="00F055E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86E6F"/>
    <w:multiLevelType w:val="singleLevel"/>
    <w:tmpl w:val="AFA86E6F"/>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C63725B"/>
    <w:multiLevelType w:val="hybridMultilevel"/>
    <w:tmpl w:val="12AC93B4"/>
    <w:lvl w:ilvl="0" w:tplc="780017CA">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A9342A"/>
    <w:multiLevelType w:val="multilevel"/>
    <w:tmpl w:val="4CA934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0746D1"/>
    <w:multiLevelType w:val="hybridMultilevel"/>
    <w:tmpl w:val="7BA6FB42"/>
    <w:lvl w:ilvl="0" w:tplc="7318CDB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A82CCD"/>
    <w:multiLevelType w:val="singleLevel"/>
    <w:tmpl w:val="7DA82CCD"/>
    <w:lvl w:ilvl="0">
      <w:start w:val="1"/>
      <w:numFmt w:val="decimal"/>
      <w:suff w:val="nothing"/>
      <w:lvlText w:val="%1、"/>
      <w:lvlJc w:val="left"/>
    </w:lvl>
  </w:abstractNum>
  <w:num w:numId="1">
    <w:abstractNumId w:val="3"/>
  </w:num>
  <w:num w:numId="2">
    <w:abstractNumId w:val="5"/>
  </w:num>
  <w:num w:numId="3">
    <w:abstractNumId w:val="1"/>
  </w:num>
  <w:num w:numId="4">
    <w:abstractNumId w:val="6"/>
  </w:num>
  <w:num w:numId="5">
    <w:abstractNumId w:val="9"/>
  </w:num>
  <w:num w:numId="6">
    <w:abstractNumId w:val="7"/>
  </w:num>
  <w:num w:numId="7">
    <w:abstractNumId w:val="2"/>
  </w:num>
  <w:num w:numId="8">
    <w:abstractNumId w:val="4"/>
  </w:num>
  <w:num w:numId="9">
    <w:abstractNumId w:val="0"/>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EA"/>
    <w:rsid w:val="0001134E"/>
    <w:rsid w:val="000174B0"/>
    <w:rsid w:val="0003089B"/>
    <w:rsid w:val="00064827"/>
    <w:rsid w:val="00074ACC"/>
    <w:rsid w:val="000817AB"/>
    <w:rsid w:val="000915AC"/>
    <w:rsid w:val="000A0456"/>
    <w:rsid w:val="000C3611"/>
    <w:rsid w:val="001611BD"/>
    <w:rsid w:val="001B3632"/>
    <w:rsid w:val="001F0F4B"/>
    <w:rsid w:val="001F5801"/>
    <w:rsid w:val="00244BE6"/>
    <w:rsid w:val="00252EF2"/>
    <w:rsid w:val="00264DAF"/>
    <w:rsid w:val="00264FE8"/>
    <w:rsid w:val="002858B8"/>
    <w:rsid w:val="002928CE"/>
    <w:rsid w:val="002B394A"/>
    <w:rsid w:val="002C6B13"/>
    <w:rsid w:val="003816C1"/>
    <w:rsid w:val="003847A7"/>
    <w:rsid w:val="00396A0C"/>
    <w:rsid w:val="003F1C03"/>
    <w:rsid w:val="003F1D64"/>
    <w:rsid w:val="004173C9"/>
    <w:rsid w:val="0042319C"/>
    <w:rsid w:val="00463376"/>
    <w:rsid w:val="00470669"/>
    <w:rsid w:val="0049502E"/>
    <w:rsid w:val="004A11BC"/>
    <w:rsid w:val="004B7E2C"/>
    <w:rsid w:val="00520A19"/>
    <w:rsid w:val="005304B1"/>
    <w:rsid w:val="005318B2"/>
    <w:rsid w:val="005922F6"/>
    <w:rsid w:val="005A1BCB"/>
    <w:rsid w:val="005C5540"/>
    <w:rsid w:val="005C7E49"/>
    <w:rsid w:val="00600698"/>
    <w:rsid w:val="00640E32"/>
    <w:rsid w:val="0064699C"/>
    <w:rsid w:val="00664CBF"/>
    <w:rsid w:val="00687A92"/>
    <w:rsid w:val="006D2F8F"/>
    <w:rsid w:val="00736646"/>
    <w:rsid w:val="00753BE9"/>
    <w:rsid w:val="00783CC2"/>
    <w:rsid w:val="007B7CC6"/>
    <w:rsid w:val="007C3952"/>
    <w:rsid w:val="007D22B9"/>
    <w:rsid w:val="00802549"/>
    <w:rsid w:val="00851EF5"/>
    <w:rsid w:val="00857FE0"/>
    <w:rsid w:val="008662AE"/>
    <w:rsid w:val="00892DF9"/>
    <w:rsid w:val="008C6FFC"/>
    <w:rsid w:val="008D386F"/>
    <w:rsid w:val="008E17B9"/>
    <w:rsid w:val="008F306D"/>
    <w:rsid w:val="008F5A26"/>
    <w:rsid w:val="00911BEE"/>
    <w:rsid w:val="0092772D"/>
    <w:rsid w:val="009C195C"/>
    <w:rsid w:val="009D7B30"/>
    <w:rsid w:val="009F0B38"/>
    <w:rsid w:val="009F6470"/>
    <w:rsid w:val="00A20293"/>
    <w:rsid w:val="00A27B3C"/>
    <w:rsid w:val="00A61458"/>
    <w:rsid w:val="00AB38C1"/>
    <w:rsid w:val="00AD11EA"/>
    <w:rsid w:val="00B26F4F"/>
    <w:rsid w:val="00C01788"/>
    <w:rsid w:val="00CE289C"/>
    <w:rsid w:val="00CE59BD"/>
    <w:rsid w:val="00D00CFC"/>
    <w:rsid w:val="00D16785"/>
    <w:rsid w:val="00D2075A"/>
    <w:rsid w:val="00D27999"/>
    <w:rsid w:val="00D34262"/>
    <w:rsid w:val="00D3468A"/>
    <w:rsid w:val="00D64A5B"/>
    <w:rsid w:val="00DB0BBC"/>
    <w:rsid w:val="00DC5DD8"/>
    <w:rsid w:val="00E43E54"/>
    <w:rsid w:val="00E50317"/>
    <w:rsid w:val="00E810FE"/>
    <w:rsid w:val="00ED0970"/>
    <w:rsid w:val="00F055ED"/>
    <w:rsid w:val="00F21EDA"/>
    <w:rsid w:val="00FB2D85"/>
    <w:rsid w:val="00FB5A6B"/>
    <w:rsid w:val="00FC3DD4"/>
    <w:rsid w:val="00FE0686"/>
    <w:rsid w:val="00FF05B6"/>
    <w:rsid w:val="0305124F"/>
    <w:rsid w:val="05875351"/>
    <w:rsid w:val="0A0C28E3"/>
    <w:rsid w:val="15461180"/>
    <w:rsid w:val="18265B7E"/>
    <w:rsid w:val="186742ED"/>
    <w:rsid w:val="1EB0718E"/>
    <w:rsid w:val="20AE3D9F"/>
    <w:rsid w:val="2339212C"/>
    <w:rsid w:val="26705067"/>
    <w:rsid w:val="2C910D93"/>
    <w:rsid w:val="2F317457"/>
    <w:rsid w:val="315D406D"/>
    <w:rsid w:val="32567306"/>
    <w:rsid w:val="5528629E"/>
    <w:rsid w:val="5A663C51"/>
    <w:rsid w:val="5C705BC6"/>
    <w:rsid w:val="60BA3096"/>
    <w:rsid w:val="687D1081"/>
    <w:rsid w:val="6ACD45B5"/>
    <w:rsid w:val="711940C9"/>
    <w:rsid w:val="75D86010"/>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D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4">
    <w:name w:val="annotation subject"/>
    <w:basedOn w:val="a"/>
    <w:next w:val="a5"/>
    <w:link w:val="Char2"/>
    <w:uiPriority w:val="99"/>
    <w:qFormat/>
    <w:pPr>
      <w:jc w:val="left"/>
    </w:pPr>
    <w:rPr>
      <w:b/>
      <w:bCs/>
    </w:rPr>
  </w:style>
  <w:style w:type="paragraph" w:styleId="a5">
    <w:name w:val="annotation text"/>
    <w:basedOn w:val="a"/>
    <w:link w:val="Char10"/>
    <w:uiPriority w:val="99"/>
    <w:qFormat/>
    <w:pPr>
      <w:jc w:val="left"/>
    </w:pPr>
  </w:style>
  <w:style w:type="paragraph" w:styleId="70">
    <w:name w:val="toc 7"/>
    <w:basedOn w:val="a"/>
    <w:next w:val="a"/>
    <w:uiPriority w:val="39"/>
    <w:qFormat/>
    <w:pPr>
      <w:ind w:left="1260"/>
      <w:jc w:val="left"/>
    </w:pPr>
    <w:rPr>
      <w:sz w:val="20"/>
      <w:szCs w:val="20"/>
    </w:rPr>
  </w:style>
  <w:style w:type="paragraph" w:styleId="a6">
    <w:name w:val="Body Text First Indent"/>
    <w:basedOn w:val="a7"/>
    <w:link w:val="Char20"/>
    <w:qFormat/>
    <w:pPr>
      <w:spacing w:before="0" w:after="120" w:line="240" w:lineRule="auto"/>
      <w:ind w:firstLineChars="100" w:firstLine="420"/>
    </w:pPr>
  </w:style>
  <w:style w:type="paragraph" w:styleId="a7">
    <w:name w:val="Body Text"/>
    <w:basedOn w:val="a"/>
    <w:link w:val="Char"/>
    <w:qFormat/>
    <w:pPr>
      <w:tabs>
        <w:tab w:val="left" w:pos="567"/>
      </w:tabs>
      <w:spacing w:before="120" w:line="22" w:lineRule="atLeast"/>
    </w:pPr>
    <w:rPr>
      <w:sz w:val="24"/>
    </w:rPr>
  </w:style>
  <w:style w:type="paragraph" w:styleId="80">
    <w:name w:val="index 8"/>
    <w:basedOn w:val="a"/>
    <w:next w:val="a"/>
    <w:qFormat/>
    <w:pPr>
      <w:ind w:leftChars="1400" w:left="1400"/>
    </w:pPr>
  </w:style>
  <w:style w:type="paragraph" w:styleId="a8">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a">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
    <w:link w:val="Char21"/>
    <w:qFormat/>
    <w:pPr>
      <w:shd w:val="clear" w:color="auto" w:fill="000080"/>
    </w:pPr>
    <w:rPr>
      <w:kern w:val="0"/>
      <w:sz w:val="16"/>
      <w:szCs w:val="16"/>
    </w:rPr>
  </w:style>
  <w:style w:type="paragraph" w:styleId="60">
    <w:name w:val="index 6"/>
    <w:basedOn w:val="a"/>
    <w:next w:val="a"/>
    <w:qFormat/>
    <w:pPr>
      <w:ind w:leftChars="1000" w:left="1000"/>
    </w:pPr>
  </w:style>
  <w:style w:type="paragraph" w:styleId="ac">
    <w:name w:val="Body Text Indent"/>
    <w:basedOn w:val="a"/>
    <w:link w:val="Char22"/>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d">
    <w:name w:val="Plain Text"/>
    <w:basedOn w:val="a"/>
    <w:link w:val="Char3"/>
    <w:uiPriority w:val="99"/>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e">
    <w:name w:val="Date"/>
    <w:basedOn w:val="a"/>
    <w:next w:val="a"/>
    <w:link w:val="Char23"/>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f">
    <w:name w:val="Balloon Text"/>
    <w:basedOn w:val="a"/>
    <w:link w:val="Char0"/>
    <w:uiPriority w:val="99"/>
    <w:qFormat/>
    <w:rPr>
      <w:sz w:val="18"/>
      <w:szCs w:val="18"/>
    </w:rPr>
  </w:style>
  <w:style w:type="paragraph" w:styleId="af0">
    <w:name w:val="footer"/>
    <w:basedOn w:val="a"/>
    <w:link w:val="Char2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0"/>
    <w:uiPriority w:val="99"/>
    <w:semiHidden/>
    <w:unhideWhenUsed/>
    <w:qFormat/>
    <w:pPr>
      <w:tabs>
        <w:tab w:val="clear" w:pos="5580"/>
      </w:tabs>
      <w:spacing w:before="0" w:after="120" w:line="240" w:lineRule="auto"/>
      <w:ind w:leftChars="200" w:left="420" w:firstLineChars="200" w:firstLine="420"/>
    </w:pPr>
    <w:rPr>
      <w:sz w:val="21"/>
    </w:rPr>
  </w:style>
  <w:style w:type="paragraph" w:styleId="af1">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3">
    <w:name w:val="index heading"/>
    <w:basedOn w:val="a"/>
    <w:next w:val="12"/>
    <w:qFormat/>
  </w:style>
  <w:style w:type="paragraph" w:styleId="12">
    <w:name w:val="index 1"/>
    <w:basedOn w:val="a"/>
    <w:next w:val="a"/>
    <w:qFormat/>
    <w:rPr>
      <w:szCs w:val="20"/>
    </w:rPr>
  </w:style>
  <w:style w:type="paragraph" w:styleId="af4">
    <w:name w:val="Subtitle"/>
    <w:basedOn w:val="a"/>
    <w:link w:val="Char6"/>
    <w:uiPriority w:val="11"/>
    <w:qFormat/>
    <w:pPr>
      <w:spacing w:before="240" w:after="60"/>
    </w:pPr>
    <w:rPr>
      <w:rFonts w:eastAsia="楷体_GB2312" w:cs="Arial"/>
      <w:b/>
      <w:bCs/>
      <w:kern w:val="28"/>
      <w:sz w:val="48"/>
      <w:szCs w:val="32"/>
    </w:rPr>
  </w:style>
  <w:style w:type="paragraph" w:styleId="af5">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6">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1"/>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7">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8">
    <w:name w:val="Normal (Web)"/>
    <w:basedOn w:val="a"/>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9">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styleId="afa">
    <w:name w:val="Strong"/>
    <w:qFormat/>
    <w:rPr>
      <w:b/>
      <w:bCs/>
    </w:rPr>
  </w:style>
  <w:style w:type="character" w:styleId="afb">
    <w:name w:val="page number"/>
    <w:qFormat/>
    <w:rPr>
      <w:rFonts w:cs="Times New Roman"/>
    </w:rPr>
  </w:style>
  <w:style w:type="character" w:styleId="afc">
    <w:name w:val="FollowedHyperlink"/>
    <w:basedOn w:val="a1"/>
    <w:qFormat/>
    <w:rPr>
      <w:color w:val="000000"/>
      <w:sz w:val="18"/>
      <w:szCs w:val="18"/>
      <w:u w:val="none"/>
    </w:rPr>
  </w:style>
  <w:style w:type="character" w:styleId="afd">
    <w:name w:val="Emphasis"/>
    <w:qFormat/>
    <w:rPr>
      <w:color w:val="CC0033"/>
    </w:rPr>
  </w:style>
  <w:style w:type="character" w:styleId="afe">
    <w:name w:val="Hyperlink"/>
    <w:uiPriority w:val="99"/>
    <w:qFormat/>
    <w:rPr>
      <w:rFonts w:cs="Times New Roman"/>
      <w:color w:val="0000FF"/>
      <w:u w:val="single"/>
    </w:rPr>
  </w:style>
  <w:style w:type="character" w:styleId="aff">
    <w:name w:val="annotation reference"/>
    <w:qFormat/>
    <w:rPr>
      <w:rFonts w:cs="Times New Roman"/>
      <w:sz w:val="21"/>
      <w:szCs w:val="21"/>
    </w:rPr>
  </w:style>
  <w:style w:type="character" w:styleId="aff0">
    <w:name w:val="footnote reference"/>
    <w:qFormat/>
    <w:rPr>
      <w:vertAlign w:val="superscript"/>
    </w:rPr>
  </w:style>
  <w:style w:type="table" w:styleId="aff1">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Elegant"/>
    <w:basedOn w:val="a2"/>
    <w:uiPriority w:val="99"/>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uiPriority w:val="9"/>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5"/>
    <w:uiPriority w:val="99"/>
    <w:qFormat/>
    <w:rPr>
      <w:kern w:val="2"/>
      <w:sz w:val="21"/>
      <w:szCs w:val="24"/>
    </w:rPr>
  </w:style>
  <w:style w:type="character" w:customStyle="1" w:styleId="Char2">
    <w:name w:val="批注主题 Char2"/>
    <w:link w:val="a4"/>
    <w:uiPriority w:val="99"/>
    <w:qFormat/>
    <w:rPr>
      <w:rFonts w:cs="Times New Roman"/>
      <w:b/>
      <w:bCs/>
      <w:kern w:val="2"/>
      <w:sz w:val="21"/>
      <w:szCs w:val="24"/>
    </w:rPr>
  </w:style>
  <w:style w:type="character" w:customStyle="1" w:styleId="Char">
    <w:name w:val="正文文本 Char"/>
    <w:link w:val="a7"/>
    <w:qFormat/>
    <w:rPr>
      <w:rFonts w:cs="Times New Roman"/>
      <w:kern w:val="2"/>
      <w:sz w:val="24"/>
      <w:szCs w:val="24"/>
    </w:rPr>
  </w:style>
  <w:style w:type="character" w:customStyle="1" w:styleId="Char20">
    <w:name w:val="正文首行缩进 Char2"/>
    <w:basedOn w:val="Char11"/>
    <w:link w:val="a6"/>
    <w:qFormat/>
    <w:rPr>
      <w:kern w:val="2"/>
      <w:sz w:val="21"/>
      <w:szCs w:val="24"/>
    </w:rPr>
  </w:style>
  <w:style w:type="character" w:customStyle="1" w:styleId="Char11">
    <w:name w:val="正文文本 Char1"/>
    <w:qFormat/>
    <w:rPr>
      <w:kern w:val="2"/>
      <w:sz w:val="21"/>
      <w:szCs w:val="24"/>
    </w:rPr>
  </w:style>
  <w:style w:type="character" w:customStyle="1" w:styleId="Char21">
    <w:name w:val="文档结构图 Char2"/>
    <w:link w:val="ab"/>
    <w:qFormat/>
    <w:rPr>
      <w:sz w:val="16"/>
      <w:szCs w:val="0"/>
    </w:rPr>
  </w:style>
  <w:style w:type="character" w:customStyle="1" w:styleId="Char22">
    <w:name w:val="正文文本缩进 Char2"/>
    <w:link w:val="ac"/>
    <w:qFormat/>
    <w:rPr>
      <w:rFonts w:cs="Times New Roman"/>
      <w:kern w:val="2"/>
      <w:sz w:val="24"/>
      <w:szCs w:val="24"/>
    </w:rPr>
  </w:style>
  <w:style w:type="character" w:customStyle="1" w:styleId="Char3">
    <w:name w:val="纯文本 Char3"/>
    <w:link w:val="ad"/>
    <w:uiPriority w:val="99"/>
    <w:qFormat/>
    <w:rPr>
      <w:rFonts w:ascii="宋体" w:hAnsi="Courier New" w:cs="Courier New"/>
      <w:kern w:val="2"/>
      <w:sz w:val="21"/>
      <w:szCs w:val="21"/>
    </w:rPr>
  </w:style>
  <w:style w:type="character" w:customStyle="1" w:styleId="Char23">
    <w:name w:val="日期 Char2"/>
    <w:link w:val="ae"/>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f"/>
    <w:uiPriority w:val="99"/>
    <w:qFormat/>
    <w:rPr>
      <w:kern w:val="2"/>
      <w:sz w:val="18"/>
      <w:szCs w:val="18"/>
    </w:rPr>
  </w:style>
  <w:style w:type="character" w:customStyle="1" w:styleId="Char24">
    <w:name w:val="页脚 Char2"/>
    <w:link w:val="af0"/>
    <w:uiPriority w:val="99"/>
    <w:qFormat/>
    <w:rPr>
      <w:rFonts w:ascii="宋体" w:cs="Times New Roman"/>
      <w:sz w:val="18"/>
    </w:rPr>
  </w:style>
  <w:style w:type="character" w:customStyle="1" w:styleId="Char4">
    <w:name w:val="页眉 Char"/>
    <w:link w:val="af1"/>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5"/>
    <w:next w:val="a5"/>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3"/>
    <w:qFormat/>
    <w:rPr>
      <w:rFonts w:eastAsia="宋体" w:cs="宋体"/>
      <w:kern w:val="2"/>
      <w:sz w:val="24"/>
      <w:lang w:val="en-US" w:eastAsia="zh-CN" w:bidi="ar-SA"/>
    </w:rPr>
  </w:style>
  <w:style w:type="paragraph" w:customStyle="1" w:styleId="a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3">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4">
    <w:name w:val="列出段落1"/>
    <w:basedOn w:val="a"/>
    <w:link w:val="Chara"/>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4">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5"/>
    <w:uiPriority w:val="34"/>
    <w:qFormat/>
    <w:pPr>
      <w:ind w:firstLineChars="200" w:firstLine="420"/>
    </w:pPr>
  </w:style>
  <w:style w:type="character" w:customStyle="1" w:styleId="Char5">
    <w:name w:val="签名 Char"/>
    <w:basedOn w:val="a1"/>
    <w:link w:val="af2"/>
    <w:qFormat/>
    <w:rPr>
      <w:rFonts w:eastAsia="仿宋_GB2312"/>
      <w:sz w:val="24"/>
      <w:lang w:val="zh-CN"/>
    </w:rPr>
  </w:style>
  <w:style w:type="character" w:customStyle="1" w:styleId="2Char11">
    <w:name w:val="正文文本 2 Char1"/>
    <w:basedOn w:val="a1"/>
    <w:link w:val="25"/>
    <w:qFormat/>
    <w:rPr>
      <w:rFonts w:ascii="宋体"/>
      <w:color w:val="000000"/>
      <w:sz w:val="28"/>
      <w:lang w:val="en-GB"/>
    </w:rPr>
  </w:style>
  <w:style w:type="character" w:customStyle="1" w:styleId="Char8">
    <w:name w:val="信息标题 Char"/>
    <w:basedOn w:val="a1"/>
    <w:link w:val="af7"/>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8">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7">
    <w:name w:val="样式"/>
    <w:basedOn w:val="a"/>
    <w:qFormat/>
    <w:pPr>
      <w:autoSpaceDE w:val="0"/>
      <w:autoSpaceDN w:val="0"/>
      <w:snapToGrid w:val="0"/>
      <w:spacing w:before="120" w:after="120" w:line="360" w:lineRule="auto"/>
    </w:pPr>
    <w:rPr>
      <w:rFonts w:ascii="宋体"/>
      <w:sz w:val="24"/>
      <w:szCs w:val="20"/>
    </w:rPr>
  </w:style>
  <w:style w:type="paragraph" w:customStyle="1" w:styleId="aff8">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a">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9">
    <w:name w:val="无 A"/>
    <w:qFormat/>
  </w:style>
  <w:style w:type="character" w:customStyle="1" w:styleId="B">
    <w:name w:val="无 B"/>
    <w:qFormat/>
    <w:rPr>
      <w:lang w:val="zh-TW" w:eastAsia="zh-TW"/>
    </w:rPr>
  </w:style>
  <w:style w:type="paragraph" w:customStyle="1" w:styleId="A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aff5">
    <w:name w:val="列表段落 字符"/>
    <w:link w:val="17"/>
    <w:uiPriority w:val="34"/>
    <w:qFormat/>
    <w:rPr>
      <w:kern w:val="2"/>
      <w:sz w:val="21"/>
      <w:szCs w:val="24"/>
    </w:rPr>
  </w:style>
  <w:style w:type="paragraph" w:customStyle="1" w:styleId="1b">
    <w:name w:val="项目编号1"/>
    <w:basedOn w:val="a"/>
    <w:qFormat/>
    <w:pPr>
      <w:tabs>
        <w:tab w:val="left" w:pos="420"/>
      </w:tabs>
      <w:spacing w:line="360" w:lineRule="auto"/>
      <w:ind w:left="420" w:hanging="420"/>
    </w:pPr>
    <w:rPr>
      <w:szCs w:val="20"/>
    </w:rPr>
  </w:style>
  <w:style w:type="character" w:customStyle="1" w:styleId="Charc">
    <w:name w:val="批注文字 Char"/>
    <w:uiPriority w:val="99"/>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c">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4"/>
    <w:qFormat/>
    <w:rPr>
      <w:rFonts w:eastAsia="楷体_GB2312" w:cs="Arial"/>
      <w:b/>
      <w:bCs/>
      <w:kern w:val="28"/>
      <w:sz w:val="48"/>
      <w:szCs w:val="32"/>
    </w:rPr>
  </w:style>
  <w:style w:type="character" w:customStyle="1" w:styleId="Char7">
    <w:name w:val="脚注文本 Char"/>
    <w:basedOn w:val="a1"/>
    <w:link w:val="af5"/>
    <w:qFormat/>
    <w:rPr>
      <w:kern w:val="2"/>
      <w:sz w:val="18"/>
      <w:szCs w:val="18"/>
    </w:rPr>
  </w:style>
  <w:style w:type="character" w:customStyle="1" w:styleId="Char9">
    <w:name w:val="标题 Char"/>
    <w:basedOn w:val="a1"/>
    <w:link w:val="af9"/>
    <w:qFormat/>
    <w:rPr>
      <w:rFonts w:ascii="Cambria" w:hAnsi="Cambria"/>
      <w:b/>
      <w:bCs/>
      <w:sz w:val="32"/>
      <w:szCs w:val="32"/>
    </w:rPr>
  </w:style>
  <w:style w:type="character" w:customStyle="1" w:styleId="Charf">
    <w:name w:val="批注主题 Char"/>
    <w:basedOn w:val="Char10"/>
    <w:link w:val="1d"/>
    <w:qFormat/>
    <w:rPr>
      <w:b/>
      <w:bCs/>
      <w:kern w:val="2"/>
      <w:sz w:val="24"/>
      <w:szCs w:val="24"/>
    </w:rPr>
  </w:style>
  <w:style w:type="paragraph" w:customStyle="1" w:styleId="1d">
    <w:name w:val="批注主题1"/>
    <w:basedOn w:val="a5"/>
    <w:next w:val="a5"/>
    <w:link w:val="Charf"/>
    <w:qFormat/>
    <w:pPr>
      <w:jc w:val="both"/>
    </w:pPr>
    <w:rPr>
      <w:b/>
      <w:bCs/>
      <w:kern w:val="0"/>
      <w:sz w:val="24"/>
      <w:szCs w:val="20"/>
    </w:rPr>
  </w:style>
  <w:style w:type="character" w:customStyle="1" w:styleId="Charf0">
    <w:name w:val="正文首行缩进 Char"/>
    <w:basedOn w:val="CharChar3"/>
    <w:link w:val="1e"/>
    <w:qFormat/>
    <w:rPr>
      <w:kern w:val="2"/>
      <w:sz w:val="21"/>
      <w:szCs w:val="22"/>
    </w:rPr>
  </w:style>
  <w:style w:type="character" w:customStyle="1" w:styleId="CharChar3">
    <w:name w:val="正文文本 Char Char"/>
    <w:basedOn w:val="a1"/>
    <w:qFormat/>
    <w:rPr>
      <w:kern w:val="2"/>
      <w:sz w:val="21"/>
      <w:szCs w:val="22"/>
    </w:rPr>
  </w:style>
  <w:style w:type="paragraph" w:customStyle="1" w:styleId="1e">
    <w:name w:val="正文首行缩进1"/>
    <w:basedOn w:val="a7"/>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f"/>
    <w:qFormat/>
    <w:rPr>
      <w:sz w:val="24"/>
      <w:shd w:val="clear" w:color="auto" w:fill="000080"/>
    </w:rPr>
  </w:style>
  <w:style w:type="paragraph" w:customStyle="1" w:styleId="1f">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f0"/>
    <w:qFormat/>
    <w:rPr>
      <w:sz w:val="24"/>
    </w:rPr>
  </w:style>
  <w:style w:type="paragraph" w:customStyle="1" w:styleId="1f0">
    <w:name w:val="称呼1"/>
    <w:basedOn w:val="a"/>
    <w:next w:val="a"/>
    <w:link w:val="Charf2"/>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f3">
    <w:name w:val="日期 Char"/>
    <w:basedOn w:val="a1"/>
    <w:link w:val="1f1"/>
    <w:qFormat/>
    <w:rPr>
      <w:sz w:val="24"/>
    </w:rPr>
  </w:style>
  <w:style w:type="paragraph" w:customStyle="1" w:styleId="1f1">
    <w:name w:val="日期1"/>
    <w:basedOn w:val="a"/>
    <w:next w:val="a"/>
    <w:link w:val="Charf3"/>
    <w:qFormat/>
    <w:pPr>
      <w:ind w:leftChars="2500" w:left="100"/>
    </w:pPr>
    <w:rPr>
      <w:kern w:val="0"/>
      <w:sz w:val="24"/>
      <w:szCs w:val="20"/>
    </w:rPr>
  </w:style>
  <w:style w:type="character" w:customStyle="1" w:styleId="2Char4">
    <w:name w:val="正文文本缩进 2 Char"/>
    <w:link w:val="212"/>
    <w:qFormat/>
    <w:rPr>
      <w:rFonts w:ascii="仿宋_GB2312" w:eastAsia="仿宋_GB2312"/>
      <w:color w:val="FF0000"/>
      <w:sz w:val="24"/>
    </w:rPr>
  </w:style>
  <w:style w:type="paragraph" w:customStyle="1" w:styleId="212">
    <w:name w:val="正文文本缩进 21"/>
    <w:basedOn w:val="a"/>
    <w:link w:val="2Char4"/>
    <w:qFormat/>
    <w:pPr>
      <w:spacing w:line="360" w:lineRule="auto"/>
      <w:ind w:firstLineChars="200" w:firstLine="480"/>
    </w:pPr>
    <w:rPr>
      <w:rFonts w:ascii="仿宋_GB2312" w:eastAsia="仿宋_GB2312"/>
      <w:color w:val="FF0000"/>
      <w:kern w:val="0"/>
      <w:sz w:val="24"/>
      <w:szCs w:val="20"/>
    </w:rPr>
  </w:style>
  <w:style w:type="character" w:customStyle="1" w:styleId="3Char3">
    <w:name w:val="正文文本缩进 3 Char"/>
    <w:link w:val="312"/>
    <w:qFormat/>
    <w:rPr>
      <w:szCs w:val="21"/>
    </w:rPr>
  </w:style>
  <w:style w:type="paragraph" w:customStyle="1" w:styleId="312">
    <w:name w:val="正文文本缩进 31"/>
    <w:basedOn w:val="a"/>
    <w:link w:val="3Char3"/>
    <w:qFormat/>
    <w:pPr>
      <w:spacing w:afterLines="50"/>
      <w:ind w:firstLineChars="200" w:firstLine="420"/>
    </w:pPr>
    <w:rPr>
      <w:kern w:val="0"/>
      <w:sz w:val="20"/>
      <w:szCs w:val="21"/>
    </w:rPr>
  </w:style>
  <w:style w:type="character" w:customStyle="1" w:styleId="2Char5">
    <w:name w:val="正文文本 2 Char"/>
    <w:basedOn w:val="a1"/>
    <w:link w:val="213"/>
    <w:qFormat/>
    <w:rPr>
      <w:rFonts w:ascii="宋体" w:hAnsi="宋体"/>
      <w:sz w:val="18"/>
      <w:szCs w:val="21"/>
    </w:rPr>
  </w:style>
  <w:style w:type="paragraph" w:customStyle="1" w:styleId="213">
    <w:name w:val="正文文本 21"/>
    <w:basedOn w:val="a"/>
    <w:link w:val="2Char5"/>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2">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2"/>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character" w:customStyle="1" w:styleId="211Char">
    <w:name w:val="正文首行缩进 211 Char"/>
    <w:link w:val="211"/>
    <w:qFormat/>
    <w:rPr>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6"/>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d"/>
    <w:qFormat/>
    <w:pPr>
      <w:spacing w:after="200" w:line="276" w:lineRule="auto"/>
    </w:pPr>
    <w:rPr>
      <w:sz w:val="22"/>
    </w:rPr>
  </w:style>
  <w:style w:type="character" w:customStyle="1" w:styleId="2d">
    <w:name w:val="中等深浅网格 2字符"/>
    <w:link w:val="214"/>
    <w:qFormat/>
    <w:rPr>
      <w:sz w:val="22"/>
    </w:rPr>
  </w:style>
  <w:style w:type="paragraph" w:customStyle="1" w:styleId="affb">
    <w:name w:val="落款"/>
    <w:basedOn w:val="af4"/>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pPr>
      <w:tabs>
        <w:tab w:val="left" w:pos="0"/>
      </w:tabs>
      <w:wordWrap w:val="0"/>
    </w:pPr>
  </w:style>
  <w:style w:type="character" w:customStyle="1" w:styleId="CharChar6">
    <w:name w:val="半圈数字项目符号 Char Char"/>
    <w:link w:val="afff0"/>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5"/>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2">
    <w:name w:val="表格文字"/>
    <w:basedOn w:val="a7"/>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4">
    <w:name w:val="目录文字"/>
    <w:basedOn w:val="a"/>
    <w:qFormat/>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pPr>
      <w:spacing w:line="360" w:lineRule="auto"/>
    </w:pPr>
    <w:rPr>
      <w:rFonts w:ascii="宋体" w:hAnsi="宋体"/>
    </w:rPr>
  </w:style>
  <w:style w:type="paragraph" w:customStyle="1" w:styleId="afff6">
    <w:name w:val="优万_插入图片"/>
    <w:basedOn w:val="a"/>
    <w:next w:val="afff7"/>
    <w:qFormat/>
    <w:pPr>
      <w:widowControl/>
      <w:spacing w:after="200"/>
      <w:jc w:val="center"/>
    </w:pPr>
    <w:rPr>
      <w:rFonts w:ascii="Calibri" w:hAnsi="Calibri"/>
      <w:szCs w:val="22"/>
      <w:lang w:eastAsia="en-US" w:bidi="en-US"/>
    </w:rPr>
  </w:style>
  <w:style w:type="paragraph" w:customStyle="1" w:styleId="a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pPr>
      <w:ind w:left="1276" w:firstLineChars="0" w:hanging="425"/>
    </w:pPr>
  </w:style>
  <w:style w:type="character" w:customStyle="1" w:styleId="CharChar8">
    <w:name w:val="项目 Char Char"/>
    <w:basedOn w:val="KLCharChar"/>
    <w:link w:val="a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9"/>
    <w:qFormat/>
    <w:rPr>
      <w:szCs w:val="24"/>
    </w:rPr>
  </w:style>
  <w:style w:type="paragraph" w:customStyle="1" w:styleId="afffa">
    <w:name w:val="段落正文"/>
    <w:basedOn w:val="a7"/>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Pr>
      <w:shd w:val="pct10" w:color="auto" w:fill="FFFFFF"/>
    </w:rPr>
  </w:style>
  <w:style w:type="paragraph" w:customStyle="1" w:styleId="afffc">
    <w:name w:val="正文居中"/>
    <w:basedOn w:val="a"/>
    <w:qFormat/>
    <w:pPr>
      <w:wordWrap w:val="0"/>
      <w:spacing w:after="120"/>
      <w:jc w:val="center"/>
    </w:pPr>
    <w:rPr>
      <w:rFonts w:ascii="宋体" w:hAnsi="宋体" w:cs="Arial"/>
      <w:szCs w:val="20"/>
    </w:rPr>
  </w:style>
  <w:style w:type="paragraph" w:customStyle="1" w:styleId="a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4"/>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e">
    <w:name w:val="图题"/>
    <w:basedOn w:val="a9"/>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3"/>
    <w:qFormat/>
    <w:rPr>
      <w:sz w:val="24"/>
      <w:szCs w:val="21"/>
    </w:rPr>
  </w:style>
  <w:style w:type="paragraph" w:customStyle="1" w:styleId="a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4"/>
    <w:qFormat/>
    <w:pPr>
      <w:spacing w:beforeLines="100" w:afterLines="100"/>
    </w:pPr>
    <w:rPr>
      <w:rFonts w:eastAsia="楷体_GB2312"/>
      <w:b/>
      <w:sz w:val="52"/>
      <w:szCs w:val="44"/>
    </w:rPr>
  </w:style>
  <w:style w:type="paragraph" w:customStyle="1" w:styleId="a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pPr>
      <w:spacing w:before="156"/>
      <w:ind w:firstLineChars="171" w:firstLine="359"/>
    </w:pPr>
    <w:rPr>
      <w:rFonts w:ascii="Arial" w:hAnsi="Arial" w:cs="宋体"/>
      <w:szCs w:val="21"/>
    </w:rPr>
  </w:style>
  <w:style w:type="paragraph" w:customStyle="1" w:styleId="a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pPr>
      <w:jc w:val="center"/>
    </w:pPr>
    <w:rPr>
      <w:b/>
      <w:spacing w:val="20"/>
      <w:sz w:val="36"/>
      <w:szCs w:val="20"/>
    </w:rPr>
  </w:style>
  <w:style w:type="character" w:customStyle="1" w:styleId="CharChar2">
    <w:name w:val="文档正文 Char Char"/>
    <w:link w:val="a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a">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b">
    <w:name w:val="引用 Char1"/>
    <w:basedOn w:val="a1"/>
    <w:qFormat/>
    <w:rPr>
      <w:i/>
      <w:iCs/>
      <w:color w:val="000000"/>
      <w:sz w:val="24"/>
      <w:szCs w:val="24"/>
    </w:rPr>
  </w:style>
  <w:style w:type="character" w:customStyle="1" w:styleId="Char1c">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d">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e">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0"/>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character" w:customStyle="1" w:styleId="afffff">
    <w:name w:val="列出段落字符"/>
    <w:uiPriority w:val="34"/>
    <w:qFormat/>
    <w:rPr>
      <w:rFonts w:ascii="Calibri" w:hAnsi="Calibri"/>
    </w:rPr>
  </w:style>
  <w:style w:type="character" w:customStyle="1" w:styleId="2f9">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Char1f">
    <w:name w:val="列出段落 Char1"/>
    <w:link w:val="afffff0"/>
    <w:uiPriority w:val="99"/>
    <w:qFormat/>
  </w:style>
  <w:style w:type="paragraph" w:styleId="afffff0">
    <w:name w:val="List Paragraph"/>
    <w:basedOn w:val="a"/>
    <w:link w:val="Char1f"/>
    <w:uiPriority w:val="34"/>
    <w:qFormat/>
    <w:pPr>
      <w:ind w:firstLineChars="200" w:firstLine="420"/>
    </w:pPr>
    <w:rPr>
      <w:kern w:val="0"/>
      <w:sz w:val="20"/>
      <w:szCs w:val="20"/>
    </w:rPr>
  </w:style>
  <w:style w:type="table" w:customStyle="1" w:styleId="afffff1">
    <w:name w:val="技术研发中心标准表格"/>
    <w:basedOn w:val="aff2"/>
    <w:qFormat/>
    <w:pPr>
      <w:spacing w:line="360" w:lineRule="auto"/>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9">
    <w:name w:val="标准文本 Char"/>
    <w:qFormat/>
    <w:rPr>
      <w:rFonts w:ascii="Times New Roman" w:eastAsia="宋体" w:hAnsi="Times New Roman" w:cs="Times New Roman"/>
      <w:sz w:val="24"/>
      <w:szCs w:val="20"/>
    </w:rPr>
  </w:style>
  <w:style w:type="character" w:customStyle="1" w:styleId="1ff8">
    <w:name w:val="副标题 字符1"/>
    <w:qFormat/>
    <w:rPr>
      <w:rFonts w:ascii="Cambria" w:hAnsi="Cambria"/>
      <w:b/>
      <w:bCs/>
      <w:kern w:val="28"/>
      <w:szCs w:val="32"/>
    </w:rPr>
  </w:style>
  <w:style w:type="character" w:customStyle="1" w:styleId="38">
    <w:name w:val="未处理的提及3"/>
    <w:basedOn w:val="a1"/>
    <w:uiPriority w:val="99"/>
    <w:qFormat/>
    <w:rPr>
      <w:color w:val="605E5C"/>
      <w:shd w:val="clear" w:color="auto" w:fill="E1DFDD"/>
    </w:rPr>
  </w:style>
  <w:style w:type="paragraph" w:styleId="afffff2">
    <w:name w:val="No Spacing"/>
    <w:uiPriority w:val="1"/>
    <w:qFormat/>
    <w:pPr>
      <w:widowControl w:val="0"/>
      <w:jc w:val="both"/>
    </w:pPr>
    <w:rPr>
      <w:kern w:val="2"/>
      <w:sz w:val="21"/>
      <w:szCs w:val="24"/>
    </w:rPr>
  </w:style>
  <w:style w:type="character" w:customStyle="1" w:styleId="2Char10">
    <w:name w:val="正文首行缩进 2 Char1"/>
    <w:basedOn w:val="Char22"/>
    <w:link w:val="23"/>
    <w:uiPriority w:val="99"/>
    <w:semiHidden/>
    <w:qFormat/>
    <w:rPr>
      <w:rFonts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4">
    <w:name w:val="annotation subject"/>
    <w:basedOn w:val="a"/>
    <w:next w:val="a5"/>
    <w:link w:val="Char2"/>
    <w:uiPriority w:val="99"/>
    <w:qFormat/>
    <w:pPr>
      <w:jc w:val="left"/>
    </w:pPr>
    <w:rPr>
      <w:b/>
      <w:bCs/>
    </w:rPr>
  </w:style>
  <w:style w:type="paragraph" w:styleId="a5">
    <w:name w:val="annotation text"/>
    <w:basedOn w:val="a"/>
    <w:link w:val="Char10"/>
    <w:uiPriority w:val="99"/>
    <w:qFormat/>
    <w:pPr>
      <w:jc w:val="left"/>
    </w:pPr>
  </w:style>
  <w:style w:type="paragraph" w:styleId="70">
    <w:name w:val="toc 7"/>
    <w:basedOn w:val="a"/>
    <w:next w:val="a"/>
    <w:uiPriority w:val="39"/>
    <w:qFormat/>
    <w:pPr>
      <w:ind w:left="1260"/>
      <w:jc w:val="left"/>
    </w:pPr>
    <w:rPr>
      <w:sz w:val="20"/>
      <w:szCs w:val="20"/>
    </w:rPr>
  </w:style>
  <w:style w:type="paragraph" w:styleId="a6">
    <w:name w:val="Body Text First Indent"/>
    <w:basedOn w:val="a7"/>
    <w:link w:val="Char20"/>
    <w:qFormat/>
    <w:pPr>
      <w:spacing w:before="0" w:after="120" w:line="240" w:lineRule="auto"/>
      <w:ind w:firstLineChars="100" w:firstLine="420"/>
    </w:pPr>
  </w:style>
  <w:style w:type="paragraph" w:styleId="a7">
    <w:name w:val="Body Text"/>
    <w:basedOn w:val="a"/>
    <w:link w:val="Char"/>
    <w:qFormat/>
    <w:pPr>
      <w:tabs>
        <w:tab w:val="left" w:pos="567"/>
      </w:tabs>
      <w:spacing w:before="120" w:line="22" w:lineRule="atLeast"/>
    </w:pPr>
    <w:rPr>
      <w:sz w:val="24"/>
    </w:rPr>
  </w:style>
  <w:style w:type="paragraph" w:styleId="80">
    <w:name w:val="index 8"/>
    <w:basedOn w:val="a"/>
    <w:next w:val="a"/>
    <w:qFormat/>
    <w:pPr>
      <w:ind w:leftChars="1400" w:left="1400"/>
    </w:pPr>
  </w:style>
  <w:style w:type="paragraph" w:styleId="a8">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a">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
    <w:link w:val="Char21"/>
    <w:qFormat/>
    <w:pPr>
      <w:shd w:val="clear" w:color="auto" w:fill="000080"/>
    </w:pPr>
    <w:rPr>
      <w:kern w:val="0"/>
      <w:sz w:val="16"/>
      <w:szCs w:val="16"/>
    </w:rPr>
  </w:style>
  <w:style w:type="paragraph" w:styleId="60">
    <w:name w:val="index 6"/>
    <w:basedOn w:val="a"/>
    <w:next w:val="a"/>
    <w:qFormat/>
    <w:pPr>
      <w:ind w:leftChars="1000" w:left="1000"/>
    </w:pPr>
  </w:style>
  <w:style w:type="paragraph" w:styleId="ac">
    <w:name w:val="Body Text Indent"/>
    <w:basedOn w:val="a"/>
    <w:link w:val="Char22"/>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d">
    <w:name w:val="Plain Text"/>
    <w:basedOn w:val="a"/>
    <w:link w:val="Char3"/>
    <w:uiPriority w:val="99"/>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e">
    <w:name w:val="Date"/>
    <w:basedOn w:val="a"/>
    <w:next w:val="a"/>
    <w:link w:val="Char23"/>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f">
    <w:name w:val="Balloon Text"/>
    <w:basedOn w:val="a"/>
    <w:link w:val="Char0"/>
    <w:uiPriority w:val="99"/>
    <w:qFormat/>
    <w:rPr>
      <w:sz w:val="18"/>
      <w:szCs w:val="18"/>
    </w:rPr>
  </w:style>
  <w:style w:type="paragraph" w:styleId="af0">
    <w:name w:val="footer"/>
    <w:basedOn w:val="a"/>
    <w:link w:val="Char2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0"/>
    <w:uiPriority w:val="99"/>
    <w:semiHidden/>
    <w:unhideWhenUsed/>
    <w:qFormat/>
    <w:pPr>
      <w:tabs>
        <w:tab w:val="clear" w:pos="5580"/>
      </w:tabs>
      <w:spacing w:before="0" w:after="120" w:line="240" w:lineRule="auto"/>
      <w:ind w:leftChars="200" w:left="420" w:firstLineChars="200" w:firstLine="420"/>
    </w:pPr>
    <w:rPr>
      <w:sz w:val="21"/>
    </w:rPr>
  </w:style>
  <w:style w:type="paragraph" w:styleId="af1">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3">
    <w:name w:val="index heading"/>
    <w:basedOn w:val="a"/>
    <w:next w:val="12"/>
    <w:qFormat/>
  </w:style>
  <w:style w:type="paragraph" w:styleId="12">
    <w:name w:val="index 1"/>
    <w:basedOn w:val="a"/>
    <w:next w:val="a"/>
    <w:qFormat/>
    <w:rPr>
      <w:szCs w:val="20"/>
    </w:rPr>
  </w:style>
  <w:style w:type="paragraph" w:styleId="af4">
    <w:name w:val="Subtitle"/>
    <w:basedOn w:val="a"/>
    <w:link w:val="Char6"/>
    <w:uiPriority w:val="11"/>
    <w:qFormat/>
    <w:pPr>
      <w:spacing w:before="240" w:after="60"/>
    </w:pPr>
    <w:rPr>
      <w:rFonts w:eastAsia="楷体_GB2312" w:cs="Arial"/>
      <w:b/>
      <w:bCs/>
      <w:kern w:val="28"/>
      <w:sz w:val="48"/>
      <w:szCs w:val="32"/>
    </w:rPr>
  </w:style>
  <w:style w:type="paragraph" w:styleId="af5">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6">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1"/>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7">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8">
    <w:name w:val="Normal (Web)"/>
    <w:basedOn w:val="a"/>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9">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styleId="afa">
    <w:name w:val="Strong"/>
    <w:qFormat/>
    <w:rPr>
      <w:b/>
      <w:bCs/>
    </w:rPr>
  </w:style>
  <w:style w:type="character" w:styleId="afb">
    <w:name w:val="page number"/>
    <w:qFormat/>
    <w:rPr>
      <w:rFonts w:cs="Times New Roman"/>
    </w:rPr>
  </w:style>
  <w:style w:type="character" w:styleId="afc">
    <w:name w:val="FollowedHyperlink"/>
    <w:basedOn w:val="a1"/>
    <w:qFormat/>
    <w:rPr>
      <w:color w:val="000000"/>
      <w:sz w:val="18"/>
      <w:szCs w:val="18"/>
      <w:u w:val="none"/>
    </w:rPr>
  </w:style>
  <w:style w:type="character" w:styleId="afd">
    <w:name w:val="Emphasis"/>
    <w:qFormat/>
    <w:rPr>
      <w:color w:val="CC0033"/>
    </w:rPr>
  </w:style>
  <w:style w:type="character" w:styleId="afe">
    <w:name w:val="Hyperlink"/>
    <w:uiPriority w:val="99"/>
    <w:qFormat/>
    <w:rPr>
      <w:rFonts w:cs="Times New Roman"/>
      <w:color w:val="0000FF"/>
      <w:u w:val="single"/>
    </w:rPr>
  </w:style>
  <w:style w:type="character" w:styleId="aff">
    <w:name w:val="annotation reference"/>
    <w:qFormat/>
    <w:rPr>
      <w:rFonts w:cs="Times New Roman"/>
      <w:sz w:val="21"/>
      <w:szCs w:val="21"/>
    </w:rPr>
  </w:style>
  <w:style w:type="character" w:styleId="aff0">
    <w:name w:val="footnote reference"/>
    <w:qFormat/>
    <w:rPr>
      <w:vertAlign w:val="superscript"/>
    </w:rPr>
  </w:style>
  <w:style w:type="table" w:styleId="aff1">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Elegant"/>
    <w:basedOn w:val="a2"/>
    <w:uiPriority w:val="99"/>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1Char2">
    <w:name w:val="标题 1 Char2"/>
    <w:link w:val="1"/>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uiPriority w:val="9"/>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5"/>
    <w:uiPriority w:val="99"/>
    <w:qFormat/>
    <w:rPr>
      <w:kern w:val="2"/>
      <w:sz w:val="21"/>
      <w:szCs w:val="24"/>
    </w:rPr>
  </w:style>
  <w:style w:type="character" w:customStyle="1" w:styleId="Char2">
    <w:name w:val="批注主题 Char2"/>
    <w:link w:val="a4"/>
    <w:uiPriority w:val="99"/>
    <w:qFormat/>
    <w:rPr>
      <w:rFonts w:cs="Times New Roman"/>
      <w:b/>
      <w:bCs/>
      <w:kern w:val="2"/>
      <w:sz w:val="21"/>
      <w:szCs w:val="24"/>
    </w:rPr>
  </w:style>
  <w:style w:type="character" w:customStyle="1" w:styleId="Char">
    <w:name w:val="正文文本 Char"/>
    <w:link w:val="a7"/>
    <w:qFormat/>
    <w:rPr>
      <w:rFonts w:cs="Times New Roman"/>
      <w:kern w:val="2"/>
      <w:sz w:val="24"/>
      <w:szCs w:val="24"/>
    </w:rPr>
  </w:style>
  <w:style w:type="character" w:customStyle="1" w:styleId="Char20">
    <w:name w:val="正文首行缩进 Char2"/>
    <w:basedOn w:val="Char11"/>
    <w:link w:val="a6"/>
    <w:qFormat/>
    <w:rPr>
      <w:kern w:val="2"/>
      <w:sz w:val="21"/>
      <w:szCs w:val="24"/>
    </w:rPr>
  </w:style>
  <w:style w:type="character" w:customStyle="1" w:styleId="Char11">
    <w:name w:val="正文文本 Char1"/>
    <w:qFormat/>
    <w:rPr>
      <w:kern w:val="2"/>
      <w:sz w:val="21"/>
      <w:szCs w:val="24"/>
    </w:rPr>
  </w:style>
  <w:style w:type="character" w:customStyle="1" w:styleId="Char21">
    <w:name w:val="文档结构图 Char2"/>
    <w:link w:val="ab"/>
    <w:qFormat/>
    <w:rPr>
      <w:sz w:val="16"/>
      <w:szCs w:val="0"/>
    </w:rPr>
  </w:style>
  <w:style w:type="character" w:customStyle="1" w:styleId="Char22">
    <w:name w:val="正文文本缩进 Char2"/>
    <w:link w:val="ac"/>
    <w:qFormat/>
    <w:rPr>
      <w:rFonts w:cs="Times New Roman"/>
      <w:kern w:val="2"/>
      <w:sz w:val="24"/>
      <w:szCs w:val="24"/>
    </w:rPr>
  </w:style>
  <w:style w:type="character" w:customStyle="1" w:styleId="Char3">
    <w:name w:val="纯文本 Char3"/>
    <w:link w:val="ad"/>
    <w:uiPriority w:val="99"/>
    <w:qFormat/>
    <w:rPr>
      <w:rFonts w:ascii="宋体" w:hAnsi="Courier New" w:cs="Courier New"/>
      <w:kern w:val="2"/>
      <w:sz w:val="21"/>
      <w:szCs w:val="21"/>
    </w:rPr>
  </w:style>
  <w:style w:type="character" w:customStyle="1" w:styleId="Char23">
    <w:name w:val="日期 Char2"/>
    <w:link w:val="ae"/>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f"/>
    <w:uiPriority w:val="99"/>
    <w:qFormat/>
    <w:rPr>
      <w:kern w:val="2"/>
      <w:sz w:val="18"/>
      <w:szCs w:val="18"/>
    </w:rPr>
  </w:style>
  <w:style w:type="character" w:customStyle="1" w:styleId="Char24">
    <w:name w:val="页脚 Char2"/>
    <w:link w:val="af0"/>
    <w:uiPriority w:val="99"/>
    <w:qFormat/>
    <w:rPr>
      <w:rFonts w:ascii="宋体" w:cs="Times New Roman"/>
      <w:sz w:val="18"/>
    </w:rPr>
  </w:style>
  <w:style w:type="character" w:customStyle="1" w:styleId="Char4">
    <w:name w:val="页眉 Char"/>
    <w:link w:val="af1"/>
    <w:uiPriority w:val="99"/>
    <w:qFormat/>
    <w:rPr>
      <w:rFonts w:cs="Times New Roman"/>
      <w:kern w:val="2"/>
      <w:sz w:val="18"/>
      <w:szCs w:val="18"/>
    </w:rPr>
  </w:style>
  <w:style w:type="character" w:customStyle="1" w:styleId="3Char20">
    <w:name w:val="正文文本缩进 3 Char2"/>
    <w:link w:val="32"/>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5"/>
    <w:next w:val="a5"/>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3"/>
    <w:qFormat/>
    <w:rPr>
      <w:rFonts w:eastAsia="宋体" w:cs="宋体"/>
      <w:kern w:val="2"/>
      <w:sz w:val="24"/>
      <w:lang w:val="en-US" w:eastAsia="zh-CN" w:bidi="ar-SA"/>
    </w:rPr>
  </w:style>
  <w:style w:type="paragraph" w:customStyle="1" w:styleId="a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3">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4">
    <w:name w:val="列出段落1"/>
    <w:basedOn w:val="a"/>
    <w:link w:val="Chara"/>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4">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5"/>
    <w:uiPriority w:val="34"/>
    <w:qFormat/>
    <w:pPr>
      <w:ind w:firstLineChars="200" w:firstLine="420"/>
    </w:pPr>
  </w:style>
  <w:style w:type="character" w:customStyle="1" w:styleId="Char5">
    <w:name w:val="签名 Char"/>
    <w:basedOn w:val="a1"/>
    <w:link w:val="af2"/>
    <w:qFormat/>
    <w:rPr>
      <w:rFonts w:eastAsia="仿宋_GB2312"/>
      <w:sz w:val="24"/>
      <w:lang w:val="zh-CN"/>
    </w:rPr>
  </w:style>
  <w:style w:type="character" w:customStyle="1" w:styleId="2Char11">
    <w:name w:val="正文文本 2 Char1"/>
    <w:basedOn w:val="a1"/>
    <w:link w:val="25"/>
    <w:qFormat/>
    <w:rPr>
      <w:rFonts w:ascii="宋体"/>
      <w:color w:val="000000"/>
      <w:sz w:val="28"/>
      <w:lang w:val="en-GB"/>
    </w:rPr>
  </w:style>
  <w:style w:type="character" w:customStyle="1" w:styleId="Char8">
    <w:name w:val="信息标题 Char"/>
    <w:basedOn w:val="a1"/>
    <w:link w:val="af7"/>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8">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7">
    <w:name w:val="样式"/>
    <w:basedOn w:val="a"/>
    <w:qFormat/>
    <w:pPr>
      <w:autoSpaceDE w:val="0"/>
      <w:autoSpaceDN w:val="0"/>
      <w:snapToGrid w:val="0"/>
      <w:spacing w:before="120" w:after="120" w:line="360" w:lineRule="auto"/>
    </w:pPr>
    <w:rPr>
      <w:rFonts w:ascii="宋体"/>
      <w:sz w:val="24"/>
      <w:szCs w:val="20"/>
    </w:rPr>
  </w:style>
  <w:style w:type="paragraph" w:customStyle="1" w:styleId="aff8">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a">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9">
    <w:name w:val="无 A"/>
    <w:qFormat/>
  </w:style>
  <w:style w:type="character" w:customStyle="1" w:styleId="B">
    <w:name w:val="无 B"/>
    <w:qFormat/>
    <w:rPr>
      <w:lang w:val="zh-TW" w:eastAsia="zh-TW"/>
    </w:rPr>
  </w:style>
  <w:style w:type="paragraph" w:customStyle="1" w:styleId="A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character" w:customStyle="1" w:styleId="aff5">
    <w:name w:val="列表段落 字符"/>
    <w:link w:val="17"/>
    <w:uiPriority w:val="34"/>
    <w:qFormat/>
    <w:rPr>
      <w:kern w:val="2"/>
      <w:sz w:val="21"/>
      <w:szCs w:val="24"/>
    </w:rPr>
  </w:style>
  <w:style w:type="paragraph" w:customStyle="1" w:styleId="1b">
    <w:name w:val="项目编号1"/>
    <w:basedOn w:val="a"/>
    <w:qFormat/>
    <w:pPr>
      <w:tabs>
        <w:tab w:val="left" w:pos="420"/>
      </w:tabs>
      <w:spacing w:line="360" w:lineRule="auto"/>
      <w:ind w:left="420" w:hanging="420"/>
    </w:pPr>
    <w:rPr>
      <w:szCs w:val="20"/>
    </w:rPr>
  </w:style>
  <w:style w:type="character" w:customStyle="1" w:styleId="Charc">
    <w:name w:val="批注文字 Char"/>
    <w:uiPriority w:val="99"/>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c">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4"/>
    <w:qFormat/>
    <w:rPr>
      <w:rFonts w:eastAsia="楷体_GB2312" w:cs="Arial"/>
      <w:b/>
      <w:bCs/>
      <w:kern w:val="28"/>
      <w:sz w:val="48"/>
      <w:szCs w:val="32"/>
    </w:rPr>
  </w:style>
  <w:style w:type="character" w:customStyle="1" w:styleId="Char7">
    <w:name w:val="脚注文本 Char"/>
    <w:basedOn w:val="a1"/>
    <w:link w:val="af5"/>
    <w:qFormat/>
    <w:rPr>
      <w:kern w:val="2"/>
      <w:sz w:val="18"/>
      <w:szCs w:val="18"/>
    </w:rPr>
  </w:style>
  <w:style w:type="character" w:customStyle="1" w:styleId="Char9">
    <w:name w:val="标题 Char"/>
    <w:basedOn w:val="a1"/>
    <w:link w:val="af9"/>
    <w:qFormat/>
    <w:rPr>
      <w:rFonts w:ascii="Cambria" w:hAnsi="Cambria"/>
      <w:b/>
      <w:bCs/>
      <w:sz w:val="32"/>
      <w:szCs w:val="32"/>
    </w:rPr>
  </w:style>
  <w:style w:type="character" w:customStyle="1" w:styleId="Charf">
    <w:name w:val="批注主题 Char"/>
    <w:basedOn w:val="Char10"/>
    <w:link w:val="1d"/>
    <w:qFormat/>
    <w:rPr>
      <w:b/>
      <w:bCs/>
      <w:kern w:val="2"/>
      <w:sz w:val="24"/>
      <w:szCs w:val="24"/>
    </w:rPr>
  </w:style>
  <w:style w:type="paragraph" w:customStyle="1" w:styleId="1d">
    <w:name w:val="批注主题1"/>
    <w:basedOn w:val="a5"/>
    <w:next w:val="a5"/>
    <w:link w:val="Charf"/>
    <w:qFormat/>
    <w:pPr>
      <w:jc w:val="both"/>
    </w:pPr>
    <w:rPr>
      <w:b/>
      <w:bCs/>
      <w:kern w:val="0"/>
      <w:sz w:val="24"/>
      <w:szCs w:val="20"/>
    </w:rPr>
  </w:style>
  <w:style w:type="character" w:customStyle="1" w:styleId="Charf0">
    <w:name w:val="正文首行缩进 Char"/>
    <w:basedOn w:val="CharChar3"/>
    <w:link w:val="1e"/>
    <w:qFormat/>
    <w:rPr>
      <w:kern w:val="2"/>
      <w:sz w:val="21"/>
      <w:szCs w:val="22"/>
    </w:rPr>
  </w:style>
  <w:style w:type="character" w:customStyle="1" w:styleId="CharChar3">
    <w:name w:val="正文文本 Char Char"/>
    <w:basedOn w:val="a1"/>
    <w:qFormat/>
    <w:rPr>
      <w:kern w:val="2"/>
      <w:sz w:val="21"/>
      <w:szCs w:val="22"/>
    </w:rPr>
  </w:style>
  <w:style w:type="paragraph" w:customStyle="1" w:styleId="1e">
    <w:name w:val="正文首行缩进1"/>
    <w:basedOn w:val="a7"/>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f"/>
    <w:qFormat/>
    <w:rPr>
      <w:sz w:val="24"/>
      <w:shd w:val="clear" w:color="auto" w:fill="000080"/>
    </w:rPr>
  </w:style>
  <w:style w:type="paragraph" w:customStyle="1" w:styleId="1f">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f0"/>
    <w:qFormat/>
    <w:rPr>
      <w:sz w:val="24"/>
    </w:rPr>
  </w:style>
  <w:style w:type="paragraph" w:customStyle="1" w:styleId="1f0">
    <w:name w:val="称呼1"/>
    <w:basedOn w:val="a"/>
    <w:next w:val="a"/>
    <w:link w:val="Charf2"/>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f3">
    <w:name w:val="日期 Char"/>
    <w:basedOn w:val="a1"/>
    <w:link w:val="1f1"/>
    <w:qFormat/>
    <w:rPr>
      <w:sz w:val="24"/>
    </w:rPr>
  </w:style>
  <w:style w:type="paragraph" w:customStyle="1" w:styleId="1f1">
    <w:name w:val="日期1"/>
    <w:basedOn w:val="a"/>
    <w:next w:val="a"/>
    <w:link w:val="Charf3"/>
    <w:qFormat/>
    <w:pPr>
      <w:ind w:leftChars="2500" w:left="100"/>
    </w:pPr>
    <w:rPr>
      <w:kern w:val="0"/>
      <w:sz w:val="24"/>
      <w:szCs w:val="20"/>
    </w:rPr>
  </w:style>
  <w:style w:type="character" w:customStyle="1" w:styleId="2Char4">
    <w:name w:val="正文文本缩进 2 Char"/>
    <w:link w:val="212"/>
    <w:qFormat/>
    <w:rPr>
      <w:rFonts w:ascii="仿宋_GB2312" w:eastAsia="仿宋_GB2312"/>
      <w:color w:val="FF0000"/>
      <w:sz w:val="24"/>
    </w:rPr>
  </w:style>
  <w:style w:type="paragraph" w:customStyle="1" w:styleId="212">
    <w:name w:val="正文文本缩进 21"/>
    <w:basedOn w:val="a"/>
    <w:link w:val="2Char4"/>
    <w:qFormat/>
    <w:pPr>
      <w:spacing w:line="360" w:lineRule="auto"/>
      <w:ind w:firstLineChars="200" w:firstLine="480"/>
    </w:pPr>
    <w:rPr>
      <w:rFonts w:ascii="仿宋_GB2312" w:eastAsia="仿宋_GB2312"/>
      <w:color w:val="FF0000"/>
      <w:kern w:val="0"/>
      <w:sz w:val="24"/>
      <w:szCs w:val="20"/>
    </w:rPr>
  </w:style>
  <w:style w:type="character" w:customStyle="1" w:styleId="3Char3">
    <w:name w:val="正文文本缩进 3 Char"/>
    <w:link w:val="312"/>
    <w:qFormat/>
    <w:rPr>
      <w:szCs w:val="21"/>
    </w:rPr>
  </w:style>
  <w:style w:type="paragraph" w:customStyle="1" w:styleId="312">
    <w:name w:val="正文文本缩进 31"/>
    <w:basedOn w:val="a"/>
    <w:link w:val="3Char3"/>
    <w:qFormat/>
    <w:pPr>
      <w:spacing w:afterLines="50"/>
      <w:ind w:firstLineChars="200" w:firstLine="420"/>
    </w:pPr>
    <w:rPr>
      <w:kern w:val="0"/>
      <w:sz w:val="20"/>
      <w:szCs w:val="21"/>
    </w:rPr>
  </w:style>
  <w:style w:type="character" w:customStyle="1" w:styleId="2Char5">
    <w:name w:val="正文文本 2 Char"/>
    <w:basedOn w:val="a1"/>
    <w:link w:val="213"/>
    <w:qFormat/>
    <w:rPr>
      <w:rFonts w:ascii="宋体" w:hAnsi="宋体"/>
      <w:sz w:val="18"/>
      <w:szCs w:val="21"/>
    </w:rPr>
  </w:style>
  <w:style w:type="paragraph" w:customStyle="1" w:styleId="213">
    <w:name w:val="正文文本 21"/>
    <w:basedOn w:val="a"/>
    <w:link w:val="2Char5"/>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2">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2"/>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character" w:customStyle="1" w:styleId="211Char">
    <w:name w:val="正文首行缩进 211 Char"/>
    <w:link w:val="211"/>
    <w:qFormat/>
    <w:rPr>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6"/>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d"/>
    <w:qFormat/>
    <w:pPr>
      <w:spacing w:after="200" w:line="276" w:lineRule="auto"/>
    </w:pPr>
    <w:rPr>
      <w:sz w:val="22"/>
    </w:rPr>
  </w:style>
  <w:style w:type="character" w:customStyle="1" w:styleId="2d">
    <w:name w:val="中等深浅网格 2字符"/>
    <w:link w:val="214"/>
    <w:qFormat/>
    <w:rPr>
      <w:sz w:val="22"/>
    </w:rPr>
  </w:style>
  <w:style w:type="paragraph" w:customStyle="1" w:styleId="affb">
    <w:name w:val="落款"/>
    <w:basedOn w:val="af4"/>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pPr>
      <w:tabs>
        <w:tab w:val="left" w:pos="0"/>
      </w:tabs>
      <w:wordWrap w:val="0"/>
    </w:pPr>
  </w:style>
  <w:style w:type="character" w:customStyle="1" w:styleId="CharChar6">
    <w:name w:val="半圈数字项目符号 Char Char"/>
    <w:link w:val="afff0"/>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5"/>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2">
    <w:name w:val="表格文字"/>
    <w:basedOn w:val="a7"/>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4">
    <w:name w:val="目录文字"/>
    <w:basedOn w:val="a"/>
    <w:qFormat/>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pPr>
      <w:spacing w:line="360" w:lineRule="auto"/>
    </w:pPr>
    <w:rPr>
      <w:rFonts w:ascii="宋体" w:hAnsi="宋体"/>
    </w:rPr>
  </w:style>
  <w:style w:type="paragraph" w:customStyle="1" w:styleId="afff6">
    <w:name w:val="优万_插入图片"/>
    <w:basedOn w:val="a"/>
    <w:next w:val="afff7"/>
    <w:qFormat/>
    <w:pPr>
      <w:widowControl/>
      <w:spacing w:after="200"/>
      <w:jc w:val="center"/>
    </w:pPr>
    <w:rPr>
      <w:rFonts w:ascii="Calibri" w:hAnsi="Calibri"/>
      <w:szCs w:val="22"/>
      <w:lang w:eastAsia="en-US" w:bidi="en-US"/>
    </w:rPr>
  </w:style>
  <w:style w:type="paragraph" w:customStyle="1" w:styleId="a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pPr>
      <w:ind w:left="1276" w:firstLineChars="0" w:hanging="425"/>
    </w:pPr>
  </w:style>
  <w:style w:type="character" w:customStyle="1" w:styleId="CharChar8">
    <w:name w:val="项目 Char Char"/>
    <w:basedOn w:val="KLCharChar"/>
    <w:link w:val="a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9"/>
    <w:qFormat/>
    <w:rPr>
      <w:szCs w:val="24"/>
    </w:rPr>
  </w:style>
  <w:style w:type="paragraph" w:customStyle="1" w:styleId="afffa">
    <w:name w:val="段落正文"/>
    <w:basedOn w:val="a7"/>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Pr>
      <w:shd w:val="pct10" w:color="auto" w:fill="FFFFFF"/>
    </w:rPr>
  </w:style>
  <w:style w:type="paragraph" w:customStyle="1" w:styleId="afffc">
    <w:name w:val="正文居中"/>
    <w:basedOn w:val="a"/>
    <w:qFormat/>
    <w:pPr>
      <w:wordWrap w:val="0"/>
      <w:spacing w:after="120"/>
      <w:jc w:val="center"/>
    </w:pPr>
    <w:rPr>
      <w:rFonts w:ascii="宋体" w:hAnsi="宋体" w:cs="Arial"/>
      <w:szCs w:val="20"/>
    </w:rPr>
  </w:style>
  <w:style w:type="paragraph" w:customStyle="1" w:styleId="a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4"/>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e">
    <w:name w:val="图题"/>
    <w:basedOn w:val="a9"/>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3"/>
    <w:qFormat/>
    <w:rPr>
      <w:sz w:val="24"/>
      <w:szCs w:val="21"/>
    </w:rPr>
  </w:style>
  <w:style w:type="paragraph" w:customStyle="1" w:styleId="a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4"/>
    <w:qFormat/>
    <w:pPr>
      <w:spacing w:beforeLines="100" w:afterLines="100"/>
    </w:pPr>
    <w:rPr>
      <w:rFonts w:eastAsia="楷体_GB2312"/>
      <w:b/>
      <w:sz w:val="52"/>
      <w:szCs w:val="44"/>
    </w:rPr>
  </w:style>
  <w:style w:type="paragraph" w:customStyle="1" w:styleId="a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pPr>
      <w:spacing w:before="156"/>
      <w:ind w:firstLineChars="171" w:firstLine="359"/>
    </w:pPr>
    <w:rPr>
      <w:rFonts w:ascii="Arial" w:hAnsi="Arial" w:cs="宋体"/>
      <w:szCs w:val="21"/>
    </w:rPr>
  </w:style>
  <w:style w:type="paragraph" w:customStyle="1" w:styleId="a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pPr>
      <w:jc w:val="center"/>
    </w:pPr>
    <w:rPr>
      <w:b/>
      <w:spacing w:val="20"/>
      <w:sz w:val="36"/>
      <w:szCs w:val="20"/>
    </w:rPr>
  </w:style>
  <w:style w:type="character" w:customStyle="1" w:styleId="CharChar2">
    <w:name w:val="文档正文 Char Char"/>
    <w:link w:val="a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a">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b">
    <w:name w:val="引用 Char1"/>
    <w:basedOn w:val="a1"/>
    <w:qFormat/>
    <w:rPr>
      <w:i/>
      <w:iCs/>
      <w:color w:val="000000"/>
      <w:sz w:val="24"/>
      <w:szCs w:val="24"/>
    </w:rPr>
  </w:style>
  <w:style w:type="character" w:customStyle="1" w:styleId="Char1c">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d">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e">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0"/>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character" w:customStyle="1" w:styleId="afffff">
    <w:name w:val="列出段落字符"/>
    <w:uiPriority w:val="34"/>
    <w:qFormat/>
    <w:rPr>
      <w:rFonts w:ascii="Calibri" w:hAnsi="Calibri"/>
    </w:rPr>
  </w:style>
  <w:style w:type="character" w:customStyle="1" w:styleId="2f9">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Char1f">
    <w:name w:val="列出段落 Char1"/>
    <w:link w:val="afffff0"/>
    <w:uiPriority w:val="99"/>
    <w:qFormat/>
  </w:style>
  <w:style w:type="paragraph" w:styleId="afffff0">
    <w:name w:val="List Paragraph"/>
    <w:basedOn w:val="a"/>
    <w:link w:val="Char1f"/>
    <w:uiPriority w:val="34"/>
    <w:qFormat/>
    <w:pPr>
      <w:ind w:firstLineChars="200" w:firstLine="420"/>
    </w:pPr>
    <w:rPr>
      <w:kern w:val="0"/>
      <w:sz w:val="20"/>
      <w:szCs w:val="20"/>
    </w:rPr>
  </w:style>
  <w:style w:type="table" w:customStyle="1" w:styleId="afffff1">
    <w:name w:val="技术研发中心标准表格"/>
    <w:basedOn w:val="aff2"/>
    <w:qFormat/>
    <w:pPr>
      <w:spacing w:line="360" w:lineRule="auto"/>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9">
    <w:name w:val="标准文本 Char"/>
    <w:qFormat/>
    <w:rPr>
      <w:rFonts w:ascii="Times New Roman" w:eastAsia="宋体" w:hAnsi="Times New Roman" w:cs="Times New Roman"/>
      <w:sz w:val="24"/>
      <w:szCs w:val="20"/>
    </w:rPr>
  </w:style>
  <w:style w:type="character" w:customStyle="1" w:styleId="1ff8">
    <w:name w:val="副标题 字符1"/>
    <w:qFormat/>
    <w:rPr>
      <w:rFonts w:ascii="Cambria" w:hAnsi="Cambria"/>
      <w:b/>
      <w:bCs/>
      <w:kern w:val="28"/>
      <w:szCs w:val="32"/>
    </w:rPr>
  </w:style>
  <w:style w:type="character" w:customStyle="1" w:styleId="38">
    <w:name w:val="未处理的提及3"/>
    <w:basedOn w:val="a1"/>
    <w:uiPriority w:val="99"/>
    <w:qFormat/>
    <w:rPr>
      <w:color w:val="605E5C"/>
      <w:shd w:val="clear" w:color="auto" w:fill="E1DFDD"/>
    </w:rPr>
  </w:style>
  <w:style w:type="paragraph" w:styleId="afffff2">
    <w:name w:val="No Spacing"/>
    <w:uiPriority w:val="1"/>
    <w:qFormat/>
    <w:pPr>
      <w:widowControl w:val="0"/>
      <w:jc w:val="both"/>
    </w:pPr>
    <w:rPr>
      <w:kern w:val="2"/>
      <w:sz w:val="21"/>
      <w:szCs w:val="24"/>
    </w:rPr>
  </w:style>
  <w:style w:type="character" w:customStyle="1" w:styleId="2Char10">
    <w:name w:val="正文首行缩进 2 Char1"/>
    <w:basedOn w:val="Char22"/>
    <w:link w:val="23"/>
    <w:uiPriority w:val="99"/>
    <w:semiHidden/>
    <w:qFormat/>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5251">
      <w:bodyDiv w:val="1"/>
      <w:marLeft w:val="0"/>
      <w:marRight w:val="0"/>
      <w:marTop w:val="0"/>
      <w:marBottom w:val="0"/>
      <w:divBdr>
        <w:top w:val="none" w:sz="0" w:space="0" w:color="auto"/>
        <w:left w:val="none" w:sz="0" w:space="0" w:color="auto"/>
        <w:bottom w:val="none" w:sz="0" w:space="0" w:color="auto"/>
        <w:right w:val="none" w:sz="0" w:space="0" w:color="auto"/>
      </w:divBdr>
    </w:div>
    <w:div w:id="502164586">
      <w:bodyDiv w:val="1"/>
      <w:marLeft w:val="0"/>
      <w:marRight w:val="0"/>
      <w:marTop w:val="0"/>
      <w:marBottom w:val="0"/>
      <w:divBdr>
        <w:top w:val="none" w:sz="0" w:space="0" w:color="auto"/>
        <w:left w:val="none" w:sz="0" w:space="0" w:color="auto"/>
        <w:bottom w:val="none" w:sz="0" w:space="0" w:color="auto"/>
        <w:right w:val="none" w:sz="0" w:space="0" w:color="auto"/>
      </w:divBdr>
    </w:div>
    <w:div w:id="982277496">
      <w:bodyDiv w:val="1"/>
      <w:marLeft w:val="0"/>
      <w:marRight w:val="0"/>
      <w:marTop w:val="0"/>
      <w:marBottom w:val="0"/>
      <w:divBdr>
        <w:top w:val="none" w:sz="0" w:space="0" w:color="auto"/>
        <w:left w:val="none" w:sz="0" w:space="0" w:color="auto"/>
        <w:bottom w:val="none" w:sz="0" w:space="0" w:color="auto"/>
        <w:right w:val="none" w:sz="0" w:space="0" w:color="auto"/>
      </w:divBdr>
    </w:div>
    <w:div w:id="1018240859">
      <w:bodyDiv w:val="1"/>
      <w:marLeft w:val="0"/>
      <w:marRight w:val="0"/>
      <w:marTop w:val="0"/>
      <w:marBottom w:val="0"/>
      <w:divBdr>
        <w:top w:val="none" w:sz="0" w:space="0" w:color="auto"/>
        <w:left w:val="none" w:sz="0" w:space="0" w:color="auto"/>
        <w:bottom w:val="none" w:sz="0" w:space="0" w:color="auto"/>
        <w:right w:val="none" w:sz="0" w:space="0" w:color="auto"/>
      </w:divBdr>
    </w:div>
    <w:div w:id="1225876194">
      <w:bodyDiv w:val="1"/>
      <w:marLeft w:val="0"/>
      <w:marRight w:val="0"/>
      <w:marTop w:val="0"/>
      <w:marBottom w:val="0"/>
      <w:divBdr>
        <w:top w:val="none" w:sz="0" w:space="0" w:color="auto"/>
        <w:left w:val="none" w:sz="0" w:space="0" w:color="auto"/>
        <w:bottom w:val="none" w:sz="0" w:space="0" w:color="auto"/>
        <w:right w:val="none" w:sz="0" w:space="0" w:color="auto"/>
      </w:divBdr>
    </w:div>
    <w:div w:id="1802455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35831;&#23558;&#30005;&#27719;&#24213;&#21333;&#65288;&#32593;&#38134;&#36716;&#36134;&#39029;&#38754;&#65289;&#21450;&#20197;&#19979;&#34920;&#26684;&#21457;&#37038;&#20214;&#33267;jowena@163.com"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www.creditchina"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10.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1.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2.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3.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16.xml><?xml version="1.0" encoding="utf-8"?>
<ds:datastoreItem xmlns:ds="http://schemas.openxmlformats.org/officeDocument/2006/customXml" ds:itemID="{10F57420-E9AC-4B93-BD49-FEAB8404AB99}">
  <ds:schemaRefs>
    <ds:schemaRef ds:uri="http://schemas.openxmlformats.org/officeDocument/2006/bibliography"/>
  </ds:schemaRefs>
</ds:datastoreItem>
</file>

<file path=customXml/itemProps2.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3.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4.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5.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6.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7.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8.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9.xml><?xml version="1.0" encoding="utf-8"?>
<ds:datastoreItem xmlns:ds="http://schemas.openxmlformats.org/officeDocument/2006/customXml" ds:itemID="{4F9C7C48-CE1F-4AEC-AEEF-8A88CB0A49A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6787</Words>
  <Characters>38690</Characters>
  <Application>Microsoft Office Word</Application>
  <DocSecurity>0</DocSecurity>
  <Lines>322</Lines>
  <Paragraphs>90</Paragraphs>
  <ScaleCrop>false</ScaleCrop>
  <Company>Sky123.Org</Company>
  <LinksUpToDate>false</LinksUpToDate>
  <CharactersWithSpaces>45387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4</cp:revision>
  <cp:lastPrinted>2019-05-22T02:16:00Z</cp:lastPrinted>
  <dcterms:created xsi:type="dcterms:W3CDTF">2020-07-10T02:25:00Z</dcterms:created>
  <dcterms:modified xsi:type="dcterms:W3CDTF">2020-07-10T03:56:00Z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