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0E15B8" w14:textId="77777777" w:rsidR="00904DC2" w:rsidRDefault="00904DC2">
      <w:pPr>
        <w:snapToGrid w:val="0"/>
        <w:spacing w:line="360" w:lineRule="auto"/>
        <w:jc w:val="center"/>
        <w:rPr>
          <w:rFonts w:ascii="宋体" w:hAnsi="宋体"/>
          <w:b/>
          <w:bCs/>
          <w:sz w:val="44"/>
          <w:szCs w:val="44"/>
        </w:rPr>
      </w:pPr>
    </w:p>
    <w:p w14:paraId="3D63F76E" w14:textId="77777777" w:rsidR="00904DC2" w:rsidRDefault="00904DC2">
      <w:pPr>
        <w:pStyle w:val="a0"/>
      </w:pPr>
    </w:p>
    <w:p w14:paraId="3F180AA8" w14:textId="77777777" w:rsidR="00904DC2" w:rsidRDefault="001822C9">
      <w:pPr>
        <w:spacing w:line="360" w:lineRule="auto"/>
        <w:jc w:val="center"/>
        <w:rPr>
          <w:rFonts w:ascii="宋体" w:hAnsi="宋体"/>
          <w:b/>
          <w:bCs/>
          <w:sz w:val="52"/>
          <w:szCs w:val="52"/>
        </w:rPr>
      </w:pPr>
      <w:r>
        <w:rPr>
          <w:rFonts w:ascii="宋体" w:hAnsi="宋体" w:hint="eastAsia"/>
          <w:b/>
          <w:bCs/>
          <w:sz w:val="52"/>
          <w:szCs w:val="52"/>
        </w:rPr>
        <w:t>北京第二外国语学院</w:t>
      </w:r>
    </w:p>
    <w:p w14:paraId="185DA4C1" w14:textId="77777777" w:rsidR="00904DC2" w:rsidRDefault="001822C9">
      <w:pPr>
        <w:spacing w:line="360" w:lineRule="auto"/>
        <w:jc w:val="center"/>
        <w:rPr>
          <w:rFonts w:ascii="宋体" w:hAnsi="宋体"/>
          <w:b/>
          <w:bCs/>
          <w:sz w:val="52"/>
          <w:szCs w:val="52"/>
        </w:rPr>
      </w:pPr>
      <w:r>
        <w:rPr>
          <w:rFonts w:ascii="宋体" w:hAnsi="宋体" w:hint="eastAsia"/>
          <w:b/>
          <w:bCs/>
          <w:sz w:val="52"/>
          <w:szCs w:val="52"/>
        </w:rPr>
        <w:t>2020年形象宣传片采购项目</w:t>
      </w:r>
    </w:p>
    <w:p w14:paraId="5B862BCC" w14:textId="77777777" w:rsidR="00904DC2" w:rsidRDefault="00904DC2">
      <w:pPr>
        <w:spacing w:line="360" w:lineRule="auto"/>
        <w:jc w:val="center"/>
        <w:rPr>
          <w:rFonts w:ascii="宋体" w:hAnsi="宋体"/>
          <w:b/>
          <w:bCs/>
          <w:sz w:val="44"/>
          <w:szCs w:val="44"/>
        </w:rPr>
      </w:pPr>
    </w:p>
    <w:p w14:paraId="454B06FA" w14:textId="77777777" w:rsidR="00904DC2" w:rsidRDefault="001822C9">
      <w:pPr>
        <w:spacing w:line="360" w:lineRule="auto"/>
        <w:jc w:val="center"/>
        <w:rPr>
          <w:rFonts w:ascii="宋体" w:hAnsi="宋体"/>
          <w:b/>
          <w:sz w:val="30"/>
          <w:szCs w:val="30"/>
        </w:rPr>
      </w:pPr>
      <w:r>
        <w:rPr>
          <w:rFonts w:ascii="宋体" w:hAnsi="宋体" w:hint="eastAsia"/>
          <w:b/>
          <w:sz w:val="84"/>
          <w:szCs w:val="84"/>
        </w:rPr>
        <w:t>招标文件</w:t>
      </w:r>
    </w:p>
    <w:p w14:paraId="6A5784CD" w14:textId="77777777" w:rsidR="00904DC2" w:rsidRDefault="00904DC2">
      <w:pPr>
        <w:spacing w:line="360" w:lineRule="auto"/>
        <w:ind w:firstLineChars="300" w:firstLine="904"/>
        <w:rPr>
          <w:rFonts w:ascii="宋体" w:hAnsi="宋体"/>
          <w:b/>
          <w:sz w:val="30"/>
          <w:szCs w:val="30"/>
        </w:rPr>
      </w:pPr>
    </w:p>
    <w:p w14:paraId="3A8EA076" w14:textId="77777777" w:rsidR="00904DC2" w:rsidRDefault="00904DC2">
      <w:pPr>
        <w:spacing w:line="360" w:lineRule="auto"/>
        <w:jc w:val="center"/>
        <w:rPr>
          <w:rFonts w:ascii="宋体" w:hAnsi="宋体"/>
          <w:b/>
          <w:sz w:val="32"/>
          <w:szCs w:val="32"/>
        </w:rPr>
      </w:pPr>
    </w:p>
    <w:p w14:paraId="0CAEAF9A" w14:textId="77777777" w:rsidR="00904DC2" w:rsidRDefault="00904DC2">
      <w:pPr>
        <w:spacing w:line="360" w:lineRule="auto"/>
        <w:jc w:val="center"/>
        <w:rPr>
          <w:rFonts w:ascii="宋体" w:hAnsi="宋体"/>
          <w:b/>
          <w:sz w:val="32"/>
          <w:szCs w:val="32"/>
        </w:rPr>
      </w:pPr>
    </w:p>
    <w:p w14:paraId="24936D88" w14:textId="77777777" w:rsidR="00904DC2" w:rsidRDefault="001822C9">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BIECC-ZB8634</w:t>
      </w:r>
    </w:p>
    <w:p w14:paraId="46DDB1EE" w14:textId="77777777" w:rsidR="00904DC2" w:rsidRDefault="00904DC2">
      <w:pPr>
        <w:spacing w:line="360" w:lineRule="auto"/>
        <w:jc w:val="center"/>
        <w:rPr>
          <w:rFonts w:ascii="宋体" w:hAnsi="宋体"/>
          <w:b/>
          <w:sz w:val="30"/>
          <w:szCs w:val="30"/>
        </w:rPr>
      </w:pPr>
    </w:p>
    <w:p w14:paraId="41FFC1CA" w14:textId="77777777" w:rsidR="00904DC2" w:rsidRDefault="00904DC2">
      <w:pPr>
        <w:spacing w:line="360" w:lineRule="auto"/>
        <w:jc w:val="center"/>
        <w:rPr>
          <w:rFonts w:ascii="宋体" w:hAnsi="宋体"/>
          <w:b/>
          <w:sz w:val="30"/>
          <w:szCs w:val="30"/>
        </w:rPr>
      </w:pPr>
    </w:p>
    <w:p w14:paraId="0BBA436B" w14:textId="77777777" w:rsidR="00904DC2" w:rsidRDefault="00904DC2">
      <w:pPr>
        <w:spacing w:line="360" w:lineRule="auto"/>
        <w:jc w:val="center"/>
        <w:rPr>
          <w:rFonts w:ascii="宋体" w:hAnsi="宋体"/>
          <w:b/>
          <w:sz w:val="30"/>
          <w:szCs w:val="30"/>
        </w:rPr>
      </w:pPr>
    </w:p>
    <w:p w14:paraId="03B91BF8" w14:textId="77777777" w:rsidR="00904DC2" w:rsidRDefault="00904DC2">
      <w:pPr>
        <w:spacing w:line="360" w:lineRule="auto"/>
        <w:jc w:val="center"/>
        <w:rPr>
          <w:rFonts w:ascii="宋体" w:hAnsi="宋体"/>
          <w:b/>
          <w:sz w:val="30"/>
          <w:szCs w:val="30"/>
        </w:rPr>
      </w:pPr>
    </w:p>
    <w:p w14:paraId="6F72A021" w14:textId="77777777" w:rsidR="00904DC2" w:rsidRDefault="00904DC2">
      <w:pPr>
        <w:spacing w:line="360" w:lineRule="auto"/>
        <w:jc w:val="center"/>
        <w:rPr>
          <w:rFonts w:ascii="宋体" w:hAnsi="宋体"/>
          <w:b/>
          <w:sz w:val="30"/>
          <w:szCs w:val="30"/>
        </w:rPr>
      </w:pPr>
    </w:p>
    <w:p w14:paraId="1B76042E" w14:textId="77777777" w:rsidR="00904DC2" w:rsidRDefault="00904DC2">
      <w:pPr>
        <w:spacing w:line="360" w:lineRule="auto"/>
        <w:jc w:val="center"/>
        <w:rPr>
          <w:rFonts w:ascii="宋体" w:hAnsi="宋体"/>
          <w:b/>
          <w:sz w:val="30"/>
          <w:szCs w:val="30"/>
        </w:rPr>
      </w:pPr>
    </w:p>
    <w:p w14:paraId="198B2BA9" w14:textId="77777777" w:rsidR="00904DC2" w:rsidRDefault="00904DC2">
      <w:pPr>
        <w:spacing w:line="360" w:lineRule="auto"/>
        <w:jc w:val="center"/>
        <w:rPr>
          <w:rFonts w:ascii="宋体" w:hAnsi="宋体"/>
          <w:b/>
          <w:sz w:val="30"/>
          <w:szCs w:val="30"/>
        </w:rPr>
      </w:pPr>
    </w:p>
    <w:p w14:paraId="0B16A8CC" w14:textId="77777777" w:rsidR="00904DC2" w:rsidRDefault="001822C9">
      <w:pPr>
        <w:spacing w:line="360" w:lineRule="auto"/>
        <w:jc w:val="center"/>
        <w:rPr>
          <w:rFonts w:ascii="宋体" w:hAnsi="宋体"/>
          <w:b/>
          <w:w w:val="80"/>
          <w:sz w:val="32"/>
        </w:rPr>
      </w:pPr>
      <w:r>
        <w:rPr>
          <w:rFonts w:ascii="宋体" w:hAnsi="宋体" w:hint="eastAsia"/>
          <w:b/>
          <w:sz w:val="36"/>
          <w:szCs w:val="36"/>
        </w:rPr>
        <w:t>北京国际工程咨询有限公司</w:t>
      </w:r>
    </w:p>
    <w:p w14:paraId="19B9754C" w14:textId="596204CB" w:rsidR="00904DC2" w:rsidRDefault="001822C9">
      <w:pPr>
        <w:spacing w:line="360" w:lineRule="auto"/>
        <w:jc w:val="center"/>
        <w:rPr>
          <w:rFonts w:ascii="宋体" w:hAnsi="宋体"/>
          <w:b/>
          <w:w w:val="80"/>
          <w:sz w:val="32"/>
        </w:rPr>
        <w:sectPr w:rsidR="00904DC2">
          <w:footerReference w:type="even" r:id="rId23"/>
          <w:footerReference w:type="default" r:id="rId24"/>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20</w:t>
      </w:r>
      <w:r>
        <w:rPr>
          <w:rFonts w:ascii="宋体" w:hAnsi="宋体" w:hint="eastAsia"/>
          <w:b/>
          <w:w w:val="80"/>
          <w:sz w:val="32"/>
        </w:rPr>
        <w:t>年</w:t>
      </w:r>
      <w:r w:rsidR="00E2317E">
        <w:rPr>
          <w:rFonts w:ascii="宋体" w:hAnsi="宋体"/>
          <w:b/>
          <w:w w:val="80"/>
          <w:sz w:val="32"/>
        </w:rPr>
        <w:t>7</w:t>
      </w:r>
      <w:r>
        <w:rPr>
          <w:rFonts w:ascii="宋体" w:hAnsi="宋体" w:hint="eastAsia"/>
          <w:b/>
          <w:w w:val="80"/>
          <w:sz w:val="32"/>
        </w:rPr>
        <w:t>月</w:t>
      </w:r>
    </w:p>
    <w:p w14:paraId="7AD5A0C6" w14:textId="77777777" w:rsidR="00904DC2" w:rsidRDefault="001822C9">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Pr>
          <w:rFonts w:ascii="宋体" w:hAnsi="宋体" w:hint="eastAsia"/>
          <w:sz w:val="30"/>
          <w:szCs w:val="30"/>
        </w:rPr>
        <w:lastRenderedPageBreak/>
        <w:t>目录</w:t>
      </w:r>
      <w:bookmarkStart w:id="3" w:name="_Toc236642918"/>
      <w:bookmarkEnd w:id="0"/>
      <w:bookmarkEnd w:id="1"/>
      <w:bookmarkEnd w:id="2"/>
    </w:p>
    <w:p w14:paraId="4E3FD20F" w14:textId="275AEE35" w:rsidR="00714795" w:rsidRDefault="001822C9">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Pr>
          <w:rFonts w:ascii="宋体" w:hAnsi="宋体" w:hint="eastAsia"/>
          <w:sz w:val="30"/>
          <w:szCs w:val="30"/>
        </w:rPr>
        <w:instrText>TOC \o "1-3" \h \z \u</w:instrText>
      </w:r>
      <w:r>
        <w:rPr>
          <w:rFonts w:ascii="宋体" w:hAnsi="宋体"/>
          <w:b w:val="0"/>
          <w:iCs w:val="0"/>
          <w:sz w:val="30"/>
          <w:szCs w:val="30"/>
        </w:rPr>
        <w:fldChar w:fldCharType="separate"/>
      </w:r>
      <w:hyperlink w:anchor="_Toc46240343" w:history="1">
        <w:r w:rsidR="00714795" w:rsidRPr="003A553A">
          <w:rPr>
            <w:rStyle w:val="afff1"/>
            <w:rFonts w:ascii="宋体" w:hAnsi="宋体"/>
            <w:noProof/>
          </w:rPr>
          <w:t>第一章投标邀请</w:t>
        </w:r>
        <w:r w:rsidR="00714795">
          <w:rPr>
            <w:noProof/>
            <w:webHidden/>
          </w:rPr>
          <w:tab/>
        </w:r>
        <w:r w:rsidR="00714795">
          <w:rPr>
            <w:noProof/>
            <w:webHidden/>
          </w:rPr>
          <w:fldChar w:fldCharType="begin"/>
        </w:r>
        <w:r w:rsidR="00714795">
          <w:rPr>
            <w:noProof/>
            <w:webHidden/>
          </w:rPr>
          <w:instrText xml:space="preserve"> PAGEREF _Toc46240343 \h </w:instrText>
        </w:r>
        <w:r w:rsidR="00714795">
          <w:rPr>
            <w:noProof/>
            <w:webHidden/>
          </w:rPr>
        </w:r>
        <w:r w:rsidR="00714795">
          <w:rPr>
            <w:noProof/>
            <w:webHidden/>
          </w:rPr>
          <w:fldChar w:fldCharType="separate"/>
        </w:r>
        <w:r w:rsidR="00714795">
          <w:rPr>
            <w:noProof/>
            <w:webHidden/>
          </w:rPr>
          <w:t>4</w:t>
        </w:r>
        <w:r w:rsidR="00714795">
          <w:rPr>
            <w:noProof/>
            <w:webHidden/>
          </w:rPr>
          <w:fldChar w:fldCharType="end"/>
        </w:r>
      </w:hyperlink>
    </w:p>
    <w:p w14:paraId="016A555B" w14:textId="01E11EDE" w:rsidR="00714795" w:rsidRDefault="00DF6CF2">
      <w:pPr>
        <w:pStyle w:val="TOC1"/>
        <w:tabs>
          <w:tab w:val="right" w:leader="dot" w:pos="9061"/>
        </w:tabs>
        <w:rPr>
          <w:rFonts w:asciiTheme="minorHAnsi" w:eastAsiaTheme="minorEastAsia" w:hAnsiTheme="minorHAnsi" w:cstheme="minorBidi"/>
          <w:b w:val="0"/>
          <w:bCs w:val="0"/>
          <w:iCs w:val="0"/>
          <w:noProof/>
          <w:sz w:val="21"/>
          <w:szCs w:val="22"/>
        </w:rPr>
      </w:pPr>
      <w:hyperlink w:anchor="_Toc46240344" w:history="1">
        <w:r w:rsidR="00714795" w:rsidRPr="003A553A">
          <w:rPr>
            <w:rStyle w:val="afff1"/>
            <w:rFonts w:ascii="宋体" w:hAnsi="宋体"/>
            <w:noProof/>
          </w:rPr>
          <w:t>第二章 投标人须知资料表</w:t>
        </w:r>
        <w:r w:rsidR="00714795">
          <w:rPr>
            <w:noProof/>
            <w:webHidden/>
          </w:rPr>
          <w:tab/>
        </w:r>
        <w:r w:rsidR="00714795">
          <w:rPr>
            <w:noProof/>
            <w:webHidden/>
          </w:rPr>
          <w:fldChar w:fldCharType="begin"/>
        </w:r>
        <w:r w:rsidR="00714795">
          <w:rPr>
            <w:noProof/>
            <w:webHidden/>
          </w:rPr>
          <w:instrText xml:space="preserve"> PAGEREF _Toc46240344 \h </w:instrText>
        </w:r>
        <w:r w:rsidR="00714795">
          <w:rPr>
            <w:noProof/>
            <w:webHidden/>
          </w:rPr>
        </w:r>
        <w:r w:rsidR="00714795">
          <w:rPr>
            <w:noProof/>
            <w:webHidden/>
          </w:rPr>
          <w:fldChar w:fldCharType="separate"/>
        </w:r>
        <w:r w:rsidR="00714795">
          <w:rPr>
            <w:noProof/>
            <w:webHidden/>
          </w:rPr>
          <w:t>7</w:t>
        </w:r>
        <w:r w:rsidR="00714795">
          <w:rPr>
            <w:noProof/>
            <w:webHidden/>
          </w:rPr>
          <w:fldChar w:fldCharType="end"/>
        </w:r>
      </w:hyperlink>
    </w:p>
    <w:p w14:paraId="6759379B" w14:textId="1F71CBCD" w:rsidR="00714795" w:rsidRDefault="00DF6CF2">
      <w:pPr>
        <w:pStyle w:val="TOC1"/>
        <w:tabs>
          <w:tab w:val="right" w:leader="dot" w:pos="9061"/>
        </w:tabs>
        <w:rPr>
          <w:rFonts w:asciiTheme="minorHAnsi" w:eastAsiaTheme="minorEastAsia" w:hAnsiTheme="minorHAnsi" w:cstheme="minorBidi"/>
          <w:b w:val="0"/>
          <w:bCs w:val="0"/>
          <w:iCs w:val="0"/>
          <w:noProof/>
          <w:sz w:val="21"/>
          <w:szCs w:val="22"/>
        </w:rPr>
      </w:pPr>
      <w:hyperlink w:anchor="_Toc46240345" w:history="1">
        <w:r w:rsidR="00714795" w:rsidRPr="003A553A">
          <w:rPr>
            <w:rStyle w:val="afff1"/>
            <w:rFonts w:ascii="宋体" w:hAnsi="宋体"/>
            <w:noProof/>
          </w:rPr>
          <w:t>第三章 投标人须知</w:t>
        </w:r>
        <w:r w:rsidR="00714795">
          <w:rPr>
            <w:noProof/>
            <w:webHidden/>
          </w:rPr>
          <w:tab/>
        </w:r>
        <w:r w:rsidR="00714795">
          <w:rPr>
            <w:noProof/>
            <w:webHidden/>
          </w:rPr>
          <w:fldChar w:fldCharType="begin"/>
        </w:r>
        <w:r w:rsidR="00714795">
          <w:rPr>
            <w:noProof/>
            <w:webHidden/>
          </w:rPr>
          <w:instrText xml:space="preserve"> PAGEREF _Toc46240345 \h </w:instrText>
        </w:r>
        <w:r w:rsidR="00714795">
          <w:rPr>
            <w:noProof/>
            <w:webHidden/>
          </w:rPr>
        </w:r>
        <w:r w:rsidR="00714795">
          <w:rPr>
            <w:noProof/>
            <w:webHidden/>
          </w:rPr>
          <w:fldChar w:fldCharType="separate"/>
        </w:r>
        <w:r w:rsidR="00714795">
          <w:rPr>
            <w:noProof/>
            <w:webHidden/>
          </w:rPr>
          <w:t>10</w:t>
        </w:r>
        <w:r w:rsidR="00714795">
          <w:rPr>
            <w:noProof/>
            <w:webHidden/>
          </w:rPr>
          <w:fldChar w:fldCharType="end"/>
        </w:r>
      </w:hyperlink>
    </w:p>
    <w:p w14:paraId="64B73450" w14:textId="68C85EFE"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46" w:history="1">
        <w:r w:rsidR="00714795" w:rsidRPr="003A553A">
          <w:rPr>
            <w:rStyle w:val="afff1"/>
            <w:noProof/>
          </w:rPr>
          <w:t>一说明</w:t>
        </w:r>
        <w:r w:rsidR="00714795">
          <w:rPr>
            <w:noProof/>
            <w:webHidden/>
          </w:rPr>
          <w:tab/>
        </w:r>
        <w:r w:rsidR="00714795">
          <w:rPr>
            <w:noProof/>
            <w:webHidden/>
          </w:rPr>
          <w:fldChar w:fldCharType="begin"/>
        </w:r>
        <w:r w:rsidR="00714795">
          <w:rPr>
            <w:noProof/>
            <w:webHidden/>
          </w:rPr>
          <w:instrText xml:space="preserve"> PAGEREF _Toc46240346 \h </w:instrText>
        </w:r>
        <w:r w:rsidR="00714795">
          <w:rPr>
            <w:noProof/>
            <w:webHidden/>
          </w:rPr>
        </w:r>
        <w:r w:rsidR="00714795">
          <w:rPr>
            <w:noProof/>
            <w:webHidden/>
          </w:rPr>
          <w:fldChar w:fldCharType="separate"/>
        </w:r>
        <w:r w:rsidR="00714795">
          <w:rPr>
            <w:noProof/>
            <w:webHidden/>
          </w:rPr>
          <w:t>10</w:t>
        </w:r>
        <w:r w:rsidR="00714795">
          <w:rPr>
            <w:noProof/>
            <w:webHidden/>
          </w:rPr>
          <w:fldChar w:fldCharType="end"/>
        </w:r>
      </w:hyperlink>
    </w:p>
    <w:p w14:paraId="635EC1CB" w14:textId="255CDA50"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47" w:history="1">
        <w:r w:rsidR="00714795" w:rsidRPr="003A553A">
          <w:rPr>
            <w:rStyle w:val="afff1"/>
            <w:noProof/>
          </w:rPr>
          <w:t xml:space="preserve">1. </w:t>
        </w:r>
        <w:r w:rsidR="00714795" w:rsidRPr="003A553A">
          <w:rPr>
            <w:rStyle w:val="afff1"/>
            <w:noProof/>
          </w:rPr>
          <w:t>采购人、采购代理机构及合格的投标人</w:t>
        </w:r>
        <w:r w:rsidR="00714795">
          <w:rPr>
            <w:noProof/>
            <w:webHidden/>
          </w:rPr>
          <w:tab/>
        </w:r>
        <w:r w:rsidR="00714795">
          <w:rPr>
            <w:noProof/>
            <w:webHidden/>
          </w:rPr>
          <w:fldChar w:fldCharType="begin"/>
        </w:r>
        <w:r w:rsidR="00714795">
          <w:rPr>
            <w:noProof/>
            <w:webHidden/>
          </w:rPr>
          <w:instrText xml:space="preserve"> PAGEREF _Toc46240347 \h </w:instrText>
        </w:r>
        <w:r w:rsidR="00714795">
          <w:rPr>
            <w:noProof/>
            <w:webHidden/>
          </w:rPr>
        </w:r>
        <w:r w:rsidR="00714795">
          <w:rPr>
            <w:noProof/>
            <w:webHidden/>
          </w:rPr>
          <w:fldChar w:fldCharType="separate"/>
        </w:r>
        <w:r w:rsidR="00714795">
          <w:rPr>
            <w:noProof/>
            <w:webHidden/>
          </w:rPr>
          <w:t>10</w:t>
        </w:r>
        <w:r w:rsidR="00714795">
          <w:rPr>
            <w:noProof/>
            <w:webHidden/>
          </w:rPr>
          <w:fldChar w:fldCharType="end"/>
        </w:r>
      </w:hyperlink>
    </w:p>
    <w:p w14:paraId="453D75B1" w14:textId="274C8B48"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48" w:history="1">
        <w:r w:rsidR="00714795" w:rsidRPr="003A553A">
          <w:rPr>
            <w:rStyle w:val="afff1"/>
            <w:noProof/>
          </w:rPr>
          <w:t xml:space="preserve">2. </w:t>
        </w:r>
        <w:r w:rsidR="00714795" w:rsidRPr="003A553A">
          <w:rPr>
            <w:rStyle w:val="afff1"/>
            <w:noProof/>
          </w:rPr>
          <w:t>资金来源</w:t>
        </w:r>
        <w:r w:rsidR="00714795">
          <w:rPr>
            <w:noProof/>
            <w:webHidden/>
          </w:rPr>
          <w:tab/>
        </w:r>
        <w:r w:rsidR="00714795">
          <w:rPr>
            <w:noProof/>
            <w:webHidden/>
          </w:rPr>
          <w:fldChar w:fldCharType="begin"/>
        </w:r>
        <w:r w:rsidR="00714795">
          <w:rPr>
            <w:noProof/>
            <w:webHidden/>
          </w:rPr>
          <w:instrText xml:space="preserve"> PAGEREF _Toc46240348 \h </w:instrText>
        </w:r>
        <w:r w:rsidR="00714795">
          <w:rPr>
            <w:noProof/>
            <w:webHidden/>
          </w:rPr>
        </w:r>
        <w:r w:rsidR="00714795">
          <w:rPr>
            <w:noProof/>
            <w:webHidden/>
          </w:rPr>
          <w:fldChar w:fldCharType="separate"/>
        </w:r>
        <w:r w:rsidR="00714795">
          <w:rPr>
            <w:noProof/>
            <w:webHidden/>
          </w:rPr>
          <w:t>12</w:t>
        </w:r>
        <w:r w:rsidR="00714795">
          <w:rPr>
            <w:noProof/>
            <w:webHidden/>
          </w:rPr>
          <w:fldChar w:fldCharType="end"/>
        </w:r>
      </w:hyperlink>
    </w:p>
    <w:p w14:paraId="61D8E52F" w14:textId="480B3399"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49" w:history="1">
        <w:r w:rsidR="00714795" w:rsidRPr="003A553A">
          <w:rPr>
            <w:rStyle w:val="afff1"/>
            <w:noProof/>
          </w:rPr>
          <w:t xml:space="preserve">3. </w:t>
        </w:r>
        <w:r w:rsidR="00714795" w:rsidRPr="003A553A">
          <w:rPr>
            <w:rStyle w:val="afff1"/>
            <w:noProof/>
          </w:rPr>
          <w:t>投标费用</w:t>
        </w:r>
        <w:r w:rsidR="00714795">
          <w:rPr>
            <w:noProof/>
            <w:webHidden/>
          </w:rPr>
          <w:tab/>
        </w:r>
        <w:r w:rsidR="00714795">
          <w:rPr>
            <w:noProof/>
            <w:webHidden/>
          </w:rPr>
          <w:fldChar w:fldCharType="begin"/>
        </w:r>
        <w:r w:rsidR="00714795">
          <w:rPr>
            <w:noProof/>
            <w:webHidden/>
          </w:rPr>
          <w:instrText xml:space="preserve"> PAGEREF _Toc46240349 \h </w:instrText>
        </w:r>
        <w:r w:rsidR="00714795">
          <w:rPr>
            <w:noProof/>
            <w:webHidden/>
          </w:rPr>
        </w:r>
        <w:r w:rsidR="00714795">
          <w:rPr>
            <w:noProof/>
            <w:webHidden/>
          </w:rPr>
          <w:fldChar w:fldCharType="separate"/>
        </w:r>
        <w:r w:rsidR="00714795">
          <w:rPr>
            <w:noProof/>
            <w:webHidden/>
          </w:rPr>
          <w:t>12</w:t>
        </w:r>
        <w:r w:rsidR="00714795">
          <w:rPr>
            <w:noProof/>
            <w:webHidden/>
          </w:rPr>
          <w:fldChar w:fldCharType="end"/>
        </w:r>
      </w:hyperlink>
    </w:p>
    <w:p w14:paraId="58DD2CC4" w14:textId="6E8A7104"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0" w:history="1">
        <w:r w:rsidR="00714795" w:rsidRPr="003A553A">
          <w:rPr>
            <w:rStyle w:val="afff1"/>
            <w:noProof/>
          </w:rPr>
          <w:t>二招标文件</w:t>
        </w:r>
        <w:r w:rsidR="00714795">
          <w:rPr>
            <w:noProof/>
            <w:webHidden/>
          </w:rPr>
          <w:tab/>
        </w:r>
        <w:r w:rsidR="00714795">
          <w:rPr>
            <w:noProof/>
            <w:webHidden/>
          </w:rPr>
          <w:fldChar w:fldCharType="begin"/>
        </w:r>
        <w:r w:rsidR="00714795">
          <w:rPr>
            <w:noProof/>
            <w:webHidden/>
          </w:rPr>
          <w:instrText xml:space="preserve"> PAGEREF _Toc46240350 \h </w:instrText>
        </w:r>
        <w:r w:rsidR="00714795">
          <w:rPr>
            <w:noProof/>
            <w:webHidden/>
          </w:rPr>
        </w:r>
        <w:r w:rsidR="00714795">
          <w:rPr>
            <w:noProof/>
            <w:webHidden/>
          </w:rPr>
          <w:fldChar w:fldCharType="separate"/>
        </w:r>
        <w:r w:rsidR="00714795">
          <w:rPr>
            <w:noProof/>
            <w:webHidden/>
          </w:rPr>
          <w:t>12</w:t>
        </w:r>
        <w:r w:rsidR="00714795">
          <w:rPr>
            <w:noProof/>
            <w:webHidden/>
          </w:rPr>
          <w:fldChar w:fldCharType="end"/>
        </w:r>
      </w:hyperlink>
    </w:p>
    <w:p w14:paraId="380B3C3C" w14:textId="0B398225"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1" w:history="1">
        <w:r w:rsidR="00714795" w:rsidRPr="003A553A">
          <w:rPr>
            <w:rStyle w:val="afff1"/>
            <w:noProof/>
          </w:rPr>
          <w:t xml:space="preserve">4. </w:t>
        </w:r>
        <w:r w:rsidR="00714795" w:rsidRPr="003A553A">
          <w:rPr>
            <w:rStyle w:val="afff1"/>
            <w:noProof/>
          </w:rPr>
          <w:t>招标文件构成</w:t>
        </w:r>
        <w:r w:rsidR="00714795">
          <w:rPr>
            <w:noProof/>
            <w:webHidden/>
          </w:rPr>
          <w:tab/>
        </w:r>
        <w:r w:rsidR="00714795">
          <w:rPr>
            <w:noProof/>
            <w:webHidden/>
          </w:rPr>
          <w:fldChar w:fldCharType="begin"/>
        </w:r>
        <w:r w:rsidR="00714795">
          <w:rPr>
            <w:noProof/>
            <w:webHidden/>
          </w:rPr>
          <w:instrText xml:space="preserve"> PAGEREF _Toc46240351 \h </w:instrText>
        </w:r>
        <w:r w:rsidR="00714795">
          <w:rPr>
            <w:noProof/>
            <w:webHidden/>
          </w:rPr>
        </w:r>
        <w:r w:rsidR="00714795">
          <w:rPr>
            <w:noProof/>
            <w:webHidden/>
          </w:rPr>
          <w:fldChar w:fldCharType="separate"/>
        </w:r>
        <w:r w:rsidR="00714795">
          <w:rPr>
            <w:noProof/>
            <w:webHidden/>
          </w:rPr>
          <w:t>12</w:t>
        </w:r>
        <w:r w:rsidR="00714795">
          <w:rPr>
            <w:noProof/>
            <w:webHidden/>
          </w:rPr>
          <w:fldChar w:fldCharType="end"/>
        </w:r>
      </w:hyperlink>
    </w:p>
    <w:p w14:paraId="2212AC41" w14:textId="0F0308F8"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2" w:history="1">
        <w:r w:rsidR="00714795" w:rsidRPr="003A553A">
          <w:rPr>
            <w:rStyle w:val="afff1"/>
            <w:noProof/>
          </w:rPr>
          <w:t xml:space="preserve">5. </w:t>
        </w:r>
        <w:r w:rsidR="00714795" w:rsidRPr="003A553A">
          <w:rPr>
            <w:rStyle w:val="afff1"/>
            <w:noProof/>
          </w:rPr>
          <w:t>投标人要求对招标文件的澄清</w:t>
        </w:r>
        <w:r w:rsidR="00714795">
          <w:rPr>
            <w:noProof/>
            <w:webHidden/>
          </w:rPr>
          <w:tab/>
        </w:r>
        <w:r w:rsidR="00714795">
          <w:rPr>
            <w:noProof/>
            <w:webHidden/>
          </w:rPr>
          <w:fldChar w:fldCharType="begin"/>
        </w:r>
        <w:r w:rsidR="00714795">
          <w:rPr>
            <w:noProof/>
            <w:webHidden/>
          </w:rPr>
          <w:instrText xml:space="preserve"> PAGEREF _Toc46240352 \h </w:instrText>
        </w:r>
        <w:r w:rsidR="00714795">
          <w:rPr>
            <w:noProof/>
            <w:webHidden/>
          </w:rPr>
        </w:r>
        <w:r w:rsidR="00714795">
          <w:rPr>
            <w:noProof/>
            <w:webHidden/>
          </w:rPr>
          <w:fldChar w:fldCharType="separate"/>
        </w:r>
        <w:r w:rsidR="00714795">
          <w:rPr>
            <w:noProof/>
            <w:webHidden/>
          </w:rPr>
          <w:t>13</w:t>
        </w:r>
        <w:r w:rsidR="00714795">
          <w:rPr>
            <w:noProof/>
            <w:webHidden/>
          </w:rPr>
          <w:fldChar w:fldCharType="end"/>
        </w:r>
      </w:hyperlink>
    </w:p>
    <w:p w14:paraId="41670704" w14:textId="682836B4"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3" w:history="1">
        <w:r w:rsidR="00714795" w:rsidRPr="003A553A">
          <w:rPr>
            <w:rStyle w:val="afff1"/>
            <w:noProof/>
          </w:rPr>
          <w:t xml:space="preserve">6. </w:t>
        </w:r>
        <w:r w:rsidR="00714795" w:rsidRPr="003A553A">
          <w:rPr>
            <w:rStyle w:val="afff1"/>
            <w:noProof/>
          </w:rPr>
          <w:t>采购人或采购代理机构对招标文件的澄清或修改</w:t>
        </w:r>
        <w:r w:rsidR="00714795">
          <w:rPr>
            <w:noProof/>
            <w:webHidden/>
          </w:rPr>
          <w:tab/>
        </w:r>
        <w:r w:rsidR="00714795">
          <w:rPr>
            <w:noProof/>
            <w:webHidden/>
          </w:rPr>
          <w:fldChar w:fldCharType="begin"/>
        </w:r>
        <w:r w:rsidR="00714795">
          <w:rPr>
            <w:noProof/>
            <w:webHidden/>
          </w:rPr>
          <w:instrText xml:space="preserve"> PAGEREF _Toc46240353 \h </w:instrText>
        </w:r>
        <w:r w:rsidR="00714795">
          <w:rPr>
            <w:noProof/>
            <w:webHidden/>
          </w:rPr>
        </w:r>
        <w:r w:rsidR="00714795">
          <w:rPr>
            <w:noProof/>
            <w:webHidden/>
          </w:rPr>
          <w:fldChar w:fldCharType="separate"/>
        </w:r>
        <w:r w:rsidR="00714795">
          <w:rPr>
            <w:noProof/>
            <w:webHidden/>
          </w:rPr>
          <w:t>13</w:t>
        </w:r>
        <w:r w:rsidR="00714795">
          <w:rPr>
            <w:noProof/>
            <w:webHidden/>
          </w:rPr>
          <w:fldChar w:fldCharType="end"/>
        </w:r>
      </w:hyperlink>
    </w:p>
    <w:p w14:paraId="2884F048" w14:textId="6BE4B234"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4" w:history="1">
        <w:r w:rsidR="00714795" w:rsidRPr="003A553A">
          <w:rPr>
            <w:rStyle w:val="afff1"/>
            <w:noProof/>
          </w:rPr>
          <w:t>三投标文件的编制</w:t>
        </w:r>
        <w:r w:rsidR="00714795">
          <w:rPr>
            <w:noProof/>
            <w:webHidden/>
          </w:rPr>
          <w:tab/>
        </w:r>
        <w:r w:rsidR="00714795">
          <w:rPr>
            <w:noProof/>
            <w:webHidden/>
          </w:rPr>
          <w:fldChar w:fldCharType="begin"/>
        </w:r>
        <w:r w:rsidR="00714795">
          <w:rPr>
            <w:noProof/>
            <w:webHidden/>
          </w:rPr>
          <w:instrText xml:space="preserve"> PAGEREF _Toc46240354 \h </w:instrText>
        </w:r>
        <w:r w:rsidR="00714795">
          <w:rPr>
            <w:noProof/>
            <w:webHidden/>
          </w:rPr>
        </w:r>
        <w:r w:rsidR="00714795">
          <w:rPr>
            <w:noProof/>
            <w:webHidden/>
          </w:rPr>
          <w:fldChar w:fldCharType="separate"/>
        </w:r>
        <w:r w:rsidR="00714795">
          <w:rPr>
            <w:noProof/>
            <w:webHidden/>
          </w:rPr>
          <w:t>13</w:t>
        </w:r>
        <w:r w:rsidR="00714795">
          <w:rPr>
            <w:noProof/>
            <w:webHidden/>
          </w:rPr>
          <w:fldChar w:fldCharType="end"/>
        </w:r>
      </w:hyperlink>
    </w:p>
    <w:p w14:paraId="0F02CD1B" w14:textId="168C47B5"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5" w:history="1">
        <w:r w:rsidR="00714795" w:rsidRPr="003A553A">
          <w:rPr>
            <w:rStyle w:val="afff1"/>
            <w:noProof/>
          </w:rPr>
          <w:t xml:space="preserve">7. </w:t>
        </w:r>
        <w:r w:rsidR="00714795" w:rsidRPr="003A553A">
          <w:rPr>
            <w:rStyle w:val="afff1"/>
            <w:noProof/>
          </w:rPr>
          <w:t>投标文件编制的原则</w:t>
        </w:r>
        <w:r w:rsidR="00714795">
          <w:rPr>
            <w:noProof/>
            <w:webHidden/>
          </w:rPr>
          <w:tab/>
        </w:r>
        <w:r w:rsidR="00714795">
          <w:rPr>
            <w:noProof/>
            <w:webHidden/>
          </w:rPr>
          <w:fldChar w:fldCharType="begin"/>
        </w:r>
        <w:r w:rsidR="00714795">
          <w:rPr>
            <w:noProof/>
            <w:webHidden/>
          </w:rPr>
          <w:instrText xml:space="preserve"> PAGEREF _Toc46240355 \h </w:instrText>
        </w:r>
        <w:r w:rsidR="00714795">
          <w:rPr>
            <w:noProof/>
            <w:webHidden/>
          </w:rPr>
        </w:r>
        <w:r w:rsidR="00714795">
          <w:rPr>
            <w:noProof/>
            <w:webHidden/>
          </w:rPr>
          <w:fldChar w:fldCharType="separate"/>
        </w:r>
        <w:r w:rsidR="00714795">
          <w:rPr>
            <w:noProof/>
            <w:webHidden/>
          </w:rPr>
          <w:t>13</w:t>
        </w:r>
        <w:r w:rsidR="00714795">
          <w:rPr>
            <w:noProof/>
            <w:webHidden/>
          </w:rPr>
          <w:fldChar w:fldCharType="end"/>
        </w:r>
      </w:hyperlink>
    </w:p>
    <w:p w14:paraId="79833B34" w14:textId="360DB83E"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6" w:history="1">
        <w:r w:rsidR="00714795" w:rsidRPr="003A553A">
          <w:rPr>
            <w:rStyle w:val="afff1"/>
            <w:noProof/>
          </w:rPr>
          <w:t xml:space="preserve">8. </w:t>
        </w:r>
        <w:r w:rsidR="00714795" w:rsidRPr="003A553A">
          <w:rPr>
            <w:rStyle w:val="afff1"/>
            <w:noProof/>
          </w:rPr>
          <w:t>投标范围及投标文件中计量单位的使用</w:t>
        </w:r>
        <w:r w:rsidR="00714795">
          <w:rPr>
            <w:noProof/>
            <w:webHidden/>
          </w:rPr>
          <w:tab/>
        </w:r>
        <w:r w:rsidR="00714795">
          <w:rPr>
            <w:noProof/>
            <w:webHidden/>
          </w:rPr>
          <w:fldChar w:fldCharType="begin"/>
        </w:r>
        <w:r w:rsidR="00714795">
          <w:rPr>
            <w:noProof/>
            <w:webHidden/>
          </w:rPr>
          <w:instrText xml:space="preserve"> PAGEREF _Toc46240356 \h </w:instrText>
        </w:r>
        <w:r w:rsidR="00714795">
          <w:rPr>
            <w:noProof/>
            <w:webHidden/>
          </w:rPr>
        </w:r>
        <w:r w:rsidR="00714795">
          <w:rPr>
            <w:noProof/>
            <w:webHidden/>
          </w:rPr>
          <w:fldChar w:fldCharType="separate"/>
        </w:r>
        <w:r w:rsidR="00714795">
          <w:rPr>
            <w:noProof/>
            <w:webHidden/>
          </w:rPr>
          <w:t>13</w:t>
        </w:r>
        <w:r w:rsidR="00714795">
          <w:rPr>
            <w:noProof/>
            <w:webHidden/>
          </w:rPr>
          <w:fldChar w:fldCharType="end"/>
        </w:r>
      </w:hyperlink>
    </w:p>
    <w:p w14:paraId="3A833526" w14:textId="58FDB0ED"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7" w:history="1">
        <w:r w:rsidR="00714795" w:rsidRPr="003A553A">
          <w:rPr>
            <w:rStyle w:val="afff1"/>
            <w:noProof/>
          </w:rPr>
          <w:t xml:space="preserve">9. </w:t>
        </w:r>
        <w:r w:rsidR="00714795" w:rsidRPr="003A553A">
          <w:rPr>
            <w:rStyle w:val="afff1"/>
            <w:noProof/>
          </w:rPr>
          <w:t>投标文件构成</w:t>
        </w:r>
        <w:r w:rsidR="00714795">
          <w:rPr>
            <w:noProof/>
            <w:webHidden/>
          </w:rPr>
          <w:tab/>
        </w:r>
        <w:r w:rsidR="00714795">
          <w:rPr>
            <w:noProof/>
            <w:webHidden/>
          </w:rPr>
          <w:fldChar w:fldCharType="begin"/>
        </w:r>
        <w:r w:rsidR="00714795">
          <w:rPr>
            <w:noProof/>
            <w:webHidden/>
          </w:rPr>
          <w:instrText xml:space="preserve"> PAGEREF _Toc46240357 \h </w:instrText>
        </w:r>
        <w:r w:rsidR="00714795">
          <w:rPr>
            <w:noProof/>
            <w:webHidden/>
          </w:rPr>
        </w:r>
        <w:r w:rsidR="00714795">
          <w:rPr>
            <w:noProof/>
            <w:webHidden/>
          </w:rPr>
          <w:fldChar w:fldCharType="separate"/>
        </w:r>
        <w:r w:rsidR="00714795">
          <w:rPr>
            <w:noProof/>
            <w:webHidden/>
          </w:rPr>
          <w:t>14</w:t>
        </w:r>
        <w:r w:rsidR="00714795">
          <w:rPr>
            <w:noProof/>
            <w:webHidden/>
          </w:rPr>
          <w:fldChar w:fldCharType="end"/>
        </w:r>
      </w:hyperlink>
    </w:p>
    <w:p w14:paraId="569AC500" w14:textId="3587845E"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8" w:history="1">
        <w:r w:rsidR="00714795" w:rsidRPr="003A553A">
          <w:rPr>
            <w:rStyle w:val="afff1"/>
            <w:noProof/>
          </w:rPr>
          <w:t xml:space="preserve">10. </w:t>
        </w:r>
        <w:r w:rsidR="00714795" w:rsidRPr="003A553A">
          <w:rPr>
            <w:rStyle w:val="afff1"/>
            <w:noProof/>
          </w:rPr>
          <w:t>证明服务的合格性和符合招标文件规定的文件</w:t>
        </w:r>
        <w:r w:rsidR="00714795">
          <w:rPr>
            <w:noProof/>
            <w:webHidden/>
          </w:rPr>
          <w:tab/>
        </w:r>
        <w:r w:rsidR="00714795">
          <w:rPr>
            <w:noProof/>
            <w:webHidden/>
          </w:rPr>
          <w:fldChar w:fldCharType="begin"/>
        </w:r>
        <w:r w:rsidR="00714795">
          <w:rPr>
            <w:noProof/>
            <w:webHidden/>
          </w:rPr>
          <w:instrText xml:space="preserve"> PAGEREF _Toc46240358 \h </w:instrText>
        </w:r>
        <w:r w:rsidR="00714795">
          <w:rPr>
            <w:noProof/>
            <w:webHidden/>
          </w:rPr>
        </w:r>
        <w:r w:rsidR="00714795">
          <w:rPr>
            <w:noProof/>
            <w:webHidden/>
          </w:rPr>
          <w:fldChar w:fldCharType="separate"/>
        </w:r>
        <w:r w:rsidR="00714795">
          <w:rPr>
            <w:noProof/>
            <w:webHidden/>
          </w:rPr>
          <w:t>14</w:t>
        </w:r>
        <w:r w:rsidR="00714795">
          <w:rPr>
            <w:noProof/>
            <w:webHidden/>
          </w:rPr>
          <w:fldChar w:fldCharType="end"/>
        </w:r>
      </w:hyperlink>
    </w:p>
    <w:p w14:paraId="0A8474CF" w14:textId="37EB6B80"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59" w:history="1">
        <w:r w:rsidR="00714795" w:rsidRPr="003A553A">
          <w:rPr>
            <w:rStyle w:val="afff1"/>
            <w:noProof/>
          </w:rPr>
          <w:t xml:space="preserve">11. </w:t>
        </w:r>
        <w:r w:rsidR="00714795" w:rsidRPr="003A553A">
          <w:rPr>
            <w:rStyle w:val="afff1"/>
            <w:noProof/>
          </w:rPr>
          <w:t>投标报价</w:t>
        </w:r>
        <w:r w:rsidR="00714795">
          <w:rPr>
            <w:noProof/>
            <w:webHidden/>
          </w:rPr>
          <w:tab/>
        </w:r>
        <w:r w:rsidR="00714795">
          <w:rPr>
            <w:noProof/>
            <w:webHidden/>
          </w:rPr>
          <w:fldChar w:fldCharType="begin"/>
        </w:r>
        <w:r w:rsidR="00714795">
          <w:rPr>
            <w:noProof/>
            <w:webHidden/>
          </w:rPr>
          <w:instrText xml:space="preserve"> PAGEREF _Toc46240359 \h </w:instrText>
        </w:r>
        <w:r w:rsidR="00714795">
          <w:rPr>
            <w:noProof/>
            <w:webHidden/>
          </w:rPr>
        </w:r>
        <w:r w:rsidR="00714795">
          <w:rPr>
            <w:noProof/>
            <w:webHidden/>
          </w:rPr>
          <w:fldChar w:fldCharType="separate"/>
        </w:r>
        <w:r w:rsidR="00714795">
          <w:rPr>
            <w:noProof/>
            <w:webHidden/>
          </w:rPr>
          <w:t>15</w:t>
        </w:r>
        <w:r w:rsidR="00714795">
          <w:rPr>
            <w:noProof/>
            <w:webHidden/>
          </w:rPr>
          <w:fldChar w:fldCharType="end"/>
        </w:r>
      </w:hyperlink>
    </w:p>
    <w:p w14:paraId="1681DA94" w14:textId="3554AB5D"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0" w:history="1">
        <w:r w:rsidR="00714795" w:rsidRPr="003A553A">
          <w:rPr>
            <w:rStyle w:val="afff1"/>
            <w:noProof/>
          </w:rPr>
          <w:t xml:space="preserve">12. </w:t>
        </w:r>
        <w:r w:rsidR="00714795" w:rsidRPr="003A553A">
          <w:rPr>
            <w:rStyle w:val="afff1"/>
            <w:noProof/>
          </w:rPr>
          <w:t>投标保证金</w:t>
        </w:r>
        <w:r w:rsidR="00714795">
          <w:rPr>
            <w:noProof/>
            <w:webHidden/>
          </w:rPr>
          <w:tab/>
        </w:r>
        <w:r w:rsidR="00714795">
          <w:rPr>
            <w:noProof/>
            <w:webHidden/>
          </w:rPr>
          <w:fldChar w:fldCharType="begin"/>
        </w:r>
        <w:r w:rsidR="00714795">
          <w:rPr>
            <w:noProof/>
            <w:webHidden/>
          </w:rPr>
          <w:instrText xml:space="preserve"> PAGEREF _Toc46240360 \h </w:instrText>
        </w:r>
        <w:r w:rsidR="00714795">
          <w:rPr>
            <w:noProof/>
            <w:webHidden/>
          </w:rPr>
        </w:r>
        <w:r w:rsidR="00714795">
          <w:rPr>
            <w:noProof/>
            <w:webHidden/>
          </w:rPr>
          <w:fldChar w:fldCharType="separate"/>
        </w:r>
        <w:r w:rsidR="00714795">
          <w:rPr>
            <w:noProof/>
            <w:webHidden/>
          </w:rPr>
          <w:t>15</w:t>
        </w:r>
        <w:r w:rsidR="00714795">
          <w:rPr>
            <w:noProof/>
            <w:webHidden/>
          </w:rPr>
          <w:fldChar w:fldCharType="end"/>
        </w:r>
      </w:hyperlink>
    </w:p>
    <w:p w14:paraId="0EAB2E25" w14:textId="0119BC7D"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1" w:history="1">
        <w:r w:rsidR="00714795" w:rsidRPr="003A553A">
          <w:rPr>
            <w:rStyle w:val="afff1"/>
            <w:noProof/>
          </w:rPr>
          <w:t xml:space="preserve">13. </w:t>
        </w:r>
        <w:r w:rsidR="00714795" w:rsidRPr="003A553A">
          <w:rPr>
            <w:rStyle w:val="afff1"/>
            <w:noProof/>
          </w:rPr>
          <w:t>投标有效期</w:t>
        </w:r>
        <w:r w:rsidR="00714795">
          <w:rPr>
            <w:noProof/>
            <w:webHidden/>
          </w:rPr>
          <w:tab/>
        </w:r>
        <w:r w:rsidR="00714795">
          <w:rPr>
            <w:noProof/>
            <w:webHidden/>
          </w:rPr>
          <w:fldChar w:fldCharType="begin"/>
        </w:r>
        <w:r w:rsidR="00714795">
          <w:rPr>
            <w:noProof/>
            <w:webHidden/>
          </w:rPr>
          <w:instrText xml:space="preserve"> PAGEREF _Toc46240361 \h </w:instrText>
        </w:r>
        <w:r w:rsidR="00714795">
          <w:rPr>
            <w:noProof/>
            <w:webHidden/>
          </w:rPr>
        </w:r>
        <w:r w:rsidR="00714795">
          <w:rPr>
            <w:noProof/>
            <w:webHidden/>
          </w:rPr>
          <w:fldChar w:fldCharType="separate"/>
        </w:r>
        <w:r w:rsidR="00714795">
          <w:rPr>
            <w:noProof/>
            <w:webHidden/>
          </w:rPr>
          <w:t>16</w:t>
        </w:r>
        <w:r w:rsidR="00714795">
          <w:rPr>
            <w:noProof/>
            <w:webHidden/>
          </w:rPr>
          <w:fldChar w:fldCharType="end"/>
        </w:r>
      </w:hyperlink>
    </w:p>
    <w:p w14:paraId="5815F4C4" w14:textId="0AF36062"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2" w:history="1">
        <w:r w:rsidR="00714795" w:rsidRPr="003A553A">
          <w:rPr>
            <w:rStyle w:val="afff1"/>
            <w:noProof/>
          </w:rPr>
          <w:t xml:space="preserve">14. </w:t>
        </w:r>
        <w:r w:rsidR="00714795" w:rsidRPr="003A553A">
          <w:rPr>
            <w:rStyle w:val="afff1"/>
            <w:noProof/>
          </w:rPr>
          <w:t>投标文件的签署与规定</w:t>
        </w:r>
        <w:r w:rsidR="00714795">
          <w:rPr>
            <w:noProof/>
            <w:webHidden/>
          </w:rPr>
          <w:tab/>
        </w:r>
        <w:r w:rsidR="00714795">
          <w:rPr>
            <w:noProof/>
            <w:webHidden/>
          </w:rPr>
          <w:fldChar w:fldCharType="begin"/>
        </w:r>
        <w:r w:rsidR="00714795">
          <w:rPr>
            <w:noProof/>
            <w:webHidden/>
          </w:rPr>
          <w:instrText xml:space="preserve"> PAGEREF _Toc46240362 \h </w:instrText>
        </w:r>
        <w:r w:rsidR="00714795">
          <w:rPr>
            <w:noProof/>
            <w:webHidden/>
          </w:rPr>
        </w:r>
        <w:r w:rsidR="00714795">
          <w:rPr>
            <w:noProof/>
            <w:webHidden/>
          </w:rPr>
          <w:fldChar w:fldCharType="separate"/>
        </w:r>
        <w:r w:rsidR="00714795">
          <w:rPr>
            <w:noProof/>
            <w:webHidden/>
          </w:rPr>
          <w:t>16</w:t>
        </w:r>
        <w:r w:rsidR="00714795">
          <w:rPr>
            <w:noProof/>
            <w:webHidden/>
          </w:rPr>
          <w:fldChar w:fldCharType="end"/>
        </w:r>
      </w:hyperlink>
    </w:p>
    <w:p w14:paraId="5D5BED4D" w14:textId="3733FEE2"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3" w:history="1">
        <w:r w:rsidR="00714795" w:rsidRPr="003A553A">
          <w:rPr>
            <w:rStyle w:val="afff1"/>
            <w:noProof/>
          </w:rPr>
          <w:t>四投标文件的递交</w:t>
        </w:r>
        <w:r w:rsidR="00714795">
          <w:rPr>
            <w:noProof/>
            <w:webHidden/>
          </w:rPr>
          <w:tab/>
        </w:r>
        <w:r w:rsidR="00714795">
          <w:rPr>
            <w:noProof/>
            <w:webHidden/>
          </w:rPr>
          <w:fldChar w:fldCharType="begin"/>
        </w:r>
        <w:r w:rsidR="00714795">
          <w:rPr>
            <w:noProof/>
            <w:webHidden/>
          </w:rPr>
          <w:instrText xml:space="preserve"> PAGEREF _Toc46240363 \h </w:instrText>
        </w:r>
        <w:r w:rsidR="00714795">
          <w:rPr>
            <w:noProof/>
            <w:webHidden/>
          </w:rPr>
        </w:r>
        <w:r w:rsidR="00714795">
          <w:rPr>
            <w:noProof/>
            <w:webHidden/>
          </w:rPr>
          <w:fldChar w:fldCharType="separate"/>
        </w:r>
        <w:r w:rsidR="00714795">
          <w:rPr>
            <w:noProof/>
            <w:webHidden/>
          </w:rPr>
          <w:t>17</w:t>
        </w:r>
        <w:r w:rsidR="00714795">
          <w:rPr>
            <w:noProof/>
            <w:webHidden/>
          </w:rPr>
          <w:fldChar w:fldCharType="end"/>
        </w:r>
      </w:hyperlink>
    </w:p>
    <w:p w14:paraId="2AAB849B" w14:textId="7B91FD65"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4" w:history="1">
        <w:r w:rsidR="00714795" w:rsidRPr="003A553A">
          <w:rPr>
            <w:rStyle w:val="afff1"/>
            <w:noProof/>
          </w:rPr>
          <w:t xml:space="preserve">15. </w:t>
        </w:r>
        <w:r w:rsidR="00714795" w:rsidRPr="003A553A">
          <w:rPr>
            <w:rStyle w:val="afff1"/>
            <w:noProof/>
          </w:rPr>
          <w:t>投标文件的装订、密封及递交</w:t>
        </w:r>
        <w:r w:rsidR="00714795">
          <w:rPr>
            <w:noProof/>
            <w:webHidden/>
          </w:rPr>
          <w:tab/>
        </w:r>
        <w:r w:rsidR="00714795">
          <w:rPr>
            <w:noProof/>
            <w:webHidden/>
          </w:rPr>
          <w:fldChar w:fldCharType="begin"/>
        </w:r>
        <w:r w:rsidR="00714795">
          <w:rPr>
            <w:noProof/>
            <w:webHidden/>
          </w:rPr>
          <w:instrText xml:space="preserve"> PAGEREF _Toc46240364 \h </w:instrText>
        </w:r>
        <w:r w:rsidR="00714795">
          <w:rPr>
            <w:noProof/>
            <w:webHidden/>
          </w:rPr>
        </w:r>
        <w:r w:rsidR="00714795">
          <w:rPr>
            <w:noProof/>
            <w:webHidden/>
          </w:rPr>
          <w:fldChar w:fldCharType="separate"/>
        </w:r>
        <w:r w:rsidR="00714795">
          <w:rPr>
            <w:noProof/>
            <w:webHidden/>
          </w:rPr>
          <w:t>17</w:t>
        </w:r>
        <w:r w:rsidR="00714795">
          <w:rPr>
            <w:noProof/>
            <w:webHidden/>
          </w:rPr>
          <w:fldChar w:fldCharType="end"/>
        </w:r>
      </w:hyperlink>
    </w:p>
    <w:p w14:paraId="110AFBCA" w14:textId="6E438791"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5" w:history="1">
        <w:r w:rsidR="00714795" w:rsidRPr="003A553A">
          <w:rPr>
            <w:rStyle w:val="afff1"/>
            <w:noProof/>
          </w:rPr>
          <w:t xml:space="preserve">16. </w:t>
        </w:r>
        <w:r w:rsidR="00714795" w:rsidRPr="003A553A">
          <w:rPr>
            <w:rStyle w:val="afff1"/>
            <w:noProof/>
          </w:rPr>
          <w:t>投标截止期</w:t>
        </w:r>
        <w:r w:rsidR="00714795">
          <w:rPr>
            <w:noProof/>
            <w:webHidden/>
          </w:rPr>
          <w:tab/>
        </w:r>
        <w:r w:rsidR="00714795">
          <w:rPr>
            <w:noProof/>
            <w:webHidden/>
          </w:rPr>
          <w:fldChar w:fldCharType="begin"/>
        </w:r>
        <w:r w:rsidR="00714795">
          <w:rPr>
            <w:noProof/>
            <w:webHidden/>
          </w:rPr>
          <w:instrText xml:space="preserve"> PAGEREF _Toc46240365 \h </w:instrText>
        </w:r>
        <w:r w:rsidR="00714795">
          <w:rPr>
            <w:noProof/>
            <w:webHidden/>
          </w:rPr>
        </w:r>
        <w:r w:rsidR="00714795">
          <w:rPr>
            <w:noProof/>
            <w:webHidden/>
          </w:rPr>
          <w:fldChar w:fldCharType="separate"/>
        </w:r>
        <w:r w:rsidR="00714795">
          <w:rPr>
            <w:noProof/>
            <w:webHidden/>
          </w:rPr>
          <w:t>18</w:t>
        </w:r>
        <w:r w:rsidR="00714795">
          <w:rPr>
            <w:noProof/>
            <w:webHidden/>
          </w:rPr>
          <w:fldChar w:fldCharType="end"/>
        </w:r>
      </w:hyperlink>
    </w:p>
    <w:p w14:paraId="6D6A20D0" w14:textId="60FC2C3D"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6" w:history="1">
        <w:r w:rsidR="00714795" w:rsidRPr="003A553A">
          <w:rPr>
            <w:rStyle w:val="afff1"/>
            <w:noProof/>
          </w:rPr>
          <w:t xml:space="preserve">17. </w:t>
        </w:r>
        <w:r w:rsidR="00714795" w:rsidRPr="003A553A">
          <w:rPr>
            <w:rStyle w:val="afff1"/>
            <w:noProof/>
          </w:rPr>
          <w:t>投标文件的修改与撤回</w:t>
        </w:r>
        <w:r w:rsidR="00714795">
          <w:rPr>
            <w:noProof/>
            <w:webHidden/>
          </w:rPr>
          <w:tab/>
        </w:r>
        <w:r w:rsidR="00714795">
          <w:rPr>
            <w:noProof/>
            <w:webHidden/>
          </w:rPr>
          <w:fldChar w:fldCharType="begin"/>
        </w:r>
        <w:r w:rsidR="00714795">
          <w:rPr>
            <w:noProof/>
            <w:webHidden/>
          </w:rPr>
          <w:instrText xml:space="preserve"> PAGEREF _Toc46240366 \h </w:instrText>
        </w:r>
        <w:r w:rsidR="00714795">
          <w:rPr>
            <w:noProof/>
            <w:webHidden/>
          </w:rPr>
        </w:r>
        <w:r w:rsidR="00714795">
          <w:rPr>
            <w:noProof/>
            <w:webHidden/>
          </w:rPr>
          <w:fldChar w:fldCharType="separate"/>
        </w:r>
        <w:r w:rsidR="00714795">
          <w:rPr>
            <w:noProof/>
            <w:webHidden/>
          </w:rPr>
          <w:t>18</w:t>
        </w:r>
        <w:r w:rsidR="00714795">
          <w:rPr>
            <w:noProof/>
            <w:webHidden/>
          </w:rPr>
          <w:fldChar w:fldCharType="end"/>
        </w:r>
      </w:hyperlink>
    </w:p>
    <w:p w14:paraId="1B79C0C1" w14:textId="2AFDB9F6"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7" w:history="1">
        <w:r w:rsidR="00714795" w:rsidRPr="003A553A">
          <w:rPr>
            <w:rStyle w:val="afff1"/>
            <w:noProof/>
          </w:rPr>
          <w:t>五</w:t>
        </w:r>
        <w:r w:rsidR="00714795" w:rsidRPr="003A553A">
          <w:rPr>
            <w:rStyle w:val="afff1"/>
            <w:noProof/>
          </w:rPr>
          <w:t xml:space="preserve"> </w:t>
        </w:r>
        <w:r w:rsidR="00714795" w:rsidRPr="003A553A">
          <w:rPr>
            <w:rStyle w:val="afff1"/>
            <w:noProof/>
          </w:rPr>
          <w:t>开标及评标</w:t>
        </w:r>
        <w:r w:rsidR="00714795">
          <w:rPr>
            <w:noProof/>
            <w:webHidden/>
          </w:rPr>
          <w:tab/>
        </w:r>
        <w:r w:rsidR="00714795">
          <w:rPr>
            <w:noProof/>
            <w:webHidden/>
          </w:rPr>
          <w:fldChar w:fldCharType="begin"/>
        </w:r>
        <w:r w:rsidR="00714795">
          <w:rPr>
            <w:noProof/>
            <w:webHidden/>
          </w:rPr>
          <w:instrText xml:space="preserve"> PAGEREF _Toc46240367 \h </w:instrText>
        </w:r>
        <w:r w:rsidR="00714795">
          <w:rPr>
            <w:noProof/>
            <w:webHidden/>
          </w:rPr>
        </w:r>
        <w:r w:rsidR="00714795">
          <w:rPr>
            <w:noProof/>
            <w:webHidden/>
          </w:rPr>
          <w:fldChar w:fldCharType="separate"/>
        </w:r>
        <w:r w:rsidR="00714795">
          <w:rPr>
            <w:noProof/>
            <w:webHidden/>
          </w:rPr>
          <w:t>18</w:t>
        </w:r>
        <w:r w:rsidR="00714795">
          <w:rPr>
            <w:noProof/>
            <w:webHidden/>
          </w:rPr>
          <w:fldChar w:fldCharType="end"/>
        </w:r>
      </w:hyperlink>
    </w:p>
    <w:p w14:paraId="28E462E3" w14:textId="52ACDBD8"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8" w:history="1">
        <w:r w:rsidR="00714795" w:rsidRPr="003A553A">
          <w:rPr>
            <w:rStyle w:val="afff1"/>
            <w:noProof/>
          </w:rPr>
          <w:t xml:space="preserve">18. </w:t>
        </w:r>
        <w:r w:rsidR="00714795" w:rsidRPr="003A553A">
          <w:rPr>
            <w:rStyle w:val="afff1"/>
            <w:noProof/>
          </w:rPr>
          <w:t>开标</w:t>
        </w:r>
        <w:r w:rsidR="00714795">
          <w:rPr>
            <w:noProof/>
            <w:webHidden/>
          </w:rPr>
          <w:tab/>
        </w:r>
        <w:r w:rsidR="00714795">
          <w:rPr>
            <w:noProof/>
            <w:webHidden/>
          </w:rPr>
          <w:fldChar w:fldCharType="begin"/>
        </w:r>
        <w:r w:rsidR="00714795">
          <w:rPr>
            <w:noProof/>
            <w:webHidden/>
          </w:rPr>
          <w:instrText xml:space="preserve"> PAGEREF _Toc46240368 \h </w:instrText>
        </w:r>
        <w:r w:rsidR="00714795">
          <w:rPr>
            <w:noProof/>
            <w:webHidden/>
          </w:rPr>
        </w:r>
        <w:r w:rsidR="00714795">
          <w:rPr>
            <w:noProof/>
            <w:webHidden/>
          </w:rPr>
          <w:fldChar w:fldCharType="separate"/>
        </w:r>
        <w:r w:rsidR="00714795">
          <w:rPr>
            <w:noProof/>
            <w:webHidden/>
          </w:rPr>
          <w:t>18</w:t>
        </w:r>
        <w:r w:rsidR="00714795">
          <w:rPr>
            <w:noProof/>
            <w:webHidden/>
          </w:rPr>
          <w:fldChar w:fldCharType="end"/>
        </w:r>
      </w:hyperlink>
    </w:p>
    <w:p w14:paraId="5CB26FD6" w14:textId="7A250CC1"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69" w:history="1">
        <w:r w:rsidR="00714795" w:rsidRPr="003A553A">
          <w:rPr>
            <w:rStyle w:val="afff1"/>
            <w:noProof/>
          </w:rPr>
          <w:t xml:space="preserve">19. </w:t>
        </w:r>
        <w:r w:rsidR="00714795" w:rsidRPr="003A553A">
          <w:rPr>
            <w:rStyle w:val="afff1"/>
            <w:noProof/>
          </w:rPr>
          <w:t>评标委员会和评标方法</w:t>
        </w:r>
        <w:r w:rsidR="00714795">
          <w:rPr>
            <w:noProof/>
            <w:webHidden/>
          </w:rPr>
          <w:tab/>
        </w:r>
        <w:r w:rsidR="00714795">
          <w:rPr>
            <w:noProof/>
            <w:webHidden/>
          </w:rPr>
          <w:fldChar w:fldCharType="begin"/>
        </w:r>
        <w:r w:rsidR="00714795">
          <w:rPr>
            <w:noProof/>
            <w:webHidden/>
          </w:rPr>
          <w:instrText xml:space="preserve"> PAGEREF _Toc46240369 \h </w:instrText>
        </w:r>
        <w:r w:rsidR="00714795">
          <w:rPr>
            <w:noProof/>
            <w:webHidden/>
          </w:rPr>
        </w:r>
        <w:r w:rsidR="00714795">
          <w:rPr>
            <w:noProof/>
            <w:webHidden/>
          </w:rPr>
          <w:fldChar w:fldCharType="separate"/>
        </w:r>
        <w:r w:rsidR="00714795">
          <w:rPr>
            <w:noProof/>
            <w:webHidden/>
          </w:rPr>
          <w:t>19</w:t>
        </w:r>
        <w:r w:rsidR="00714795">
          <w:rPr>
            <w:noProof/>
            <w:webHidden/>
          </w:rPr>
          <w:fldChar w:fldCharType="end"/>
        </w:r>
      </w:hyperlink>
    </w:p>
    <w:p w14:paraId="4479489F" w14:textId="5DDD32B5"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0" w:history="1">
        <w:r w:rsidR="00714795" w:rsidRPr="003A553A">
          <w:rPr>
            <w:rStyle w:val="afff1"/>
            <w:noProof/>
          </w:rPr>
          <w:t xml:space="preserve">20. </w:t>
        </w:r>
        <w:r w:rsidR="00714795" w:rsidRPr="003A553A">
          <w:rPr>
            <w:rStyle w:val="afff1"/>
            <w:noProof/>
          </w:rPr>
          <w:t>投标文件的初审</w:t>
        </w:r>
        <w:r w:rsidR="00714795">
          <w:rPr>
            <w:noProof/>
            <w:webHidden/>
          </w:rPr>
          <w:tab/>
        </w:r>
        <w:r w:rsidR="00714795">
          <w:rPr>
            <w:noProof/>
            <w:webHidden/>
          </w:rPr>
          <w:fldChar w:fldCharType="begin"/>
        </w:r>
        <w:r w:rsidR="00714795">
          <w:rPr>
            <w:noProof/>
            <w:webHidden/>
          </w:rPr>
          <w:instrText xml:space="preserve"> PAGEREF _Toc46240370 \h </w:instrText>
        </w:r>
        <w:r w:rsidR="00714795">
          <w:rPr>
            <w:noProof/>
            <w:webHidden/>
          </w:rPr>
        </w:r>
        <w:r w:rsidR="00714795">
          <w:rPr>
            <w:noProof/>
            <w:webHidden/>
          </w:rPr>
          <w:fldChar w:fldCharType="separate"/>
        </w:r>
        <w:r w:rsidR="00714795">
          <w:rPr>
            <w:noProof/>
            <w:webHidden/>
          </w:rPr>
          <w:t>19</w:t>
        </w:r>
        <w:r w:rsidR="00714795">
          <w:rPr>
            <w:noProof/>
            <w:webHidden/>
          </w:rPr>
          <w:fldChar w:fldCharType="end"/>
        </w:r>
      </w:hyperlink>
    </w:p>
    <w:p w14:paraId="7BE3DA78" w14:textId="5964B423"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1" w:history="1">
        <w:r w:rsidR="00714795" w:rsidRPr="003A553A">
          <w:rPr>
            <w:rStyle w:val="afff1"/>
            <w:noProof/>
          </w:rPr>
          <w:t xml:space="preserve">21. </w:t>
        </w:r>
        <w:r w:rsidR="00714795" w:rsidRPr="003A553A">
          <w:rPr>
            <w:rStyle w:val="afff1"/>
            <w:noProof/>
          </w:rPr>
          <w:t>投标文件的澄清</w:t>
        </w:r>
        <w:r w:rsidR="00714795">
          <w:rPr>
            <w:noProof/>
            <w:webHidden/>
          </w:rPr>
          <w:tab/>
        </w:r>
        <w:r w:rsidR="00714795">
          <w:rPr>
            <w:noProof/>
            <w:webHidden/>
          </w:rPr>
          <w:fldChar w:fldCharType="begin"/>
        </w:r>
        <w:r w:rsidR="00714795">
          <w:rPr>
            <w:noProof/>
            <w:webHidden/>
          </w:rPr>
          <w:instrText xml:space="preserve"> PAGEREF _Toc46240371 \h </w:instrText>
        </w:r>
        <w:r w:rsidR="00714795">
          <w:rPr>
            <w:noProof/>
            <w:webHidden/>
          </w:rPr>
        </w:r>
        <w:r w:rsidR="00714795">
          <w:rPr>
            <w:noProof/>
            <w:webHidden/>
          </w:rPr>
          <w:fldChar w:fldCharType="separate"/>
        </w:r>
        <w:r w:rsidR="00714795">
          <w:rPr>
            <w:noProof/>
            <w:webHidden/>
          </w:rPr>
          <w:t>21</w:t>
        </w:r>
        <w:r w:rsidR="00714795">
          <w:rPr>
            <w:noProof/>
            <w:webHidden/>
          </w:rPr>
          <w:fldChar w:fldCharType="end"/>
        </w:r>
      </w:hyperlink>
    </w:p>
    <w:p w14:paraId="6F411E35" w14:textId="0F0719EB"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2" w:history="1">
        <w:r w:rsidR="00714795" w:rsidRPr="003A553A">
          <w:rPr>
            <w:rStyle w:val="afff1"/>
            <w:noProof/>
          </w:rPr>
          <w:t xml:space="preserve">22. </w:t>
        </w:r>
        <w:r w:rsidR="00714795" w:rsidRPr="003A553A">
          <w:rPr>
            <w:rStyle w:val="afff1"/>
            <w:noProof/>
          </w:rPr>
          <w:t>评标</w:t>
        </w:r>
        <w:r w:rsidR="00714795">
          <w:rPr>
            <w:noProof/>
            <w:webHidden/>
          </w:rPr>
          <w:tab/>
        </w:r>
        <w:r w:rsidR="00714795">
          <w:rPr>
            <w:noProof/>
            <w:webHidden/>
          </w:rPr>
          <w:fldChar w:fldCharType="begin"/>
        </w:r>
        <w:r w:rsidR="00714795">
          <w:rPr>
            <w:noProof/>
            <w:webHidden/>
          </w:rPr>
          <w:instrText xml:space="preserve"> PAGEREF _Toc46240372 \h </w:instrText>
        </w:r>
        <w:r w:rsidR="00714795">
          <w:rPr>
            <w:noProof/>
            <w:webHidden/>
          </w:rPr>
        </w:r>
        <w:r w:rsidR="00714795">
          <w:rPr>
            <w:noProof/>
            <w:webHidden/>
          </w:rPr>
          <w:fldChar w:fldCharType="separate"/>
        </w:r>
        <w:r w:rsidR="00714795">
          <w:rPr>
            <w:noProof/>
            <w:webHidden/>
          </w:rPr>
          <w:t>21</w:t>
        </w:r>
        <w:r w:rsidR="00714795">
          <w:rPr>
            <w:noProof/>
            <w:webHidden/>
          </w:rPr>
          <w:fldChar w:fldCharType="end"/>
        </w:r>
      </w:hyperlink>
    </w:p>
    <w:p w14:paraId="3030D7C2" w14:textId="520C13AC"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3" w:history="1">
        <w:r w:rsidR="00714795" w:rsidRPr="003A553A">
          <w:rPr>
            <w:rStyle w:val="afff1"/>
            <w:noProof/>
          </w:rPr>
          <w:t xml:space="preserve">23. </w:t>
        </w:r>
        <w:r w:rsidR="00714795" w:rsidRPr="003A553A">
          <w:rPr>
            <w:rStyle w:val="afff1"/>
            <w:noProof/>
          </w:rPr>
          <w:t>评标过程及保密原则</w:t>
        </w:r>
        <w:r w:rsidR="00714795">
          <w:rPr>
            <w:noProof/>
            <w:webHidden/>
          </w:rPr>
          <w:tab/>
        </w:r>
        <w:r w:rsidR="00714795">
          <w:rPr>
            <w:noProof/>
            <w:webHidden/>
          </w:rPr>
          <w:fldChar w:fldCharType="begin"/>
        </w:r>
        <w:r w:rsidR="00714795">
          <w:rPr>
            <w:noProof/>
            <w:webHidden/>
          </w:rPr>
          <w:instrText xml:space="preserve"> PAGEREF _Toc46240373 \h </w:instrText>
        </w:r>
        <w:r w:rsidR="00714795">
          <w:rPr>
            <w:noProof/>
            <w:webHidden/>
          </w:rPr>
        </w:r>
        <w:r w:rsidR="00714795">
          <w:rPr>
            <w:noProof/>
            <w:webHidden/>
          </w:rPr>
          <w:fldChar w:fldCharType="separate"/>
        </w:r>
        <w:r w:rsidR="00714795">
          <w:rPr>
            <w:noProof/>
            <w:webHidden/>
          </w:rPr>
          <w:t>22</w:t>
        </w:r>
        <w:r w:rsidR="00714795">
          <w:rPr>
            <w:noProof/>
            <w:webHidden/>
          </w:rPr>
          <w:fldChar w:fldCharType="end"/>
        </w:r>
      </w:hyperlink>
    </w:p>
    <w:p w14:paraId="5CD1F4BB" w14:textId="24E778FB"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4" w:history="1">
        <w:r w:rsidR="00714795" w:rsidRPr="003A553A">
          <w:rPr>
            <w:rStyle w:val="afff1"/>
            <w:noProof/>
          </w:rPr>
          <w:t>六</w:t>
        </w:r>
        <w:r w:rsidR="00714795" w:rsidRPr="003A553A">
          <w:rPr>
            <w:rStyle w:val="afff1"/>
            <w:noProof/>
          </w:rPr>
          <w:t xml:space="preserve"> </w:t>
        </w:r>
        <w:r w:rsidR="00714795" w:rsidRPr="003A553A">
          <w:rPr>
            <w:rStyle w:val="afff1"/>
            <w:noProof/>
          </w:rPr>
          <w:t>确定中标</w:t>
        </w:r>
        <w:r w:rsidR="00714795">
          <w:rPr>
            <w:noProof/>
            <w:webHidden/>
          </w:rPr>
          <w:tab/>
        </w:r>
        <w:r w:rsidR="00714795">
          <w:rPr>
            <w:noProof/>
            <w:webHidden/>
          </w:rPr>
          <w:fldChar w:fldCharType="begin"/>
        </w:r>
        <w:r w:rsidR="00714795">
          <w:rPr>
            <w:noProof/>
            <w:webHidden/>
          </w:rPr>
          <w:instrText xml:space="preserve"> PAGEREF _Toc46240374 \h </w:instrText>
        </w:r>
        <w:r w:rsidR="00714795">
          <w:rPr>
            <w:noProof/>
            <w:webHidden/>
          </w:rPr>
        </w:r>
        <w:r w:rsidR="00714795">
          <w:rPr>
            <w:noProof/>
            <w:webHidden/>
          </w:rPr>
          <w:fldChar w:fldCharType="separate"/>
        </w:r>
        <w:r w:rsidR="00714795">
          <w:rPr>
            <w:noProof/>
            <w:webHidden/>
          </w:rPr>
          <w:t>22</w:t>
        </w:r>
        <w:r w:rsidR="00714795">
          <w:rPr>
            <w:noProof/>
            <w:webHidden/>
          </w:rPr>
          <w:fldChar w:fldCharType="end"/>
        </w:r>
      </w:hyperlink>
    </w:p>
    <w:p w14:paraId="7DA6A02B" w14:textId="0B570B13"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5" w:history="1">
        <w:r w:rsidR="00714795" w:rsidRPr="003A553A">
          <w:rPr>
            <w:rStyle w:val="afff1"/>
            <w:noProof/>
          </w:rPr>
          <w:t xml:space="preserve">24. </w:t>
        </w:r>
        <w:r w:rsidR="00714795" w:rsidRPr="003A553A">
          <w:rPr>
            <w:rStyle w:val="afff1"/>
            <w:noProof/>
          </w:rPr>
          <w:t>中标人的确定标准</w:t>
        </w:r>
        <w:r w:rsidR="00714795">
          <w:rPr>
            <w:noProof/>
            <w:webHidden/>
          </w:rPr>
          <w:tab/>
        </w:r>
        <w:r w:rsidR="00714795">
          <w:rPr>
            <w:noProof/>
            <w:webHidden/>
          </w:rPr>
          <w:fldChar w:fldCharType="begin"/>
        </w:r>
        <w:r w:rsidR="00714795">
          <w:rPr>
            <w:noProof/>
            <w:webHidden/>
          </w:rPr>
          <w:instrText xml:space="preserve"> PAGEREF _Toc46240375 \h </w:instrText>
        </w:r>
        <w:r w:rsidR="00714795">
          <w:rPr>
            <w:noProof/>
            <w:webHidden/>
          </w:rPr>
        </w:r>
        <w:r w:rsidR="00714795">
          <w:rPr>
            <w:noProof/>
            <w:webHidden/>
          </w:rPr>
          <w:fldChar w:fldCharType="separate"/>
        </w:r>
        <w:r w:rsidR="00714795">
          <w:rPr>
            <w:noProof/>
            <w:webHidden/>
          </w:rPr>
          <w:t>22</w:t>
        </w:r>
        <w:r w:rsidR="00714795">
          <w:rPr>
            <w:noProof/>
            <w:webHidden/>
          </w:rPr>
          <w:fldChar w:fldCharType="end"/>
        </w:r>
      </w:hyperlink>
    </w:p>
    <w:p w14:paraId="7C5B8395" w14:textId="263B9AC5"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6" w:history="1">
        <w:r w:rsidR="00714795" w:rsidRPr="003A553A">
          <w:rPr>
            <w:rStyle w:val="afff1"/>
            <w:noProof/>
          </w:rPr>
          <w:t xml:space="preserve">25. </w:t>
        </w:r>
        <w:r w:rsidR="00714795" w:rsidRPr="003A553A">
          <w:rPr>
            <w:rStyle w:val="afff1"/>
            <w:noProof/>
          </w:rPr>
          <w:t>中标通知书</w:t>
        </w:r>
        <w:r w:rsidR="00714795">
          <w:rPr>
            <w:noProof/>
            <w:webHidden/>
          </w:rPr>
          <w:tab/>
        </w:r>
        <w:r w:rsidR="00714795">
          <w:rPr>
            <w:noProof/>
            <w:webHidden/>
          </w:rPr>
          <w:fldChar w:fldCharType="begin"/>
        </w:r>
        <w:r w:rsidR="00714795">
          <w:rPr>
            <w:noProof/>
            <w:webHidden/>
          </w:rPr>
          <w:instrText xml:space="preserve"> PAGEREF _Toc46240376 \h </w:instrText>
        </w:r>
        <w:r w:rsidR="00714795">
          <w:rPr>
            <w:noProof/>
            <w:webHidden/>
          </w:rPr>
        </w:r>
        <w:r w:rsidR="00714795">
          <w:rPr>
            <w:noProof/>
            <w:webHidden/>
          </w:rPr>
          <w:fldChar w:fldCharType="separate"/>
        </w:r>
        <w:r w:rsidR="00714795">
          <w:rPr>
            <w:noProof/>
            <w:webHidden/>
          </w:rPr>
          <w:t>23</w:t>
        </w:r>
        <w:r w:rsidR="00714795">
          <w:rPr>
            <w:noProof/>
            <w:webHidden/>
          </w:rPr>
          <w:fldChar w:fldCharType="end"/>
        </w:r>
      </w:hyperlink>
    </w:p>
    <w:p w14:paraId="5DD3F5F8" w14:textId="38E8DD6B"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7" w:history="1">
        <w:r w:rsidR="00714795" w:rsidRPr="003A553A">
          <w:rPr>
            <w:rStyle w:val="afff1"/>
            <w:noProof/>
          </w:rPr>
          <w:t xml:space="preserve">26. </w:t>
        </w:r>
        <w:r w:rsidR="00714795" w:rsidRPr="003A553A">
          <w:rPr>
            <w:rStyle w:val="afff1"/>
            <w:noProof/>
          </w:rPr>
          <w:t>签订合同</w:t>
        </w:r>
        <w:r w:rsidR="00714795">
          <w:rPr>
            <w:noProof/>
            <w:webHidden/>
          </w:rPr>
          <w:tab/>
        </w:r>
        <w:r w:rsidR="00714795">
          <w:rPr>
            <w:noProof/>
            <w:webHidden/>
          </w:rPr>
          <w:fldChar w:fldCharType="begin"/>
        </w:r>
        <w:r w:rsidR="00714795">
          <w:rPr>
            <w:noProof/>
            <w:webHidden/>
          </w:rPr>
          <w:instrText xml:space="preserve"> PAGEREF _Toc46240377 \h </w:instrText>
        </w:r>
        <w:r w:rsidR="00714795">
          <w:rPr>
            <w:noProof/>
            <w:webHidden/>
          </w:rPr>
        </w:r>
        <w:r w:rsidR="00714795">
          <w:rPr>
            <w:noProof/>
            <w:webHidden/>
          </w:rPr>
          <w:fldChar w:fldCharType="separate"/>
        </w:r>
        <w:r w:rsidR="00714795">
          <w:rPr>
            <w:noProof/>
            <w:webHidden/>
          </w:rPr>
          <w:t>23</w:t>
        </w:r>
        <w:r w:rsidR="00714795">
          <w:rPr>
            <w:noProof/>
            <w:webHidden/>
          </w:rPr>
          <w:fldChar w:fldCharType="end"/>
        </w:r>
      </w:hyperlink>
    </w:p>
    <w:p w14:paraId="27901B43" w14:textId="4B88D295"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8" w:history="1">
        <w:r w:rsidR="00714795" w:rsidRPr="003A553A">
          <w:rPr>
            <w:rStyle w:val="afff1"/>
            <w:noProof/>
          </w:rPr>
          <w:t xml:space="preserve">27. </w:t>
        </w:r>
        <w:r w:rsidR="00714795" w:rsidRPr="003A553A">
          <w:rPr>
            <w:rStyle w:val="afff1"/>
            <w:noProof/>
          </w:rPr>
          <w:t>履约保证金</w:t>
        </w:r>
        <w:r w:rsidR="00714795">
          <w:rPr>
            <w:noProof/>
            <w:webHidden/>
          </w:rPr>
          <w:tab/>
        </w:r>
        <w:r w:rsidR="00714795">
          <w:rPr>
            <w:noProof/>
            <w:webHidden/>
          </w:rPr>
          <w:fldChar w:fldCharType="begin"/>
        </w:r>
        <w:r w:rsidR="00714795">
          <w:rPr>
            <w:noProof/>
            <w:webHidden/>
          </w:rPr>
          <w:instrText xml:space="preserve"> PAGEREF _Toc46240378 \h </w:instrText>
        </w:r>
        <w:r w:rsidR="00714795">
          <w:rPr>
            <w:noProof/>
            <w:webHidden/>
          </w:rPr>
        </w:r>
        <w:r w:rsidR="00714795">
          <w:rPr>
            <w:noProof/>
            <w:webHidden/>
          </w:rPr>
          <w:fldChar w:fldCharType="separate"/>
        </w:r>
        <w:r w:rsidR="00714795">
          <w:rPr>
            <w:noProof/>
            <w:webHidden/>
          </w:rPr>
          <w:t>23</w:t>
        </w:r>
        <w:r w:rsidR="00714795">
          <w:rPr>
            <w:noProof/>
            <w:webHidden/>
          </w:rPr>
          <w:fldChar w:fldCharType="end"/>
        </w:r>
      </w:hyperlink>
    </w:p>
    <w:p w14:paraId="5E72AFF5" w14:textId="678A92C1"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79" w:history="1">
        <w:r w:rsidR="00714795" w:rsidRPr="003A553A">
          <w:rPr>
            <w:rStyle w:val="afff1"/>
            <w:noProof/>
          </w:rPr>
          <w:t>七中标服务费</w:t>
        </w:r>
        <w:r w:rsidR="00714795">
          <w:rPr>
            <w:noProof/>
            <w:webHidden/>
          </w:rPr>
          <w:tab/>
        </w:r>
        <w:r w:rsidR="00714795">
          <w:rPr>
            <w:noProof/>
            <w:webHidden/>
          </w:rPr>
          <w:fldChar w:fldCharType="begin"/>
        </w:r>
        <w:r w:rsidR="00714795">
          <w:rPr>
            <w:noProof/>
            <w:webHidden/>
          </w:rPr>
          <w:instrText xml:space="preserve"> PAGEREF _Toc46240379 \h </w:instrText>
        </w:r>
        <w:r w:rsidR="00714795">
          <w:rPr>
            <w:noProof/>
            <w:webHidden/>
          </w:rPr>
        </w:r>
        <w:r w:rsidR="00714795">
          <w:rPr>
            <w:noProof/>
            <w:webHidden/>
          </w:rPr>
          <w:fldChar w:fldCharType="separate"/>
        </w:r>
        <w:r w:rsidR="00714795">
          <w:rPr>
            <w:noProof/>
            <w:webHidden/>
          </w:rPr>
          <w:t>24</w:t>
        </w:r>
        <w:r w:rsidR="00714795">
          <w:rPr>
            <w:noProof/>
            <w:webHidden/>
          </w:rPr>
          <w:fldChar w:fldCharType="end"/>
        </w:r>
      </w:hyperlink>
    </w:p>
    <w:p w14:paraId="70D522F1" w14:textId="70250510"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80" w:history="1">
        <w:r w:rsidR="00714795" w:rsidRPr="003A553A">
          <w:rPr>
            <w:rStyle w:val="afff1"/>
            <w:noProof/>
          </w:rPr>
          <w:t xml:space="preserve">28. </w:t>
        </w:r>
        <w:r w:rsidR="00714795" w:rsidRPr="003A553A">
          <w:rPr>
            <w:rStyle w:val="afff1"/>
            <w:noProof/>
          </w:rPr>
          <w:t>中标服务费</w:t>
        </w:r>
        <w:r w:rsidR="00714795">
          <w:rPr>
            <w:noProof/>
            <w:webHidden/>
          </w:rPr>
          <w:tab/>
        </w:r>
        <w:r w:rsidR="00714795">
          <w:rPr>
            <w:noProof/>
            <w:webHidden/>
          </w:rPr>
          <w:fldChar w:fldCharType="begin"/>
        </w:r>
        <w:r w:rsidR="00714795">
          <w:rPr>
            <w:noProof/>
            <w:webHidden/>
          </w:rPr>
          <w:instrText xml:space="preserve"> PAGEREF _Toc46240380 \h </w:instrText>
        </w:r>
        <w:r w:rsidR="00714795">
          <w:rPr>
            <w:noProof/>
            <w:webHidden/>
          </w:rPr>
        </w:r>
        <w:r w:rsidR="00714795">
          <w:rPr>
            <w:noProof/>
            <w:webHidden/>
          </w:rPr>
          <w:fldChar w:fldCharType="separate"/>
        </w:r>
        <w:r w:rsidR="00714795">
          <w:rPr>
            <w:noProof/>
            <w:webHidden/>
          </w:rPr>
          <w:t>24</w:t>
        </w:r>
        <w:r w:rsidR="00714795">
          <w:rPr>
            <w:noProof/>
            <w:webHidden/>
          </w:rPr>
          <w:fldChar w:fldCharType="end"/>
        </w:r>
      </w:hyperlink>
    </w:p>
    <w:p w14:paraId="3BAA68B1" w14:textId="2AF3B283"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81" w:history="1">
        <w:r w:rsidR="00714795" w:rsidRPr="003A553A">
          <w:rPr>
            <w:rStyle w:val="afff1"/>
            <w:noProof/>
          </w:rPr>
          <w:t>八</w:t>
        </w:r>
        <w:r w:rsidR="00714795" w:rsidRPr="003A553A">
          <w:rPr>
            <w:rStyle w:val="afff1"/>
            <w:noProof/>
          </w:rPr>
          <w:t xml:space="preserve"> </w:t>
        </w:r>
        <w:r w:rsidR="00714795" w:rsidRPr="003A553A">
          <w:rPr>
            <w:rStyle w:val="afff1"/>
            <w:noProof/>
          </w:rPr>
          <w:t>质疑</w:t>
        </w:r>
        <w:r w:rsidR="00714795">
          <w:rPr>
            <w:noProof/>
            <w:webHidden/>
          </w:rPr>
          <w:tab/>
        </w:r>
        <w:r w:rsidR="00714795">
          <w:rPr>
            <w:noProof/>
            <w:webHidden/>
          </w:rPr>
          <w:fldChar w:fldCharType="begin"/>
        </w:r>
        <w:r w:rsidR="00714795">
          <w:rPr>
            <w:noProof/>
            <w:webHidden/>
          </w:rPr>
          <w:instrText xml:space="preserve"> PAGEREF _Toc46240381 \h </w:instrText>
        </w:r>
        <w:r w:rsidR="00714795">
          <w:rPr>
            <w:noProof/>
            <w:webHidden/>
          </w:rPr>
        </w:r>
        <w:r w:rsidR="00714795">
          <w:rPr>
            <w:noProof/>
            <w:webHidden/>
          </w:rPr>
          <w:fldChar w:fldCharType="separate"/>
        </w:r>
        <w:r w:rsidR="00714795">
          <w:rPr>
            <w:noProof/>
            <w:webHidden/>
          </w:rPr>
          <w:t>24</w:t>
        </w:r>
        <w:r w:rsidR="00714795">
          <w:rPr>
            <w:noProof/>
            <w:webHidden/>
          </w:rPr>
          <w:fldChar w:fldCharType="end"/>
        </w:r>
      </w:hyperlink>
    </w:p>
    <w:p w14:paraId="137F32EF" w14:textId="25598CF0"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82" w:history="1">
        <w:r w:rsidR="00714795" w:rsidRPr="003A553A">
          <w:rPr>
            <w:rStyle w:val="afff1"/>
            <w:noProof/>
          </w:rPr>
          <w:t>29.</w:t>
        </w:r>
        <w:r w:rsidR="00714795" w:rsidRPr="003A553A">
          <w:rPr>
            <w:rStyle w:val="afff1"/>
            <w:noProof/>
          </w:rPr>
          <w:t>质疑</w:t>
        </w:r>
        <w:r w:rsidR="00714795">
          <w:rPr>
            <w:noProof/>
            <w:webHidden/>
          </w:rPr>
          <w:tab/>
        </w:r>
        <w:r w:rsidR="00714795">
          <w:rPr>
            <w:noProof/>
            <w:webHidden/>
          </w:rPr>
          <w:fldChar w:fldCharType="begin"/>
        </w:r>
        <w:r w:rsidR="00714795">
          <w:rPr>
            <w:noProof/>
            <w:webHidden/>
          </w:rPr>
          <w:instrText xml:space="preserve"> PAGEREF _Toc46240382 \h </w:instrText>
        </w:r>
        <w:r w:rsidR="00714795">
          <w:rPr>
            <w:noProof/>
            <w:webHidden/>
          </w:rPr>
        </w:r>
        <w:r w:rsidR="00714795">
          <w:rPr>
            <w:noProof/>
            <w:webHidden/>
          </w:rPr>
          <w:fldChar w:fldCharType="separate"/>
        </w:r>
        <w:r w:rsidR="00714795">
          <w:rPr>
            <w:noProof/>
            <w:webHidden/>
          </w:rPr>
          <w:t>24</w:t>
        </w:r>
        <w:r w:rsidR="00714795">
          <w:rPr>
            <w:noProof/>
            <w:webHidden/>
          </w:rPr>
          <w:fldChar w:fldCharType="end"/>
        </w:r>
      </w:hyperlink>
    </w:p>
    <w:p w14:paraId="11D1AC21" w14:textId="0CDCD30D"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83" w:history="1">
        <w:r w:rsidR="00714795" w:rsidRPr="003A553A">
          <w:rPr>
            <w:rStyle w:val="afff1"/>
            <w:noProof/>
          </w:rPr>
          <w:t>九</w:t>
        </w:r>
        <w:r w:rsidR="00714795" w:rsidRPr="003A553A">
          <w:rPr>
            <w:rStyle w:val="afff1"/>
            <w:noProof/>
          </w:rPr>
          <w:t xml:space="preserve"> </w:t>
        </w:r>
        <w:r w:rsidR="00714795" w:rsidRPr="003A553A">
          <w:rPr>
            <w:rStyle w:val="afff1"/>
            <w:noProof/>
          </w:rPr>
          <w:t>履约验收</w:t>
        </w:r>
        <w:r w:rsidR="00714795">
          <w:rPr>
            <w:noProof/>
            <w:webHidden/>
          </w:rPr>
          <w:tab/>
        </w:r>
        <w:r w:rsidR="00714795">
          <w:rPr>
            <w:noProof/>
            <w:webHidden/>
          </w:rPr>
          <w:fldChar w:fldCharType="begin"/>
        </w:r>
        <w:r w:rsidR="00714795">
          <w:rPr>
            <w:noProof/>
            <w:webHidden/>
          </w:rPr>
          <w:instrText xml:space="preserve"> PAGEREF _Toc46240383 \h </w:instrText>
        </w:r>
        <w:r w:rsidR="00714795">
          <w:rPr>
            <w:noProof/>
            <w:webHidden/>
          </w:rPr>
        </w:r>
        <w:r w:rsidR="00714795">
          <w:rPr>
            <w:noProof/>
            <w:webHidden/>
          </w:rPr>
          <w:fldChar w:fldCharType="separate"/>
        </w:r>
        <w:r w:rsidR="00714795">
          <w:rPr>
            <w:noProof/>
            <w:webHidden/>
          </w:rPr>
          <w:t>25</w:t>
        </w:r>
        <w:r w:rsidR="00714795">
          <w:rPr>
            <w:noProof/>
            <w:webHidden/>
          </w:rPr>
          <w:fldChar w:fldCharType="end"/>
        </w:r>
      </w:hyperlink>
    </w:p>
    <w:p w14:paraId="33C53565" w14:textId="0B36B233"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84" w:history="1">
        <w:r w:rsidR="00714795" w:rsidRPr="003A553A">
          <w:rPr>
            <w:rStyle w:val="afff1"/>
            <w:noProof/>
          </w:rPr>
          <w:t>30.</w:t>
        </w:r>
        <w:r w:rsidR="00714795" w:rsidRPr="003A553A">
          <w:rPr>
            <w:rStyle w:val="afff1"/>
            <w:noProof/>
          </w:rPr>
          <w:t>履约验收</w:t>
        </w:r>
        <w:r w:rsidR="00714795">
          <w:rPr>
            <w:noProof/>
            <w:webHidden/>
          </w:rPr>
          <w:tab/>
        </w:r>
        <w:r w:rsidR="00714795">
          <w:rPr>
            <w:noProof/>
            <w:webHidden/>
          </w:rPr>
          <w:fldChar w:fldCharType="begin"/>
        </w:r>
        <w:r w:rsidR="00714795">
          <w:rPr>
            <w:noProof/>
            <w:webHidden/>
          </w:rPr>
          <w:instrText xml:space="preserve"> PAGEREF _Toc46240384 \h </w:instrText>
        </w:r>
        <w:r w:rsidR="00714795">
          <w:rPr>
            <w:noProof/>
            <w:webHidden/>
          </w:rPr>
        </w:r>
        <w:r w:rsidR="00714795">
          <w:rPr>
            <w:noProof/>
            <w:webHidden/>
          </w:rPr>
          <w:fldChar w:fldCharType="separate"/>
        </w:r>
        <w:r w:rsidR="00714795">
          <w:rPr>
            <w:noProof/>
            <w:webHidden/>
          </w:rPr>
          <w:t>25</w:t>
        </w:r>
        <w:r w:rsidR="00714795">
          <w:rPr>
            <w:noProof/>
            <w:webHidden/>
          </w:rPr>
          <w:fldChar w:fldCharType="end"/>
        </w:r>
      </w:hyperlink>
    </w:p>
    <w:p w14:paraId="2F9E4181" w14:textId="314D9ED4" w:rsidR="00714795" w:rsidRDefault="00DF6CF2">
      <w:pPr>
        <w:pStyle w:val="TOC3"/>
        <w:tabs>
          <w:tab w:val="left" w:pos="840"/>
          <w:tab w:val="right" w:leader="dot" w:pos="9061"/>
        </w:tabs>
        <w:rPr>
          <w:rFonts w:asciiTheme="minorHAnsi" w:eastAsiaTheme="minorEastAsia" w:hAnsiTheme="minorHAnsi" w:cstheme="minorBidi"/>
          <w:noProof/>
          <w:sz w:val="21"/>
          <w:szCs w:val="22"/>
        </w:rPr>
      </w:pPr>
      <w:hyperlink w:anchor="_Toc46240385" w:history="1">
        <w:r w:rsidR="00714795" w:rsidRPr="003A553A">
          <w:rPr>
            <w:rStyle w:val="afff1"/>
            <w:noProof/>
          </w:rPr>
          <w:t>十</w:t>
        </w:r>
        <w:r w:rsidR="00714795">
          <w:rPr>
            <w:rFonts w:asciiTheme="minorHAnsi" w:eastAsiaTheme="minorEastAsia" w:hAnsiTheme="minorHAnsi" w:cstheme="minorBidi"/>
            <w:noProof/>
            <w:sz w:val="21"/>
            <w:szCs w:val="22"/>
          </w:rPr>
          <w:tab/>
        </w:r>
        <w:r w:rsidR="00714795" w:rsidRPr="003A553A">
          <w:rPr>
            <w:rStyle w:val="afff1"/>
            <w:noProof/>
          </w:rPr>
          <w:t>其它</w:t>
        </w:r>
        <w:r w:rsidR="00714795">
          <w:rPr>
            <w:noProof/>
            <w:webHidden/>
          </w:rPr>
          <w:tab/>
        </w:r>
        <w:r w:rsidR="00714795">
          <w:rPr>
            <w:noProof/>
            <w:webHidden/>
          </w:rPr>
          <w:fldChar w:fldCharType="begin"/>
        </w:r>
        <w:r w:rsidR="00714795">
          <w:rPr>
            <w:noProof/>
            <w:webHidden/>
          </w:rPr>
          <w:instrText xml:space="preserve"> PAGEREF _Toc46240385 \h </w:instrText>
        </w:r>
        <w:r w:rsidR="00714795">
          <w:rPr>
            <w:noProof/>
            <w:webHidden/>
          </w:rPr>
        </w:r>
        <w:r w:rsidR="00714795">
          <w:rPr>
            <w:noProof/>
            <w:webHidden/>
          </w:rPr>
          <w:fldChar w:fldCharType="separate"/>
        </w:r>
        <w:r w:rsidR="00714795">
          <w:rPr>
            <w:noProof/>
            <w:webHidden/>
          </w:rPr>
          <w:t>25</w:t>
        </w:r>
        <w:r w:rsidR="00714795">
          <w:rPr>
            <w:noProof/>
            <w:webHidden/>
          </w:rPr>
          <w:fldChar w:fldCharType="end"/>
        </w:r>
      </w:hyperlink>
    </w:p>
    <w:p w14:paraId="6543B539" w14:textId="35C1A6D4" w:rsidR="00714795" w:rsidRDefault="00DF6CF2">
      <w:pPr>
        <w:pStyle w:val="TOC1"/>
        <w:tabs>
          <w:tab w:val="right" w:leader="dot" w:pos="9061"/>
        </w:tabs>
        <w:rPr>
          <w:rFonts w:asciiTheme="minorHAnsi" w:eastAsiaTheme="minorEastAsia" w:hAnsiTheme="minorHAnsi" w:cstheme="minorBidi"/>
          <w:b w:val="0"/>
          <w:bCs w:val="0"/>
          <w:iCs w:val="0"/>
          <w:noProof/>
          <w:sz w:val="21"/>
          <w:szCs w:val="22"/>
        </w:rPr>
      </w:pPr>
      <w:hyperlink w:anchor="_Toc46240386" w:history="1">
        <w:r w:rsidR="00714795" w:rsidRPr="003A553A">
          <w:rPr>
            <w:rStyle w:val="afff1"/>
            <w:rFonts w:ascii="宋体" w:hAnsi="宋体"/>
            <w:noProof/>
          </w:rPr>
          <w:t>第四章项目需求</w:t>
        </w:r>
        <w:r w:rsidR="00714795">
          <w:rPr>
            <w:noProof/>
            <w:webHidden/>
          </w:rPr>
          <w:tab/>
        </w:r>
        <w:r w:rsidR="00714795">
          <w:rPr>
            <w:noProof/>
            <w:webHidden/>
          </w:rPr>
          <w:fldChar w:fldCharType="begin"/>
        </w:r>
        <w:r w:rsidR="00714795">
          <w:rPr>
            <w:noProof/>
            <w:webHidden/>
          </w:rPr>
          <w:instrText xml:space="preserve"> PAGEREF _Toc46240386 \h </w:instrText>
        </w:r>
        <w:r w:rsidR="00714795">
          <w:rPr>
            <w:noProof/>
            <w:webHidden/>
          </w:rPr>
        </w:r>
        <w:r w:rsidR="00714795">
          <w:rPr>
            <w:noProof/>
            <w:webHidden/>
          </w:rPr>
          <w:fldChar w:fldCharType="separate"/>
        </w:r>
        <w:r w:rsidR="00714795">
          <w:rPr>
            <w:noProof/>
            <w:webHidden/>
          </w:rPr>
          <w:t>26</w:t>
        </w:r>
        <w:r w:rsidR="00714795">
          <w:rPr>
            <w:noProof/>
            <w:webHidden/>
          </w:rPr>
          <w:fldChar w:fldCharType="end"/>
        </w:r>
      </w:hyperlink>
    </w:p>
    <w:p w14:paraId="718C30DC" w14:textId="5A7ABA88" w:rsidR="00714795" w:rsidRDefault="00DF6CF2">
      <w:pPr>
        <w:pStyle w:val="TOC1"/>
        <w:tabs>
          <w:tab w:val="right" w:leader="dot" w:pos="9061"/>
        </w:tabs>
        <w:rPr>
          <w:rFonts w:asciiTheme="minorHAnsi" w:eastAsiaTheme="minorEastAsia" w:hAnsiTheme="minorHAnsi" w:cstheme="minorBidi"/>
          <w:b w:val="0"/>
          <w:bCs w:val="0"/>
          <w:iCs w:val="0"/>
          <w:noProof/>
          <w:sz w:val="21"/>
          <w:szCs w:val="22"/>
        </w:rPr>
      </w:pPr>
      <w:hyperlink w:anchor="_Toc46240387" w:history="1">
        <w:r w:rsidR="00714795" w:rsidRPr="003A553A">
          <w:rPr>
            <w:rStyle w:val="afff1"/>
            <w:rFonts w:ascii="宋体" w:hAnsi="宋体"/>
            <w:noProof/>
          </w:rPr>
          <w:t>第五章 评标办法及评分标准</w:t>
        </w:r>
        <w:r w:rsidR="00714795">
          <w:rPr>
            <w:noProof/>
            <w:webHidden/>
          </w:rPr>
          <w:tab/>
        </w:r>
        <w:r w:rsidR="00714795">
          <w:rPr>
            <w:noProof/>
            <w:webHidden/>
          </w:rPr>
          <w:fldChar w:fldCharType="begin"/>
        </w:r>
        <w:r w:rsidR="00714795">
          <w:rPr>
            <w:noProof/>
            <w:webHidden/>
          </w:rPr>
          <w:instrText xml:space="preserve"> PAGEREF _Toc46240387 \h </w:instrText>
        </w:r>
        <w:r w:rsidR="00714795">
          <w:rPr>
            <w:noProof/>
            <w:webHidden/>
          </w:rPr>
        </w:r>
        <w:r w:rsidR="00714795">
          <w:rPr>
            <w:noProof/>
            <w:webHidden/>
          </w:rPr>
          <w:fldChar w:fldCharType="separate"/>
        </w:r>
        <w:r w:rsidR="00714795">
          <w:rPr>
            <w:noProof/>
            <w:webHidden/>
          </w:rPr>
          <w:t>28</w:t>
        </w:r>
        <w:r w:rsidR="00714795">
          <w:rPr>
            <w:noProof/>
            <w:webHidden/>
          </w:rPr>
          <w:fldChar w:fldCharType="end"/>
        </w:r>
      </w:hyperlink>
    </w:p>
    <w:p w14:paraId="2A3B4A01" w14:textId="44C38F1C" w:rsidR="00714795" w:rsidRDefault="00DF6CF2">
      <w:pPr>
        <w:pStyle w:val="TOC1"/>
        <w:tabs>
          <w:tab w:val="right" w:leader="dot" w:pos="9061"/>
        </w:tabs>
        <w:rPr>
          <w:rFonts w:asciiTheme="minorHAnsi" w:eastAsiaTheme="minorEastAsia" w:hAnsiTheme="minorHAnsi" w:cstheme="minorBidi"/>
          <w:b w:val="0"/>
          <w:bCs w:val="0"/>
          <w:iCs w:val="0"/>
          <w:noProof/>
          <w:sz w:val="21"/>
          <w:szCs w:val="22"/>
        </w:rPr>
      </w:pPr>
      <w:hyperlink w:anchor="_Toc46240388" w:history="1">
        <w:r w:rsidR="00714795" w:rsidRPr="003A553A">
          <w:rPr>
            <w:rStyle w:val="afff1"/>
            <w:noProof/>
          </w:rPr>
          <w:t>第六章政府采购合同格式</w:t>
        </w:r>
        <w:r w:rsidR="00714795">
          <w:rPr>
            <w:noProof/>
            <w:webHidden/>
          </w:rPr>
          <w:tab/>
        </w:r>
        <w:r w:rsidR="00714795">
          <w:rPr>
            <w:noProof/>
            <w:webHidden/>
          </w:rPr>
          <w:fldChar w:fldCharType="begin"/>
        </w:r>
        <w:r w:rsidR="00714795">
          <w:rPr>
            <w:noProof/>
            <w:webHidden/>
          </w:rPr>
          <w:instrText xml:space="preserve"> PAGEREF _Toc46240388 \h </w:instrText>
        </w:r>
        <w:r w:rsidR="00714795">
          <w:rPr>
            <w:noProof/>
            <w:webHidden/>
          </w:rPr>
        </w:r>
        <w:r w:rsidR="00714795">
          <w:rPr>
            <w:noProof/>
            <w:webHidden/>
          </w:rPr>
          <w:fldChar w:fldCharType="separate"/>
        </w:r>
        <w:r w:rsidR="00714795">
          <w:rPr>
            <w:noProof/>
            <w:webHidden/>
          </w:rPr>
          <w:t>32</w:t>
        </w:r>
        <w:r w:rsidR="00714795">
          <w:rPr>
            <w:noProof/>
            <w:webHidden/>
          </w:rPr>
          <w:fldChar w:fldCharType="end"/>
        </w:r>
      </w:hyperlink>
    </w:p>
    <w:p w14:paraId="3F92D95C" w14:textId="09FA6C1D" w:rsidR="00714795" w:rsidRDefault="00DF6CF2">
      <w:pPr>
        <w:pStyle w:val="TOC1"/>
        <w:tabs>
          <w:tab w:val="right" w:leader="dot" w:pos="9061"/>
        </w:tabs>
        <w:rPr>
          <w:rFonts w:asciiTheme="minorHAnsi" w:eastAsiaTheme="minorEastAsia" w:hAnsiTheme="minorHAnsi" w:cstheme="minorBidi"/>
          <w:b w:val="0"/>
          <w:bCs w:val="0"/>
          <w:iCs w:val="0"/>
          <w:noProof/>
          <w:sz w:val="21"/>
          <w:szCs w:val="22"/>
        </w:rPr>
      </w:pPr>
      <w:hyperlink w:anchor="_Toc46240389" w:history="1">
        <w:r w:rsidR="00714795" w:rsidRPr="003A553A">
          <w:rPr>
            <w:rStyle w:val="afff1"/>
            <w:noProof/>
          </w:rPr>
          <w:t>第七章合同一般条款</w:t>
        </w:r>
        <w:r w:rsidR="00714795">
          <w:rPr>
            <w:noProof/>
            <w:webHidden/>
          </w:rPr>
          <w:tab/>
        </w:r>
        <w:r w:rsidR="00714795">
          <w:rPr>
            <w:noProof/>
            <w:webHidden/>
          </w:rPr>
          <w:fldChar w:fldCharType="begin"/>
        </w:r>
        <w:r w:rsidR="00714795">
          <w:rPr>
            <w:noProof/>
            <w:webHidden/>
          </w:rPr>
          <w:instrText xml:space="preserve"> PAGEREF _Toc46240389 \h </w:instrText>
        </w:r>
        <w:r w:rsidR="00714795">
          <w:rPr>
            <w:noProof/>
            <w:webHidden/>
          </w:rPr>
        </w:r>
        <w:r w:rsidR="00714795">
          <w:rPr>
            <w:noProof/>
            <w:webHidden/>
          </w:rPr>
          <w:fldChar w:fldCharType="separate"/>
        </w:r>
        <w:r w:rsidR="00714795">
          <w:rPr>
            <w:noProof/>
            <w:webHidden/>
          </w:rPr>
          <w:t>35</w:t>
        </w:r>
        <w:r w:rsidR="00714795">
          <w:rPr>
            <w:noProof/>
            <w:webHidden/>
          </w:rPr>
          <w:fldChar w:fldCharType="end"/>
        </w:r>
      </w:hyperlink>
    </w:p>
    <w:p w14:paraId="7FA985D2" w14:textId="3B1531FA"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0" w:history="1">
        <w:r w:rsidR="00714795" w:rsidRPr="003A553A">
          <w:rPr>
            <w:rStyle w:val="afff1"/>
            <w:noProof/>
          </w:rPr>
          <w:t xml:space="preserve">1       </w:t>
        </w:r>
        <w:r w:rsidR="00714795" w:rsidRPr="003A553A">
          <w:rPr>
            <w:rStyle w:val="afff1"/>
            <w:noProof/>
          </w:rPr>
          <w:t>定义</w:t>
        </w:r>
        <w:r w:rsidR="00714795">
          <w:rPr>
            <w:noProof/>
            <w:webHidden/>
          </w:rPr>
          <w:tab/>
        </w:r>
        <w:r w:rsidR="00714795">
          <w:rPr>
            <w:noProof/>
            <w:webHidden/>
          </w:rPr>
          <w:fldChar w:fldCharType="begin"/>
        </w:r>
        <w:r w:rsidR="00714795">
          <w:rPr>
            <w:noProof/>
            <w:webHidden/>
          </w:rPr>
          <w:instrText xml:space="preserve"> PAGEREF _Toc46240390 \h </w:instrText>
        </w:r>
        <w:r w:rsidR="00714795">
          <w:rPr>
            <w:noProof/>
            <w:webHidden/>
          </w:rPr>
        </w:r>
        <w:r w:rsidR="00714795">
          <w:rPr>
            <w:noProof/>
            <w:webHidden/>
          </w:rPr>
          <w:fldChar w:fldCharType="separate"/>
        </w:r>
        <w:r w:rsidR="00714795">
          <w:rPr>
            <w:noProof/>
            <w:webHidden/>
          </w:rPr>
          <w:t>35</w:t>
        </w:r>
        <w:r w:rsidR="00714795">
          <w:rPr>
            <w:noProof/>
            <w:webHidden/>
          </w:rPr>
          <w:fldChar w:fldCharType="end"/>
        </w:r>
      </w:hyperlink>
    </w:p>
    <w:p w14:paraId="257FBC9B" w14:textId="70482F7E"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1" w:history="1">
        <w:r w:rsidR="00714795" w:rsidRPr="003A553A">
          <w:rPr>
            <w:rStyle w:val="afff1"/>
            <w:noProof/>
          </w:rPr>
          <w:t xml:space="preserve">2      </w:t>
        </w:r>
        <w:r w:rsidR="00714795" w:rsidRPr="003A553A">
          <w:rPr>
            <w:rStyle w:val="afff1"/>
            <w:noProof/>
          </w:rPr>
          <w:t>技术规范</w:t>
        </w:r>
        <w:r w:rsidR="00714795">
          <w:rPr>
            <w:noProof/>
            <w:webHidden/>
          </w:rPr>
          <w:tab/>
        </w:r>
        <w:r w:rsidR="00714795">
          <w:rPr>
            <w:noProof/>
            <w:webHidden/>
          </w:rPr>
          <w:fldChar w:fldCharType="begin"/>
        </w:r>
        <w:r w:rsidR="00714795">
          <w:rPr>
            <w:noProof/>
            <w:webHidden/>
          </w:rPr>
          <w:instrText xml:space="preserve"> PAGEREF _Toc46240391 \h </w:instrText>
        </w:r>
        <w:r w:rsidR="00714795">
          <w:rPr>
            <w:noProof/>
            <w:webHidden/>
          </w:rPr>
        </w:r>
        <w:r w:rsidR="00714795">
          <w:rPr>
            <w:noProof/>
            <w:webHidden/>
          </w:rPr>
          <w:fldChar w:fldCharType="separate"/>
        </w:r>
        <w:r w:rsidR="00714795">
          <w:rPr>
            <w:noProof/>
            <w:webHidden/>
          </w:rPr>
          <w:t>35</w:t>
        </w:r>
        <w:r w:rsidR="00714795">
          <w:rPr>
            <w:noProof/>
            <w:webHidden/>
          </w:rPr>
          <w:fldChar w:fldCharType="end"/>
        </w:r>
      </w:hyperlink>
    </w:p>
    <w:p w14:paraId="30734EC4" w14:textId="17393117"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2" w:history="1">
        <w:r w:rsidR="00714795" w:rsidRPr="003A553A">
          <w:rPr>
            <w:rStyle w:val="afff1"/>
            <w:noProof/>
          </w:rPr>
          <w:t xml:space="preserve">3     </w:t>
        </w:r>
        <w:r w:rsidR="00714795" w:rsidRPr="003A553A">
          <w:rPr>
            <w:rStyle w:val="afff1"/>
            <w:noProof/>
          </w:rPr>
          <w:t>知识产权</w:t>
        </w:r>
        <w:r w:rsidR="00714795">
          <w:rPr>
            <w:noProof/>
            <w:webHidden/>
          </w:rPr>
          <w:tab/>
        </w:r>
        <w:r w:rsidR="00714795">
          <w:rPr>
            <w:noProof/>
            <w:webHidden/>
          </w:rPr>
          <w:fldChar w:fldCharType="begin"/>
        </w:r>
        <w:r w:rsidR="00714795">
          <w:rPr>
            <w:noProof/>
            <w:webHidden/>
          </w:rPr>
          <w:instrText xml:space="preserve"> PAGEREF _Toc46240392 \h </w:instrText>
        </w:r>
        <w:r w:rsidR="00714795">
          <w:rPr>
            <w:noProof/>
            <w:webHidden/>
          </w:rPr>
        </w:r>
        <w:r w:rsidR="00714795">
          <w:rPr>
            <w:noProof/>
            <w:webHidden/>
          </w:rPr>
          <w:fldChar w:fldCharType="separate"/>
        </w:r>
        <w:r w:rsidR="00714795">
          <w:rPr>
            <w:noProof/>
            <w:webHidden/>
          </w:rPr>
          <w:t>35</w:t>
        </w:r>
        <w:r w:rsidR="00714795">
          <w:rPr>
            <w:noProof/>
            <w:webHidden/>
          </w:rPr>
          <w:fldChar w:fldCharType="end"/>
        </w:r>
      </w:hyperlink>
    </w:p>
    <w:p w14:paraId="52A1817B" w14:textId="458DAF06"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3" w:history="1">
        <w:r w:rsidR="00714795" w:rsidRPr="003A553A">
          <w:rPr>
            <w:rStyle w:val="afff1"/>
            <w:noProof/>
          </w:rPr>
          <w:t xml:space="preserve">4     </w:t>
        </w:r>
        <w:r w:rsidR="00714795" w:rsidRPr="003A553A">
          <w:rPr>
            <w:rStyle w:val="afff1"/>
            <w:noProof/>
          </w:rPr>
          <w:t>包装要求</w:t>
        </w:r>
        <w:r w:rsidR="00714795">
          <w:rPr>
            <w:noProof/>
            <w:webHidden/>
          </w:rPr>
          <w:tab/>
        </w:r>
        <w:r w:rsidR="00714795">
          <w:rPr>
            <w:noProof/>
            <w:webHidden/>
          </w:rPr>
          <w:fldChar w:fldCharType="begin"/>
        </w:r>
        <w:r w:rsidR="00714795">
          <w:rPr>
            <w:noProof/>
            <w:webHidden/>
          </w:rPr>
          <w:instrText xml:space="preserve"> PAGEREF _Toc46240393 \h </w:instrText>
        </w:r>
        <w:r w:rsidR="00714795">
          <w:rPr>
            <w:noProof/>
            <w:webHidden/>
          </w:rPr>
        </w:r>
        <w:r w:rsidR="00714795">
          <w:rPr>
            <w:noProof/>
            <w:webHidden/>
          </w:rPr>
          <w:fldChar w:fldCharType="separate"/>
        </w:r>
        <w:r w:rsidR="00714795">
          <w:rPr>
            <w:noProof/>
            <w:webHidden/>
          </w:rPr>
          <w:t>36</w:t>
        </w:r>
        <w:r w:rsidR="00714795">
          <w:rPr>
            <w:noProof/>
            <w:webHidden/>
          </w:rPr>
          <w:fldChar w:fldCharType="end"/>
        </w:r>
      </w:hyperlink>
    </w:p>
    <w:p w14:paraId="18F12214" w14:textId="3A84DC73"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4" w:history="1">
        <w:r w:rsidR="00714795" w:rsidRPr="003A553A">
          <w:rPr>
            <w:rStyle w:val="afff1"/>
            <w:noProof/>
          </w:rPr>
          <w:t xml:space="preserve">5     </w:t>
        </w:r>
        <w:r w:rsidR="00714795" w:rsidRPr="003A553A">
          <w:rPr>
            <w:rStyle w:val="afff1"/>
            <w:noProof/>
          </w:rPr>
          <w:t>装运标志</w:t>
        </w:r>
        <w:r w:rsidR="00714795">
          <w:rPr>
            <w:noProof/>
            <w:webHidden/>
          </w:rPr>
          <w:tab/>
        </w:r>
        <w:r w:rsidR="00714795">
          <w:rPr>
            <w:noProof/>
            <w:webHidden/>
          </w:rPr>
          <w:fldChar w:fldCharType="begin"/>
        </w:r>
        <w:r w:rsidR="00714795">
          <w:rPr>
            <w:noProof/>
            <w:webHidden/>
          </w:rPr>
          <w:instrText xml:space="preserve"> PAGEREF _Toc46240394 \h </w:instrText>
        </w:r>
        <w:r w:rsidR="00714795">
          <w:rPr>
            <w:noProof/>
            <w:webHidden/>
          </w:rPr>
        </w:r>
        <w:r w:rsidR="00714795">
          <w:rPr>
            <w:noProof/>
            <w:webHidden/>
          </w:rPr>
          <w:fldChar w:fldCharType="separate"/>
        </w:r>
        <w:r w:rsidR="00714795">
          <w:rPr>
            <w:noProof/>
            <w:webHidden/>
          </w:rPr>
          <w:t>36</w:t>
        </w:r>
        <w:r w:rsidR="00714795">
          <w:rPr>
            <w:noProof/>
            <w:webHidden/>
          </w:rPr>
          <w:fldChar w:fldCharType="end"/>
        </w:r>
      </w:hyperlink>
    </w:p>
    <w:p w14:paraId="75B51D4C" w14:textId="208CD5B6"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5" w:history="1">
        <w:r w:rsidR="00714795" w:rsidRPr="003A553A">
          <w:rPr>
            <w:rStyle w:val="afff1"/>
            <w:noProof/>
          </w:rPr>
          <w:t xml:space="preserve">6     </w:t>
        </w:r>
        <w:r w:rsidR="00714795" w:rsidRPr="003A553A">
          <w:rPr>
            <w:rStyle w:val="afff1"/>
            <w:noProof/>
          </w:rPr>
          <w:t>交货方式</w:t>
        </w:r>
        <w:r w:rsidR="00714795">
          <w:rPr>
            <w:noProof/>
            <w:webHidden/>
          </w:rPr>
          <w:tab/>
        </w:r>
        <w:r w:rsidR="00714795">
          <w:rPr>
            <w:noProof/>
            <w:webHidden/>
          </w:rPr>
          <w:fldChar w:fldCharType="begin"/>
        </w:r>
        <w:r w:rsidR="00714795">
          <w:rPr>
            <w:noProof/>
            <w:webHidden/>
          </w:rPr>
          <w:instrText xml:space="preserve"> PAGEREF _Toc46240395 \h </w:instrText>
        </w:r>
        <w:r w:rsidR="00714795">
          <w:rPr>
            <w:noProof/>
            <w:webHidden/>
          </w:rPr>
        </w:r>
        <w:r w:rsidR="00714795">
          <w:rPr>
            <w:noProof/>
            <w:webHidden/>
          </w:rPr>
          <w:fldChar w:fldCharType="separate"/>
        </w:r>
        <w:r w:rsidR="00714795">
          <w:rPr>
            <w:noProof/>
            <w:webHidden/>
          </w:rPr>
          <w:t>36</w:t>
        </w:r>
        <w:r w:rsidR="00714795">
          <w:rPr>
            <w:noProof/>
            <w:webHidden/>
          </w:rPr>
          <w:fldChar w:fldCharType="end"/>
        </w:r>
      </w:hyperlink>
    </w:p>
    <w:p w14:paraId="4031EA1D" w14:textId="6F0060D2"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6" w:history="1">
        <w:r w:rsidR="00714795" w:rsidRPr="003A553A">
          <w:rPr>
            <w:rStyle w:val="afff1"/>
            <w:noProof/>
          </w:rPr>
          <w:t xml:space="preserve">7      </w:t>
        </w:r>
        <w:r w:rsidR="00714795" w:rsidRPr="003A553A">
          <w:rPr>
            <w:rStyle w:val="afff1"/>
            <w:noProof/>
          </w:rPr>
          <w:t>装运通知</w:t>
        </w:r>
        <w:r w:rsidR="00714795">
          <w:rPr>
            <w:noProof/>
            <w:webHidden/>
          </w:rPr>
          <w:tab/>
        </w:r>
        <w:r w:rsidR="00714795">
          <w:rPr>
            <w:noProof/>
            <w:webHidden/>
          </w:rPr>
          <w:fldChar w:fldCharType="begin"/>
        </w:r>
        <w:r w:rsidR="00714795">
          <w:rPr>
            <w:noProof/>
            <w:webHidden/>
          </w:rPr>
          <w:instrText xml:space="preserve"> PAGEREF _Toc46240396 \h </w:instrText>
        </w:r>
        <w:r w:rsidR="00714795">
          <w:rPr>
            <w:noProof/>
            <w:webHidden/>
          </w:rPr>
        </w:r>
        <w:r w:rsidR="00714795">
          <w:rPr>
            <w:noProof/>
            <w:webHidden/>
          </w:rPr>
          <w:fldChar w:fldCharType="separate"/>
        </w:r>
        <w:r w:rsidR="00714795">
          <w:rPr>
            <w:noProof/>
            <w:webHidden/>
          </w:rPr>
          <w:t>37</w:t>
        </w:r>
        <w:r w:rsidR="00714795">
          <w:rPr>
            <w:noProof/>
            <w:webHidden/>
          </w:rPr>
          <w:fldChar w:fldCharType="end"/>
        </w:r>
      </w:hyperlink>
    </w:p>
    <w:p w14:paraId="55EF3DF7" w14:textId="5DD31216"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7" w:history="1">
        <w:r w:rsidR="00714795" w:rsidRPr="003A553A">
          <w:rPr>
            <w:rStyle w:val="afff1"/>
            <w:noProof/>
          </w:rPr>
          <w:t xml:space="preserve">8      </w:t>
        </w:r>
        <w:r w:rsidR="00714795" w:rsidRPr="003A553A">
          <w:rPr>
            <w:rStyle w:val="afff1"/>
            <w:noProof/>
          </w:rPr>
          <w:t>付款条件</w:t>
        </w:r>
        <w:r w:rsidR="00714795">
          <w:rPr>
            <w:noProof/>
            <w:webHidden/>
          </w:rPr>
          <w:tab/>
        </w:r>
        <w:r w:rsidR="00714795">
          <w:rPr>
            <w:noProof/>
            <w:webHidden/>
          </w:rPr>
          <w:fldChar w:fldCharType="begin"/>
        </w:r>
        <w:r w:rsidR="00714795">
          <w:rPr>
            <w:noProof/>
            <w:webHidden/>
          </w:rPr>
          <w:instrText xml:space="preserve"> PAGEREF _Toc46240397 \h </w:instrText>
        </w:r>
        <w:r w:rsidR="00714795">
          <w:rPr>
            <w:noProof/>
            <w:webHidden/>
          </w:rPr>
        </w:r>
        <w:r w:rsidR="00714795">
          <w:rPr>
            <w:noProof/>
            <w:webHidden/>
          </w:rPr>
          <w:fldChar w:fldCharType="separate"/>
        </w:r>
        <w:r w:rsidR="00714795">
          <w:rPr>
            <w:noProof/>
            <w:webHidden/>
          </w:rPr>
          <w:t>37</w:t>
        </w:r>
        <w:r w:rsidR="00714795">
          <w:rPr>
            <w:noProof/>
            <w:webHidden/>
          </w:rPr>
          <w:fldChar w:fldCharType="end"/>
        </w:r>
      </w:hyperlink>
    </w:p>
    <w:p w14:paraId="562907FE" w14:textId="684B82A0"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8" w:history="1">
        <w:r w:rsidR="00714795" w:rsidRPr="003A553A">
          <w:rPr>
            <w:rStyle w:val="afff1"/>
            <w:noProof/>
          </w:rPr>
          <w:t xml:space="preserve">9      </w:t>
        </w:r>
        <w:r w:rsidR="00714795" w:rsidRPr="003A553A">
          <w:rPr>
            <w:rStyle w:val="afff1"/>
            <w:noProof/>
          </w:rPr>
          <w:t>技术资料</w:t>
        </w:r>
        <w:r w:rsidR="00714795">
          <w:rPr>
            <w:noProof/>
            <w:webHidden/>
          </w:rPr>
          <w:tab/>
        </w:r>
        <w:r w:rsidR="00714795">
          <w:rPr>
            <w:noProof/>
            <w:webHidden/>
          </w:rPr>
          <w:fldChar w:fldCharType="begin"/>
        </w:r>
        <w:r w:rsidR="00714795">
          <w:rPr>
            <w:noProof/>
            <w:webHidden/>
          </w:rPr>
          <w:instrText xml:space="preserve"> PAGEREF _Toc46240398 \h </w:instrText>
        </w:r>
        <w:r w:rsidR="00714795">
          <w:rPr>
            <w:noProof/>
            <w:webHidden/>
          </w:rPr>
        </w:r>
        <w:r w:rsidR="00714795">
          <w:rPr>
            <w:noProof/>
            <w:webHidden/>
          </w:rPr>
          <w:fldChar w:fldCharType="separate"/>
        </w:r>
        <w:r w:rsidR="00714795">
          <w:rPr>
            <w:noProof/>
            <w:webHidden/>
          </w:rPr>
          <w:t>37</w:t>
        </w:r>
        <w:r w:rsidR="00714795">
          <w:rPr>
            <w:noProof/>
            <w:webHidden/>
          </w:rPr>
          <w:fldChar w:fldCharType="end"/>
        </w:r>
      </w:hyperlink>
    </w:p>
    <w:p w14:paraId="7F247E40" w14:textId="5CD9750F"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399" w:history="1">
        <w:r w:rsidR="00714795" w:rsidRPr="003A553A">
          <w:rPr>
            <w:rStyle w:val="afff1"/>
            <w:noProof/>
          </w:rPr>
          <w:t xml:space="preserve">10     </w:t>
        </w:r>
        <w:r w:rsidR="00714795" w:rsidRPr="003A553A">
          <w:rPr>
            <w:rStyle w:val="afff1"/>
            <w:noProof/>
          </w:rPr>
          <w:t>质量保证</w:t>
        </w:r>
        <w:r w:rsidR="00714795">
          <w:rPr>
            <w:noProof/>
            <w:webHidden/>
          </w:rPr>
          <w:tab/>
        </w:r>
        <w:r w:rsidR="00714795">
          <w:rPr>
            <w:noProof/>
            <w:webHidden/>
          </w:rPr>
          <w:fldChar w:fldCharType="begin"/>
        </w:r>
        <w:r w:rsidR="00714795">
          <w:rPr>
            <w:noProof/>
            <w:webHidden/>
          </w:rPr>
          <w:instrText xml:space="preserve"> PAGEREF _Toc46240399 \h </w:instrText>
        </w:r>
        <w:r w:rsidR="00714795">
          <w:rPr>
            <w:noProof/>
            <w:webHidden/>
          </w:rPr>
        </w:r>
        <w:r w:rsidR="00714795">
          <w:rPr>
            <w:noProof/>
            <w:webHidden/>
          </w:rPr>
          <w:fldChar w:fldCharType="separate"/>
        </w:r>
        <w:r w:rsidR="00714795">
          <w:rPr>
            <w:noProof/>
            <w:webHidden/>
          </w:rPr>
          <w:t>38</w:t>
        </w:r>
        <w:r w:rsidR="00714795">
          <w:rPr>
            <w:noProof/>
            <w:webHidden/>
          </w:rPr>
          <w:fldChar w:fldCharType="end"/>
        </w:r>
      </w:hyperlink>
    </w:p>
    <w:p w14:paraId="360C5B6E" w14:textId="331679CF"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0" w:history="1">
        <w:r w:rsidR="00714795" w:rsidRPr="003A553A">
          <w:rPr>
            <w:rStyle w:val="afff1"/>
            <w:noProof/>
          </w:rPr>
          <w:t xml:space="preserve">11     </w:t>
        </w:r>
        <w:r w:rsidR="00714795" w:rsidRPr="003A553A">
          <w:rPr>
            <w:rStyle w:val="afff1"/>
            <w:noProof/>
          </w:rPr>
          <w:t>检验和验收</w:t>
        </w:r>
        <w:r w:rsidR="00714795">
          <w:rPr>
            <w:noProof/>
            <w:webHidden/>
          </w:rPr>
          <w:tab/>
        </w:r>
        <w:r w:rsidR="00714795">
          <w:rPr>
            <w:noProof/>
            <w:webHidden/>
          </w:rPr>
          <w:fldChar w:fldCharType="begin"/>
        </w:r>
        <w:r w:rsidR="00714795">
          <w:rPr>
            <w:noProof/>
            <w:webHidden/>
          </w:rPr>
          <w:instrText xml:space="preserve"> PAGEREF _Toc46240400 \h </w:instrText>
        </w:r>
        <w:r w:rsidR="00714795">
          <w:rPr>
            <w:noProof/>
            <w:webHidden/>
          </w:rPr>
        </w:r>
        <w:r w:rsidR="00714795">
          <w:rPr>
            <w:noProof/>
            <w:webHidden/>
          </w:rPr>
          <w:fldChar w:fldCharType="separate"/>
        </w:r>
        <w:r w:rsidR="00714795">
          <w:rPr>
            <w:noProof/>
            <w:webHidden/>
          </w:rPr>
          <w:t>38</w:t>
        </w:r>
        <w:r w:rsidR="00714795">
          <w:rPr>
            <w:noProof/>
            <w:webHidden/>
          </w:rPr>
          <w:fldChar w:fldCharType="end"/>
        </w:r>
      </w:hyperlink>
    </w:p>
    <w:p w14:paraId="131C604F" w14:textId="69E8234A"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1" w:history="1">
        <w:r w:rsidR="00714795" w:rsidRPr="003A553A">
          <w:rPr>
            <w:rStyle w:val="afff1"/>
            <w:noProof/>
          </w:rPr>
          <w:t xml:space="preserve">12    </w:t>
        </w:r>
        <w:r w:rsidR="00714795" w:rsidRPr="003A553A">
          <w:rPr>
            <w:rStyle w:val="afff1"/>
            <w:noProof/>
          </w:rPr>
          <w:t>索赔</w:t>
        </w:r>
        <w:r w:rsidR="00714795">
          <w:rPr>
            <w:noProof/>
            <w:webHidden/>
          </w:rPr>
          <w:tab/>
        </w:r>
        <w:r w:rsidR="00714795">
          <w:rPr>
            <w:noProof/>
            <w:webHidden/>
          </w:rPr>
          <w:fldChar w:fldCharType="begin"/>
        </w:r>
        <w:r w:rsidR="00714795">
          <w:rPr>
            <w:noProof/>
            <w:webHidden/>
          </w:rPr>
          <w:instrText xml:space="preserve"> PAGEREF _Toc46240401 \h </w:instrText>
        </w:r>
        <w:r w:rsidR="00714795">
          <w:rPr>
            <w:noProof/>
            <w:webHidden/>
          </w:rPr>
        </w:r>
        <w:r w:rsidR="00714795">
          <w:rPr>
            <w:noProof/>
            <w:webHidden/>
          </w:rPr>
          <w:fldChar w:fldCharType="separate"/>
        </w:r>
        <w:r w:rsidR="00714795">
          <w:rPr>
            <w:noProof/>
            <w:webHidden/>
          </w:rPr>
          <w:t>39</w:t>
        </w:r>
        <w:r w:rsidR="00714795">
          <w:rPr>
            <w:noProof/>
            <w:webHidden/>
          </w:rPr>
          <w:fldChar w:fldCharType="end"/>
        </w:r>
      </w:hyperlink>
    </w:p>
    <w:p w14:paraId="42A765E7" w14:textId="1F4ED997"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2" w:history="1">
        <w:r w:rsidR="00714795" w:rsidRPr="003A553A">
          <w:rPr>
            <w:rStyle w:val="afff1"/>
            <w:noProof/>
          </w:rPr>
          <w:t xml:space="preserve">13     </w:t>
        </w:r>
        <w:r w:rsidR="00714795" w:rsidRPr="003A553A">
          <w:rPr>
            <w:rStyle w:val="afff1"/>
            <w:noProof/>
          </w:rPr>
          <w:t>延迟交货</w:t>
        </w:r>
        <w:r w:rsidR="00714795">
          <w:rPr>
            <w:noProof/>
            <w:webHidden/>
          </w:rPr>
          <w:tab/>
        </w:r>
        <w:r w:rsidR="00714795">
          <w:rPr>
            <w:noProof/>
            <w:webHidden/>
          </w:rPr>
          <w:fldChar w:fldCharType="begin"/>
        </w:r>
        <w:r w:rsidR="00714795">
          <w:rPr>
            <w:noProof/>
            <w:webHidden/>
          </w:rPr>
          <w:instrText xml:space="preserve"> PAGEREF _Toc46240402 \h </w:instrText>
        </w:r>
        <w:r w:rsidR="00714795">
          <w:rPr>
            <w:noProof/>
            <w:webHidden/>
          </w:rPr>
        </w:r>
        <w:r w:rsidR="00714795">
          <w:rPr>
            <w:noProof/>
            <w:webHidden/>
          </w:rPr>
          <w:fldChar w:fldCharType="separate"/>
        </w:r>
        <w:r w:rsidR="00714795">
          <w:rPr>
            <w:noProof/>
            <w:webHidden/>
          </w:rPr>
          <w:t>39</w:t>
        </w:r>
        <w:r w:rsidR="00714795">
          <w:rPr>
            <w:noProof/>
            <w:webHidden/>
          </w:rPr>
          <w:fldChar w:fldCharType="end"/>
        </w:r>
      </w:hyperlink>
    </w:p>
    <w:p w14:paraId="2AFD3965" w14:textId="1727B242"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3" w:history="1">
        <w:r w:rsidR="00714795" w:rsidRPr="003A553A">
          <w:rPr>
            <w:rStyle w:val="afff1"/>
            <w:noProof/>
          </w:rPr>
          <w:t xml:space="preserve">14     </w:t>
        </w:r>
        <w:r w:rsidR="00714795" w:rsidRPr="003A553A">
          <w:rPr>
            <w:rStyle w:val="afff1"/>
            <w:noProof/>
          </w:rPr>
          <w:t>违约赔偿</w:t>
        </w:r>
        <w:r w:rsidR="00714795">
          <w:rPr>
            <w:noProof/>
            <w:webHidden/>
          </w:rPr>
          <w:tab/>
        </w:r>
        <w:r w:rsidR="00714795">
          <w:rPr>
            <w:noProof/>
            <w:webHidden/>
          </w:rPr>
          <w:fldChar w:fldCharType="begin"/>
        </w:r>
        <w:r w:rsidR="00714795">
          <w:rPr>
            <w:noProof/>
            <w:webHidden/>
          </w:rPr>
          <w:instrText xml:space="preserve"> PAGEREF _Toc46240403 \h </w:instrText>
        </w:r>
        <w:r w:rsidR="00714795">
          <w:rPr>
            <w:noProof/>
            <w:webHidden/>
          </w:rPr>
        </w:r>
        <w:r w:rsidR="00714795">
          <w:rPr>
            <w:noProof/>
            <w:webHidden/>
          </w:rPr>
          <w:fldChar w:fldCharType="separate"/>
        </w:r>
        <w:r w:rsidR="00714795">
          <w:rPr>
            <w:noProof/>
            <w:webHidden/>
          </w:rPr>
          <w:t>40</w:t>
        </w:r>
        <w:r w:rsidR="00714795">
          <w:rPr>
            <w:noProof/>
            <w:webHidden/>
          </w:rPr>
          <w:fldChar w:fldCharType="end"/>
        </w:r>
      </w:hyperlink>
    </w:p>
    <w:p w14:paraId="4F8F8F70" w14:textId="764E41C4"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4" w:history="1">
        <w:r w:rsidR="00714795" w:rsidRPr="003A553A">
          <w:rPr>
            <w:rStyle w:val="afff1"/>
            <w:noProof/>
          </w:rPr>
          <w:t xml:space="preserve">15      </w:t>
        </w:r>
        <w:r w:rsidR="00714795" w:rsidRPr="003A553A">
          <w:rPr>
            <w:rStyle w:val="afff1"/>
            <w:noProof/>
          </w:rPr>
          <w:t>不可抗力</w:t>
        </w:r>
        <w:r w:rsidR="00714795">
          <w:rPr>
            <w:noProof/>
            <w:webHidden/>
          </w:rPr>
          <w:tab/>
        </w:r>
        <w:r w:rsidR="00714795">
          <w:rPr>
            <w:noProof/>
            <w:webHidden/>
          </w:rPr>
          <w:fldChar w:fldCharType="begin"/>
        </w:r>
        <w:r w:rsidR="00714795">
          <w:rPr>
            <w:noProof/>
            <w:webHidden/>
          </w:rPr>
          <w:instrText xml:space="preserve"> PAGEREF _Toc46240404 \h </w:instrText>
        </w:r>
        <w:r w:rsidR="00714795">
          <w:rPr>
            <w:noProof/>
            <w:webHidden/>
          </w:rPr>
        </w:r>
        <w:r w:rsidR="00714795">
          <w:rPr>
            <w:noProof/>
            <w:webHidden/>
          </w:rPr>
          <w:fldChar w:fldCharType="separate"/>
        </w:r>
        <w:r w:rsidR="00714795">
          <w:rPr>
            <w:noProof/>
            <w:webHidden/>
          </w:rPr>
          <w:t>40</w:t>
        </w:r>
        <w:r w:rsidR="00714795">
          <w:rPr>
            <w:noProof/>
            <w:webHidden/>
          </w:rPr>
          <w:fldChar w:fldCharType="end"/>
        </w:r>
      </w:hyperlink>
    </w:p>
    <w:p w14:paraId="517E9AEC" w14:textId="437B06BC"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5" w:history="1">
        <w:r w:rsidR="00714795" w:rsidRPr="003A553A">
          <w:rPr>
            <w:rStyle w:val="afff1"/>
            <w:noProof/>
          </w:rPr>
          <w:t xml:space="preserve">16      </w:t>
        </w:r>
        <w:r w:rsidR="00714795" w:rsidRPr="003A553A">
          <w:rPr>
            <w:rStyle w:val="afff1"/>
            <w:noProof/>
          </w:rPr>
          <w:t>税费</w:t>
        </w:r>
        <w:r w:rsidR="00714795">
          <w:rPr>
            <w:noProof/>
            <w:webHidden/>
          </w:rPr>
          <w:tab/>
        </w:r>
        <w:r w:rsidR="00714795">
          <w:rPr>
            <w:noProof/>
            <w:webHidden/>
          </w:rPr>
          <w:fldChar w:fldCharType="begin"/>
        </w:r>
        <w:r w:rsidR="00714795">
          <w:rPr>
            <w:noProof/>
            <w:webHidden/>
          </w:rPr>
          <w:instrText xml:space="preserve"> PAGEREF _Toc46240405 \h </w:instrText>
        </w:r>
        <w:r w:rsidR="00714795">
          <w:rPr>
            <w:noProof/>
            <w:webHidden/>
          </w:rPr>
        </w:r>
        <w:r w:rsidR="00714795">
          <w:rPr>
            <w:noProof/>
            <w:webHidden/>
          </w:rPr>
          <w:fldChar w:fldCharType="separate"/>
        </w:r>
        <w:r w:rsidR="00714795">
          <w:rPr>
            <w:noProof/>
            <w:webHidden/>
          </w:rPr>
          <w:t>40</w:t>
        </w:r>
        <w:r w:rsidR="00714795">
          <w:rPr>
            <w:noProof/>
            <w:webHidden/>
          </w:rPr>
          <w:fldChar w:fldCharType="end"/>
        </w:r>
      </w:hyperlink>
    </w:p>
    <w:p w14:paraId="010A2468" w14:textId="26E44249"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6" w:history="1">
        <w:r w:rsidR="00714795" w:rsidRPr="003A553A">
          <w:rPr>
            <w:rStyle w:val="afff1"/>
            <w:noProof/>
          </w:rPr>
          <w:t xml:space="preserve">17      </w:t>
        </w:r>
        <w:r w:rsidR="00714795" w:rsidRPr="003A553A">
          <w:rPr>
            <w:rStyle w:val="afff1"/>
            <w:noProof/>
          </w:rPr>
          <w:t>合同争议的解决</w:t>
        </w:r>
        <w:r w:rsidR="00714795">
          <w:rPr>
            <w:noProof/>
            <w:webHidden/>
          </w:rPr>
          <w:tab/>
        </w:r>
        <w:r w:rsidR="00714795">
          <w:rPr>
            <w:noProof/>
            <w:webHidden/>
          </w:rPr>
          <w:fldChar w:fldCharType="begin"/>
        </w:r>
        <w:r w:rsidR="00714795">
          <w:rPr>
            <w:noProof/>
            <w:webHidden/>
          </w:rPr>
          <w:instrText xml:space="preserve"> PAGEREF _Toc46240406 \h </w:instrText>
        </w:r>
        <w:r w:rsidR="00714795">
          <w:rPr>
            <w:noProof/>
            <w:webHidden/>
          </w:rPr>
        </w:r>
        <w:r w:rsidR="00714795">
          <w:rPr>
            <w:noProof/>
            <w:webHidden/>
          </w:rPr>
          <w:fldChar w:fldCharType="separate"/>
        </w:r>
        <w:r w:rsidR="00714795">
          <w:rPr>
            <w:noProof/>
            <w:webHidden/>
          </w:rPr>
          <w:t>40</w:t>
        </w:r>
        <w:r w:rsidR="00714795">
          <w:rPr>
            <w:noProof/>
            <w:webHidden/>
          </w:rPr>
          <w:fldChar w:fldCharType="end"/>
        </w:r>
      </w:hyperlink>
    </w:p>
    <w:p w14:paraId="7D2366FF" w14:textId="54921BB3"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7" w:history="1">
        <w:r w:rsidR="00714795" w:rsidRPr="003A553A">
          <w:rPr>
            <w:rStyle w:val="afff1"/>
            <w:noProof/>
          </w:rPr>
          <w:t xml:space="preserve">18      </w:t>
        </w:r>
        <w:r w:rsidR="00714795" w:rsidRPr="003A553A">
          <w:rPr>
            <w:rStyle w:val="afff1"/>
            <w:noProof/>
          </w:rPr>
          <w:t>违约解除合同</w:t>
        </w:r>
        <w:r w:rsidR="00714795">
          <w:rPr>
            <w:noProof/>
            <w:webHidden/>
          </w:rPr>
          <w:tab/>
        </w:r>
        <w:r w:rsidR="00714795">
          <w:rPr>
            <w:noProof/>
            <w:webHidden/>
          </w:rPr>
          <w:fldChar w:fldCharType="begin"/>
        </w:r>
        <w:r w:rsidR="00714795">
          <w:rPr>
            <w:noProof/>
            <w:webHidden/>
          </w:rPr>
          <w:instrText xml:space="preserve"> PAGEREF _Toc46240407 \h </w:instrText>
        </w:r>
        <w:r w:rsidR="00714795">
          <w:rPr>
            <w:noProof/>
            <w:webHidden/>
          </w:rPr>
        </w:r>
        <w:r w:rsidR="00714795">
          <w:rPr>
            <w:noProof/>
            <w:webHidden/>
          </w:rPr>
          <w:fldChar w:fldCharType="separate"/>
        </w:r>
        <w:r w:rsidR="00714795">
          <w:rPr>
            <w:noProof/>
            <w:webHidden/>
          </w:rPr>
          <w:t>40</w:t>
        </w:r>
        <w:r w:rsidR="00714795">
          <w:rPr>
            <w:noProof/>
            <w:webHidden/>
          </w:rPr>
          <w:fldChar w:fldCharType="end"/>
        </w:r>
      </w:hyperlink>
    </w:p>
    <w:p w14:paraId="52332DD6" w14:textId="5E88702B"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8" w:history="1">
        <w:r w:rsidR="00714795" w:rsidRPr="003A553A">
          <w:rPr>
            <w:rStyle w:val="afff1"/>
            <w:noProof/>
          </w:rPr>
          <w:t xml:space="preserve">19     </w:t>
        </w:r>
        <w:r w:rsidR="00714795" w:rsidRPr="003A553A">
          <w:rPr>
            <w:rStyle w:val="afff1"/>
            <w:noProof/>
          </w:rPr>
          <w:t>破产终止合同</w:t>
        </w:r>
        <w:r w:rsidR="00714795">
          <w:rPr>
            <w:noProof/>
            <w:webHidden/>
          </w:rPr>
          <w:tab/>
        </w:r>
        <w:r w:rsidR="00714795">
          <w:rPr>
            <w:noProof/>
            <w:webHidden/>
          </w:rPr>
          <w:fldChar w:fldCharType="begin"/>
        </w:r>
        <w:r w:rsidR="00714795">
          <w:rPr>
            <w:noProof/>
            <w:webHidden/>
          </w:rPr>
          <w:instrText xml:space="preserve"> PAGEREF _Toc46240408 \h </w:instrText>
        </w:r>
        <w:r w:rsidR="00714795">
          <w:rPr>
            <w:noProof/>
            <w:webHidden/>
          </w:rPr>
        </w:r>
        <w:r w:rsidR="00714795">
          <w:rPr>
            <w:noProof/>
            <w:webHidden/>
          </w:rPr>
          <w:fldChar w:fldCharType="separate"/>
        </w:r>
        <w:r w:rsidR="00714795">
          <w:rPr>
            <w:noProof/>
            <w:webHidden/>
          </w:rPr>
          <w:t>41</w:t>
        </w:r>
        <w:r w:rsidR="00714795">
          <w:rPr>
            <w:noProof/>
            <w:webHidden/>
          </w:rPr>
          <w:fldChar w:fldCharType="end"/>
        </w:r>
      </w:hyperlink>
    </w:p>
    <w:p w14:paraId="10725106" w14:textId="569FDCED"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09" w:history="1">
        <w:r w:rsidR="00714795" w:rsidRPr="003A553A">
          <w:rPr>
            <w:rStyle w:val="afff1"/>
            <w:noProof/>
          </w:rPr>
          <w:t xml:space="preserve">20     </w:t>
        </w:r>
        <w:r w:rsidR="00714795" w:rsidRPr="003A553A">
          <w:rPr>
            <w:rStyle w:val="afff1"/>
            <w:noProof/>
          </w:rPr>
          <w:t>转让和分包</w:t>
        </w:r>
        <w:r w:rsidR="00714795">
          <w:rPr>
            <w:noProof/>
            <w:webHidden/>
          </w:rPr>
          <w:tab/>
        </w:r>
        <w:r w:rsidR="00714795">
          <w:rPr>
            <w:noProof/>
            <w:webHidden/>
          </w:rPr>
          <w:fldChar w:fldCharType="begin"/>
        </w:r>
        <w:r w:rsidR="00714795">
          <w:rPr>
            <w:noProof/>
            <w:webHidden/>
          </w:rPr>
          <w:instrText xml:space="preserve"> PAGEREF _Toc46240409 \h </w:instrText>
        </w:r>
        <w:r w:rsidR="00714795">
          <w:rPr>
            <w:noProof/>
            <w:webHidden/>
          </w:rPr>
        </w:r>
        <w:r w:rsidR="00714795">
          <w:rPr>
            <w:noProof/>
            <w:webHidden/>
          </w:rPr>
          <w:fldChar w:fldCharType="separate"/>
        </w:r>
        <w:r w:rsidR="00714795">
          <w:rPr>
            <w:noProof/>
            <w:webHidden/>
          </w:rPr>
          <w:t>41</w:t>
        </w:r>
        <w:r w:rsidR="00714795">
          <w:rPr>
            <w:noProof/>
            <w:webHidden/>
          </w:rPr>
          <w:fldChar w:fldCharType="end"/>
        </w:r>
      </w:hyperlink>
    </w:p>
    <w:p w14:paraId="0C9B0456" w14:textId="7BD8999A"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10" w:history="1">
        <w:r w:rsidR="00714795" w:rsidRPr="003A553A">
          <w:rPr>
            <w:rStyle w:val="afff1"/>
            <w:noProof/>
          </w:rPr>
          <w:t xml:space="preserve">21     </w:t>
        </w:r>
        <w:r w:rsidR="00714795" w:rsidRPr="003A553A">
          <w:rPr>
            <w:rStyle w:val="afff1"/>
            <w:noProof/>
          </w:rPr>
          <w:t>合同修改</w:t>
        </w:r>
        <w:r w:rsidR="00714795">
          <w:rPr>
            <w:noProof/>
            <w:webHidden/>
          </w:rPr>
          <w:tab/>
        </w:r>
        <w:r w:rsidR="00714795">
          <w:rPr>
            <w:noProof/>
            <w:webHidden/>
          </w:rPr>
          <w:fldChar w:fldCharType="begin"/>
        </w:r>
        <w:r w:rsidR="00714795">
          <w:rPr>
            <w:noProof/>
            <w:webHidden/>
          </w:rPr>
          <w:instrText xml:space="preserve"> PAGEREF _Toc46240410 \h </w:instrText>
        </w:r>
        <w:r w:rsidR="00714795">
          <w:rPr>
            <w:noProof/>
            <w:webHidden/>
          </w:rPr>
        </w:r>
        <w:r w:rsidR="00714795">
          <w:rPr>
            <w:noProof/>
            <w:webHidden/>
          </w:rPr>
          <w:fldChar w:fldCharType="separate"/>
        </w:r>
        <w:r w:rsidR="00714795">
          <w:rPr>
            <w:noProof/>
            <w:webHidden/>
          </w:rPr>
          <w:t>41</w:t>
        </w:r>
        <w:r w:rsidR="00714795">
          <w:rPr>
            <w:noProof/>
            <w:webHidden/>
          </w:rPr>
          <w:fldChar w:fldCharType="end"/>
        </w:r>
      </w:hyperlink>
    </w:p>
    <w:p w14:paraId="320210B7" w14:textId="34D5C4AB"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11" w:history="1">
        <w:r w:rsidR="00714795" w:rsidRPr="003A553A">
          <w:rPr>
            <w:rStyle w:val="afff1"/>
            <w:noProof/>
          </w:rPr>
          <w:t xml:space="preserve">22      </w:t>
        </w:r>
        <w:r w:rsidR="00714795" w:rsidRPr="003A553A">
          <w:rPr>
            <w:rStyle w:val="afff1"/>
            <w:noProof/>
          </w:rPr>
          <w:t>通知</w:t>
        </w:r>
        <w:r w:rsidR="00714795">
          <w:rPr>
            <w:noProof/>
            <w:webHidden/>
          </w:rPr>
          <w:tab/>
        </w:r>
        <w:r w:rsidR="00714795">
          <w:rPr>
            <w:noProof/>
            <w:webHidden/>
          </w:rPr>
          <w:fldChar w:fldCharType="begin"/>
        </w:r>
        <w:r w:rsidR="00714795">
          <w:rPr>
            <w:noProof/>
            <w:webHidden/>
          </w:rPr>
          <w:instrText xml:space="preserve"> PAGEREF _Toc46240411 \h </w:instrText>
        </w:r>
        <w:r w:rsidR="00714795">
          <w:rPr>
            <w:noProof/>
            <w:webHidden/>
          </w:rPr>
        </w:r>
        <w:r w:rsidR="00714795">
          <w:rPr>
            <w:noProof/>
            <w:webHidden/>
          </w:rPr>
          <w:fldChar w:fldCharType="separate"/>
        </w:r>
        <w:r w:rsidR="00714795">
          <w:rPr>
            <w:noProof/>
            <w:webHidden/>
          </w:rPr>
          <w:t>42</w:t>
        </w:r>
        <w:r w:rsidR="00714795">
          <w:rPr>
            <w:noProof/>
            <w:webHidden/>
          </w:rPr>
          <w:fldChar w:fldCharType="end"/>
        </w:r>
      </w:hyperlink>
    </w:p>
    <w:p w14:paraId="1447FC2C" w14:textId="39559B11"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12" w:history="1">
        <w:r w:rsidR="00714795" w:rsidRPr="003A553A">
          <w:rPr>
            <w:rStyle w:val="afff1"/>
            <w:noProof/>
          </w:rPr>
          <w:t xml:space="preserve">23     </w:t>
        </w:r>
        <w:r w:rsidR="00714795" w:rsidRPr="003A553A">
          <w:rPr>
            <w:rStyle w:val="afff1"/>
            <w:noProof/>
          </w:rPr>
          <w:t>计量单位</w:t>
        </w:r>
        <w:r w:rsidR="00714795">
          <w:rPr>
            <w:noProof/>
            <w:webHidden/>
          </w:rPr>
          <w:tab/>
        </w:r>
        <w:r w:rsidR="00714795">
          <w:rPr>
            <w:noProof/>
            <w:webHidden/>
          </w:rPr>
          <w:fldChar w:fldCharType="begin"/>
        </w:r>
        <w:r w:rsidR="00714795">
          <w:rPr>
            <w:noProof/>
            <w:webHidden/>
          </w:rPr>
          <w:instrText xml:space="preserve"> PAGEREF _Toc46240412 \h </w:instrText>
        </w:r>
        <w:r w:rsidR="00714795">
          <w:rPr>
            <w:noProof/>
            <w:webHidden/>
          </w:rPr>
        </w:r>
        <w:r w:rsidR="00714795">
          <w:rPr>
            <w:noProof/>
            <w:webHidden/>
          </w:rPr>
          <w:fldChar w:fldCharType="separate"/>
        </w:r>
        <w:r w:rsidR="00714795">
          <w:rPr>
            <w:noProof/>
            <w:webHidden/>
          </w:rPr>
          <w:t>42</w:t>
        </w:r>
        <w:r w:rsidR="00714795">
          <w:rPr>
            <w:noProof/>
            <w:webHidden/>
          </w:rPr>
          <w:fldChar w:fldCharType="end"/>
        </w:r>
      </w:hyperlink>
    </w:p>
    <w:p w14:paraId="28A1E699" w14:textId="216FF406"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13" w:history="1">
        <w:r w:rsidR="00714795" w:rsidRPr="003A553A">
          <w:rPr>
            <w:rStyle w:val="afff1"/>
            <w:noProof/>
          </w:rPr>
          <w:t xml:space="preserve">24     </w:t>
        </w:r>
        <w:r w:rsidR="00714795" w:rsidRPr="003A553A">
          <w:rPr>
            <w:rStyle w:val="afff1"/>
            <w:noProof/>
          </w:rPr>
          <w:t>适用法律</w:t>
        </w:r>
        <w:r w:rsidR="00714795">
          <w:rPr>
            <w:noProof/>
            <w:webHidden/>
          </w:rPr>
          <w:tab/>
        </w:r>
        <w:r w:rsidR="00714795">
          <w:rPr>
            <w:noProof/>
            <w:webHidden/>
          </w:rPr>
          <w:fldChar w:fldCharType="begin"/>
        </w:r>
        <w:r w:rsidR="00714795">
          <w:rPr>
            <w:noProof/>
            <w:webHidden/>
          </w:rPr>
          <w:instrText xml:space="preserve"> PAGEREF _Toc46240413 \h </w:instrText>
        </w:r>
        <w:r w:rsidR="00714795">
          <w:rPr>
            <w:noProof/>
            <w:webHidden/>
          </w:rPr>
        </w:r>
        <w:r w:rsidR="00714795">
          <w:rPr>
            <w:noProof/>
            <w:webHidden/>
          </w:rPr>
          <w:fldChar w:fldCharType="separate"/>
        </w:r>
        <w:r w:rsidR="00714795">
          <w:rPr>
            <w:noProof/>
            <w:webHidden/>
          </w:rPr>
          <w:t>42</w:t>
        </w:r>
        <w:r w:rsidR="00714795">
          <w:rPr>
            <w:noProof/>
            <w:webHidden/>
          </w:rPr>
          <w:fldChar w:fldCharType="end"/>
        </w:r>
      </w:hyperlink>
    </w:p>
    <w:p w14:paraId="6618416A" w14:textId="38556F78"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14" w:history="1">
        <w:r w:rsidR="00714795" w:rsidRPr="003A553A">
          <w:rPr>
            <w:rStyle w:val="afff1"/>
            <w:noProof/>
          </w:rPr>
          <w:t xml:space="preserve">25     </w:t>
        </w:r>
        <w:r w:rsidR="00714795" w:rsidRPr="003A553A">
          <w:rPr>
            <w:rStyle w:val="afff1"/>
            <w:noProof/>
          </w:rPr>
          <w:t>履约保证金</w:t>
        </w:r>
        <w:r w:rsidR="00714795">
          <w:rPr>
            <w:noProof/>
            <w:webHidden/>
          </w:rPr>
          <w:tab/>
        </w:r>
        <w:r w:rsidR="00714795">
          <w:rPr>
            <w:noProof/>
            <w:webHidden/>
          </w:rPr>
          <w:fldChar w:fldCharType="begin"/>
        </w:r>
        <w:r w:rsidR="00714795">
          <w:rPr>
            <w:noProof/>
            <w:webHidden/>
          </w:rPr>
          <w:instrText xml:space="preserve"> PAGEREF _Toc46240414 \h </w:instrText>
        </w:r>
        <w:r w:rsidR="00714795">
          <w:rPr>
            <w:noProof/>
            <w:webHidden/>
          </w:rPr>
        </w:r>
        <w:r w:rsidR="00714795">
          <w:rPr>
            <w:noProof/>
            <w:webHidden/>
          </w:rPr>
          <w:fldChar w:fldCharType="separate"/>
        </w:r>
        <w:r w:rsidR="00714795">
          <w:rPr>
            <w:noProof/>
            <w:webHidden/>
          </w:rPr>
          <w:t>42</w:t>
        </w:r>
        <w:r w:rsidR="00714795">
          <w:rPr>
            <w:noProof/>
            <w:webHidden/>
          </w:rPr>
          <w:fldChar w:fldCharType="end"/>
        </w:r>
      </w:hyperlink>
    </w:p>
    <w:p w14:paraId="4B926470" w14:textId="38A6429E"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15" w:history="1">
        <w:r w:rsidR="00714795" w:rsidRPr="003A553A">
          <w:rPr>
            <w:rStyle w:val="afff1"/>
            <w:noProof/>
          </w:rPr>
          <w:t>26</w:t>
        </w:r>
        <w:r w:rsidR="00714795" w:rsidRPr="003A553A">
          <w:rPr>
            <w:rStyle w:val="afff1"/>
            <w:noProof/>
          </w:rPr>
          <w:t xml:space="preserve">　</w:t>
        </w:r>
        <w:r w:rsidR="00714795" w:rsidRPr="003A553A">
          <w:rPr>
            <w:rStyle w:val="afff1"/>
            <w:noProof/>
          </w:rPr>
          <w:t xml:space="preserve">    </w:t>
        </w:r>
        <w:r w:rsidR="00714795" w:rsidRPr="003A553A">
          <w:rPr>
            <w:rStyle w:val="afff1"/>
            <w:noProof/>
          </w:rPr>
          <w:t>合同生效和其它</w:t>
        </w:r>
        <w:r w:rsidR="00714795">
          <w:rPr>
            <w:noProof/>
            <w:webHidden/>
          </w:rPr>
          <w:tab/>
        </w:r>
        <w:r w:rsidR="00714795">
          <w:rPr>
            <w:noProof/>
            <w:webHidden/>
          </w:rPr>
          <w:fldChar w:fldCharType="begin"/>
        </w:r>
        <w:r w:rsidR="00714795">
          <w:rPr>
            <w:noProof/>
            <w:webHidden/>
          </w:rPr>
          <w:instrText xml:space="preserve"> PAGEREF _Toc46240415 \h </w:instrText>
        </w:r>
        <w:r w:rsidR="00714795">
          <w:rPr>
            <w:noProof/>
            <w:webHidden/>
          </w:rPr>
        </w:r>
        <w:r w:rsidR="00714795">
          <w:rPr>
            <w:noProof/>
            <w:webHidden/>
          </w:rPr>
          <w:fldChar w:fldCharType="separate"/>
        </w:r>
        <w:r w:rsidR="00714795">
          <w:rPr>
            <w:noProof/>
            <w:webHidden/>
          </w:rPr>
          <w:t>42</w:t>
        </w:r>
        <w:r w:rsidR="00714795">
          <w:rPr>
            <w:noProof/>
            <w:webHidden/>
          </w:rPr>
          <w:fldChar w:fldCharType="end"/>
        </w:r>
      </w:hyperlink>
    </w:p>
    <w:p w14:paraId="4A23E9DD" w14:textId="0ADE7431" w:rsidR="00714795" w:rsidRDefault="00DF6CF2">
      <w:pPr>
        <w:pStyle w:val="TOC1"/>
        <w:tabs>
          <w:tab w:val="right" w:leader="dot" w:pos="9061"/>
        </w:tabs>
        <w:rPr>
          <w:rFonts w:asciiTheme="minorHAnsi" w:eastAsiaTheme="minorEastAsia" w:hAnsiTheme="minorHAnsi" w:cstheme="minorBidi"/>
          <w:b w:val="0"/>
          <w:bCs w:val="0"/>
          <w:iCs w:val="0"/>
          <w:noProof/>
          <w:sz w:val="21"/>
          <w:szCs w:val="22"/>
        </w:rPr>
      </w:pPr>
      <w:hyperlink w:anchor="_Toc46240416" w:history="1">
        <w:r w:rsidR="00714795" w:rsidRPr="003A553A">
          <w:rPr>
            <w:rStyle w:val="afff1"/>
            <w:noProof/>
          </w:rPr>
          <w:t>第八章合同专用条款</w:t>
        </w:r>
        <w:r w:rsidR="00714795">
          <w:rPr>
            <w:noProof/>
            <w:webHidden/>
          </w:rPr>
          <w:tab/>
        </w:r>
        <w:r w:rsidR="00714795">
          <w:rPr>
            <w:noProof/>
            <w:webHidden/>
          </w:rPr>
          <w:fldChar w:fldCharType="begin"/>
        </w:r>
        <w:r w:rsidR="00714795">
          <w:rPr>
            <w:noProof/>
            <w:webHidden/>
          </w:rPr>
          <w:instrText xml:space="preserve"> PAGEREF _Toc46240416 \h </w:instrText>
        </w:r>
        <w:r w:rsidR="00714795">
          <w:rPr>
            <w:noProof/>
            <w:webHidden/>
          </w:rPr>
        </w:r>
        <w:r w:rsidR="00714795">
          <w:rPr>
            <w:noProof/>
            <w:webHidden/>
          </w:rPr>
          <w:fldChar w:fldCharType="separate"/>
        </w:r>
        <w:r w:rsidR="00714795">
          <w:rPr>
            <w:noProof/>
            <w:webHidden/>
          </w:rPr>
          <w:t>43</w:t>
        </w:r>
        <w:r w:rsidR="00714795">
          <w:rPr>
            <w:noProof/>
            <w:webHidden/>
          </w:rPr>
          <w:fldChar w:fldCharType="end"/>
        </w:r>
      </w:hyperlink>
    </w:p>
    <w:p w14:paraId="5ECFA092" w14:textId="637E4750" w:rsidR="00714795" w:rsidRDefault="00DF6CF2">
      <w:pPr>
        <w:pStyle w:val="TOC1"/>
        <w:tabs>
          <w:tab w:val="right" w:leader="dot" w:pos="9061"/>
        </w:tabs>
        <w:rPr>
          <w:rFonts w:asciiTheme="minorHAnsi" w:eastAsiaTheme="minorEastAsia" w:hAnsiTheme="minorHAnsi" w:cstheme="minorBidi"/>
          <w:b w:val="0"/>
          <w:bCs w:val="0"/>
          <w:iCs w:val="0"/>
          <w:noProof/>
          <w:sz w:val="21"/>
          <w:szCs w:val="22"/>
        </w:rPr>
      </w:pPr>
      <w:hyperlink w:anchor="_Toc46240417" w:history="1">
        <w:r w:rsidR="00714795" w:rsidRPr="003A553A">
          <w:rPr>
            <w:rStyle w:val="afff1"/>
            <w:rFonts w:ascii="宋体" w:hAnsi="宋体"/>
            <w:noProof/>
          </w:rPr>
          <w:t>第九章投标文件格式</w:t>
        </w:r>
        <w:r w:rsidR="00714795">
          <w:rPr>
            <w:noProof/>
            <w:webHidden/>
          </w:rPr>
          <w:tab/>
        </w:r>
        <w:r w:rsidR="00714795">
          <w:rPr>
            <w:noProof/>
            <w:webHidden/>
          </w:rPr>
          <w:fldChar w:fldCharType="begin"/>
        </w:r>
        <w:r w:rsidR="00714795">
          <w:rPr>
            <w:noProof/>
            <w:webHidden/>
          </w:rPr>
          <w:instrText xml:space="preserve"> PAGEREF _Toc46240417 \h </w:instrText>
        </w:r>
        <w:r w:rsidR="00714795">
          <w:rPr>
            <w:noProof/>
            <w:webHidden/>
          </w:rPr>
        </w:r>
        <w:r w:rsidR="00714795">
          <w:rPr>
            <w:noProof/>
            <w:webHidden/>
          </w:rPr>
          <w:fldChar w:fldCharType="separate"/>
        </w:r>
        <w:r w:rsidR="00714795">
          <w:rPr>
            <w:noProof/>
            <w:webHidden/>
          </w:rPr>
          <w:t>44</w:t>
        </w:r>
        <w:r w:rsidR="00714795">
          <w:rPr>
            <w:noProof/>
            <w:webHidden/>
          </w:rPr>
          <w:fldChar w:fldCharType="end"/>
        </w:r>
      </w:hyperlink>
    </w:p>
    <w:p w14:paraId="5E4FE059" w14:textId="76C00CCA"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18" w:history="1">
        <w:r w:rsidR="00714795" w:rsidRPr="003A553A">
          <w:rPr>
            <w:rStyle w:val="afff1"/>
            <w:noProof/>
          </w:rPr>
          <w:t xml:space="preserve">1 </w:t>
        </w:r>
        <w:r w:rsidR="00714795" w:rsidRPr="003A553A">
          <w:rPr>
            <w:rStyle w:val="afff1"/>
            <w:noProof/>
          </w:rPr>
          <w:t>投</w:t>
        </w:r>
        <w:r w:rsidR="00714795" w:rsidRPr="003A553A">
          <w:rPr>
            <w:rStyle w:val="afff1"/>
            <w:noProof/>
          </w:rPr>
          <w:t xml:space="preserve"> </w:t>
        </w:r>
        <w:r w:rsidR="00714795" w:rsidRPr="003A553A">
          <w:rPr>
            <w:rStyle w:val="afff1"/>
            <w:noProof/>
          </w:rPr>
          <w:t>标</w:t>
        </w:r>
        <w:r w:rsidR="00714795" w:rsidRPr="003A553A">
          <w:rPr>
            <w:rStyle w:val="afff1"/>
            <w:noProof/>
          </w:rPr>
          <w:t xml:space="preserve"> </w:t>
        </w:r>
        <w:r w:rsidR="00714795" w:rsidRPr="003A553A">
          <w:rPr>
            <w:rStyle w:val="afff1"/>
            <w:noProof/>
          </w:rPr>
          <w:t>书</w:t>
        </w:r>
        <w:r w:rsidR="00714795">
          <w:rPr>
            <w:noProof/>
            <w:webHidden/>
          </w:rPr>
          <w:tab/>
        </w:r>
        <w:r w:rsidR="00714795">
          <w:rPr>
            <w:noProof/>
            <w:webHidden/>
          </w:rPr>
          <w:fldChar w:fldCharType="begin"/>
        </w:r>
        <w:r w:rsidR="00714795">
          <w:rPr>
            <w:noProof/>
            <w:webHidden/>
          </w:rPr>
          <w:instrText xml:space="preserve"> PAGEREF _Toc46240418 \h </w:instrText>
        </w:r>
        <w:r w:rsidR="00714795">
          <w:rPr>
            <w:noProof/>
            <w:webHidden/>
          </w:rPr>
        </w:r>
        <w:r w:rsidR="00714795">
          <w:rPr>
            <w:noProof/>
            <w:webHidden/>
          </w:rPr>
          <w:fldChar w:fldCharType="separate"/>
        </w:r>
        <w:r w:rsidR="00714795">
          <w:rPr>
            <w:noProof/>
            <w:webHidden/>
          </w:rPr>
          <w:t>44</w:t>
        </w:r>
        <w:r w:rsidR="00714795">
          <w:rPr>
            <w:noProof/>
            <w:webHidden/>
          </w:rPr>
          <w:fldChar w:fldCharType="end"/>
        </w:r>
      </w:hyperlink>
    </w:p>
    <w:p w14:paraId="395E91F8" w14:textId="610ED47A"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19" w:history="1">
        <w:r w:rsidR="00714795" w:rsidRPr="003A553A">
          <w:rPr>
            <w:rStyle w:val="afff1"/>
            <w:noProof/>
          </w:rPr>
          <w:t xml:space="preserve">2 </w:t>
        </w:r>
        <w:r w:rsidR="00714795" w:rsidRPr="003A553A">
          <w:rPr>
            <w:rStyle w:val="afff1"/>
            <w:noProof/>
          </w:rPr>
          <w:t>投标一览表</w:t>
        </w:r>
        <w:r w:rsidR="00714795">
          <w:rPr>
            <w:noProof/>
            <w:webHidden/>
          </w:rPr>
          <w:tab/>
        </w:r>
        <w:r w:rsidR="00714795">
          <w:rPr>
            <w:noProof/>
            <w:webHidden/>
          </w:rPr>
          <w:fldChar w:fldCharType="begin"/>
        </w:r>
        <w:r w:rsidR="00714795">
          <w:rPr>
            <w:noProof/>
            <w:webHidden/>
          </w:rPr>
          <w:instrText xml:space="preserve"> PAGEREF _Toc46240419 \h </w:instrText>
        </w:r>
        <w:r w:rsidR="00714795">
          <w:rPr>
            <w:noProof/>
            <w:webHidden/>
          </w:rPr>
        </w:r>
        <w:r w:rsidR="00714795">
          <w:rPr>
            <w:noProof/>
            <w:webHidden/>
          </w:rPr>
          <w:fldChar w:fldCharType="separate"/>
        </w:r>
        <w:r w:rsidR="00714795">
          <w:rPr>
            <w:noProof/>
            <w:webHidden/>
          </w:rPr>
          <w:t>46</w:t>
        </w:r>
        <w:r w:rsidR="00714795">
          <w:rPr>
            <w:noProof/>
            <w:webHidden/>
          </w:rPr>
          <w:fldChar w:fldCharType="end"/>
        </w:r>
      </w:hyperlink>
    </w:p>
    <w:p w14:paraId="7C12B68D" w14:textId="5DB4E791"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20" w:history="1">
        <w:r w:rsidR="00714795" w:rsidRPr="003A553A">
          <w:rPr>
            <w:rStyle w:val="afff1"/>
            <w:noProof/>
          </w:rPr>
          <w:t xml:space="preserve">3 </w:t>
        </w:r>
        <w:r w:rsidR="00714795" w:rsidRPr="003A553A">
          <w:rPr>
            <w:rStyle w:val="afff1"/>
            <w:noProof/>
          </w:rPr>
          <w:t>投标分项报价表</w:t>
        </w:r>
        <w:r w:rsidR="00714795">
          <w:rPr>
            <w:noProof/>
            <w:webHidden/>
          </w:rPr>
          <w:tab/>
        </w:r>
        <w:r w:rsidR="00714795">
          <w:rPr>
            <w:noProof/>
            <w:webHidden/>
          </w:rPr>
          <w:fldChar w:fldCharType="begin"/>
        </w:r>
        <w:r w:rsidR="00714795">
          <w:rPr>
            <w:noProof/>
            <w:webHidden/>
          </w:rPr>
          <w:instrText xml:space="preserve"> PAGEREF _Toc46240420 \h </w:instrText>
        </w:r>
        <w:r w:rsidR="00714795">
          <w:rPr>
            <w:noProof/>
            <w:webHidden/>
          </w:rPr>
        </w:r>
        <w:r w:rsidR="00714795">
          <w:rPr>
            <w:noProof/>
            <w:webHidden/>
          </w:rPr>
          <w:fldChar w:fldCharType="separate"/>
        </w:r>
        <w:r w:rsidR="00714795">
          <w:rPr>
            <w:noProof/>
            <w:webHidden/>
          </w:rPr>
          <w:t>47</w:t>
        </w:r>
        <w:r w:rsidR="00714795">
          <w:rPr>
            <w:noProof/>
            <w:webHidden/>
          </w:rPr>
          <w:fldChar w:fldCharType="end"/>
        </w:r>
      </w:hyperlink>
    </w:p>
    <w:p w14:paraId="74F228CB" w14:textId="4C0481A4"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21" w:history="1">
        <w:r w:rsidR="00714795" w:rsidRPr="003A553A">
          <w:rPr>
            <w:rStyle w:val="afff1"/>
            <w:noProof/>
          </w:rPr>
          <w:t xml:space="preserve">4 </w:t>
        </w:r>
        <w:r w:rsidR="00714795" w:rsidRPr="003A553A">
          <w:rPr>
            <w:rStyle w:val="afff1"/>
            <w:noProof/>
          </w:rPr>
          <w:t>技术规格偏离表</w:t>
        </w:r>
        <w:r w:rsidR="00714795">
          <w:rPr>
            <w:noProof/>
            <w:webHidden/>
          </w:rPr>
          <w:tab/>
        </w:r>
        <w:r w:rsidR="00714795">
          <w:rPr>
            <w:noProof/>
            <w:webHidden/>
          </w:rPr>
          <w:fldChar w:fldCharType="begin"/>
        </w:r>
        <w:r w:rsidR="00714795">
          <w:rPr>
            <w:noProof/>
            <w:webHidden/>
          </w:rPr>
          <w:instrText xml:space="preserve"> PAGEREF _Toc46240421 \h </w:instrText>
        </w:r>
        <w:r w:rsidR="00714795">
          <w:rPr>
            <w:noProof/>
            <w:webHidden/>
          </w:rPr>
        </w:r>
        <w:r w:rsidR="00714795">
          <w:rPr>
            <w:noProof/>
            <w:webHidden/>
          </w:rPr>
          <w:fldChar w:fldCharType="separate"/>
        </w:r>
        <w:r w:rsidR="00714795">
          <w:rPr>
            <w:noProof/>
            <w:webHidden/>
          </w:rPr>
          <w:t>48</w:t>
        </w:r>
        <w:r w:rsidR="00714795">
          <w:rPr>
            <w:noProof/>
            <w:webHidden/>
          </w:rPr>
          <w:fldChar w:fldCharType="end"/>
        </w:r>
      </w:hyperlink>
    </w:p>
    <w:p w14:paraId="0913F168" w14:textId="4AF5F8A8"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22" w:history="1">
        <w:r w:rsidR="00714795" w:rsidRPr="003A553A">
          <w:rPr>
            <w:rStyle w:val="afff1"/>
            <w:noProof/>
          </w:rPr>
          <w:t xml:space="preserve">5 </w:t>
        </w:r>
        <w:r w:rsidR="00714795" w:rsidRPr="003A553A">
          <w:rPr>
            <w:rStyle w:val="afff1"/>
            <w:noProof/>
          </w:rPr>
          <w:t>商务条款偏离表</w:t>
        </w:r>
        <w:r w:rsidR="00714795">
          <w:rPr>
            <w:noProof/>
            <w:webHidden/>
          </w:rPr>
          <w:tab/>
        </w:r>
        <w:r w:rsidR="00714795">
          <w:rPr>
            <w:noProof/>
            <w:webHidden/>
          </w:rPr>
          <w:fldChar w:fldCharType="begin"/>
        </w:r>
        <w:r w:rsidR="00714795">
          <w:rPr>
            <w:noProof/>
            <w:webHidden/>
          </w:rPr>
          <w:instrText xml:space="preserve"> PAGEREF _Toc46240422 \h </w:instrText>
        </w:r>
        <w:r w:rsidR="00714795">
          <w:rPr>
            <w:noProof/>
            <w:webHidden/>
          </w:rPr>
        </w:r>
        <w:r w:rsidR="00714795">
          <w:rPr>
            <w:noProof/>
            <w:webHidden/>
          </w:rPr>
          <w:fldChar w:fldCharType="separate"/>
        </w:r>
        <w:r w:rsidR="00714795">
          <w:rPr>
            <w:noProof/>
            <w:webHidden/>
          </w:rPr>
          <w:t>49</w:t>
        </w:r>
        <w:r w:rsidR="00714795">
          <w:rPr>
            <w:noProof/>
            <w:webHidden/>
          </w:rPr>
          <w:fldChar w:fldCharType="end"/>
        </w:r>
      </w:hyperlink>
    </w:p>
    <w:p w14:paraId="5D20C76B" w14:textId="19242451" w:rsidR="00714795" w:rsidRDefault="00DF6CF2">
      <w:pPr>
        <w:pStyle w:val="TOC3"/>
        <w:tabs>
          <w:tab w:val="left" w:pos="840"/>
          <w:tab w:val="right" w:leader="dot" w:pos="9061"/>
        </w:tabs>
        <w:rPr>
          <w:rFonts w:asciiTheme="minorHAnsi" w:eastAsiaTheme="minorEastAsia" w:hAnsiTheme="minorHAnsi" w:cstheme="minorBidi"/>
          <w:noProof/>
          <w:sz w:val="21"/>
          <w:szCs w:val="22"/>
        </w:rPr>
      </w:pPr>
      <w:hyperlink w:anchor="_Toc46240423" w:history="1">
        <w:r w:rsidR="00714795" w:rsidRPr="003A553A">
          <w:rPr>
            <w:rStyle w:val="afff1"/>
            <w:noProof/>
          </w:rPr>
          <w:t>6</w:t>
        </w:r>
        <w:r w:rsidR="00714795">
          <w:rPr>
            <w:rFonts w:asciiTheme="minorHAnsi" w:eastAsiaTheme="minorEastAsia" w:hAnsiTheme="minorHAnsi" w:cstheme="minorBidi"/>
            <w:noProof/>
            <w:sz w:val="21"/>
            <w:szCs w:val="22"/>
          </w:rPr>
          <w:tab/>
        </w:r>
        <w:r w:rsidR="00714795" w:rsidRPr="003A553A">
          <w:rPr>
            <w:rStyle w:val="afff1"/>
            <w:noProof/>
          </w:rPr>
          <w:t>资格证明文件</w:t>
        </w:r>
        <w:r w:rsidR="00714795">
          <w:rPr>
            <w:noProof/>
            <w:webHidden/>
          </w:rPr>
          <w:tab/>
        </w:r>
        <w:r w:rsidR="00714795">
          <w:rPr>
            <w:noProof/>
            <w:webHidden/>
          </w:rPr>
          <w:fldChar w:fldCharType="begin"/>
        </w:r>
        <w:r w:rsidR="00714795">
          <w:rPr>
            <w:noProof/>
            <w:webHidden/>
          </w:rPr>
          <w:instrText xml:space="preserve"> PAGEREF _Toc46240423 \h </w:instrText>
        </w:r>
        <w:r w:rsidR="00714795">
          <w:rPr>
            <w:noProof/>
            <w:webHidden/>
          </w:rPr>
        </w:r>
        <w:r w:rsidR="00714795">
          <w:rPr>
            <w:noProof/>
            <w:webHidden/>
          </w:rPr>
          <w:fldChar w:fldCharType="separate"/>
        </w:r>
        <w:r w:rsidR="00714795">
          <w:rPr>
            <w:noProof/>
            <w:webHidden/>
          </w:rPr>
          <w:t>50</w:t>
        </w:r>
        <w:r w:rsidR="00714795">
          <w:rPr>
            <w:noProof/>
            <w:webHidden/>
          </w:rPr>
          <w:fldChar w:fldCharType="end"/>
        </w:r>
      </w:hyperlink>
    </w:p>
    <w:p w14:paraId="4D8F4D41" w14:textId="3B9738E7"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24" w:history="1">
        <w:r w:rsidR="00714795" w:rsidRPr="003A553A">
          <w:rPr>
            <w:rStyle w:val="afff1"/>
            <w:noProof/>
          </w:rPr>
          <w:t>7</w:t>
        </w:r>
        <w:r w:rsidR="00714795" w:rsidRPr="003A553A">
          <w:rPr>
            <w:rStyle w:val="afff1"/>
            <w:noProof/>
          </w:rPr>
          <w:t>业绩案例一览表</w:t>
        </w:r>
        <w:r w:rsidR="00714795">
          <w:rPr>
            <w:noProof/>
            <w:webHidden/>
          </w:rPr>
          <w:tab/>
        </w:r>
        <w:r w:rsidR="00714795">
          <w:rPr>
            <w:noProof/>
            <w:webHidden/>
          </w:rPr>
          <w:fldChar w:fldCharType="begin"/>
        </w:r>
        <w:r w:rsidR="00714795">
          <w:rPr>
            <w:noProof/>
            <w:webHidden/>
          </w:rPr>
          <w:instrText xml:space="preserve"> PAGEREF _Toc46240424 \h </w:instrText>
        </w:r>
        <w:r w:rsidR="00714795">
          <w:rPr>
            <w:noProof/>
            <w:webHidden/>
          </w:rPr>
        </w:r>
        <w:r w:rsidR="00714795">
          <w:rPr>
            <w:noProof/>
            <w:webHidden/>
          </w:rPr>
          <w:fldChar w:fldCharType="separate"/>
        </w:r>
        <w:r w:rsidR="00714795">
          <w:rPr>
            <w:noProof/>
            <w:webHidden/>
          </w:rPr>
          <w:t>64</w:t>
        </w:r>
        <w:r w:rsidR="00714795">
          <w:rPr>
            <w:noProof/>
            <w:webHidden/>
          </w:rPr>
          <w:fldChar w:fldCharType="end"/>
        </w:r>
      </w:hyperlink>
    </w:p>
    <w:p w14:paraId="0D939A59" w14:textId="24ED4261"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25" w:history="1">
        <w:r w:rsidR="00714795" w:rsidRPr="003A553A">
          <w:rPr>
            <w:rStyle w:val="afff1"/>
            <w:noProof/>
          </w:rPr>
          <w:t xml:space="preserve">8 </w:t>
        </w:r>
        <w:r w:rsidR="00714795" w:rsidRPr="003A553A">
          <w:rPr>
            <w:rStyle w:val="afff1"/>
            <w:noProof/>
          </w:rPr>
          <w:t>投标保证金</w:t>
        </w:r>
        <w:r w:rsidR="00714795">
          <w:rPr>
            <w:noProof/>
            <w:webHidden/>
          </w:rPr>
          <w:tab/>
        </w:r>
        <w:r w:rsidR="00714795">
          <w:rPr>
            <w:noProof/>
            <w:webHidden/>
          </w:rPr>
          <w:fldChar w:fldCharType="begin"/>
        </w:r>
        <w:r w:rsidR="00714795">
          <w:rPr>
            <w:noProof/>
            <w:webHidden/>
          </w:rPr>
          <w:instrText xml:space="preserve"> PAGEREF _Toc46240425 \h </w:instrText>
        </w:r>
        <w:r w:rsidR="00714795">
          <w:rPr>
            <w:noProof/>
            <w:webHidden/>
          </w:rPr>
        </w:r>
        <w:r w:rsidR="00714795">
          <w:rPr>
            <w:noProof/>
            <w:webHidden/>
          </w:rPr>
          <w:fldChar w:fldCharType="separate"/>
        </w:r>
        <w:r w:rsidR="00714795">
          <w:rPr>
            <w:noProof/>
            <w:webHidden/>
          </w:rPr>
          <w:t>65</w:t>
        </w:r>
        <w:r w:rsidR="00714795">
          <w:rPr>
            <w:noProof/>
            <w:webHidden/>
          </w:rPr>
          <w:fldChar w:fldCharType="end"/>
        </w:r>
      </w:hyperlink>
    </w:p>
    <w:p w14:paraId="7294F2BD" w14:textId="4C974715"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26" w:history="1">
        <w:r w:rsidR="00714795" w:rsidRPr="003A553A">
          <w:rPr>
            <w:rStyle w:val="afff1"/>
            <w:noProof/>
          </w:rPr>
          <w:t>9</w:t>
        </w:r>
        <w:r w:rsidR="00714795" w:rsidRPr="003A553A">
          <w:rPr>
            <w:rStyle w:val="afff1"/>
            <w:noProof/>
          </w:rPr>
          <w:t>中标服务费承诺书</w:t>
        </w:r>
        <w:r w:rsidR="00714795">
          <w:rPr>
            <w:noProof/>
            <w:webHidden/>
          </w:rPr>
          <w:tab/>
        </w:r>
        <w:r w:rsidR="00714795">
          <w:rPr>
            <w:noProof/>
            <w:webHidden/>
          </w:rPr>
          <w:fldChar w:fldCharType="begin"/>
        </w:r>
        <w:r w:rsidR="00714795">
          <w:rPr>
            <w:noProof/>
            <w:webHidden/>
          </w:rPr>
          <w:instrText xml:space="preserve"> PAGEREF _Toc46240426 \h </w:instrText>
        </w:r>
        <w:r w:rsidR="00714795">
          <w:rPr>
            <w:noProof/>
            <w:webHidden/>
          </w:rPr>
        </w:r>
        <w:r w:rsidR="00714795">
          <w:rPr>
            <w:noProof/>
            <w:webHidden/>
          </w:rPr>
          <w:fldChar w:fldCharType="separate"/>
        </w:r>
        <w:r w:rsidR="00714795">
          <w:rPr>
            <w:noProof/>
            <w:webHidden/>
          </w:rPr>
          <w:t>66</w:t>
        </w:r>
        <w:r w:rsidR="00714795">
          <w:rPr>
            <w:noProof/>
            <w:webHidden/>
          </w:rPr>
          <w:fldChar w:fldCharType="end"/>
        </w:r>
      </w:hyperlink>
    </w:p>
    <w:p w14:paraId="57313585" w14:textId="1CA7EB24"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27" w:history="1">
        <w:r w:rsidR="00714795" w:rsidRPr="003A553A">
          <w:rPr>
            <w:rStyle w:val="afff1"/>
            <w:noProof/>
          </w:rPr>
          <w:t xml:space="preserve">10 </w:t>
        </w:r>
        <w:r w:rsidR="00714795" w:rsidRPr="003A553A">
          <w:rPr>
            <w:rStyle w:val="afff1"/>
            <w:noProof/>
          </w:rPr>
          <w:t>与采购项目的关系申明</w:t>
        </w:r>
        <w:r w:rsidR="00714795">
          <w:rPr>
            <w:noProof/>
            <w:webHidden/>
          </w:rPr>
          <w:tab/>
        </w:r>
        <w:r w:rsidR="00714795">
          <w:rPr>
            <w:noProof/>
            <w:webHidden/>
          </w:rPr>
          <w:fldChar w:fldCharType="begin"/>
        </w:r>
        <w:r w:rsidR="00714795">
          <w:rPr>
            <w:noProof/>
            <w:webHidden/>
          </w:rPr>
          <w:instrText xml:space="preserve"> PAGEREF _Toc46240427 \h </w:instrText>
        </w:r>
        <w:r w:rsidR="00714795">
          <w:rPr>
            <w:noProof/>
            <w:webHidden/>
          </w:rPr>
        </w:r>
        <w:r w:rsidR="00714795">
          <w:rPr>
            <w:noProof/>
            <w:webHidden/>
          </w:rPr>
          <w:fldChar w:fldCharType="separate"/>
        </w:r>
        <w:r w:rsidR="00714795">
          <w:rPr>
            <w:noProof/>
            <w:webHidden/>
          </w:rPr>
          <w:t>67</w:t>
        </w:r>
        <w:r w:rsidR="00714795">
          <w:rPr>
            <w:noProof/>
            <w:webHidden/>
          </w:rPr>
          <w:fldChar w:fldCharType="end"/>
        </w:r>
      </w:hyperlink>
    </w:p>
    <w:p w14:paraId="15DF08B5" w14:textId="11F54621"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28" w:history="1">
        <w:r w:rsidR="00714795" w:rsidRPr="003A553A">
          <w:rPr>
            <w:rStyle w:val="afff1"/>
            <w:noProof/>
          </w:rPr>
          <w:t>11</w:t>
        </w:r>
        <w:r w:rsidR="00714795" w:rsidRPr="003A553A">
          <w:rPr>
            <w:rStyle w:val="afff1"/>
            <w:noProof/>
          </w:rPr>
          <w:t>与投标单位存在关联关系的单位情况说明</w:t>
        </w:r>
        <w:r w:rsidR="00714795">
          <w:rPr>
            <w:noProof/>
            <w:webHidden/>
          </w:rPr>
          <w:tab/>
        </w:r>
        <w:r w:rsidR="00714795">
          <w:rPr>
            <w:noProof/>
            <w:webHidden/>
          </w:rPr>
          <w:fldChar w:fldCharType="begin"/>
        </w:r>
        <w:r w:rsidR="00714795">
          <w:rPr>
            <w:noProof/>
            <w:webHidden/>
          </w:rPr>
          <w:instrText xml:space="preserve"> PAGEREF _Toc46240428 \h </w:instrText>
        </w:r>
        <w:r w:rsidR="00714795">
          <w:rPr>
            <w:noProof/>
            <w:webHidden/>
          </w:rPr>
        </w:r>
        <w:r w:rsidR="00714795">
          <w:rPr>
            <w:noProof/>
            <w:webHidden/>
          </w:rPr>
          <w:fldChar w:fldCharType="separate"/>
        </w:r>
        <w:r w:rsidR="00714795">
          <w:rPr>
            <w:noProof/>
            <w:webHidden/>
          </w:rPr>
          <w:t>68</w:t>
        </w:r>
        <w:r w:rsidR="00714795">
          <w:rPr>
            <w:noProof/>
            <w:webHidden/>
          </w:rPr>
          <w:fldChar w:fldCharType="end"/>
        </w:r>
      </w:hyperlink>
    </w:p>
    <w:p w14:paraId="285DD5FB" w14:textId="5E235A3C"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29" w:history="1">
        <w:r w:rsidR="00714795" w:rsidRPr="003A553A">
          <w:rPr>
            <w:rStyle w:val="afff1"/>
            <w:noProof/>
          </w:rPr>
          <w:t>12</w:t>
        </w:r>
        <w:r w:rsidR="00714795" w:rsidRPr="003A553A">
          <w:rPr>
            <w:rStyle w:val="afff1"/>
            <w:noProof/>
          </w:rPr>
          <w:t>投标人企业类型声明函</w:t>
        </w:r>
        <w:r w:rsidR="00714795">
          <w:rPr>
            <w:noProof/>
            <w:webHidden/>
          </w:rPr>
          <w:tab/>
        </w:r>
        <w:r w:rsidR="00714795">
          <w:rPr>
            <w:noProof/>
            <w:webHidden/>
          </w:rPr>
          <w:fldChar w:fldCharType="begin"/>
        </w:r>
        <w:r w:rsidR="00714795">
          <w:rPr>
            <w:noProof/>
            <w:webHidden/>
          </w:rPr>
          <w:instrText xml:space="preserve"> PAGEREF _Toc46240429 \h </w:instrText>
        </w:r>
        <w:r w:rsidR="00714795">
          <w:rPr>
            <w:noProof/>
            <w:webHidden/>
          </w:rPr>
        </w:r>
        <w:r w:rsidR="00714795">
          <w:rPr>
            <w:noProof/>
            <w:webHidden/>
          </w:rPr>
          <w:fldChar w:fldCharType="separate"/>
        </w:r>
        <w:r w:rsidR="00714795">
          <w:rPr>
            <w:noProof/>
            <w:webHidden/>
          </w:rPr>
          <w:t>70</w:t>
        </w:r>
        <w:r w:rsidR="00714795">
          <w:rPr>
            <w:noProof/>
            <w:webHidden/>
          </w:rPr>
          <w:fldChar w:fldCharType="end"/>
        </w:r>
      </w:hyperlink>
    </w:p>
    <w:p w14:paraId="32E6C9F0" w14:textId="148ECEBC"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30" w:history="1">
        <w:r w:rsidR="00714795" w:rsidRPr="003A553A">
          <w:rPr>
            <w:rStyle w:val="afff1"/>
            <w:noProof/>
          </w:rPr>
          <w:t>13</w:t>
        </w:r>
        <w:r w:rsidR="00714795" w:rsidRPr="003A553A">
          <w:rPr>
            <w:rStyle w:val="afff1"/>
            <w:noProof/>
          </w:rPr>
          <w:t>拟用于本项目人员资格和经历情况（如适用）</w:t>
        </w:r>
        <w:r w:rsidR="00714795">
          <w:rPr>
            <w:noProof/>
            <w:webHidden/>
          </w:rPr>
          <w:tab/>
        </w:r>
        <w:r w:rsidR="00714795">
          <w:rPr>
            <w:noProof/>
            <w:webHidden/>
          </w:rPr>
          <w:fldChar w:fldCharType="begin"/>
        </w:r>
        <w:r w:rsidR="00714795">
          <w:rPr>
            <w:noProof/>
            <w:webHidden/>
          </w:rPr>
          <w:instrText xml:space="preserve"> PAGEREF _Toc46240430 \h </w:instrText>
        </w:r>
        <w:r w:rsidR="00714795">
          <w:rPr>
            <w:noProof/>
            <w:webHidden/>
          </w:rPr>
        </w:r>
        <w:r w:rsidR="00714795">
          <w:rPr>
            <w:noProof/>
            <w:webHidden/>
          </w:rPr>
          <w:fldChar w:fldCharType="separate"/>
        </w:r>
        <w:r w:rsidR="00714795">
          <w:rPr>
            <w:noProof/>
            <w:webHidden/>
          </w:rPr>
          <w:t>72</w:t>
        </w:r>
        <w:r w:rsidR="00714795">
          <w:rPr>
            <w:noProof/>
            <w:webHidden/>
          </w:rPr>
          <w:fldChar w:fldCharType="end"/>
        </w:r>
      </w:hyperlink>
    </w:p>
    <w:p w14:paraId="5ADDC82A" w14:textId="30EC883A"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31" w:history="1">
        <w:r w:rsidR="00714795" w:rsidRPr="003A553A">
          <w:rPr>
            <w:rStyle w:val="afff1"/>
            <w:noProof/>
          </w:rPr>
          <w:t>14</w:t>
        </w:r>
        <w:r w:rsidR="00714795" w:rsidRPr="003A553A">
          <w:rPr>
            <w:rStyle w:val="afff1"/>
            <w:noProof/>
          </w:rPr>
          <w:t>主要技术指标和性能的详细说明</w:t>
        </w:r>
        <w:r w:rsidR="00714795">
          <w:rPr>
            <w:noProof/>
            <w:webHidden/>
          </w:rPr>
          <w:tab/>
        </w:r>
        <w:r w:rsidR="00714795">
          <w:rPr>
            <w:noProof/>
            <w:webHidden/>
          </w:rPr>
          <w:fldChar w:fldCharType="begin"/>
        </w:r>
        <w:r w:rsidR="00714795">
          <w:rPr>
            <w:noProof/>
            <w:webHidden/>
          </w:rPr>
          <w:instrText xml:space="preserve"> PAGEREF _Toc46240431 \h </w:instrText>
        </w:r>
        <w:r w:rsidR="00714795">
          <w:rPr>
            <w:noProof/>
            <w:webHidden/>
          </w:rPr>
        </w:r>
        <w:r w:rsidR="00714795">
          <w:rPr>
            <w:noProof/>
            <w:webHidden/>
          </w:rPr>
          <w:fldChar w:fldCharType="separate"/>
        </w:r>
        <w:r w:rsidR="00714795">
          <w:rPr>
            <w:noProof/>
            <w:webHidden/>
          </w:rPr>
          <w:t>73</w:t>
        </w:r>
        <w:r w:rsidR="00714795">
          <w:rPr>
            <w:noProof/>
            <w:webHidden/>
          </w:rPr>
          <w:fldChar w:fldCharType="end"/>
        </w:r>
      </w:hyperlink>
    </w:p>
    <w:p w14:paraId="0954D425" w14:textId="279195BA" w:rsidR="00714795" w:rsidRDefault="00DF6CF2">
      <w:pPr>
        <w:pStyle w:val="TOC3"/>
        <w:tabs>
          <w:tab w:val="right" w:leader="dot" w:pos="9061"/>
        </w:tabs>
        <w:rPr>
          <w:rFonts w:asciiTheme="minorHAnsi" w:eastAsiaTheme="minorEastAsia" w:hAnsiTheme="minorHAnsi" w:cstheme="minorBidi"/>
          <w:noProof/>
          <w:sz w:val="21"/>
          <w:szCs w:val="22"/>
        </w:rPr>
      </w:pPr>
      <w:hyperlink w:anchor="_Toc46240432" w:history="1">
        <w:r w:rsidR="00714795" w:rsidRPr="003A553A">
          <w:rPr>
            <w:rStyle w:val="afff1"/>
            <w:noProof/>
          </w:rPr>
          <w:t>15</w:t>
        </w:r>
        <w:r w:rsidR="00714795" w:rsidRPr="003A553A">
          <w:rPr>
            <w:rStyle w:val="afff1"/>
            <w:noProof/>
          </w:rPr>
          <w:t>招标文件要求的和投标人认为必要的其它文件</w:t>
        </w:r>
        <w:r w:rsidR="00714795">
          <w:rPr>
            <w:noProof/>
            <w:webHidden/>
          </w:rPr>
          <w:tab/>
        </w:r>
        <w:r w:rsidR="00714795">
          <w:rPr>
            <w:noProof/>
            <w:webHidden/>
          </w:rPr>
          <w:fldChar w:fldCharType="begin"/>
        </w:r>
        <w:r w:rsidR="00714795">
          <w:rPr>
            <w:noProof/>
            <w:webHidden/>
          </w:rPr>
          <w:instrText xml:space="preserve"> PAGEREF _Toc46240432 \h </w:instrText>
        </w:r>
        <w:r w:rsidR="00714795">
          <w:rPr>
            <w:noProof/>
            <w:webHidden/>
          </w:rPr>
        </w:r>
        <w:r w:rsidR="00714795">
          <w:rPr>
            <w:noProof/>
            <w:webHidden/>
          </w:rPr>
          <w:fldChar w:fldCharType="separate"/>
        </w:r>
        <w:r w:rsidR="00714795">
          <w:rPr>
            <w:noProof/>
            <w:webHidden/>
          </w:rPr>
          <w:t>74</w:t>
        </w:r>
        <w:r w:rsidR="00714795">
          <w:rPr>
            <w:noProof/>
            <w:webHidden/>
          </w:rPr>
          <w:fldChar w:fldCharType="end"/>
        </w:r>
      </w:hyperlink>
    </w:p>
    <w:p w14:paraId="0C2C1010" w14:textId="165B3D9A" w:rsidR="00904DC2" w:rsidRDefault="001822C9">
      <w:pPr>
        <w:pStyle w:val="affff0"/>
      </w:pPr>
      <w:r>
        <w:fldChar w:fldCharType="end"/>
      </w:r>
      <w:bookmarkStart w:id="4" w:name="_Toc288581295"/>
      <w:r>
        <w:br w:type="page"/>
      </w:r>
      <w:bookmarkStart w:id="5" w:name="_Toc310195690"/>
    </w:p>
    <w:p w14:paraId="1170E59F" w14:textId="77777777" w:rsidR="00904DC2" w:rsidRDefault="001822C9">
      <w:pPr>
        <w:pStyle w:val="1"/>
        <w:spacing w:line="360" w:lineRule="auto"/>
        <w:ind w:left="360" w:firstLineChars="900" w:firstLine="2711"/>
        <w:jc w:val="both"/>
        <w:rPr>
          <w:rFonts w:ascii="宋体" w:hAnsi="宋体"/>
          <w:sz w:val="30"/>
          <w:szCs w:val="30"/>
        </w:rPr>
      </w:pPr>
      <w:bookmarkStart w:id="6" w:name="_Toc366853854"/>
      <w:bookmarkStart w:id="7" w:name="_Toc46240343"/>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3325B3E5" w14:textId="77777777" w:rsidR="00904DC2" w:rsidRDefault="001822C9">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北京国际工程咨询有限公司受北京第二外国语学院的委托，就北京第二外国语学院2020年形象宣传片采购项目进行国内公开招标，欢迎合格的投标人前来投标。</w:t>
      </w:r>
    </w:p>
    <w:p w14:paraId="48731555" w14:textId="77777777" w:rsidR="00904DC2" w:rsidRDefault="001822C9">
      <w:pPr>
        <w:spacing w:line="360" w:lineRule="auto"/>
        <w:ind w:left="1680" w:hangingChars="700" w:hanging="1680"/>
        <w:rPr>
          <w:rFonts w:ascii="宋体" w:hAnsi="宋体"/>
          <w:sz w:val="24"/>
        </w:rPr>
      </w:pPr>
      <w:r>
        <w:rPr>
          <w:rFonts w:ascii="宋体" w:hAnsi="宋体" w:hint="eastAsia"/>
          <w:sz w:val="24"/>
        </w:rPr>
        <w:t>1、</w:t>
      </w:r>
      <w:r>
        <w:rPr>
          <w:rFonts w:ascii="宋体" w:hAnsi="宋体"/>
          <w:sz w:val="24"/>
        </w:rPr>
        <w:t>项目名称</w:t>
      </w:r>
      <w:r>
        <w:rPr>
          <w:rFonts w:ascii="宋体" w:hAnsi="宋体" w:hint="eastAsia"/>
          <w:sz w:val="24"/>
        </w:rPr>
        <w:t>：北京第二外国语学院2020年形象宣传片采购项目</w:t>
      </w:r>
    </w:p>
    <w:p w14:paraId="0206401D" w14:textId="77777777" w:rsidR="00904DC2" w:rsidRDefault="001822C9">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：BIECC-ZB8634</w:t>
      </w:r>
      <w:r>
        <w:rPr>
          <w:rFonts w:ascii="宋体" w:hAnsi="宋体" w:hint="eastAsia"/>
          <w:sz w:val="24"/>
        </w:rPr>
        <w:t>。</w:t>
      </w:r>
    </w:p>
    <w:p w14:paraId="44D65108" w14:textId="77777777" w:rsidR="00904DC2" w:rsidRDefault="001822C9">
      <w:pPr>
        <w:spacing w:line="360" w:lineRule="auto"/>
        <w:rPr>
          <w:rFonts w:ascii="宋体" w:hAnsi="宋体"/>
          <w:sz w:val="24"/>
        </w:rPr>
      </w:pPr>
      <w:r>
        <w:rPr>
          <w:rFonts w:ascii="宋体" w:hAnsi="宋体"/>
          <w:sz w:val="24"/>
        </w:rPr>
        <w:t>3、招标内容：</w:t>
      </w:r>
      <w:r>
        <w:rPr>
          <w:rFonts w:ascii="宋体" w:hAnsi="宋体" w:hint="eastAsia"/>
          <w:sz w:val="24"/>
        </w:rPr>
        <w:t>北</w:t>
      </w:r>
      <w:r>
        <w:rPr>
          <w:rFonts w:ascii="宋体" w:hAnsi="宋体" w:cs="宋体" w:hint="eastAsia"/>
          <w:sz w:val="24"/>
        </w:rPr>
        <w:t>京第二外国语学院系列形象宣传片将通过对学校办学特色、校园风光、文化活动、师生形象、价值理念等领域的影像表达，展示我校在综合改革、治校理教、人才培养、国际化发展等方面的特色形象，并以此提高公众对我校的声誉、名誉的认可程度。</w:t>
      </w:r>
      <w:r>
        <w:rPr>
          <w:rFonts w:ascii="宋体" w:hAnsi="宋体" w:hint="eastAsia"/>
          <w:sz w:val="24"/>
        </w:rPr>
        <w:t>详见招标文件第四章</w:t>
      </w:r>
    </w:p>
    <w:p w14:paraId="6CEF7819" w14:textId="77777777" w:rsidR="00904DC2" w:rsidRDefault="001822C9">
      <w:pPr>
        <w:spacing w:line="360" w:lineRule="auto"/>
        <w:ind w:left="1680" w:hangingChars="700" w:hanging="1680"/>
        <w:rPr>
          <w:rFonts w:ascii="宋体" w:hAnsi="宋体" w:cs="宋体"/>
          <w:sz w:val="24"/>
        </w:rPr>
      </w:pPr>
      <w:r>
        <w:rPr>
          <w:rFonts w:ascii="宋体" w:hAnsi="宋体"/>
          <w:sz w:val="24"/>
        </w:rPr>
        <w:t>4、资金来源：</w:t>
      </w:r>
      <w:r>
        <w:rPr>
          <w:rFonts w:ascii="宋体" w:hAnsi="宋体" w:hint="eastAsia"/>
          <w:sz w:val="24"/>
        </w:rPr>
        <w:t>财政资金。</w:t>
      </w:r>
      <w:r>
        <w:rPr>
          <w:rFonts w:ascii="宋体" w:hAnsi="宋体" w:cs="宋体" w:hint="eastAsia"/>
          <w:sz w:val="24"/>
        </w:rPr>
        <w:t>项目总预算金额</w:t>
      </w:r>
      <w:r>
        <w:rPr>
          <w:rFonts w:ascii="宋体" w:hAnsi="宋体" w:cs="宋体"/>
          <w:sz w:val="24"/>
        </w:rPr>
        <w:t>40</w:t>
      </w:r>
      <w:r>
        <w:rPr>
          <w:rFonts w:ascii="宋体" w:hAnsi="宋体" w:cs="宋体" w:hint="eastAsia"/>
          <w:sz w:val="24"/>
        </w:rPr>
        <w:t>万元。</w:t>
      </w:r>
    </w:p>
    <w:p w14:paraId="39DF3FE8" w14:textId="77777777" w:rsidR="00904DC2" w:rsidRDefault="001822C9">
      <w:pPr>
        <w:spacing w:line="360" w:lineRule="auto"/>
        <w:rPr>
          <w:rFonts w:ascii="宋体" w:hAnsi="宋体"/>
          <w:sz w:val="24"/>
        </w:rPr>
      </w:pPr>
      <w:r>
        <w:rPr>
          <w:rFonts w:ascii="宋体" w:hAnsi="宋体"/>
          <w:sz w:val="24"/>
        </w:rPr>
        <w:t>5、投标人资格要求</w:t>
      </w:r>
    </w:p>
    <w:p w14:paraId="44A3859E" w14:textId="77777777" w:rsidR="00904DC2" w:rsidRDefault="001822C9">
      <w:pPr>
        <w:spacing w:line="360" w:lineRule="auto"/>
        <w:ind w:firstLineChars="200" w:firstLine="480"/>
        <w:rPr>
          <w:rFonts w:ascii="宋体" w:hAnsi="宋体"/>
          <w:sz w:val="24"/>
        </w:rPr>
      </w:pPr>
      <w:r>
        <w:rPr>
          <w:rFonts w:ascii="宋体" w:hAnsi="宋体" w:hint="eastAsia"/>
          <w:sz w:val="24"/>
        </w:rPr>
        <w:t>（</w:t>
      </w:r>
      <w:r>
        <w:rPr>
          <w:rFonts w:ascii="宋体" w:hAnsi="宋体"/>
          <w:sz w:val="24"/>
        </w:rPr>
        <w:t>1）具有独立承担民事责任的能力；</w:t>
      </w:r>
    </w:p>
    <w:p w14:paraId="5049CC2C" w14:textId="77777777" w:rsidR="00904DC2" w:rsidRDefault="001822C9">
      <w:pPr>
        <w:spacing w:line="360" w:lineRule="auto"/>
        <w:ind w:firstLineChars="200" w:firstLine="480"/>
        <w:rPr>
          <w:rFonts w:ascii="宋体" w:hAnsi="宋体"/>
          <w:sz w:val="24"/>
        </w:rPr>
      </w:pPr>
      <w:r>
        <w:rPr>
          <w:rFonts w:ascii="宋体" w:hAnsi="宋体" w:hint="eastAsia"/>
          <w:sz w:val="24"/>
        </w:rPr>
        <w:t>（</w:t>
      </w:r>
      <w:r>
        <w:rPr>
          <w:rFonts w:ascii="宋体" w:hAnsi="宋体"/>
          <w:sz w:val="24"/>
        </w:rPr>
        <w:t>2）具有良好的商业信誉和健全的财务会计制度；</w:t>
      </w:r>
    </w:p>
    <w:p w14:paraId="3A2AA2A7" w14:textId="77777777" w:rsidR="00904DC2" w:rsidRDefault="001822C9">
      <w:pPr>
        <w:spacing w:line="360" w:lineRule="auto"/>
        <w:ind w:firstLineChars="200" w:firstLine="480"/>
        <w:rPr>
          <w:rFonts w:ascii="宋体" w:hAnsi="宋体"/>
          <w:sz w:val="24"/>
        </w:rPr>
      </w:pPr>
      <w:r>
        <w:rPr>
          <w:rFonts w:ascii="宋体" w:hAnsi="宋体" w:hint="eastAsia"/>
          <w:sz w:val="24"/>
        </w:rPr>
        <w:t>（</w:t>
      </w:r>
      <w:r>
        <w:rPr>
          <w:rFonts w:ascii="宋体" w:hAnsi="宋体"/>
          <w:sz w:val="24"/>
        </w:rPr>
        <w:t>3）具有履行合同所必需的设备和专业技术能力；</w:t>
      </w:r>
    </w:p>
    <w:p w14:paraId="10AEC560" w14:textId="77777777" w:rsidR="00904DC2" w:rsidRDefault="001822C9">
      <w:pPr>
        <w:spacing w:line="360" w:lineRule="auto"/>
        <w:ind w:firstLineChars="200" w:firstLine="480"/>
        <w:rPr>
          <w:rFonts w:ascii="宋体" w:hAnsi="宋体"/>
          <w:sz w:val="24"/>
        </w:rPr>
      </w:pPr>
      <w:r>
        <w:rPr>
          <w:rFonts w:ascii="宋体" w:hAnsi="宋体" w:hint="eastAsia"/>
          <w:sz w:val="24"/>
        </w:rPr>
        <w:t>（</w:t>
      </w:r>
      <w:r>
        <w:rPr>
          <w:rFonts w:ascii="宋体" w:hAnsi="宋体"/>
          <w:sz w:val="24"/>
        </w:rPr>
        <w:t>4）有依法缴纳税收和社会保障资金的良好记录；</w:t>
      </w:r>
      <w:r>
        <w:rPr>
          <w:rFonts w:ascii="宋体" w:hAnsi="宋体"/>
          <w:sz w:val="24"/>
        </w:rPr>
        <w:tab/>
      </w:r>
    </w:p>
    <w:p w14:paraId="1BD6AC26" w14:textId="77777777" w:rsidR="00904DC2" w:rsidRDefault="001822C9">
      <w:pPr>
        <w:spacing w:line="360" w:lineRule="auto"/>
        <w:ind w:firstLineChars="200" w:firstLine="480"/>
        <w:rPr>
          <w:rFonts w:ascii="宋体" w:hAnsi="宋体"/>
          <w:sz w:val="24"/>
        </w:rPr>
      </w:pPr>
      <w:r>
        <w:rPr>
          <w:rFonts w:ascii="宋体" w:hAnsi="宋体" w:hint="eastAsia"/>
          <w:sz w:val="24"/>
        </w:rPr>
        <w:t>（</w:t>
      </w:r>
      <w:r>
        <w:rPr>
          <w:rFonts w:ascii="宋体" w:hAnsi="宋体"/>
          <w:sz w:val="24"/>
        </w:rPr>
        <w:t>5）参加政府采购活动前三年内，在经营活动中没有重大违法记录；</w:t>
      </w:r>
    </w:p>
    <w:p w14:paraId="1596F118" w14:textId="77777777" w:rsidR="00904DC2" w:rsidRDefault="001822C9">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w:t>
      </w:r>
      <w:r>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sz w:val="24"/>
        </w:rPr>
        <w:t>；</w:t>
      </w:r>
    </w:p>
    <w:p w14:paraId="5AABDD8A" w14:textId="77777777" w:rsidR="00904DC2" w:rsidRDefault="001822C9">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）法律、行政法规规定的其他条件</w:t>
      </w:r>
      <w:r>
        <w:rPr>
          <w:rFonts w:ascii="宋体" w:hAnsi="宋体"/>
          <w:sz w:val="24"/>
        </w:rPr>
        <w:t>;</w:t>
      </w:r>
    </w:p>
    <w:p w14:paraId="0E5EDD57" w14:textId="77777777" w:rsidR="00904DC2" w:rsidRDefault="001822C9">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）本项目不接受联合体投标。</w:t>
      </w:r>
    </w:p>
    <w:p w14:paraId="685DFCCA" w14:textId="6312F441" w:rsidR="00904DC2" w:rsidRDefault="001822C9">
      <w:pPr>
        <w:spacing w:line="360" w:lineRule="auto"/>
        <w:ind w:left="240" w:hangingChars="100" w:hanging="240"/>
        <w:rPr>
          <w:rFonts w:ascii="宋体" w:hAnsi="宋体"/>
          <w:sz w:val="24"/>
        </w:rPr>
      </w:pPr>
      <w:r>
        <w:rPr>
          <w:rFonts w:ascii="宋体" w:hAnsi="宋体"/>
          <w:sz w:val="24"/>
        </w:rPr>
        <w:t>6、投标报名时间及招标文件发售时间：自2020</w:t>
      </w:r>
      <w:r>
        <w:rPr>
          <w:rFonts w:ascii="宋体" w:hAnsi="宋体" w:hint="eastAsia"/>
          <w:sz w:val="24"/>
        </w:rPr>
        <w:t>年</w:t>
      </w:r>
      <w:r w:rsidR="00E2317E">
        <w:rPr>
          <w:rFonts w:ascii="宋体" w:hAnsi="宋体"/>
          <w:sz w:val="24"/>
        </w:rPr>
        <w:t>7</w:t>
      </w:r>
      <w:r>
        <w:rPr>
          <w:rFonts w:ascii="宋体" w:hAnsi="宋体" w:hint="eastAsia"/>
          <w:sz w:val="24"/>
        </w:rPr>
        <w:t>月</w:t>
      </w:r>
      <w:r w:rsidR="00E2317E">
        <w:rPr>
          <w:rFonts w:ascii="宋体" w:hAnsi="宋体"/>
          <w:sz w:val="24"/>
        </w:rPr>
        <w:t>21</w:t>
      </w:r>
      <w:r>
        <w:rPr>
          <w:rFonts w:ascii="宋体" w:hAnsi="宋体" w:hint="eastAsia"/>
          <w:sz w:val="24"/>
        </w:rPr>
        <w:t>日起至</w:t>
      </w:r>
      <w:r>
        <w:rPr>
          <w:rFonts w:ascii="宋体" w:hAnsi="宋体"/>
          <w:sz w:val="24"/>
        </w:rPr>
        <w:t>2020</w:t>
      </w:r>
      <w:r>
        <w:rPr>
          <w:rFonts w:ascii="宋体" w:hAnsi="宋体" w:hint="eastAsia"/>
          <w:sz w:val="24"/>
        </w:rPr>
        <w:t>年</w:t>
      </w:r>
      <w:r w:rsidR="00E2317E">
        <w:rPr>
          <w:rFonts w:ascii="宋体" w:hAnsi="宋体"/>
          <w:sz w:val="24"/>
        </w:rPr>
        <w:t>7</w:t>
      </w:r>
      <w:r>
        <w:rPr>
          <w:rFonts w:ascii="宋体" w:hAnsi="宋体" w:hint="eastAsia"/>
          <w:sz w:val="24"/>
        </w:rPr>
        <w:t>月</w:t>
      </w:r>
      <w:r w:rsidR="00E2317E">
        <w:rPr>
          <w:rFonts w:ascii="宋体" w:hAnsi="宋体"/>
          <w:sz w:val="24"/>
        </w:rPr>
        <w:t>28</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78B7B556" w14:textId="77777777" w:rsidR="00904DC2" w:rsidRDefault="001822C9">
      <w:pPr>
        <w:spacing w:line="360" w:lineRule="auto"/>
        <w:rPr>
          <w:rFonts w:ascii="宋体" w:hAnsi="宋体"/>
          <w:sz w:val="24"/>
        </w:rPr>
      </w:pPr>
      <w:r>
        <w:rPr>
          <w:rFonts w:ascii="宋体" w:hAnsi="宋体"/>
          <w:sz w:val="24"/>
        </w:rPr>
        <w:t>7、招标文件发售地点：</w:t>
      </w:r>
      <w:r>
        <w:rPr>
          <w:rFonts w:ascii="宋体" w:hAnsi="宋体" w:hint="eastAsia"/>
          <w:sz w:val="24"/>
          <w:szCs w:val="21"/>
        </w:rPr>
        <w:t>北京市海淀区学院路30号科大天工大厦A座608室（北四环学院桥东北角）。</w:t>
      </w:r>
    </w:p>
    <w:p w14:paraId="3AB489EC" w14:textId="77777777" w:rsidR="00904DC2" w:rsidRDefault="001822C9">
      <w:pPr>
        <w:widowControl/>
        <w:spacing w:line="360" w:lineRule="auto"/>
        <w:jc w:val="left"/>
        <w:rPr>
          <w:rFonts w:ascii="宋体" w:hAnsi="宋体"/>
          <w:sz w:val="24"/>
        </w:rPr>
      </w:pPr>
      <w:r>
        <w:rPr>
          <w:rFonts w:ascii="宋体" w:hAnsi="宋体"/>
          <w:sz w:val="24"/>
        </w:rPr>
        <w:t>8、招标文件售价：</w:t>
      </w:r>
      <w:r>
        <w:rPr>
          <w:rFonts w:ascii="宋体" w:hAnsi="宋体" w:hint="eastAsia"/>
          <w:b/>
          <w:sz w:val="24"/>
        </w:rPr>
        <w:t>人民币</w:t>
      </w:r>
      <w:r>
        <w:rPr>
          <w:rFonts w:ascii="宋体" w:hAnsi="宋体"/>
          <w:b/>
          <w:sz w:val="24"/>
        </w:rPr>
        <w:t>2</w:t>
      </w:r>
      <w:r>
        <w:rPr>
          <w:rFonts w:ascii="宋体" w:hAnsi="宋体" w:hint="eastAsia"/>
          <w:b/>
          <w:sz w:val="24"/>
        </w:rPr>
        <w:t>00元/包，售后不退（电子版招标文件下载地址：</w:t>
      </w:r>
      <w:r>
        <w:rPr>
          <w:rFonts w:ascii="宋体" w:hAnsi="宋体" w:hint="eastAsia"/>
          <w:b/>
          <w:bCs/>
          <w:sz w:val="24"/>
        </w:rPr>
        <w:t>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若电汇或</w:t>
      </w:r>
      <w:proofErr w:type="gramStart"/>
      <w:r>
        <w:rPr>
          <w:rFonts w:ascii="宋体" w:hAnsi="宋体" w:hint="eastAsia"/>
          <w:b/>
          <w:sz w:val="24"/>
        </w:rPr>
        <w:t>网银购买</w:t>
      </w:r>
      <w:proofErr w:type="gramEnd"/>
      <w:r>
        <w:rPr>
          <w:rFonts w:ascii="宋体" w:hAnsi="宋体" w:hint="eastAsia"/>
          <w:b/>
          <w:sz w:val="24"/>
        </w:rPr>
        <w:t>标书，</w:t>
      </w:r>
      <w:hyperlink r:id="rId25"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04DC2" w14:paraId="5CE303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1BE8F1" w14:textId="77777777" w:rsidR="00904DC2" w:rsidRDefault="001822C9">
            <w:pPr>
              <w:jc w:val="center"/>
              <w:rPr>
                <w:rFonts w:ascii="宋体" w:hAnsi="宋体"/>
                <w:sz w:val="24"/>
              </w:rPr>
            </w:pPr>
            <w:r>
              <w:rPr>
                <w:rFonts w:ascii="宋体" w:hAnsi="宋体" w:hint="eastAsia"/>
                <w:sz w:val="24"/>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C446F5" w14:textId="77777777" w:rsidR="00904DC2" w:rsidRDefault="00904DC2">
            <w:pPr>
              <w:rPr>
                <w:rFonts w:ascii="宋体" w:hAnsi="宋体"/>
                <w:sz w:val="24"/>
              </w:rPr>
            </w:pPr>
          </w:p>
        </w:tc>
      </w:tr>
      <w:tr w:rsidR="00904DC2" w14:paraId="0A0243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1AED5A" w14:textId="77777777" w:rsidR="00904DC2" w:rsidRDefault="001822C9">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103D09" w14:textId="77777777" w:rsidR="00904DC2" w:rsidRDefault="00904DC2">
            <w:pPr>
              <w:rPr>
                <w:rFonts w:ascii="宋体" w:hAnsi="宋体"/>
                <w:sz w:val="24"/>
              </w:rPr>
            </w:pPr>
          </w:p>
        </w:tc>
      </w:tr>
      <w:tr w:rsidR="00904DC2" w14:paraId="66D4564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E87A23" w14:textId="77777777" w:rsidR="00904DC2" w:rsidRDefault="001822C9">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A25644" w14:textId="77777777" w:rsidR="00904DC2" w:rsidRDefault="00904DC2">
            <w:pPr>
              <w:rPr>
                <w:rFonts w:ascii="宋体" w:hAnsi="宋体"/>
                <w:sz w:val="24"/>
              </w:rPr>
            </w:pPr>
          </w:p>
        </w:tc>
      </w:tr>
      <w:tr w:rsidR="00904DC2" w14:paraId="605F0D1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FE8E72" w14:textId="77777777" w:rsidR="00904DC2" w:rsidRDefault="001822C9">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ABB583" w14:textId="77777777" w:rsidR="00904DC2" w:rsidRDefault="00904DC2">
            <w:pPr>
              <w:rPr>
                <w:rFonts w:ascii="宋体" w:hAnsi="宋体"/>
                <w:sz w:val="24"/>
              </w:rPr>
            </w:pPr>
          </w:p>
        </w:tc>
      </w:tr>
      <w:tr w:rsidR="00904DC2" w14:paraId="7183599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856B5E" w14:textId="77777777" w:rsidR="00904DC2" w:rsidRDefault="001822C9">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74CA57" w14:textId="77777777" w:rsidR="00904DC2" w:rsidRDefault="00904DC2">
            <w:pPr>
              <w:rPr>
                <w:rFonts w:ascii="宋体" w:hAnsi="宋体"/>
                <w:sz w:val="24"/>
              </w:rPr>
            </w:pPr>
          </w:p>
        </w:tc>
      </w:tr>
      <w:tr w:rsidR="00904DC2" w14:paraId="2827CD3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1354C" w14:textId="77777777" w:rsidR="00904DC2" w:rsidRDefault="001822C9">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36820B" w14:textId="77777777" w:rsidR="00904DC2" w:rsidRDefault="00904DC2">
            <w:pPr>
              <w:rPr>
                <w:rFonts w:ascii="宋体" w:hAnsi="宋体"/>
                <w:sz w:val="24"/>
              </w:rPr>
            </w:pPr>
          </w:p>
        </w:tc>
      </w:tr>
      <w:tr w:rsidR="00904DC2" w14:paraId="31BA314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F996EC" w14:textId="77777777" w:rsidR="00904DC2" w:rsidRDefault="001822C9">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1F9595" w14:textId="77777777" w:rsidR="00904DC2" w:rsidRDefault="00904DC2">
            <w:pPr>
              <w:rPr>
                <w:rFonts w:ascii="宋体" w:hAnsi="宋体"/>
                <w:sz w:val="24"/>
              </w:rPr>
            </w:pPr>
          </w:p>
        </w:tc>
      </w:tr>
    </w:tbl>
    <w:p w14:paraId="4F0204FA" w14:textId="77777777" w:rsidR="00904DC2" w:rsidRDefault="001822C9">
      <w:pPr>
        <w:widowControl/>
        <w:spacing w:line="360" w:lineRule="auto"/>
        <w:jc w:val="left"/>
        <w:rPr>
          <w:rFonts w:ascii="宋体" w:hAnsi="宋体"/>
          <w:sz w:val="24"/>
        </w:rPr>
      </w:pPr>
      <w:r>
        <w:rPr>
          <w:rFonts w:ascii="宋体" w:hAnsi="宋体"/>
          <w:sz w:val="24"/>
        </w:rPr>
        <w:t>10</w:t>
      </w:r>
      <w:r>
        <w:rPr>
          <w:rFonts w:ascii="宋体" w:hAnsi="宋体" w:hint="eastAsia"/>
          <w:sz w:val="24"/>
        </w:rPr>
        <w:t>、公告期限：</w:t>
      </w:r>
      <w:r>
        <w:rPr>
          <w:rFonts w:ascii="宋体" w:hAnsi="宋体"/>
          <w:sz w:val="24"/>
        </w:rPr>
        <w:t>5个工作日</w:t>
      </w:r>
    </w:p>
    <w:p w14:paraId="1B85D8E4" w14:textId="463D84B7" w:rsidR="00904DC2" w:rsidRDefault="001822C9">
      <w:pPr>
        <w:spacing w:line="360" w:lineRule="auto"/>
        <w:ind w:leftChars="-1" w:left="-2"/>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、投标文件递交时间：</w:t>
      </w:r>
      <w:r>
        <w:rPr>
          <w:rFonts w:ascii="宋体" w:hAnsi="宋体"/>
          <w:sz w:val="24"/>
        </w:rPr>
        <w:t>2020</w:t>
      </w:r>
      <w:r>
        <w:rPr>
          <w:rFonts w:ascii="宋体" w:hAnsi="宋体" w:hint="eastAsia"/>
          <w:sz w:val="24"/>
        </w:rPr>
        <w:t>年</w:t>
      </w:r>
      <w:r w:rsidR="00E2317E">
        <w:rPr>
          <w:rFonts w:ascii="宋体" w:hAnsi="宋体"/>
          <w:sz w:val="24"/>
        </w:rPr>
        <w:t>8</w:t>
      </w:r>
      <w:r>
        <w:rPr>
          <w:rFonts w:ascii="宋体" w:hAnsi="宋体" w:hint="eastAsia"/>
          <w:sz w:val="24"/>
        </w:rPr>
        <w:t>月</w:t>
      </w:r>
      <w:r w:rsidR="00E2317E">
        <w:rPr>
          <w:rFonts w:ascii="宋体" w:hAnsi="宋体"/>
          <w:sz w:val="24"/>
        </w:rPr>
        <w:t>11</w:t>
      </w:r>
      <w:r>
        <w:rPr>
          <w:rFonts w:ascii="宋体" w:hAnsi="宋体" w:hint="eastAsia"/>
          <w:sz w:val="24"/>
        </w:rPr>
        <w:t>日</w:t>
      </w:r>
      <w:r w:rsidR="00E2317E">
        <w:rPr>
          <w:rFonts w:ascii="宋体" w:hAnsi="宋体"/>
          <w:sz w:val="24"/>
        </w:rPr>
        <w:t>09</w:t>
      </w:r>
      <w:r>
        <w:rPr>
          <w:rFonts w:ascii="宋体" w:hAnsi="宋体" w:hint="eastAsia"/>
          <w:sz w:val="24"/>
        </w:rPr>
        <w:t>:</w:t>
      </w:r>
      <w:r w:rsidR="00E2317E">
        <w:rPr>
          <w:rFonts w:ascii="宋体" w:hAnsi="宋体"/>
          <w:sz w:val="24"/>
        </w:rPr>
        <w:t>0</w:t>
      </w:r>
      <w:r>
        <w:rPr>
          <w:rFonts w:ascii="宋体" w:hAnsi="宋体"/>
          <w:sz w:val="24"/>
        </w:rPr>
        <w:t>0</w:t>
      </w:r>
      <w:r>
        <w:rPr>
          <w:rFonts w:ascii="宋体" w:hAnsi="宋体" w:hint="eastAsia"/>
          <w:sz w:val="24"/>
        </w:rPr>
        <w:t>-</w:t>
      </w:r>
      <w:r w:rsidR="00E2317E">
        <w:rPr>
          <w:rFonts w:ascii="宋体" w:hAnsi="宋体"/>
          <w:sz w:val="24"/>
        </w:rPr>
        <w:t>09</w:t>
      </w:r>
      <w:r>
        <w:rPr>
          <w:rFonts w:ascii="宋体" w:hAnsi="宋体" w:hint="eastAsia"/>
          <w:sz w:val="24"/>
        </w:rPr>
        <w:t>：</w:t>
      </w:r>
      <w:r w:rsidR="00E2317E">
        <w:rPr>
          <w:rFonts w:ascii="宋体" w:hAnsi="宋体"/>
          <w:sz w:val="24"/>
        </w:rPr>
        <w:t>3</w:t>
      </w:r>
      <w:r>
        <w:rPr>
          <w:rFonts w:ascii="宋体" w:hAnsi="宋体"/>
          <w:sz w:val="24"/>
        </w:rPr>
        <w:t>0</w:t>
      </w:r>
      <w:r>
        <w:rPr>
          <w:rFonts w:ascii="宋体" w:hAnsi="宋体" w:hint="eastAsia"/>
          <w:sz w:val="24"/>
        </w:rPr>
        <w:t>（北京时间）。</w:t>
      </w:r>
    </w:p>
    <w:p w14:paraId="78DE7625" w14:textId="3E32B431" w:rsidR="00904DC2" w:rsidRDefault="001822C9">
      <w:pPr>
        <w:spacing w:line="360" w:lineRule="auto"/>
        <w:rPr>
          <w:rFonts w:ascii="宋体" w:hAnsi="宋体"/>
          <w:sz w:val="24"/>
        </w:rPr>
      </w:pPr>
      <w:r>
        <w:rPr>
          <w:rFonts w:ascii="宋体" w:hAnsi="宋体"/>
          <w:sz w:val="24"/>
        </w:rPr>
        <w:t>12</w:t>
      </w:r>
      <w:r>
        <w:rPr>
          <w:rFonts w:ascii="宋体" w:hAnsi="宋体" w:hint="eastAsia"/>
          <w:sz w:val="24"/>
        </w:rPr>
        <w:t>、投标文件递交截止时间暨开标时间：</w:t>
      </w:r>
      <w:r w:rsidR="00E2317E">
        <w:rPr>
          <w:rFonts w:ascii="宋体" w:hAnsi="宋体"/>
          <w:sz w:val="24"/>
        </w:rPr>
        <w:t>2020</w:t>
      </w:r>
      <w:r w:rsidR="00E2317E">
        <w:rPr>
          <w:rFonts w:ascii="宋体" w:hAnsi="宋体" w:hint="eastAsia"/>
          <w:sz w:val="24"/>
        </w:rPr>
        <w:t>年</w:t>
      </w:r>
      <w:r w:rsidR="00E2317E">
        <w:rPr>
          <w:rFonts w:ascii="宋体" w:hAnsi="宋体"/>
          <w:sz w:val="24"/>
        </w:rPr>
        <w:t>8</w:t>
      </w:r>
      <w:r w:rsidR="00E2317E">
        <w:rPr>
          <w:rFonts w:ascii="宋体" w:hAnsi="宋体" w:hint="eastAsia"/>
          <w:sz w:val="24"/>
        </w:rPr>
        <w:t>月</w:t>
      </w:r>
      <w:r w:rsidR="00E2317E">
        <w:rPr>
          <w:rFonts w:ascii="宋体" w:hAnsi="宋体"/>
          <w:sz w:val="24"/>
        </w:rPr>
        <w:t>11</w:t>
      </w:r>
      <w:r w:rsidR="00E2317E">
        <w:rPr>
          <w:rFonts w:ascii="宋体" w:hAnsi="宋体" w:hint="eastAsia"/>
          <w:sz w:val="24"/>
        </w:rPr>
        <w:t>日</w:t>
      </w:r>
      <w:r w:rsidR="00E2317E">
        <w:rPr>
          <w:rFonts w:ascii="宋体" w:hAnsi="宋体"/>
          <w:sz w:val="24"/>
        </w:rPr>
        <w:t>09</w:t>
      </w:r>
      <w:r w:rsidR="00E2317E">
        <w:rPr>
          <w:rFonts w:ascii="宋体" w:hAnsi="宋体" w:hint="eastAsia"/>
          <w:sz w:val="24"/>
        </w:rPr>
        <w:t>:</w:t>
      </w:r>
      <w:r w:rsidR="00E2317E">
        <w:rPr>
          <w:rFonts w:ascii="宋体" w:hAnsi="宋体"/>
          <w:sz w:val="24"/>
        </w:rPr>
        <w:t>30</w:t>
      </w:r>
      <w:r>
        <w:rPr>
          <w:rFonts w:ascii="宋体" w:hAnsi="宋体" w:hint="eastAsia"/>
          <w:sz w:val="24"/>
        </w:rPr>
        <w:t>（北京时间）。</w:t>
      </w:r>
    </w:p>
    <w:p w14:paraId="0967690C" w14:textId="7E8A97C5" w:rsidR="00904DC2" w:rsidRDefault="001822C9">
      <w:pPr>
        <w:spacing w:line="360" w:lineRule="auto"/>
        <w:ind w:left="480" w:hangingChars="200" w:hanging="480"/>
        <w:rPr>
          <w:rFonts w:ascii="宋体" w:hAnsi="宋体"/>
          <w:sz w:val="24"/>
          <w:szCs w:val="21"/>
        </w:rPr>
      </w:pPr>
      <w:r>
        <w:rPr>
          <w:rFonts w:ascii="宋体" w:hAnsi="宋体"/>
          <w:sz w:val="24"/>
        </w:rPr>
        <w:t>13</w:t>
      </w:r>
      <w:r>
        <w:rPr>
          <w:rFonts w:ascii="宋体" w:hAnsi="宋体" w:hint="eastAsia"/>
          <w:sz w:val="24"/>
        </w:rPr>
        <w:t>、投标文件递交地点暨开标地点：</w:t>
      </w:r>
      <w:r>
        <w:rPr>
          <w:rFonts w:ascii="宋体" w:hAnsi="宋体" w:hint="eastAsia"/>
          <w:sz w:val="24"/>
          <w:szCs w:val="21"/>
        </w:rPr>
        <w:t>北京市海淀区学院路30号科大天工大厦A座</w:t>
      </w:r>
      <w:r w:rsidR="00E2317E">
        <w:rPr>
          <w:rFonts w:ascii="宋体" w:hAnsi="宋体"/>
          <w:sz w:val="24"/>
          <w:szCs w:val="21"/>
        </w:rPr>
        <w:t>6</w:t>
      </w:r>
      <w:r>
        <w:rPr>
          <w:rFonts w:ascii="宋体" w:hAnsi="宋体"/>
          <w:sz w:val="24"/>
          <w:szCs w:val="21"/>
        </w:rPr>
        <w:t>11</w:t>
      </w:r>
      <w:r>
        <w:rPr>
          <w:rFonts w:ascii="宋体" w:hAnsi="宋体" w:hint="eastAsia"/>
          <w:sz w:val="24"/>
          <w:szCs w:val="21"/>
        </w:rPr>
        <w:t>会议室（北四环学院桥东北角）。</w:t>
      </w:r>
      <w:r>
        <w:rPr>
          <w:rFonts w:hAnsi="宋体" w:hint="eastAsia"/>
          <w:sz w:val="24"/>
        </w:rPr>
        <w:t xml:space="preserve"> </w:t>
      </w:r>
    </w:p>
    <w:p w14:paraId="5F35B1B9" w14:textId="77777777" w:rsidR="00904DC2" w:rsidRDefault="001822C9">
      <w:pPr>
        <w:spacing w:line="360" w:lineRule="auto"/>
        <w:rPr>
          <w:rFonts w:ascii="宋体" w:hAnsi="宋体"/>
          <w:sz w:val="24"/>
          <w:szCs w:val="21"/>
        </w:rPr>
      </w:pPr>
      <w:r>
        <w:rPr>
          <w:rFonts w:ascii="宋体" w:hAnsi="宋体" w:hint="eastAsia"/>
          <w:sz w:val="24"/>
          <w:szCs w:val="21"/>
        </w:rPr>
        <w:t>1</w:t>
      </w:r>
      <w:r>
        <w:rPr>
          <w:rFonts w:ascii="宋体" w:hAnsi="宋体"/>
          <w:sz w:val="24"/>
          <w:szCs w:val="21"/>
        </w:rPr>
        <w:t>4</w:t>
      </w:r>
      <w:r>
        <w:rPr>
          <w:rFonts w:ascii="宋体" w:hAnsi="宋体" w:hint="eastAsia"/>
          <w:sz w:val="24"/>
          <w:szCs w:val="21"/>
        </w:rPr>
        <w:t>、投标文件请于投标当日投标截止时间之前递交至投标地点，逾期递交的文件恕不接受。疫情防控期间可以采用快递、</w:t>
      </w:r>
      <w:proofErr w:type="gramStart"/>
      <w:r>
        <w:rPr>
          <w:rFonts w:ascii="宋体" w:hAnsi="宋体" w:hint="eastAsia"/>
          <w:sz w:val="24"/>
          <w:szCs w:val="21"/>
        </w:rPr>
        <w:t>闪送等</w:t>
      </w:r>
      <w:proofErr w:type="gramEnd"/>
      <w:r>
        <w:rPr>
          <w:rFonts w:ascii="宋体" w:hAnsi="宋体" w:hint="eastAsia"/>
          <w:sz w:val="24"/>
          <w:szCs w:val="21"/>
        </w:rPr>
        <w:t>形式递交的投标文件。对于采用快递、</w:t>
      </w:r>
      <w:proofErr w:type="gramStart"/>
      <w:r>
        <w:rPr>
          <w:rFonts w:ascii="宋体" w:hAnsi="宋体" w:hint="eastAsia"/>
          <w:sz w:val="24"/>
          <w:szCs w:val="21"/>
        </w:rPr>
        <w:t>闪送等</w:t>
      </w:r>
      <w:proofErr w:type="gramEnd"/>
      <w:r>
        <w:rPr>
          <w:rFonts w:ascii="宋体" w:hAnsi="宋体" w:hint="eastAsia"/>
          <w:sz w:val="24"/>
          <w:szCs w:val="21"/>
        </w:rPr>
        <w:t>形式递交文件的投标人，应同时递交一份关于认可开标现场内容的承诺书原件（格式自拟）。采用快递、</w:t>
      </w:r>
      <w:proofErr w:type="gramStart"/>
      <w:r>
        <w:rPr>
          <w:rFonts w:ascii="宋体" w:hAnsi="宋体" w:hint="eastAsia"/>
          <w:sz w:val="24"/>
          <w:szCs w:val="21"/>
        </w:rPr>
        <w:t>闪送等</w:t>
      </w:r>
      <w:proofErr w:type="gramEnd"/>
      <w:r>
        <w:rPr>
          <w:rFonts w:ascii="宋体" w:hAnsi="宋体" w:hint="eastAsia"/>
          <w:sz w:val="24"/>
          <w:szCs w:val="21"/>
        </w:rPr>
        <w:t>形式递交投标文件的（推荐采用顺丰快递），请务必自行掌握投递时间，确保在递交文件截止时间前送达，逾期到达的文件恕不接收。</w:t>
      </w:r>
    </w:p>
    <w:p w14:paraId="29EFE12C" w14:textId="77777777" w:rsidR="00904DC2" w:rsidRDefault="001822C9">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729E1C17" w14:textId="77777777" w:rsidR="00904DC2" w:rsidRDefault="001822C9">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36A886A8" w14:textId="77777777" w:rsidR="00904DC2" w:rsidRDefault="001822C9">
      <w:pPr>
        <w:spacing w:line="360" w:lineRule="auto"/>
        <w:rPr>
          <w:rFonts w:ascii="宋体" w:hAnsi="宋体"/>
          <w:sz w:val="24"/>
        </w:rPr>
      </w:pPr>
      <w:r>
        <w:rPr>
          <w:rFonts w:ascii="宋体" w:hAnsi="宋体"/>
          <w:sz w:val="24"/>
        </w:rPr>
        <w:t>17</w:t>
      </w:r>
      <w:r>
        <w:rPr>
          <w:rFonts w:ascii="宋体" w:hAnsi="宋体" w:hint="eastAsia"/>
          <w:sz w:val="24"/>
        </w:rPr>
        <w:t>、本项目招标公告在中国政府采购网</w:t>
      </w:r>
      <w:r>
        <w:rPr>
          <w:rFonts w:ascii="宋体" w:hAnsi="宋体"/>
          <w:sz w:val="24"/>
        </w:rPr>
        <w:t>上发布。</w:t>
      </w:r>
    </w:p>
    <w:p w14:paraId="7A42AEDF" w14:textId="77777777" w:rsidR="00904DC2" w:rsidRDefault="001822C9">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凡对本次招标提出询问及质疑，请与北京国际工程咨询有限公司联系（质疑函请采用政府采购供应商质疑函范本格式，以书面形式一次性提交）。</w:t>
      </w:r>
    </w:p>
    <w:p w14:paraId="6B3BAB07" w14:textId="77777777" w:rsidR="00904DC2" w:rsidRDefault="001822C9">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6B1D1BDC" w14:textId="77777777" w:rsidR="00904DC2" w:rsidRDefault="001822C9">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56C2AB8D" w14:textId="77777777" w:rsidR="00904DC2" w:rsidRDefault="001822C9">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w:t>
      </w:r>
    </w:p>
    <w:p w14:paraId="053C17F8" w14:textId="77777777" w:rsidR="00904DC2" w:rsidRDefault="001822C9">
      <w:pPr>
        <w:spacing w:line="360" w:lineRule="auto"/>
        <w:ind w:firstLineChars="250" w:firstLine="600"/>
        <w:rPr>
          <w:rFonts w:ascii="宋体" w:hAnsi="宋体"/>
          <w:sz w:val="24"/>
          <w:szCs w:val="21"/>
        </w:rPr>
      </w:pPr>
      <w:r>
        <w:rPr>
          <w:rFonts w:ascii="宋体" w:hAnsi="宋体" w:hint="eastAsia"/>
          <w:sz w:val="24"/>
          <w:szCs w:val="21"/>
        </w:rPr>
        <w:t xml:space="preserve">账户名称：北京国际工程咨询有限公司      </w:t>
      </w:r>
    </w:p>
    <w:p w14:paraId="6D702D1A" w14:textId="77777777" w:rsidR="00904DC2" w:rsidRDefault="001822C9">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037F3E80" w14:textId="77777777" w:rsidR="00904DC2" w:rsidRDefault="001822C9">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438D784F" w14:textId="77777777" w:rsidR="00904DC2" w:rsidRDefault="001822C9">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254D574D" w14:textId="32025D36" w:rsidR="00904DC2" w:rsidRDefault="001822C9">
      <w:pPr>
        <w:spacing w:line="360" w:lineRule="auto"/>
        <w:ind w:firstLineChars="250" w:firstLine="600"/>
        <w:jc w:val="left"/>
        <w:rPr>
          <w:rFonts w:ascii="宋体" w:hAnsi="宋体"/>
          <w:sz w:val="24"/>
          <w:szCs w:val="21"/>
        </w:rPr>
      </w:pPr>
      <w:r>
        <w:rPr>
          <w:rFonts w:ascii="宋体" w:hAnsi="宋体" w:hint="eastAsia"/>
          <w:sz w:val="24"/>
          <w:szCs w:val="21"/>
        </w:rPr>
        <w:lastRenderedPageBreak/>
        <w:t>联系人：王蕾</w:t>
      </w:r>
      <w:proofErr w:type="gramStart"/>
      <w:r>
        <w:rPr>
          <w:rFonts w:ascii="宋体" w:hAnsi="宋体" w:hint="eastAsia"/>
          <w:sz w:val="24"/>
          <w:szCs w:val="21"/>
        </w:rPr>
        <w:t>蕾</w:t>
      </w:r>
      <w:proofErr w:type="gramEnd"/>
      <w:r w:rsidR="00950674">
        <w:rPr>
          <w:rFonts w:ascii="宋体" w:hAnsi="宋体" w:hint="eastAsia"/>
          <w:sz w:val="24"/>
          <w:szCs w:val="21"/>
        </w:rPr>
        <w:t>、梁超</w:t>
      </w:r>
      <w:r>
        <w:rPr>
          <w:rFonts w:ascii="宋体" w:hAnsi="宋体" w:hint="eastAsia"/>
          <w:sz w:val="24"/>
          <w:szCs w:val="21"/>
        </w:rPr>
        <w:t xml:space="preserve">                                      </w:t>
      </w:r>
    </w:p>
    <w:p w14:paraId="231AEE54" w14:textId="77777777" w:rsidR="00904DC2" w:rsidRDefault="001822C9">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2376725</w:t>
      </w:r>
    </w:p>
    <w:p w14:paraId="5B35DFAF" w14:textId="77777777" w:rsidR="00904DC2" w:rsidRDefault="001822C9">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3CD32E3E" w14:textId="77777777" w:rsidR="00904DC2" w:rsidRDefault="001822C9">
      <w:pPr>
        <w:spacing w:line="360" w:lineRule="auto"/>
        <w:ind w:firstLineChars="236" w:firstLine="566"/>
        <w:rPr>
          <w:rFonts w:ascii="宋体" w:hAnsi="宋体"/>
          <w:sz w:val="24"/>
        </w:rPr>
      </w:pPr>
      <w:r>
        <w:rPr>
          <w:rFonts w:ascii="宋体" w:hAnsi="宋体" w:hint="eastAsia"/>
          <w:sz w:val="24"/>
          <w:szCs w:val="21"/>
        </w:rPr>
        <w:t>电子邮箱：</w:t>
      </w:r>
      <w:hyperlink r:id="rId26" w:history="1">
        <w:r>
          <w:rPr>
            <w:rStyle w:val="afff1"/>
            <w:rFonts w:ascii="宋体" w:hAnsi="宋体" w:hint="eastAsia"/>
            <w:color w:val="auto"/>
            <w:sz w:val="24"/>
          </w:rPr>
          <w:t>bjgjgczb</w:t>
        </w:r>
        <w:r>
          <w:rPr>
            <w:rStyle w:val="afff1"/>
            <w:rFonts w:ascii="宋体" w:hAnsi="宋体"/>
            <w:color w:val="auto"/>
            <w:sz w:val="24"/>
          </w:rPr>
          <w:t>1</w:t>
        </w:r>
        <w:r>
          <w:rPr>
            <w:rStyle w:val="afff1"/>
            <w:rFonts w:ascii="宋体" w:hAnsi="宋体" w:hint="eastAsia"/>
            <w:color w:val="auto"/>
            <w:sz w:val="24"/>
          </w:rPr>
          <w:t>@163.com</w:t>
        </w:r>
      </w:hyperlink>
    </w:p>
    <w:p w14:paraId="0CA1C90F" w14:textId="77777777" w:rsidR="00904DC2" w:rsidRDefault="001822C9">
      <w:pPr>
        <w:widowControl/>
        <w:jc w:val="left"/>
        <w:rPr>
          <w:rFonts w:ascii="宋体" w:hAnsi="宋体"/>
          <w:sz w:val="24"/>
        </w:rPr>
      </w:pPr>
      <w:r>
        <w:rPr>
          <w:rFonts w:ascii="宋体" w:hAnsi="宋体"/>
          <w:sz w:val="24"/>
        </w:rPr>
        <w:br w:type="page"/>
      </w:r>
    </w:p>
    <w:p w14:paraId="35AAF155" w14:textId="77777777" w:rsidR="00904DC2" w:rsidRDefault="00904DC2">
      <w:pPr>
        <w:spacing w:line="360" w:lineRule="auto"/>
        <w:ind w:firstLineChars="236" w:firstLine="566"/>
        <w:rPr>
          <w:rFonts w:ascii="宋体" w:hAnsi="宋体"/>
          <w:sz w:val="24"/>
        </w:rPr>
      </w:pPr>
    </w:p>
    <w:p w14:paraId="79F91C26" w14:textId="77777777" w:rsidR="00904DC2" w:rsidRDefault="001822C9">
      <w:pPr>
        <w:pStyle w:val="1"/>
        <w:tabs>
          <w:tab w:val="center" w:pos="4535"/>
          <w:tab w:val="left" w:pos="7155"/>
        </w:tabs>
        <w:spacing w:line="360" w:lineRule="auto"/>
        <w:rPr>
          <w:rFonts w:ascii="宋体" w:hAnsi="宋体"/>
          <w:bCs w:val="0"/>
          <w:iCs/>
          <w:kern w:val="2"/>
          <w:sz w:val="30"/>
          <w:szCs w:val="30"/>
        </w:rPr>
      </w:pPr>
      <w:bookmarkStart w:id="9" w:name="_Toc46240344"/>
      <w:bookmarkStart w:id="10" w:name="_Toc366853855"/>
      <w:bookmarkStart w:id="11" w:name="_Toc310195691"/>
      <w:r>
        <w:rPr>
          <w:rFonts w:ascii="宋体" w:hAnsi="宋体" w:hint="eastAsia"/>
          <w:bCs w:val="0"/>
          <w:iCs/>
          <w:kern w:val="2"/>
          <w:sz w:val="30"/>
          <w:szCs w:val="30"/>
        </w:rPr>
        <w:t>第二章 投标人须知资料表</w:t>
      </w:r>
      <w:bookmarkEnd w:id="9"/>
    </w:p>
    <w:p w14:paraId="64B9C893" w14:textId="77777777" w:rsidR="00904DC2" w:rsidRDefault="001822C9">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904DC2" w14:paraId="55EAF18A" w14:textId="77777777">
        <w:trPr>
          <w:trHeight w:val="355"/>
          <w:jc w:val="center"/>
        </w:trPr>
        <w:tc>
          <w:tcPr>
            <w:tcW w:w="1016" w:type="dxa"/>
            <w:tcBorders>
              <w:top w:val="single" w:sz="12" w:space="0" w:color="auto"/>
            </w:tcBorders>
            <w:vAlign w:val="center"/>
          </w:tcPr>
          <w:p w14:paraId="4650A976" w14:textId="77777777" w:rsidR="00904DC2" w:rsidRDefault="001822C9">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1F81E996" w14:textId="77777777" w:rsidR="00904DC2" w:rsidRDefault="001822C9">
            <w:pPr>
              <w:spacing w:line="360" w:lineRule="auto"/>
              <w:jc w:val="center"/>
              <w:rPr>
                <w:rFonts w:ascii="宋体" w:hAnsi="宋体"/>
                <w:b/>
                <w:sz w:val="24"/>
              </w:rPr>
            </w:pPr>
            <w:r>
              <w:rPr>
                <w:rFonts w:ascii="宋体" w:hAnsi="宋体" w:hint="eastAsia"/>
                <w:b/>
                <w:sz w:val="24"/>
              </w:rPr>
              <w:t>内容</w:t>
            </w:r>
          </w:p>
        </w:tc>
      </w:tr>
      <w:tr w:rsidR="00904DC2" w14:paraId="324F5C1E" w14:textId="77777777">
        <w:trPr>
          <w:trHeight w:val="571"/>
          <w:jc w:val="center"/>
        </w:trPr>
        <w:tc>
          <w:tcPr>
            <w:tcW w:w="1016" w:type="dxa"/>
            <w:vAlign w:val="center"/>
          </w:tcPr>
          <w:p w14:paraId="31411100" w14:textId="77777777" w:rsidR="00904DC2" w:rsidRDefault="001822C9">
            <w:pPr>
              <w:spacing w:line="360" w:lineRule="auto"/>
              <w:jc w:val="center"/>
              <w:rPr>
                <w:rFonts w:ascii="宋体" w:hAnsi="宋体"/>
                <w:sz w:val="24"/>
              </w:rPr>
            </w:pPr>
            <w:r>
              <w:rPr>
                <w:rFonts w:ascii="宋体" w:hAnsi="宋体"/>
                <w:sz w:val="24"/>
              </w:rPr>
              <w:t>1.1</w:t>
            </w:r>
          </w:p>
        </w:tc>
        <w:tc>
          <w:tcPr>
            <w:tcW w:w="8111" w:type="dxa"/>
            <w:vAlign w:val="center"/>
          </w:tcPr>
          <w:p w14:paraId="28360CFC" w14:textId="77777777" w:rsidR="00904DC2" w:rsidRDefault="001822C9">
            <w:pPr>
              <w:spacing w:line="360" w:lineRule="auto"/>
              <w:rPr>
                <w:sz w:val="24"/>
              </w:rPr>
            </w:pPr>
            <w:r>
              <w:rPr>
                <w:rFonts w:hint="eastAsia"/>
                <w:sz w:val="24"/>
              </w:rPr>
              <w:t>采购人名称：</w:t>
            </w:r>
            <w:r>
              <w:rPr>
                <w:rFonts w:ascii="宋体" w:hAnsi="宋体" w:cs="宋体" w:hint="eastAsia"/>
                <w:sz w:val="24"/>
              </w:rPr>
              <w:t>北京第二外国语学院</w:t>
            </w:r>
          </w:p>
          <w:p w14:paraId="3C9CED2C" w14:textId="77777777" w:rsidR="00904DC2" w:rsidRDefault="001822C9">
            <w:pPr>
              <w:widowControl/>
              <w:spacing w:line="360" w:lineRule="auto"/>
              <w:jc w:val="left"/>
              <w:rPr>
                <w:rFonts w:ascii="宋体" w:hAnsi="宋体" w:cs="宋体"/>
                <w:kern w:val="0"/>
                <w:sz w:val="24"/>
              </w:rPr>
            </w:pPr>
            <w:r>
              <w:rPr>
                <w:rFonts w:hint="eastAsia"/>
                <w:sz w:val="24"/>
              </w:rPr>
              <w:t>采购人地址：北京市朝阳区定福庄南里</w:t>
            </w:r>
            <w:r>
              <w:rPr>
                <w:rFonts w:hint="eastAsia"/>
                <w:sz w:val="24"/>
              </w:rPr>
              <w:t>1</w:t>
            </w:r>
            <w:r>
              <w:rPr>
                <w:rFonts w:hint="eastAsia"/>
                <w:sz w:val="24"/>
              </w:rPr>
              <w:t>号</w:t>
            </w:r>
          </w:p>
          <w:p w14:paraId="6B4391B7" w14:textId="77777777" w:rsidR="00904DC2" w:rsidRDefault="001822C9">
            <w:pPr>
              <w:spacing w:line="360" w:lineRule="auto"/>
              <w:rPr>
                <w:rFonts w:ascii="宋体" w:hAnsi="宋体"/>
                <w:sz w:val="24"/>
              </w:rPr>
            </w:pPr>
            <w:r>
              <w:rPr>
                <w:rFonts w:hint="eastAsia"/>
                <w:sz w:val="24"/>
              </w:rPr>
              <w:t>采购人联系方式：马老师</w:t>
            </w:r>
            <w:r>
              <w:rPr>
                <w:rFonts w:hint="eastAsia"/>
                <w:sz w:val="24"/>
              </w:rPr>
              <w:t xml:space="preserve"> 65778482</w:t>
            </w:r>
          </w:p>
        </w:tc>
      </w:tr>
      <w:tr w:rsidR="00904DC2" w14:paraId="688E30D5" w14:textId="77777777">
        <w:trPr>
          <w:trHeight w:val="853"/>
          <w:jc w:val="center"/>
        </w:trPr>
        <w:tc>
          <w:tcPr>
            <w:tcW w:w="1016" w:type="dxa"/>
            <w:vAlign w:val="center"/>
          </w:tcPr>
          <w:p w14:paraId="298DC3B1" w14:textId="77777777" w:rsidR="00904DC2" w:rsidRDefault="001822C9">
            <w:pPr>
              <w:spacing w:line="360" w:lineRule="auto"/>
              <w:jc w:val="center"/>
              <w:rPr>
                <w:rFonts w:ascii="宋体" w:hAnsi="宋体"/>
                <w:sz w:val="24"/>
              </w:rPr>
            </w:pPr>
            <w:r>
              <w:rPr>
                <w:rFonts w:ascii="宋体" w:hAnsi="宋体"/>
                <w:sz w:val="24"/>
              </w:rPr>
              <w:t>1．2</w:t>
            </w:r>
          </w:p>
        </w:tc>
        <w:tc>
          <w:tcPr>
            <w:tcW w:w="8111" w:type="dxa"/>
            <w:vAlign w:val="center"/>
          </w:tcPr>
          <w:p w14:paraId="3E991A25" w14:textId="77777777" w:rsidR="00904DC2" w:rsidRDefault="001822C9">
            <w:pPr>
              <w:spacing w:line="360" w:lineRule="auto"/>
              <w:rPr>
                <w:rFonts w:ascii="宋体" w:hAnsi="宋体"/>
                <w:sz w:val="24"/>
              </w:rPr>
            </w:pPr>
            <w:r>
              <w:rPr>
                <w:rFonts w:ascii="宋体" w:hAnsi="宋体" w:hint="eastAsia"/>
                <w:sz w:val="24"/>
              </w:rPr>
              <w:t>采购代理机构：北京国际工程咨询有限公司</w:t>
            </w:r>
          </w:p>
          <w:p w14:paraId="128CC3CD" w14:textId="77777777" w:rsidR="00904DC2" w:rsidRDefault="001822C9">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3D405874" w14:textId="08F73598" w:rsidR="00904DC2" w:rsidRDefault="001822C9">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sidR="00950674">
              <w:rPr>
                <w:rFonts w:ascii="宋体" w:hAnsi="宋体" w:hint="eastAsia"/>
                <w:sz w:val="24"/>
              </w:rPr>
              <w:t xml:space="preserve">、梁超 </w:t>
            </w:r>
            <w:r>
              <w:rPr>
                <w:rFonts w:ascii="宋体" w:hAnsi="宋体"/>
                <w:sz w:val="24"/>
              </w:rPr>
              <w:t>010</w:t>
            </w:r>
            <w:r>
              <w:rPr>
                <w:rFonts w:ascii="宋体" w:hAnsi="宋体" w:hint="eastAsia"/>
                <w:sz w:val="24"/>
              </w:rPr>
              <w:t>-</w:t>
            </w:r>
            <w:r>
              <w:rPr>
                <w:rFonts w:ascii="宋体" w:hAnsi="宋体"/>
                <w:sz w:val="24"/>
              </w:rPr>
              <w:t>82376725</w:t>
            </w:r>
          </w:p>
        </w:tc>
      </w:tr>
      <w:tr w:rsidR="00904DC2" w14:paraId="0AEC2EFD" w14:textId="77777777">
        <w:trPr>
          <w:trHeight w:val="506"/>
          <w:jc w:val="center"/>
        </w:trPr>
        <w:tc>
          <w:tcPr>
            <w:tcW w:w="1016" w:type="dxa"/>
            <w:vAlign w:val="center"/>
          </w:tcPr>
          <w:p w14:paraId="31F43B4A" w14:textId="77777777" w:rsidR="00904DC2" w:rsidRDefault="001822C9">
            <w:pPr>
              <w:spacing w:line="360" w:lineRule="auto"/>
              <w:jc w:val="center"/>
              <w:rPr>
                <w:rFonts w:ascii="宋体" w:hAnsi="宋体"/>
                <w:sz w:val="24"/>
              </w:rPr>
            </w:pPr>
            <w:r>
              <w:rPr>
                <w:rFonts w:ascii="宋体" w:hAnsi="宋体"/>
                <w:sz w:val="24"/>
              </w:rPr>
              <w:t>1.3.3</w:t>
            </w:r>
          </w:p>
        </w:tc>
        <w:tc>
          <w:tcPr>
            <w:tcW w:w="8111" w:type="dxa"/>
            <w:vAlign w:val="center"/>
          </w:tcPr>
          <w:p w14:paraId="01934C8B" w14:textId="77777777" w:rsidR="00904DC2" w:rsidRDefault="001822C9">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904DC2" w14:paraId="41AAC16B" w14:textId="77777777">
        <w:trPr>
          <w:trHeight w:val="227"/>
          <w:jc w:val="center"/>
        </w:trPr>
        <w:tc>
          <w:tcPr>
            <w:tcW w:w="1016" w:type="dxa"/>
            <w:vAlign w:val="center"/>
          </w:tcPr>
          <w:p w14:paraId="21D3661F" w14:textId="77777777" w:rsidR="00904DC2" w:rsidRDefault="001822C9">
            <w:pPr>
              <w:spacing w:line="360" w:lineRule="auto"/>
              <w:jc w:val="center"/>
              <w:rPr>
                <w:rFonts w:ascii="宋体" w:hAnsi="宋体"/>
                <w:sz w:val="24"/>
              </w:rPr>
            </w:pPr>
            <w:r>
              <w:rPr>
                <w:rFonts w:ascii="宋体" w:hAnsi="宋体"/>
                <w:sz w:val="24"/>
              </w:rPr>
              <w:t>1.3.6</w:t>
            </w:r>
          </w:p>
        </w:tc>
        <w:tc>
          <w:tcPr>
            <w:tcW w:w="8111" w:type="dxa"/>
            <w:vAlign w:val="center"/>
          </w:tcPr>
          <w:p w14:paraId="460179CF" w14:textId="77777777" w:rsidR="00904DC2" w:rsidRDefault="001822C9">
            <w:pPr>
              <w:spacing w:line="360" w:lineRule="auto"/>
              <w:rPr>
                <w:rFonts w:ascii="宋体" w:hAnsi="宋体"/>
                <w:b/>
                <w:sz w:val="24"/>
              </w:rPr>
            </w:pPr>
            <w:r>
              <w:rPr>
                <w:rFonts w:ascii="宋体" w:hAnsi="宋体" w:hint="eastAsia"/>
                <w:sz w:val="24"/>
              </w:rPr>
              <w:t>是否为专门面向中小企业或小型、微型企业采购：否</w:t>
            </w:r>
          </w:p>
        </w:tc>
      </w:tr>
      <w:tr w:rsidR="00904DC2" w14:paraId="13F88A5B" w14:textId="77777777">
        <w:trPr>
          <w:trHeight w:val="587"/>
          <w:jc w:val="center"/>
        </w:trPr>
        <w:tc>
          <w:tcPr>
            <w:tcW w:w="1016" w:type="dxa"/>
            <w:tcBorders>
              <w:right w:val="single" w:sz="4" w:space="0" w:color="auto"/>
            </w:tcBorders>
            <w:vAlign w:val="center"/>
          </w:tcPr>
          <w:p w14:paraId="4ECB057B" w14:textId="77777777" w:rsidR="00904DC2" w:rsidRDefault="001822C9">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D9E10D4" w14:textId="77777777" w:rsidR="00904DC2" w:rsidRDefault="001822C9">
            <w:pPr>
              <w:spacing w:line="360" w:lineRule="auto"/>
              <w:rPr>
                <w:rFonts w:ascii="宋体" w:hAnsi="宋体" w:cs="宋体"/>
                <w:sz w:val="24"/>
              </w:rPr>
            </w:pPr>
            <w:r>
              <w:rPr>
                <w:rFonts w:ascii="宋体" w:hAnsi="宋体" w:hint="eastAsia"/>
                <w:sz w:val="24"/>
              </w:rPr>
              <w:t>财政资金。</w:t>
            </w:r>
            <w:r>
              <w:rPr>
                <w:rFonts w:ascii="宋体" w:hAnsi="宋体" w:cs="宋体" w:hint="eastAsia"/>
                <w:sz w:val="24"/>
              </w:rPr>
              <w:t>本项目预算金额</w:t>
            </w:r>
            <w:r>
              <w:rPr>
                <w:rFonts w:ascii="宋体" w:hAnsi="宋体" w:cs="宋体"/>
                <w:sz w:val="24"/>
              </w:rPr>
              <w:t>40</w:t>
            </w:r>
            <w:r>
              <w:rPr>
                <w:rFonts w:ascii="宋体" w:hAnsi="宋体" w:cs="宋体" w:hint="eastAsia"/>
                <w:sz w:val="24"/>
              </w:rPr>
              <w:t>万元</w:t>
            </w:r>
          </w:p>
        </w:tc>
      </w:tr>
      <w:tr w:rsidR="00904DC2" w14:paraId="3435ACEA" w14:textId="77777777">
        <w:trPr>
          <w:trHeight w:val="128"/>
          <w:jc w:val="center"/>
        </w:trPr>
        <w:tc>
          <w:tcPr>
            <w:tcW w:w="1016" w:type="dxa"/>
            <w:vAlign w:val="center"/>
          </w:tcPr>
          <w:p w14:paraId="40E089C5" w14:textId="77777777" w:rsidR="00904DC2" w:rsidRDefault="001822C9">
            <w:pPr>
              <w:spacing w:line="360" w:lineRule="auto"/>
              <w:jc w:val="center"/>
              <w:rPr>
                <w:rFonts w:ascii="宋体" w:hAnsi="宋体"/>
                <w:sz w:val="24"/>
              </w:rPr>
            </w:pPr>
            <w:r>
              <w:rPr>
                <w:rFonts w:ascii="宋体" w:hAnsi="宋体"/>
                <w:sz w:val="24"/>
              </w:rPr>
              <w:t>9_6-1</w:t>
            </w:r>
          </w:p>
        </w:tc>
        <w:tc>
          <w:tcPr>
            <w:tcW w:w="8111" w:type="dxa"/>
            <w:vAlign w:val="center"/>
          </w:tcPr>
          <w:p w14:paraId="011213B3" w14:textId="77777777" w:rsidR="00904DC2" w:rsidRDefault="001822C9">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2D8A784B" w14:textId="77777777" w:rsidR="00904DC2" w:rsidRDefault="001822C9">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904DC2" w14:paraId="62B83F5D" w14:textId="77777777">
        <w:trPr>
          <w:trHeight w:val="128"/>
          <w:jc w:val="center"/>
        </w:trPr>
        <w:tc>
          <w:tcPr>
            <w:tcW w:w="1016" w:type="dxa"/>
            <w:vAlign w:val="center"/>
          </w:tcPr>
          <w:p w14:paraId="0A375FEB" w14:textId="77777777" w:rsidR="00904DC2" w:rsidRDefault="001822C9">
            <w:pPr>
              <w:spacing w:line="360" w:lineRule="auto"/>
              <w:jc w:val="center"/>
              <w:rPr>
                <w:rFonts w:ascii="宋体" w:hAnsi="宋体"/>
                <w:sz w:val="24"/>
              </w:rPr>
            </w:pPr>
            <w:r>
              <w:rPr>
                <w:rFonts w:ascii="宋体" w:hAnsi="宋体"/>
                <w:sz w:val="24"/>
              </w:rPr>
              <w:t>9_6-2</w:t>
            </w:r>
          </w:p>
        </w:tc>
        <w:tc>
          <w:tcPr>
            <w:tcW w:w="8111" w:type="dxa"/>
            <w:vAlign w:val="center"/>
          </w:tcPr>
          <w:p w14:paraId="09678078" w14:textId="77777777" w:rsidR="00904DC2" w:rsidRDefault="001822C9">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904DC2" w14:paraId="59B6EB1E" w14:textId="77777777">
        <w:trPr>
          <w:trHeight w:val="128"/>
          <w:jc w:val="center"/>
        </w:trPr>
        <w:tc>
          <w:tcPr>
            <w:tcW w:w="1016" w:type="dxa"/>
            <w:vAlign w:val="center"/>
          </w:tcPr>
          <w:p w14:paraId="5163CB15" w14:textId="77777777" w:rsidR="00904DC2" w:rsidRDefault="001822C9">
            <w:pPr>
              <w:spacing w:line="360" w:lineRule="auto"/>
              <w:jc w:val="center"/>
              <w:rPr>
                <w:rFonts w:ascii="宋体" w:hAnsi="宋体"/>
                <w:sz w:val="24"/>
              </w:rPr>
            </w:pPr>
            <w:r>
              <w:rPr>
                <w:rFonts w:ascii="宋体" w:hAnsi="宋体"/>
                <w:sz w:val="24"/>
              </w:rPr>
              <w:t>9_6-3</w:t>
            </w:r>
          </w:p>
        </w:tc>
        <w:tc>
          <w:tcPr>
            <w:tcW w:w="8111" w:type="dxa"/>
            <w:vAlign w:val="center"/>
          </w:tcPr>
          <w:p w14:paraId="7C72C32F" w14:textId="77777777" w:rsidR="00904DC2" w:rsidRDefault="001822C9">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904DC2" w14:paraId="3C931B50" w14:textId="77777777">
        <w:trPr>
          <w:trHeight w:val="128"/>
          <w:jc w:val="center"/>
        </w:trPr>
        <w:tc>
          <w:tcPr>
            <w:tcW w:w="1016" w:type="dxa"/>
            <w:vAlign w:val="center"/>
          </w:tcPr>
          <w:p w14:paraId="5966C047" w14:textId="77777777" w:rsidR="00904DC2" w:rsidRDefault="001822C9">
            <w:pPr>
              <w:spacing w:line="360" w:lineRule="auto"/>
              <w:jc w:val="center"/>
              <w:rPr>
                <w:rFonts w:ascii="宋体" w:hAnsi="宋体"/>
                <w:sz w:val="24"/>
              </w:rPr>
            </w:pPr>
            <w:r>
              <w:rPr>
                <w:rFonts w:ascii="宋体" w:hAnsi="宋体"/>
                <w:sz w:val="24"/>
              </w:rPr>
              <w:t>9_6-4</w:t>
            </w:r>
          </w:p>
        </w:tc>
        <w:tc>
          <w:tcPr>
            <w:tcW w:w="8111" w:type="dxa"/>
            <w:vAlign w:val="center"/>
          </w:tcPr>
          <w:p w14:paraId="55EB5096" w14:textId="77777777" w:rsidR="00904DC2" w:rsidRDefault="001822C9">
            <w:pPr>
              <w:spacing w:line="360" w:lineRule="auto"/>
              <w:rPr>
                <w:rFonts w:ascii="宋体" w:hAnsi="宋体"/>
                <w:sz w:val="24"/>
              </w:rPr>
            </w:pPr>
            <w:r>
              <w:rPr>
                <w:rFonts w:ascii="宋体" w:hAnsi="宋体" w:hint="eastAsia"/>
                <w:sz w:val="24"/>
              </w:rPr>
              <w:t>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的财务审计报告，并加盖投标人公章。如投标人无法提供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的审计报告，则须提供银行出具的资信证明。</w:t>
            </w:r>
          </w:p>
          <w:p w14:paraId="3F7F80CE" w14:textId="77777777" w:rsidR="00904DC2" w:rsidRDefault="001822C9">
            <w:pPr>
              <w:spacing w:line="360" w:lineRule="auto"/>
              <w:rPr>
                <w:rFonts w:ascii="宋体" w:hAnsi="宋体"/>
                <w:sz w:val="24"/>
              </w:rPr>
            </w:pPr>
            <w:r>
              <w:rPr>
                <w:rFonts w:ascii="宋体" w:hAnsi="宋体"/>
                <w:sz w:val="24"/>
              </w:rPr>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97D3169" w14:textId="77777777" w:rsidR="00904DC2" w:rsidRDefault="001822C9">
            <w:pPr>
              <w:spacing w:line="360" w:lineRule="auto"/>
              <w:rPr>
                <w:rFonts w:ascii="宋体" w:hAnsi="宋体"/>
                <w:sz w:val="24"/>
              </w:rPr>
            </w:pPr>
            <w:r>
              <w:rPr>
                <w:rFonts w:ascii="宋体" w:hAnsi="宋体"/>
                <w:sz w:val="24"/>
              </w:rPr>
              <w:lastRenderedPageBreak/>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72DD4310" w14:textId="77777777" w:rsidR="00904DC2" w:rsidRDefault="001822C9">
            <w:pPr>
              <w:spacing w:line="360" w:lineRule="auto"/>
              <w:rPr>
                <w:rFonts w:ascii="宋体" w:hAnsi="宋体"/>
                <w:sz w:val="24"/>
              </w:rPr>
            </w:pPr>
            <w:r>
              <w:rPr>
                <w:rFonts w:ascii="宋体" w:hAnsi="宋体"/>
                <w:sz w:val="24"/>
              </w:rPr>
              <w:t>3、银行资信证明应能说明该投标人与银行之间业务往来正常，企业信誉良好等；</w:t>
            </w:r>
          </w:p>
          <w:p w14:paraId="2D62A650" w14:textId="77777777" w:rsidR="00904DC2" w:rsidRDefault="001822C9">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904DC2" w14:paraId="30459101" w14:textId="77777777">
        <w:trPr>
          <w:trHeight w:val="128"/>
          <w:jc w:val="center"/>
        </w:trPr>
        <w:tc>
          <w:tcPr>
            <w:tcW w:w="1016" w:type="dxa"/>
            <w:vAlign w:val="center"/>
          </w:tcPr>
          <w:p w14:paraId="728B9424" w14:textId="77777777" w:rsidR="00904DC2" w:rsidRDefault="001822C9">
            <w:pPr>
              <w:spacing w:line="360" w:lineRule="auto"/>
              <w:jc w:val="center"/>
              <w:rPr>
                <w:rFonts w:ascii="宋体" w:hAnsi="宋体"/>
                <w:sz w:val="24"/>
              </w:rPr>
            </w:pPr>
            <w:r>
              <w:rPr>
                <w:rFonts w:ascii="宋体" w:hAnsi="宋体"/>
                <w:sz w:val="24"/>
              </w:rPr>
              <w:lastRenderedPageBreak/>
              <w:t>9_6-5</w:t>
            </w:r>
          </w:p>
        </w:tc>
        <w:tc>
          <w:tcPr>
            <w:tcW w:w="8111" w:type="dxa"/>
            <w:vAlign w:val="center"/>
          </w:tcPr>
          <w:p w14:paraId="6FBF1F3D" w14:textId="77777777" w:rsidR="00904DC2" w:rsidRDefault="001822C9">
            <w:pPr>
              <w:spacing w:line="360" w:lineRule="auto"/>
              <w:rPr>
                <w:rFonts w:ascii="宋体" w:hAnsi="宋体"/>
                <w:bCs/>
                <w:sz w:val="24"/>
              </w:rPr>
            </w:pPr>
            <w:bookmarkStart w:id="12"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121E523C" w14:textId="77777777" w:rsidR="00904DC2" w:rsidRDefault="001822C9">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2"/>
          </w:p>
        </w:tc>
      </w:tr>
      <w:tr w:rsidR="00904DC2" w14:paraId="1B9DF5BA" w14:textId="77777777">
        <w:trPr>
          <w:trHeight w:val="128"/>
          <w:jc w:val="center"/>
        </w:trPr>
        <w:tc>
          <w:tcPr>
            <w:tcW w:w="1016" w:type="dxa"/>
            <w:vAlign w:val="center"/>
          </w:tcPr>
          <w:p w14:paraId="77D89898" w14:textId="77777777" w:rsidR="00904DC2" w:rsidRDefault="001822C9">
            <w:pPr>
              <w:spacing w:line="360" w:lineRule="auto"/>
              <w:jc w:val="center"/>
              <w:rPr>
                <w:rFonts w:ascii="宋体" w:hAnsi="宋体"/>
                <w:sz w:val="24"/>
              </w:rPr>
            </w:pPr>
            <w:r>
              <w:rPr>
                <w:rFonts w:ascii="宋体" w:hAnsi="宋体"/>
                <w:sz w:val="24"/>
              </w:rPr>
              <w:t>9_6-6</w:t>
            </w:r>
          </w:p>
        </w:tc>
        <w:tc>
          <w:tcPr>
            <w:tcW w:w="8111" w:type="dxa"/>
            <w:vAlign w:val="center"/>
          </w:tcPr>
          <w:p w14:paraId="4B62F920" w14:textId="77777777" w:rsidR="00904DC2" w:rsidRDefault="001822C9">
            <w:pPr>
              <w:spacing w:line="360" w:lineRule="auto"/>
              <w:rPr>
                <w:rFonts w:ascii="宋体" w:hAnsi="宋体"/>
                <w:sz w:val="24"/>
              </w:rPr>
            </w:pPr>
            <w:bookmarkStart w:id="13"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FC2ED9" w14:textId="77777777" w:rsidR="00904DC2" w:rsidRDefault="001822C9">
            <w:pPr>
              <w:spacing w:line="360" w:lineRule="auto"/>
              <w:rPr>
                <w:rFonts w:ascii="宋体" w:hAnsi="宋体"/>
                <w:sz w:val="24"/>
              </w:rPr>
            </w:pPr>
            <w:r>
              <w:rPr>
                <w:rFonts w:ascii="宋体" w:hAnsi="宋体" w:hint="eastAsia"/>
                <w:sz w:val="24"/>
              </w:rPr>
              <w:t>注：依法免税或零报税的供应商，须提供相应文件证明其依法免税证明文件或提供纳税申报表复印件。</w:t>
            </w:r>
            <w:bookmarkEnd w:id="13"/>
          </w:p>
        </w:tc>
      </w:tr>
      <w:tr w:rsidR="00904DC2" w14:paraId="28109F38" w14:textId="77777777">
        <w:trPr>
          <w:trHeight w:val="128"/>
          <w:jc w:val="center"/>
        </w:trPr>
        <w:tc>
          <w:tcPr>
            <w:tcW w:w="1016" w:type="dxa"/>
            <w:vAlign w:val="center"/>
          </w:tcPr>
          <w:p w14:paraId="15E8B192" w14:textId="77777777" w:rsidR="00904DC2" w:rsidRDefault="001822C9">
            <w:pPr>
              <w:spacing w:line="360" w:lineRule="auto"/>
              <w:jc w:val="center"/>
              <w:rPr>
                <w:rFonts w:ascii="宋体" w:hAnsi="宋体"/>
                <w:sz w:val="24"/>
              </w:rPr>
            </w:pPr>
            <w:r>
              <w:rPr>
                <w:rFonts w:ascii="宋体" w:hAnsi="宋体"/>
                <w:sz w:val="24"/>
              </w:rPr>
              <w:t>9_6-7</w:t>
            </w:r>
          </w:p>
        </w:tc>
        <w:tc>
          <w:tcPr>
            <w:tcW w:w="8111" w:type="dxa"/>
            <w:vAlign w:val="center"/>
          </w:tcPr>
          <w:p w14:paraId="1AF0EF14" w14:textId="77777777" w:rsidR="00904DC2" w:rsidRDefault="001822C9">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904DC2" w14:paraId="0BF0CD41" w14:textId="77777777">
        <w:trPr>
          <w:trHeight w:val="128"/>
          <w:jc w:val="center"/>
        </w:trPr>
        <w:tc>
          <w:tcPr>
            <w:tcW w:w="1016" w:type="dxa"/>
            <w:vAlign w:val="center"/>
          </w:tcPr>
          <w:p w14:paraId="20B8EFBA" w14:textId="77777777" w:rsidR="00904DC2" w:rsidRDefault="001822C9">
            <w:pPr>
              <w:spacing w:line="360" w:lineRule="auto"/>
              <w:jc w:val="center"/>
              <w:rPr>
                <w:rFonts w:ascii="宋体" w:hAnsi="宋体"/>
                <w:sz w:val="24"/>
              </w:rPr>
            </w:pPr>
            <w:r>
              <w:rPr>
                <w:rFonts w:ascii="宋体" w:hAnsi="宋体"/>
                <w:sz w:val="24"/>
              </w:rPr>
              <w:t>9_6-8</w:t>
            </w:r>
          </w:p>
        </w:tc>
        <w:tc>
          <w:tcPr>
            <w:tcW w:w="8111" w:type="dxa"/>
            <w:vAlign w:val="center"/>
          </w:tcPr>
          <w:p w14:paraId="71D177E0" w14:textId="77777777" w:rsidR="00904DC2" w:rsidRDefault="001822C9">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904DC2" w14:paraId="5D5FAC50" w14:textId="77777777">
        <w:trPr>
          <w:trHeight w:val="128"/>
          <w:jc w:val="center"/>
        </w:trPr>
        <w:tc>
          <w:tcPr>
            <w:tcW w:w="1016" w:type="dxa"/>
            <w:vAlign w:val="center"/>
          </w:tcPr>
          <w:p w14:paraId="2FFEFA46" w14:textId="77777777" w:rsidR="00904DC2" w:rsidRDefault="001822C9">
            <w:pPr>
              <w:spacing w:line="360" w:lineRule="auto"/>
              <w:jc w:val="center"/>
              <w:rPr>
                <w:rFonts w:ascii="宋体" w:hAnsi="宋体"/>
                <w:sz w:val="24"/>
              </w:rPr>
            </w:pPr>
            <w:r>
              <w:rPr>
                <w:rFonts w:ascii="宋体" w:hAnsi="宋体"/>
                <w:sz w:val="24"/>
              </w:rPr>
              <w:t>9_6-9</w:t>
            </w:r>
          </w:p>
        </w:tc>
        <w:tc>
          <w:tcPr>
            <w:tcW w:w="8111" w:type="dxa"/>
            <w:vAlign w:val="center"/>
          </w:tcPr>
          <w:p w14:paraId="63D42A17" w14:textId="77777777" w:rsidR="00904DC2" w:rsidRDefault="001822C9">
            <w:pPr>
              <w:spacing w:line="360" w:lineRule="auto"/>
              <w:rPr>
                <w:rFonts w:ascii="宋体" w:hAnsi="宋体"/>
                <w:sz w:val="24"/>
              </w:rPr>
            </w:pPr>
            <w:r>
              <w:rPr>
                <w:rFonts w:ascii="宋体" w:hAnsi="宋体" w:hint="eastAsia"/>
                <w:sz w:val="24"/>
              </w:rPr>
              <w:t>信用声明（须加盖投标人公章）</w:t>
            </w:r>
          </w:p>
        </w:tc>
      </w:tr>
      <w:tr w:rsidR="00904DC2" w14:paraId="092E0418" w14:textId="77777777">
        <w:trPr>
          <w:trHeight w:val="128"/>
          <w:jc w:val="center"/>
        </w:trPr>
        <w:tc>
          <w:tcPr>
            <w:tcW w:w="1016" w:type="dxa"/>
            <w:vAlign w:val="center"/>
          </w:tcPr>
          <w:p w14:paraId="3A6271D9" w14:textId="77777777" w:rsidR="00904DC2" w:rsidRDefault="001822C9">
            <w:pPr>
              <w:spacing w:line="360" w:lineRule="auto"/>
              <w:jc w:val="center"/>
              <w:rPr>
                <w:rFonts w:ascii="宋体" w:hAnsi="宋体"/>
                <w:sz w:val="24"/>
              </w:rPr>
            </w:pPr>
            <w:r>
              <w:rPr>
                <w:rFonts w:ascii="宋体" w:hAnsi="宋体"/>
                <w:sz w:val="24"/>
              </w:rPr>
              <w:t>9_6-10</w:t>
            </w:r>
          </w:p>
        </w:tc>
        <w:tc>
          <w:tcPr>
            <w:tcW w:w="8111" w:type="dxa"/>
            <w:vAlign w:val="center"/>
          </w:tcPr>
          <w:p w14:paraId="6DB6642D" w14:textId="77777777" w:rsidR="00904DC2" w:rsidRDefault="001822C9">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904DC2" w14:paraId="400CEBDB" w14:textId="77777777">
        <w:trPr>
          <w:trHeight w:val="186"/>
          <w:jc w:val="center"/>
        </w:trPr>
        <w:tc>
          <w:tcPr>
            <w:tcW w:w="1016" w:type="dxa"/>
            <w:vAlign w:val="center"/>
          </w:tcPr>
          <w:p w14:paraId="455FB601" w14:textId="77777777" w:rsidR="00904DC2" w:rsidRDefault="001822C9">
            <w:pPr>
              <w:spacing w:line="360" w:lineRule="auto"/>
              <w:jc w:val="center"/>
              <w:rPr>
                <w:rFonts w:ascii="宋体" w:hAnsi="宋体"/>
                <w:sz w:val="24"/>
              </w:rPr>
            </w:pPr>
            <w:r>
              <w:rPr>
                <w:rFonts w:ascii="宋体" w:hAnsi="宋体"/>
                <w:sz w:val="24"/>
              </w:rPr>
              <w:t>12.1</w:t>
            </w:r>
          </w:p>
        </w:tc>
        <w:tc>
          <w:tcPr>
            <w:tcW w:w="8111" w:type="dxa"/>
            <w:vAlign w:val="center"/>
          </w:tcPr>
          <w:p w14:paraId="03D6216E" w14:textId="77777777" w:rsidR="00904DC2" w:rsidRDefault="001822C9">
            <w:pPr>
              <w:spacing w:line="360" w:lineRule="auto"/>
              <w:rPr>
                <w:rFonts w:ascii="宋体" w:hAnsi="宋体"/>
                <w:b/>
                <w:sz w:val="24"/>
              </w:rPr>
            </w:pPr>
            <w:r>
              <w:rPr>
                <w:rFonts w:ascii="宋体" w:hAnsi="宋体" w:hint="eastAsia"/>
                <w:b/>
                <w:sz w:val="24"/>
              </w:rPr>
              <w:t>投标保证金：￥</w:t>
            </w:r>
            <w:r>
              <w:rPr>
                <w:rFonts w:ascii="宋体" w:hAnsi="宋体"/>
                <w:b/>
                <w:sz w:val="24"/>
              </w:rPr>
              <w:t>8000.00</w:t>
            </w:r>
          </w:p>
          <w:p w14:paraId="48CD1D00" w14:textId="77777777" w:rsidR="00904DC2" w:rsidRDefault="001822C9">
            <w:pPr>
              <w:spacing w:line="360" w:lineRule="auto"/>
              <w:rPr>
                <w:rFonts w:ascii="宋体" w:hAnsi="宋体"/>
                <w:b/>
                <w:sz w:val="24"/>
              </w:rPr>
            </w:pPr>
            <w:r>
              <w:rPr>
                <w:rFonts w:ascii="宋体" w:hAnsi="宋体" w:hint="eastAsia"/>
                <w:b/>
                <w:sz w:val="24"/>
              </w:rPr>
              <w:t>递交截止时间：同投标截止时间。</w:t>
            </w:r>
          </w:p>
          <w:p w14:paraId="7FDE70FF" w14:textId="77777777" w:rsidR="00904DC2" w:rsidRDefault="001822C9">
            <w:pPr>
              <w:spacing w:line="360" w:lineRule="auto"/>
              <w:rPr>
                <w:rFonts w:ascii="宋体" w:hAnsi="宋体"/>
                <w:sz w:val="24"/>
              </w:rPr>
            </w:pPr>
            <w:r>
              <w:rPr>
                <w:rFonts w:ascii="宋体" w:hAnsi="宋体"/>
                <w:sz w:val="24"/>
              </w:rPr>
              <w:t>交纳投标保证金形式：电汇</w:t>
            </w:r>
            <w:r>
              <w:rPr>
                <w:rFonts w:ascii="宋体" w:hAnsi="宋体" w:hint="eastAsia"/>
                <w:sz w:val="24"/>
              </w:rPr>
              <w:t>、</w:t>
            </w:r>
            <w:r>
              <w:rPr>
                <w:rFonts w:ascii="宋体" w:hAnsi="宋体"/>
                <w:sz w:val="24"/>
              </w:rPr>
              <w:t>支票、保函、</w:t>
            </w:r>
            <w:r>
              <w:rPr>
                <w:rFonts w:ascii="宋体" w:hAnsi="宋体" w:hint="eastAsia"/>
                <w:sz w:val="24"/>
              </w:rPr>
              <w:t>政府采购投标担保函</w:t>
            </w:r>
            <w:r>
              <w:rPr>
                <w:rFonts w:ascii="宋体" w:hAnsi="宋体"/>
                <w:sz w:val="24"/>
              </w:rPr>
              <w:t>等非现金形式</w:t>
            </w:r>
          </w:p>
          <w:p w14:paraId="13A1EB56" w14:textId="77777777" w:rsidR="00904DC2" w:rsidRDefault="001822C9">
            <w:pPr>
              <w:spacing w:line="360" w:lineRule="auto"/>
              <w:rPr>
                <w:rFonts w:ascii="宋体" w:hAnsi="宋体"/>
                <w:b/>
                <w:sz w:val="24"/>
                <w:szCs w:val="21"/>
              </w:rPr>
            </w:pPr>
            <w:r>
              <w:rPr>
                <w:rFonts w:ascii="宋体" w:hAnsi="宋体" w:hint="eastAsia"/>
                <w:b/>
                <w:sz w:val="24"/>
                <w:szCs w:val="21"/>
              </w:rPr>
              <w:t>账户名称： 北京国际工程咨询有限公司</w:t>
            </w:r>
          </w:p>
          <w:p w14:paraId="45CE1018" w14:textId="77777777" w:rsidR="00904DC2" w:rsidRDefault="001822C9">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0D4C37FF" w14:textId="77777777" w:rsidR="00904DC2" w:rsidRDefault="001822C9">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r w:rsidR="00904DC2" w14:paraId="05278F6B" w14:textId="77777777">
        <w:trPr>
          <w:trHeight w:val="182"/>
          <w:jc w:val="center"/>
        </w:trPr>
        <w:tc>
          <w:tcPr>
            <w:tcW w:w="1016" w:type="dxa"/>
            <w:vAlign w:val="center"/>
          </w:tcPr>
          <w:p w14:paraId="4AC10F91" w14:textId="77777777" w:rsidR="00904DC2" w:rsidRDefault="001822C9">
            <w:pPr>
              <w:spacing w:line="360" w:lineRule="auto"/>
              <w:jc w:val="center"/>
              <w:rPr>
                <w:rFonts w:ascii="宋体" w:hAnsi="宋体"/>
                <w:sz w:val="24"/>
              </w:rPr>
            </w:pPr>
            <w:r>
              <w:rPr>
                <w:rFonts w:ascii="宋体" w:hAnsi="宋体"/>
                <w:sz w:val="24"/>
              </w:rPr>
              <w:t>13.1</w:t>
            </w:r>
          </w:p>
        </w:tc>
        <w:tc>
          <w:tcPr>
            <w:tcW w:w="8111" w:type="dxa"/>
            <w:vAlign w:val="center"/>
          </w:tcPr>
          <w:p w14:paraId="6B7F13CD" w14:textId="77777777" w:rsidR="00904DC2" w:rsidRDefault="001822C9">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904DC2" w14:paraId="27E15C74" w14:textId="77777777">
        <w:trPr>
          <w:trHeight w:val="167"/>
          <w:jc w:val="center"/>
        </w:trPr>
        <w:tc>
          <w:tcPr>
            <w:tcW w:w="1016" w:type="dxa"/>
            <w:vAlign w:val="center"/>
          </w:tcPr>
          <w:p w14:paraId="59B5BDBB" w14:textId="77777777" w:rsidR="00904DC2" w:rsidRDefault="001822C9">
            <w:pPr>
              <w:spacing w:line="360" w:lineRule="auto"/>
              <w:jc w:val="center"/>
              <w:rPr>
                <w:rFonts w:ascii="宋体" w:hAnsi="宋体"/>
                <w:sz w:val="24"/>
              </w:rPr>
            </w:pPr>
            <w:r>
              <w:rPr>
                <w:rFonts w:ascii="宋体" w:hAnsi="宋体"/>
                <w:sz w:val="24"/>
              </w:rPr>
              <w:lastRenderedPageBreak/>
              <w:t>14.1</w:t>
            </w:r>
          </w:p>
        </w:tc>
        <w:tc>
          <w:tcPr>
            <w:tcW w:w="8111" w:type="dxa"/>
            <w:vAlign w:val="center"/>
          </w:tcPr>
          <w:p w14:paraId="2C3CA22D" w14:textId="77777777" w:rsidR="00904DC2" w:rsidRDefault="001822C9">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2D2659C3" w14:textId="77777777" w:rsidR="00904DC2" w:rsidRDefault="001822C9">
            <w:pPr>
              <w:spacing w:line="360" w:lineRule="auto"/>
              <w:rPr>
                <w:rFonts w:ascii="宋体" w:hAnsi="宋体"/>
                <w:b/>
                <w:sz w:val="24"/>
              </w:rPr>
            </w:pPr>
            <w:r>
              <w:rPr>
                <w:rFonts w:ascii="宋体" w:hAnsi="宋体" w:hint="eastAsia"/>
                <w:b/>
                <w:sz w:val="24"/>
              </w:rPr>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334E5745" w14:textId="77777777" w:rsidR="00904DC2" w:rsidRDefault="001822C9">
            <w:pPr>
              <w:spacing w:line="360" w:lineRule="auto"/>
              <w:rPr>
                <w:rFonts w:ascii="宋体" w:hAnsi="宋体"/>
                <w:sz w:val="24"/>
              </w:rPr>
            </w:pPr>
            <w:r>
              <w:rPr>
                <w:rFonts w:ascii="宋体" w:hAnsi="宋体" w:hint="eastAsia"/>
                <w:sz w:val="24"/>
              </w:rPr>
              <w:t>电子文件规定格式为：</w:t>
            </w:r>
          </w:p>
          <w:p w14:paraId="5F76CC34" w14:textId="77777777" w:rsidR="00904DC2" w:rsidRDefault="001822C9">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6B84D46F" w14:textId="77777777" w:rsidR="00904DC2" w:rsidRDefault="001822C9">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61D69597" w14:textId="77777777" w:rsidR="00904DC2" w:rsidRDefault="001822C9">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035B806" w14:textId="77777777" w:rsidR="00904DC2" w:rsidRDefault="001822C9">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904DC2" w14:paraId="28A2F1AB" w14:textId="77777777">
        <w:trPr>
          <w:trHeight w:val="60"/>
          <w:jc w:val="center"/>
        </w:trPr>
        <w:tc>
          <w:tcPr>
            <w:tcW w:w="1016" w:type="dxa"/>
            <w:vAlign w:val="center"/>
          </w:tcPr>
          <w:p w14:paraId="0BA4904F" w14:textId="77777777" w:rsidR="00904DC2" w:rsidRDefault="001822C9">
            <w:pPr>
              <w:spacing w:line="360" w:lineRule="auto"/>
              <w:jc w:val="center"/>
              <w:rPr>
                <w:rFonts w:ascii="宋体" w:hAnsi="宋体"/>
                <w:sz w:val="24"/>
              </w:rPr>
            </w:pPr>
            <w:r>
              <w:rPr>
                <w:rFonts w:ascii="宋体" w:hAnsi="宋体"/>
                <w:sz w:val="24"/>
              </w:rPr>
              <w:t>16.1</w:t>
            </w:r>
          </w:p>
        </w:tc>
        <w:tc>
          <w:tcPr>
            <w:tcW w:w="8111" w:type="dxa"/>
            <w:vAlign w:val="center"/>
          </w:tcPr>
          <w:p w14:paraId="4340D11C" w14:textId="757B19D1" w:rsidR="00904DC2" w:rsidRDefault="001822C9">
            <w:pPr>
              <w:spacing w:line="360" w:lineRule="auto"/>
              <w:rPr>
                <w:rFonts w:ascii="宋体" w:hAnsi="宋体"/>
                <w:sz w:val="24"/>
              </w:rPr>
            </w:pPr>
            <w:r>
              <w:rPr>
                <w:rFonts w:ascii="宋体" w:hAnsi="宋体" w:hint="eastAsia"/>
                <w:sz w:val="24"/>
              </w:rPr>
              <w:t>投标截止时间：</w:t>
            </w:r>
            <w:r w:rsidR="00E2317E">
              <w:rPr>
                <w:rFonts w:ascii="宋体" w:hAnsi="宋体"/>
                <w:sz w:val="24"/>
              </w:rPr>
              <w:t>2020</w:t>
            </w:r>
            <w:r w:rsidR="00E2317E">
              <w:rPr>
                <w:rFonts w:ascii="宋体" w:hAnsi="宋体" w:hint="eastAsia"/>
                <w:sz w:val="24"/>
              </w:rPr>
              <w:t>年</w:t>
            </w:r>
            <w:r w:rsidR="00E2317E">
              <w:rPr>
                <w:rFonts w:ascii="宋体" w:hAnsi="宋体"/>
                <w:sz w:val="24"/>
              </w:rPr>
              <w:t>8</w:t>
            </w:r>
            <w:r w:rsidR="00E2317E">
              <w:rPr>
                <w:rFonts w:ascii="宋体" w:hAnsi="宋体" w:hint="eastAsia"/>
                <w:sz w:val="24"/>
              </w:rPr>
              <w:t>月</w:t>
            </w:r>
            <w:r w:rsidR="00E2317E">
              <w:rPr>
                <w:rFonts w:ascii="宋体" w:hAnsi="宋体"/>
                <w:sz w:val="24"/>
              </w:rPr>
              <w:t>11</w:t>
            </w:r>
            <w:r w:rsidR="00E2317E">
              <w:rPr>
                <w:rFonts w:ascii="宋体" w:hAnsi="宋体" w:hint="eastAsia"/>
                <w:sz w:val="24"/>
              </w:rPr>
              <w:t>日</w:t>
            </w:r>
            <w:r w:rsidR="00E2317E">
              <w:rPr>
                <w:rFonts w:ascii="宋体" w:hAnsi="宋体"/>
                <w:sz w:val="24"/>
              </w:rPr>
              <w:t>09</w:t>
            </w:r>
            <w:r w:rsidR="00E2317E">
              <w:rPr>
                <w:rFonts w:ascii="宋体" w:hAnsi="宋体" w:hint="eastAsia"/>
                <w:sz w:val="24"/>
              </w:rPr>
              <w:t>:</w:t>
            </w:r>
            <w:r w:rsidR="00E2317E">
              <w:rPr>
                <w:rFonts w:ascii="宋体" w:hAnsi="宋体"/>
                <w:sz w:val="24"/>
              </w:rPr>
              <w:t>30</w:t>
            </w:r>
            <w:r>
              <w:rPr>
                <w:rFonts w:ascii="宋体" w:hAnsi="宋体" w:hint="eastAsia"/>
                <w:sz w:val="24"/>
              </w:rPr>
              <w:t>（北京时间）</w:t>
            </w:r>
          </w:p>
        </w:tc>
      </w:tr>
      <w:tr w:rsidR="00904DC2" w14:paraId="3FDF5CFC" w14:textId="77777777">
        <w:trPr>
          <w:trHeight w:val="437"/>
          <w:jc w:val="center"/>
        </w:trPr>
        <w:tc>
          <w:tcPr>
            <w:tcW w:w="1016" w:type="dxa"/>
            <w:vAlign w:val="center"/>
          </w:tcPr>
          <w:p w14:paraId="0E1E0670" w14:textId="77777777" w:rsidR="00904DC2" w:rsidRDefault="001822C9">
            <w:pPr>
              <w:spacing w:line="360" w:lineRule="auto"/>
              <w:jc w:val="center"/>
              <w:rPr>
                <w:rFonts w:ascii="宋体" w:hAnsi="宋体"/>
                <w:sz w:val="24"/>
              </w:rPr>
            </w:pPr>
            <w:r>
              <w:rPr>
                <w:rFonts w:ascii="宋体" w:hAnsi="宋体"/>
                <w:sz w:val="24"/>
              </w:rPr>
              <w:t>18.1</w:t>
            </w:r>
          </w:p>
        </w:tc>
        <w:tc>
          <w:tcPr>
            <w:tcW w:w="8111" w:type="dxa"/>
            <w:vAlign w:val="center"/>
          </w:tcPr>
          <w:p w14:paraId="30E9BDF2" w14:textId="105307BD" w:rsidR="00904DC2" w:rsidRDefault="001822C9">
            <w:pPr>
              <w:spacing w:line="360" w:lineRule="auto"/>
              <w:rPr>
                <w:rFonts w:ascii="宋体" w:hAnsi="宋体"/>
                <w:sz w:val="24"/>
              </w:rPr>
            </w:pPr>
            <w:r>
              <w:rPr>
                <w:rFonts w:ascii="宋体" w:hAnsi="宋体" w:hint="eastAsia"/>
                <w:sz w:val="24"/>
              </w:rPr>
              <w:t>开标时间：</w:t>
            </w:r>
            <w:r w:rsidR="00E2317E">
              <w:rPr>
                <w:rFonts w:ascii="宋体" w:hAnsi="宋体"/>
                <w:sz w:val="24"/>
              </w:rPr>
              <w:t>2020</w:t>
            </w:r>
            <w:r w:rsidR="00E2317E">
              <w:rPr>
                <w:rFonts w:ascii="宋体" w:hAnsi="宋体" w:hint="eastAsia"/>
                <w:sz w:val="24"/>
              </w:rPr>
              <w:t>年</w:t>
            </w:r>
            <w:r w:rsidR="00E2317E">
              <w:rPr>
                <w:rFonts w:ascii="宋体" w:hAnsi="宋体"/>
                <w:sz w:val="24"/>
              </w:rPr>
              <w:t>8</w:t>
            </w:r>
            <w:r w:rsidR="00E2317E">
              <w:rPr>
                <w:rFonts w:ascii="宋体" w:hAnsi="宋体" w:hint="eastAsia"/>
                <w:sz w:val="24"/>
              </w:rPr>
              <w:t>月</w:t>
            </w:r>
            <w:r w:rsidR="00E2317E">
              <w:rPr>
                <w:rFonts w:ascii="宋体" w:hAnsi="宋体"/>
                <w:sz w:val="24"/>
              </w:rPr>
              <w:t>11</w:t>
            </w:r>
            <w:r w:rsidR="00E2317E">
              <w:rPr>
                <w:rFonts w:ascii="宋体" w:hAnsi="宋体" w:hint="eastAsia"/>
                <w:sz w:val="24"/>
              </w:rPr>
              <w:t>日</w:t>
            </w:r>
            <w:r w:rsidR="00E2317E">
              <w:rPr>
                <w:rFonts w:ascii="宋体" w:hAnsi="宋体"/>
                <w:sz w:val="24"/>
              </w:rPr>
              <w:t>09</w:t>
            </w:r>
            <w:r w:rsidR="00E2317E">
              <w:rPr>
                <w:rFonts w:ascii="宋体" w:hAnsi="宋体" w:hint="eastAsia"/>
                <w:sz w:val="24"/>
              </w:rPr>
              <w:t>:</w:t>
            </w:r>
            <w:r w:rsidR="00E2317E">
              <w:rPr>
                <w:rFonts w:ascii="宋体" w:hAnsi="宋体"/>
                <w:sz w:val="24"/>
              </w:rPr>
              <w:t>30</w:t>
            </w:r>
            <w:r>
              <w:rPr>
                <w:rFonts w:ascii="宋体" w:hAnsi="宋体" w:hint="eastAsia"/>
                <w:sz w:val="24"/>
              </w:rPr>
              <w:t>（北京时间）</w:t>
            </w:r>
          </w:p>
          <w:p w14:paraId="1228BCCA" w14:textId="6580C5A9" w:rsidR="00904DC2" w:rsidRDefault="001822C9">
            <w:pPr>
              <w:spacing w:line="360" w:lineRule="auto"/>
              <w:rPr>
                <w:rFonts w:ascii="宋体" w:hAnsi="宋体"/>
                <w:sz w:val="24"/>
              </w:rPr>
            </w:pPr>
            <w:r>
              <w:rPr>
                <w:rFonts w:ascii="宋体" w:hAnsi="宋体" w:hint="eastAsia"/>
                <w:sz w:val="24"/>
              </w:rPr>
              <w:t>投标文件递交地点、开标地点：</w:t>
            </w:r>
            <w:r>
              <w:rPr>
                <w:rFonts w:ascii="宋体" w:hAnsi="宋体" w:hint="eastAsia"/>
                <w:sz w:val="24"/>
                <w:szCs w:val="21"/>
              </w:rPr>
              <w:t>北京市海淀区学院路30号科大天工大厦A座</w:t>
            </w:r>
            <w:r w:rsidR="00E2317E">
              <w:rPr>
                <w:rFonts w:ascii="宋体" w:hAnsi="宋体"/>
                <w:sz w:val="24"/>
                <w:szCs w:val="21"/>
              </w:rPr>
              <w:t>6</w:t>
            </w:r>
            <w:r>
              <w:rPr>
                <w:rFonts w:ascii="宋体" w:hAnsi="宋体"/>
                <w:sz w:val="24"/>
                <w:szCs w:val="21"/>
              </w:rPr>
              <w:t>11</w:t>
            </w:r>
            <w:r>
              <w:rPr>
                <w:rFonts w:ascii="宋体" w:hAnsi="宋体" w:hint="eastAsia"/>
                <w:sz w:val="24"/>
                <w:szCs w:val="21"/>
              </w:rPr>
              <w:t>会议室（北四环学院桥东北角）。</w:t>
            </w:r>
            <w:r>
              <w:rPr>
                <w:rFonts w:hAnsi="宋体" w:hint="eastAsia"/>
                <w:sz w:val="24"/>
              </w:rPr>
              <w:t xml:space="preserve"> </w:t>
            </w:r>
          </w:p>
        </w:tc>
      </w:tr>
      <w:tr w:rsidR="00904DC2" w14:paraId="1A21CEFF" w14:textId="77777777">
        <w:trPr>
          <w:trHeight w:val="355"/>
          <w:jc w:val="center"/>
        </w:trPr>
        <w:tc>
          <w:tcPr>
            <w:tcW w:w="1016" w:type="dxa"/>
            <w:vAlign w:val="center"/>
          </w:tcPr>
          <w:p w14:paraId="76FF13F3" w14:textId="77777777" w:rsidR="00904DC2" w:rsidRDefault="001822C9">
            <w:pPr>
              <w:spacing w:line="360" w:lineRule="auto"/>
              <w:jc w:val="center"/>
              <w:rPr>
                <w:rFonts w:ascii="宋体" w:hAnsi="宋体"/>
                <w:sz w:val="24"/>
              </w:rPr>
            </w:pPr>
            <w:r>
              <w:rPr>
                <w:rFonts w:ascii="宋体" w:hAnsi="宋体"/>
                <w:sz w:val="24"/>
              </w:rPr>
              <w:t>27.1</w:t>
            </w:r>
          </w:p>
        </w:tc>
        <w:tc>
          <w:tcPr>
            <w:tcW w:w="8111" w:type="dxa"/>
            <w:vAlign w:val="center"/>
          </w:tcPr>
          <w:p w14:paraId="32AD3A67" w14:textId="77777777" w:rsidR="00904DC2" w:rsidRDefault="001822C9">
            <w:pPr>
              <w:spacing w:line="360" w:lineRule="auto"/>
              <w:rPr>
                <w:rFonts w:ascii="宋体" w:hAnsi="宋体"/>
                <w:sz w:val="24"/>
              </w:rPr>
            </w:pPr>
            <w:r>
              <w:rPr>
                <w:rFonts w:ascii="宋体" w:hAnsi="宋体"/>
                <w:sz w:val="24"/>
              </w:rPr>
              <w:t>履约保证金：</w:t>
            </w:r>
            <w:r>
              <w:rPr>
                <w:rFonts w:ascii="宋体" w:hAnsi="宋体" w:hint="eastAsia"/>
                <w:sz w:val="24"/>
              </w:rPr>
              <w:t>合同签订之日起</w:t>
            </w:r>
            <w:r>
              <w:rPr>
                <w:rFonts w:ascii="宋体" w:hAnsi="宋体"/>
                <w:sz w:val="24"/>
              </w:rPr>
              <w:t>5</w:t>
            </w:r>
            <w:r>
              <w:rPr>
                <w:rFonts w:ascii="宋体" w:hAnsi="宋体" w:hint="eastAsia"/>
                <w:sz w:val="24"/>
              </w:rPr>
              <w:t>个工作日内支付合同金额</w:t>
            </w:r>
            <w:r>
              <w:rPr>
                <w:rFonts w:ascii="宋体" w:hAnsi="宋体"/>
                <w:sz w:val="24"/>
              </w:rPr>
              <w:t>5</w:t>
            </w:r>
            <w:r>
              <w:rPr>
                <w:rFonts w:ascii="宋体" w:hAnsi="宋体" w:hint="eastAsia"/>
                <w:sz w:val="24"/>
              </w:rPr>
              <w:t>%的履约保证金。</w:t>
            </w:r>
          </w:p>
          <w:p w14:paraId="3AA65543" w14:textId="77777777" w:rsidR="00904DC2" w:rsidRDefault="001822C9">
            <w:pPr>
              <w:snapToGrid w:val="0"/>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自本项目验收合格之日起，卖方交纳的履约保证金自动转为质保金，质保期满后无任何质量问题发生，没有因为卖方违约扣款的，采购人于质保期满后</w:t>
            </w:r>
            <w:r>
              <w:rPr>
                <w:rFonts w:ascii="宋体" w:hAnsi="宋体"/>
                <w:sz w:val="24"/>
              </w:rPr>
              <w:t>30</w:t>
            </w:r>
            <w:r>
              <w:rPr>
                <w:rFonts w:ascii="宋体" w:hAnsi="宋体" w:hint="eastAsia"/>
                <w:sz w:val="24"/>
              </w:rPr>
              <w:t>个工作日内将质保金无息退还给卖方。</w:t>
            </w:r>
          </w:p>
        </w:tc>
      </w:tr>
      <w:tr w:rsidR="00904DC2" w14:paraId="676F7C8A" w14:textId="77777777">
        <w:trPr>
          <w:trHeight w:val="355"/>
          <w:jc w:val="center"/>
        </w:trPr>
        <w:tc>
          <w:tcPr>
            <w:tcW w:w="1016" w:type="dxa"/>
            <w:vAlign w:val="center"/>
          </w:tcPr>
          <w:p w14:paraId="1E0ED672" w14:textId="77777777" w:rsidR="00904DC2" w:rsidRDefault="001822C9">
            <w:pPr>
              <w:spacing w:line="360" w:lineRule="auto"/>
              <w:jc w:val="center"/>
              <w:rPr>
                <w:rFonts w:ascii="宋体" w:hAnsi="宋体"/>
                <w:sz w:val="24"/>
              </w:rPr>
            </w:pPr>
            <w:r>
              <w:rPr>
                <w:rFonts w:ascii="宋体" w:hAnsi="宋体"/>
                <w:sz w:val="24"/>
              </w:rPr>
              <w:t>28.1</w:t>
            </w:r>
          </w:p>
        </w:tc>
        <w:tc>
          <w:tcPr>
            <w:tcW w:w="8111" w:type="dxa"/>
            <w:vAlign w:val="center"/>
          </w:tcPr>
          <w:p w14:paraId="3A4583AB" w14:textId="77777777" w:rsidR="00904DC2" w:rsidRDefault="001822C9">
            <w:pPr>
              <w:spacing w:line="360" w:lineRule="auto"/>
              <w:rPr>
                <w:rFonts w:ascii="宋体" w:hAnsi="宋体"/>
                <w:sz w:val="24"/>
              </w:rPr>
            </w:pPr>
            <w:r>
              <w:rPr>
                <w:rFonts w:ascii="宋体" w:hAnsi="宋体"/>
                <w:sz w:val="24"/>
              </w:rPr>
              <w:t>中标人须向采购代理机构按如下标准和规定交纳中标服务费。</w:t>
            </w:r>
          </w:p>
          <w:p w14:paraId="17D91010" w14:textId="77777777" w:rsidR="00904DC2" w:rsidRDefault="001822C9">
            <w:pPr>
              <w:spacing w:line="360" w:lineRule="auto"/>
              <w:rPr>
                <w:rFonts w:ascii="宋体" w:hAnsi="宋体"/>
                <w:sz w:val="24"/>
              </w:rPr>
            </w:pPr>
            <w:r>
              <w:rPr>
                <w:rFonts w:ascii="宋体" w:hAnsi="宋体"/>
                <w:sz w:val="24"/>
              </w:rPr>
              <w:t>（1）以买卖双方签</w:t>
            </w:r>
            <w:r>
              <w:rPr>
                <w:rFonts w:ascii="宋体" w:hAnsi="宋体" w:hint="eastAsia"/>
                <w:sz w:val="24"/>
              </w:rPr>
              <w:t>订</w:t>
            </w:r>
            <w:r>
              <w:rPr>
                <w:rFonts w:ascii="宋体" w:hAnsi="宋体"/>
                <w:sz w:val="24"/>
              </w:rPr>
              <w:t>的合同总额作为收费的计算基数。</w:t>
            </w:r>
          </w:p>
          <w:p w14:paraId="7D4A0096" w14:textId="77777777" w:rsidR="00904DC2" w:rsidRDefault="001822C9">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r>
              <w:rPr>
                <w:rFonts w:ascii="宋体" w:hAnsi="宋体" w:cs="仿宋" w:hint="eastAsia"/>
                <w:sz w:val="24"/>
              </w:rPr>
              <w:t>（单项最低收费</w:t>
            </w:r>
            <w:r>
              <w:rPr>
                <w:rFonts w:ascii="宋体" w:hAnsi="宋体" w:cs="仿宋"/>
                <w:sz w:val="24"/>
              </w:rPr>
              <w:t>7</w:t>
            </w:r>
            <w:r>
              <w:rPr>
                <w:rFonts w:ascii="宋体" w:hAnsi="宋体" w:cs="仿宋" w:hint="eastAsia"/>
                <w:sz w:val="24"/>
              </w:rPr>
              <w:t>000元，中标服务费不足单项最低收费标准的按最低收费标准计取。）</w:t>
            </w:r>
          </w:p>
          <w:p w14:paraId="1B058556" w14:textId="77777777" w:rsidR="00904DC2" w:rsidRDefault="001822C9">
            <w:pPr>
              <w:spacing w:line="360" w:lineRule="auto"/>
              <w:rPr>
                <w:rFonts w:ascii="宋体" w:hAnsi="宋体"/>
                <w:sz w:val="24"/>
              </w:rPr>
            </w:pPr>
            <w:r>
              <w:rPr>
                <w:rFonts w:ascii="宋体" w:hAnsi="宋体"/>
                <w:sz w:val="24"/>
              </w:rPr>
              <w:t>（3）中标服务费币种与中标签订合同的币种相同或招标机构同意的币种</w:t>
            </w:r>
          </w:p>
          <w:p w14:paraId="3DD8FE0C" w14:textId="77777777" w:rsidR="00904DC2" w:rsidRDefault="001822C9">
            <w:pPr>
              <w:spacing w:line="360" w:lineRule="auto"/>
              <w:rPr>
                <w:rFonts w:ascii="宋体" w:hAnsi="宋体"/>
                <w:sz w:val="24"/>
              </w:rPr>
            </w:pPr>
            <w:r>
              <w:rPr>
                <w:rFonts w:ascii="宋体" w:hAnsi="宋体"/>
                <w:sz w:val="24"/>
              </w:rPr>
              <w:t>（4）中标服务费的交纳方式：</w:t>
            </w:r>
          </w:p>
          <w:p w14:paraId="4896E8FA" w14:textId="77777777" w:rsidR="00904DC2" w:rsidRDefault="001822C9">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607497C2" w14:textId="77777777" w:rsidR="00904DC2" w:rsidRDefault="001822C9">
            <w:pPr>
              <w:spacing w:line="360" w:lineRule="auto"/>
              <w:rPr>
                <w:rFonts w:ascii="宋体" w:hAnsi="宋体"/>
                <w:b/>
                <w:sz w:val="24"/>
                <w:szCs w:val="21"/>
              </w:rPr>
            </w:pPr>
            <w:r>
              <w:rPr>
                <w:rFonts w:ascii="宋体" w:hAnsi="宋体" w:hint="eastAsia"/>
                <w:b/>
                <w:sz w:val="24"/>
                <w:szCs w:val="21"/>
              </w:rPr>
              <w:t>账户名称： 北京国际工程咨询有限公司</w:t>
            </w:r>
          </w:p>
          <w:p w14:paraId="73EEDE9E" w14:textId="77777777" w:rsidR="00904DC2" w:rsidRDefault="001822C9">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2DDF37E1" w14:textId="77777777" w:rsidR="00904DC2" w:rsidRDefault="001822C9">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bl>
    <w:p w14:paraId="3B09B71D" w14:textId="77777777" w:rsidR="00904DC2" w:rsidRDefault="00904DC2">
      <w:pPr>
        <w:rPr>
          <w:b/>
          <w:bCs/>
          <w:kern w:val="44"/>
        </w:rPr>
      </w:pPr>
    </w:p>
    <w:p w14:paraId="7EC2AC79" w14:textId="77777777" w:rsidR="00904DC2" w:rsidRDefault="00904DC2">
      <w:pPr>
        <w:widowControl/>
        <w:jc w:val="left"/>
        <w:rPr>
          <w:b/>
          <w:bCs/>
          <w:kern w:val="44"/>
        </w:rPr>
      </w:pPr>
    </w:p>
    <w:p w14:paraId="0D5F8F1A" w14:textId="77777777" w:rsidR="00904DC2" w:rsidRDefault="001822C9">
      <w:pPr>
        <w:pStyle w:val="1"/>
        <w:spacing w:line="360" w:lineRule="auto"/>
        <w:rPr>
          <w:rFonts w:ascii="宋体" w:hAnsi="宋体"/>
          <w:sz w:val="30"/>
          <w:szCs w:val="30"/>
        </w:rPr>
      </w:pPr>
      <w:bookmarkStart w:id="14" w:name="_Toc46240345"/>
      <w:r>
        <w:rPr>
          <w:rFonts w:ascii="宋体" w:hAnsi="宋体" w:hint="eastAsia"/>
          <w:sz w:val="30"/>
          <w:szCs w:val="30"/>
        </w:rPr>
        <w:lastRenderedPageBreak/>
        <w:t>第三章 投标人须知</w:t>
      </w:r>
      <w:bookmarkEnd w:id="14"/>
    </w:p>
    <w:p w14:paraId="260196B6" w14:textId="77777777" w:rsidR="00904DC2" w:rsidRDefault="001822C9">
      <w:pPr>
        <w:pStyle w:val="3"/>
      </w:pPr>
      <w:bookmarkStart w:id="15" w:name="_Toc46240346"/>
      <w:proofErr w:type="gramStart"/>
      <w:r>
        <w:rPr>
          <w:rFonts w:hint="eastAsia"/>
        </w:rPr>
        <w:t>一</w:t>
      </w:r>
      <w:proofErr w:type="gramEnd"/>
      <w:r>
        <w:rPr>
          <w:rFonts w:hint="eastAsia"/>
        </w:rPr>
        <w:t>说明</w:t>
      </w:r>
      <w:bookmarkEnd w:id="15"/>
    </w:p>
    <w:p w14:paraId="25FF9BC9" w14:textId="77777777" w:rsidR="00904DC2" w:rsidRDefault="001822C9">
      <w:pPr>
        <w:pStyle w:val="3"/>
      </w:pPr>
      <w:bookmarkStart w:id="16" w:name="_Toc46240347"/>
      <w:r>
        <w:t xml:space="preserve">1. </w:t>
      </w:r>
      <w:r>
        <w:rPr>
          <w:rFonts w:hint="eastAsia"/>
        </w:rPr>
        <w:t>采购人、采购代理机构及合格的投标人</w:t>
      </w:r>
      <w:bookmarkEnd w:id="16"/>
    </w:p>
    <w:p w14:paraId="5A08356D" w14:textId="77777777" w:rsidR="00904DC2" w:rsidRDefault="001822C9">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07F67469" w14:textId="77777777" w:rsidR="00904DC2" w:rsidRDefault="001822C9">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14DCA382" w14:textId="77777777" w:rsidR="00904DC2" w:rsidRDefault="001822C9">
      <w:pPr>
        <w:numPr>
          <w:ilvl w:val="1"/>
          <w:numId w:val="3"/>
        </w:numPr>
        <w:spacing w:line="360" w:lineRule="auto"/>
        <w:ind w:rightChars="50" w:right="105"/>
        <w:jc w:val="left"/>
        <w:rPr>
          <w:rFonts w:ascii="宋体" w:hAnsi="宋体"/>
          <w:sz w:val="24"/>
        </w:rPr>
      </w:pPr>
      <w:r>
        <w:rPr>
          <w:rFonts w:ascii="宋体" w:hAnsi="宋体"/>
          <w:sz w:val="24"/>
        </w:rPr>
        <w:t xml:space="preserve"> 合格的投标人</w:t>
      </w:r>
    </w:p>
    <w:p w14:paraId="6F797104" w14:textId="77777777" w:rsidR="00904DC2" w:rsidRDefault="001822C9">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20F18889" w14:textId="77777777" w:rsidR="00904DC2" w:rsidRDefault="001822C9">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6D0FC0C4" w14:textId="77777777" w:rsidR="00904DC2" w:rsidRDefault="001822C9">
      <w:pPr>
        <w:spacing w:line="360" w:lineRule="auto"/>
        <w:ind w:rightChars="50" w:right="105"/>
        <w:jc w:val="left"/>
        <w:rPr>
          <w:rFonts w:ascii="宋体" w:hAnsi="宋体"/>
          <w:sz w:val="24"/>
        </w:rPr>
      </w:pPr>
      <w:r>
        <w:rPr>
          <w:rFonts w:ascii="宋体" w:hAnsi="宋体"/>
          <w:sz w:val="24"/>
        </w:rPr>
        <w:t>1.3.3如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063069B" w14:textId="77777777" w:rsidR="00904DC2" w:rsidRDefault="001822C9">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42013543" w14:textId="77777777" w:rsidR="00904DC2" w:rsidRDefault="001822C9">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436513B8" w14:textId="77777777" w:rsidR="00904DC2" w:rsidRDefault="001822C9">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17B26585" w14:textId="77777777" w:rsidR="00904DC2" w:rsidRDefault="001822C9">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31ED5378" w14:textId="77777777" w:rsidR="00904DC2" w:rsidRDefault="001822C9">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8A7E640" w14:textId="77777777" w:rsidR="00904DC2" w:rsidRDefault="001822C9">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5C392646" w14:textId="77777777" w:rsidR="00904DC2" w:rsidRDefault="001822C9">
      <w:pPr>
        <w:spacing w:line="360" w:lineRule="auto"/>
        <w:ind w:rightChars="50" w:right="105"/>
        <w:jc w:val="left"/>
        <w:rPr>
          <w:rFonts w:ascii="宋体" w:hAnsi="宋体"/>
          <w:sz w:val="24"/>
        </w:rPr>
      </w:pPr>
      <w:r>
        <w:rPr>
          <w:rFonts w:ascii="宋体" w:hAnsi="宋体"/>
          <w:sz w:val="24"/>
        </w:rPr>
        <w:lastRenderedPageBreak/>
        <w:t>1.3.3.7联合体各方在同一招标项目中以自己名义单独投标或者参加其他联合体投标的，相关投标均无效。</w:t>
      </w:r>
    </w:p>
    <w:p w14:paraId="177E438B" w14:textId="77777777" w:rsidR="00904DC2" w:rsidRDefault="001822C9">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61F1E57D" w14:textId="77777777" w:rsidR="00904DC2" w:rsidRDefault="001822C9">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17FDDCE1" w14:textId="77777777" w:rsidR="00904DC2" w:rsidRDefault="001822C9">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27" w:history="1">
        <w:r>
          <w:rPr>
            <w:rFonts w:ascii="宋体" w:hAnsi="宋体"/>
            <w:sz w:val="24"/>
          </w:rPr>
          <w:t>www.ccgp.gov.cn</w:t>
        </w:r>
      </w:hyperlink>
      <w:r>
        <w:rPr>
          <w:rFonts w:ascii="宋体" w:hAnsi="宋体" w:hint="eastAsia"/>
          <w:sz w:val="24"/>
        </w:rPr>
        <w:t>）。</w:t>
      </w:r>
    </w:p>
    <w:p w14:paraId="010F6FDF" w14:textId="77777777" w:rsidR="00904DC2" w:rsidRDefault="001822C9">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4843601B" w14:textId="77777777" w:rsidR="00904DC2" w:rsidRDefault="001822C9">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查询截止时点：采购代理机构于开标当天查询。</w:t>
      </w:r>
    </w:p>
    <w:p w14:paraId="5BCAB816" w14:textId="77777777" w:rsidR="00904DC2" w:rsidRDefault="001822C9">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0B0505DA" w14:textId="77777777" w:rsidR="00904DC2" w:rsidRDefault="001822C9">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BE3836" w14:textId="77777777" w:rsidR="00904DC2" w:rsidRDefault="001822C9">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E7F5C6A" w14:textId="77777777" w:rsidR="00904DC2" w:rsidRDefault="001822C9">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07091E76" w14:textId="77777777" w:rsidR="00904DC2" w:rsidRDefault="001822C9">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03E24114" w14:textId="77777777" w:rsidR="00904DC2" w:rsidRDefault="001822C9">
      <w:pPr>
        <w:numPr>
          <w:ilvl w:val="1"/>
          <w:numId w:val="3"/>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19E75630" w14:textId="77777777" w:rsidR="00904DC2" w:rsidRDefault="001822C9">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5AE23292" w14:textId="77777777" w:rsidR="00904DC2" w:rsidRDefault="001822C9">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w:t>
      </w:r>
      <w:r>
        <w:rPr>
          <w:rFonts w:ascii="宋体" w:hAnsi="宋体"/>
          <w:sz w:val="24"/>
        </w:rPr>
        <w:lastRenderedPageBreak/>
        <w:t>投标人提交的投标文件中提交虚假资料或失实资料的，或者以其他方式弄虚作假的，其投标将被拒绝并没收其投标保证金，并视情况依法追究责任。</w:t>
      </w:r>
    </w:p>
    <w:p w14:paraId="32BB01A7" w14:textId="77777777" w:rsidR="00904DC2" w:rsidRDefault="001822C9">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4B3B2BC0" w14:textId="77777777" w:rsidR="00904DC2" w:rsidRDefault="001822C9">
      <w:pPr>
        <w:pStyle w:val="3"/>
      </w:pPr>
      <w:bookmarkStart w:id="17" w:name="_Toc46240348"/>
      <w:r>
        <w:t xml:space="preserve">2. </w:t>
      </w:r>
      <w:r>
        <w:rPr>
          <w:rFonts w:hint="eastAsia"/>
        </w:rPr>
        <w:t>资金来源</w:t>
      </w:r>
      <w:bookmarkEnd w:id="17"/>
    </w:p>
    <w:p w14:paraId="380A348D" w14:textId="77777777" w:rsidR="00904DC2" w:rsidRDefault="001822C9">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7A8EC9DB" w14:textId="77777777" w:rsidR="00904DC2" w:rsidRDefault="001822C9">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52E2BF15" w14:textId="77777777" w:rsidR="00904DC2" w:rsidRDefault="001822C9">
      <w:pPr>
        <w:pStyle w:val="3"/>
      </w:pPr>
      <w:bookmarkStart w:id="18" w:name="_Toc46240349"/>
      <w:r>
        <w:t xml:space="preserve">3. </w:t>
      </w:r>
      <w:r>
        <w:rPr>
          <w:rFonts w:hint="eastAsia"/>
        </w:rPr>
        <w:t>投标费用</w:t>
      </w:r>
      <w:bookmarkEnd w:id="18"/>
    </w:p>
    <w:p w14:paraId="5FC97174" w14:textId="77777777" w:rsidR="00904DC2" w:rsidRDefault="001822C9">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E124D66" w14:textId="77777777" w:rsidR="00904DC2" w:rsidRDefault="001822C9">
      <w:pPr>
        <w:pStyle w:val="3"/>
      </w:pPr>
      <w:bookmarkStart w:id="19" w:name="_Toc46240350"/>
      <w:r>
        <w:rPr>
          <w:rFonts w:hint="eastAsia"/>
        </w:rPr>
        <w:t>二招标文件</w:t>
      </w:r>
      <w:bookmarkEnd w:id="19"/>
    </w:p>
    <w:p w14:paraId="2F302F3A" w14:textId="77777777" w:rsidR="00904DC2" w:rsidRDefault="001822C9">
      <w:pPr>
        <w:pStyle w:val="3"/>
      </w:pPr>
      <w:bookmarkStart w:id="20" w:name="_Toc46240351"/>
      <w:r>
        <w:t xml:space="preserve">4. </w:t>
      </w:r>
      <w:r>
        <w:rPr>
          <w:rFonts w:hint="eastAsia"/>
        </w:rPr>
        <w:t>招标文件构成</w:t>
      </w:r>
      <w:bookmarkEnd w:id="20"/>
    </w:p>
    <w:p w14:paraId="6690907F" w14:textId="77777777" w:rsidR="00904DC2" w:rsidRDefault="001822C9">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53043C77" w14:textId="77777777" w:rsidR="00904DC2" w:rsidRDefault="001822C9">
      <w:pPr>
        <w:spacing w:line="360" w:lineRule="auto"/>
        <w:ind w:firstLineChars="200" w:firstLine="480"/>
        <w:rPr>
          <w:rFonts w:ascii="宋体" w:hAnsi="宋体"/>
          <w:sz w:val="24"/>
        </w:rPr>
      </w:pPr>
      <w:r>
        <w:rPr>
          <w:rFonts w:ascii="宋体" w:hAnsi="宋体" w:hint="eastAsia"/>
          <w:sz w:val="24"/>
        </w:rPr>
        <w:t>招标文件共九章，内容如下：</w:t>
      </w:r>
    </w:p>
    <w:p w14:paraId="64908362" w14:textId="77777777" w:rsidR="00904DC2" w:rsidRDefault="001822C9">
      <w:pPr>
        <w:spacing w:line="360" w:lineRule="auto"/>
        <w:ind w:firstLineChars="300" w:firstLine="720"/>
        <w:rPr>
          <w:rFonts w:ascii="宋体" w:hAnsi="宋体"/>
          <w:sz w:val="24"/>
        </w:rPr>
      </w:pPr>
      <w:r>
        <w:rPr>
          <w:rFonts w:ascii="宋体" w:hAnsi="宋体" w:hint="eastAsia"/>
          <w:sz w:val="24"/>
        </w:rPr>
        <w:t>第一章投标邀请书</w:t>
      </w:r>
    </w:p>
    <w:p w14:paraId="170D44DC" w14:textId="77777777" w:rsidR="00904DC2" w:rsidRDefault="001822C9">
      <w:pPr>
        <w:spacing w:line="360" w:lineRule="auto"/>
        <w:ind w:firstLineChars="300" w:firstLine="720"/>
        <w:rPr>
          <w:rFonts w:ascii="宋体" w:hAnsi="宋体"/>
          <w:sz w:val="24"/>
        </w:rPr>
      </w:pPr>
      <w:r>
        <w:rPr>
          <w:rFonts w:ascii="宋体" w:hAnsi="宋体" w:hint="eastAsia"/>
          <w:sz w:val="24"/>
        </w:rPr>
        <w:t>第二章投标人须知资料表</w:t>
      </w:r>
    </w:p>
    <w:p w14:paraId="731761DE" w14:textId="77777777" w:rsidR="00904DC2" w:rsidRDefault="001822C9">
      <w:pPr>
        <w:spacing w:line="360" w:lineRule="auto"/>
        <w:ind w:firstLineChars="300" w:firstLine="720"/>
        <w:rPr>
          <w:rFonts w:ascii="宋体" w:hAnsi="宋体"/>
          <w:sz w:val="24"/>
        </w:rPr>
      </w:pPr>
      <w:r>
        <w:rPr>
          <w:rFonts w:ascii="宋体" w:hAnsi="宋体" w:hint="eastAsia"/>
          <w:sz w:val="24"/>
        </w:rPr>
        <w:t>第三章投标人须知</w:t>
      </w:r>
    </w:p>
    <w:p w14:paraId="63127975" w14:textId="77777777" w:rsidR="00904DC2" w:rsidRDefault="001822C9">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56CA686D" w14:textId="77777777" w:rsidR="00904DC2" w:rsidRDefault="001822C9">
      <w:pPr>
        <w:spacing w:line="360" w:lineRule="auto"/>
        <w:ind w:firstLineChars="300" w:firstLine="720"/>
        <w:rPr>
          <w:rFonts w:ascii="宋体" w:hAnsi="宋体"/>
          <w:sz w:val="24"/>
        </w:rPr>
      </w:pPr>
      <w:r>
        <w:rPr>
          <w:rFonts w:ascii="宋体" w:hAnsi="宋体" w:hint="eastAsia"/>
          <w:sz w:val="24"/>
        </w:rPr>
        <w:t>第五章评分办法及评分标准</w:t>
      </w:r>
    </w:p>
    <w:p w14:paraId="2E14FF28" w14:textId="77777777" w:rsidR="00904DC2" w:rsidRDefault="001822C9">
      <w:pPr>
        <w:spacing w:line="360" w:lineRule="auto"/>
        <w:ind w:firstLineChars="300" w:firstLine="720"/>
        <w:rPr>
          <w:rFonts w:ascii="宋体" w:hAnsi="宋体"/>
          <w:sz w:val="24"/>
        </w:rPr>
      </w:pPr>
      <w:r>
        <w:rPr>
          <w:rFonts w:ascii="宋体" w:hAnsi="宋体" w:hint="eastAsia"/>
          <w:sz w:val="24"/>
        </w:rPr>
        <w:t>第六章合同格式</w:t>
      </w:r>
    </w:p>
    <w:p w14:paraId="768D6809" w14:textId="77777777" w:rsidR="00904DC2" w:rsidRDefault="001822C9">
      <w:pPr>
        <w:spacing w:line="360" w:lineRule="auto"/>
        <w:ind w:firstLineChars="300" w:firstLine="720"/>
        <w:rPr>
          <w:rFonts w:ascii="宋体" w:hAnsi="宋体"/>
          <w:sz w:val="24"/>
        </w:rPr>
      </w:pPr>
      <w:r>
        <w:rPr>
          <w:rFonts w:ascii="宋体" w:hAnsi="宋体" w:hint="eastAsia"/>
          <w:sz w:val="24"/>
        </w:rPr>
        <w:t>第七章合同一般条款</w:t>
      </w:r>
    </w:p>
    <w:p w14:paraId="29DD1E8D" w14:textId="77777777" w:rsidR="00904DC2" w:rsidRDefault="001822C9">
      <w:pPr>
        <w:spacing w:line="360" w:lineRule="auto"/>
        <w:ind w:firstLineChars="300" w:firstLine="720"/>
        <w:rPr>
          <w:rFonts w:ascii="宋体" w:hAnsi="宋体"/>
          <w:sz w:val="24"/>
        </w:rPr>
      </w:pPr>
      <w:r>
        <w:rPr>
          <w:rFonts w:ascii="宋体" w:hAnsi="宋体" w:hint="eastAsia"/>
          <w:sz w:val="24"/>
        </w:rPr>
        <w:t>第八章合同专用条款</w:t>
      </w:r>
    </w:p>
    <w:p w14:paraId="22E9D5AD" w14:textId="77777777" w:rsidR="00904DC2" w:rsidRDefault="001822C9">
      <w:pPr>
        <w:spacing w:line="360" w:lineRule="auto"/>
        <w:ind w:firstLineChars="300" w:firstLine="720"/>
        <w:rPr>
          <w:rFonts w:ascii="宋体" w:hAnsi="宋体"/>
          <w:sz w:val="24"/>
        </w:rPr>
      </w:pPr>
      <w:r>
        <w:rPr>
          <w:rFonts w:ascii="宋体" w:hAnsi="宋体" w:hint="eastAsia"/>
          <w:sz w:val="24"/>
        </w:rPr>
        <w:t>第九章投标文件格式</w:t>
      </w:r>
    </w:p>
    <w:p w14:paraId="7FB70823" w14:textId="77777777" w:rsidR="00904DC2" w:rsidRDefault="001822C9">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w:t>
      </w:r>
      <w:r>
        <w:rPr>
          <w:rFonts w:ascii="宋体" w:hAnsi="宋体" w:hint="eastAsia"/>
          <w:sz w:val="24"/>
        </w:rPr>
        <w:lastRenderedPageBreak/>
        <w:t>是投标人的风险，并可能导致其投标被拒绝无效。</w:t>
      </w:r>
    </w:p>
    <w:p w14:paraId="2BC0330F" w14:textId="77777777" w:rsidR="00904DC2" w:rsidRDefault="001822C9">
      <w:pPr>
        <w:pStyle w:val="3"/>
      </w:pPr>
      <w:bookmarkStart w:id="21" w:name="_Toc46240352"/>
      <w:r>
        <w:t xml:space="preserve">5. </w:t>
      </w:r>
      <w:r>
        <w:rPr>
          <w:rFonts w:hint="eastAsia"/>
        </w:rPr>
        <w:t>投标人要求对招标文件的澄清</w:t>
      </w:r>
      <w:bookmarkEnd w:id="21"/>
    </w:p>
    <w:p w14:paraId="0773822C" w14:textId="77777777" w:rsidR="00904DC2" w:rsidRDefault="001822C9">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5557C8A" w14:textId="77777777" w:rsidR="00904DC2" w:rsidRDefault="001822C9">
      <w:pPr>
        <w:pStyle w:val="3"/>
      </w:pPr>
      <w:bookmarkStart w:id="22" w:name="_Toc46240353"/>
      <w:r>
        <w:t xml:space="preserve">6. </w:t>
      </w:r>
      <w:r>
        <w:rPr>
          <w:rFonts w:hint="eastAsia"/>
        </w:rPr>
        <w:t>采购人或采购代理机构对招标文件的澄清或修改</w:t>
      </w:r>
      <w:bookmarkEnd w:id="22"/>
    </w:p>
    <w:p w14:paraId="6B97C0ED" w14:textId="77777777" w:rsidR="00904DC2" w:rsidRDefault="001822C9">
      <w:pPr>
        <w:pStyle w:val="ac"/>
        <w:tabs>
          <w:tab w:val="clear" w:pos="567"/>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37D13B9C" w14:textId="77777777" w:rsidR="00904DC2" w:rsidRDefault="001822C9">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0E89EB8" w14:textId="77777777" w:rsidR="00904DC2" w:rsidRDefault="001822C9">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271DEAE3" w14:textId="77777777" w:rsidR="00904DC2" w:rsidRDefault="001822C9">
      <w:pPr>
        <w:pStyle w:val="3"/>
      </w:pPr>
      <w:bookmarkStart w:id="23" w:name="_Toc46240354"/>
      <w:r>
        <w:rPr>
          <w:rFonts w:hint="eastAsia"/>
        </w:rPr>
        <w:t>三投标文件的编制</w:t>
      </w:r>
      <w:bookmarkEnd w:id="23"/>
    </w:p>
    <w:p w14:paraId="41C8CBA0" w14:textId="77777777" w:rsidR="00904DC2" w:rsidRDefault="001822C9">
      <w:pPr>
        <w:pStyle w:val="3"/>
      </w:pPr>
      <w:bookmarkStart w:id="24" w:name="_Toc46240355"/>
      <w:r>
        <w:t xml:space="preserve">7. </w:t>
      </w:r>
      <w:r>
        <w:rPr>
          <w:rFonts w:hint="eastAsia"/>
        </w:rPr>
        <w:t>投标文件编制的原则</w:t>
      </w:r>
      <w:bookmarkEnd w:id="24"/>
    </w:p>
    <w:p w14:paraId="4F3885B3" w14:textId="77777777" w:rsidR="00904DC2" w:rsidRDefault="001822C9">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66E164B" w14:textId="77777777" w:rsidR="00904DC2" w:rsidRDefault="001822C9">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085A152A" w14:textId="77777777" w:rsidR="00904DC2" w:rsidRDefault="001822C9">
      <w:pPr>
        <w:pStyle w:val="3"/>
      </w:pPr>
      <w:bookmarkStart w:id="25" w:name="_Toc46240356"/>
      <w:r>
        <w:t xml:space="preserve">8. </w:t>
      </w:r>
      <w:r>
        <w:rPr>
          <w:rFonts w:hint="eastAsia"/>
        </w:rPr>
        <w:t>投标范围及投标文件中计量单位的使用</w:t>
      </w:r>
      <w:bookmarkEnd w:id="25"/>
    </w:p>
    <w:p w14:paraId="02EA9E8A" w14:textId="77777777" w:rsidR="00904DC2" w:rsidRDefault="001822C9">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7DD0C309" w14:textId="77777777" w:rsidR="00904DC2" w:rsidRDefault="001822C9">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w:t>
      </w:r>
      <w:r>
        <w:rPr>
          <w:rFonts w:ascii="宋体" w:hAnsi="宋体" w:hint="eastAsia"/>
          <w:sz w:val="24"/>
        </w:rPr>
        <w:lastRenderedPageBreak/>
        <w:t>国法定计量单位。</w:t>
      </w:r>
    </w:p>
    <w:p w14:paraId="4CD7253C" w14:textId="77777777" w:rsidR="00904DC2" w:rsidRDefault="001822C9">
      <w:pPr>
        <w:pStyle w:val="3"/>
      </w:pPr>
      <w:bookmarkStart w:id="26" w:name="_Toc46240357"/>
      <w:r>
        <w:t xml:space="preserve">9. </w:t>
      </w:r>
      <w:r>
        <w:rPr>
          <w:rFonts w:hint="eastAsia"/>
        </w:rPr>
        <w:t>投标文件构成</w:t>
      </w:r>
      <w:bookmarkEnd w:id="26"/>
    </w:p>
    <w:p w14:paraId="74BC4E07" w14:textId="77777777" w:rsidR="00904DC2" w:rsidRDefault="001822C9">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770A5D92" w14:textId="77777777" w:rsidR="00904DC2" w:rsidRDefault="001822C9">
      <w:pPr>
        <w:tabs>
          <w:tab w:val="left" w:pos="900"/>
        </w:tabs>
        <w:spacing w:line="360" w:lineRule="auto"/>
        <w:ind w:left="900" w:hanging="900"/>
        <w:rPr>
          <w:rFonts w:ascii="宋体" w:hAnsi="宋体"/>
          <w:sz w:val="24"/>
        </w:rPr>
      </w:pPr>
      <w:r>
        <w:rPr>
          <w:rFonts w:ascii="宋体" w:hAnsi="宋体" w:hint="eastAsia"/>
          <w:sz w:val="24"/>
        </w:rPr>
        <w:t>下内容：</w:t>
      </w:r>
    </w:p>
    <w:p w14:paraId="63B4B421" w14:textId="77777777" w:rsidR="00904DC2" w:rsidRDefault="001822C9">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266F4D33" w14:textId="339F9212" w:rsidR="00904DC2" w:rsidRDefault="001822C9">
      <w:pPr>
        <w:spacing w:line="360" w:lineRule="auto"/>
        <w:ind w:firstLineChars="150" w:firstLine="360"/>
        <w:rPr>
          <w:rFonts w:ascii="宋体" w:hAnsi="宋体"/>
          <w:sz w:val="24"/>
        </w:rPr>
      </w:pPr>
      <w:r>
        <w:rPr>
          <w:rFonts w:ascii="宋体" w:hAnsi="宋体"/>
          <w:sz w:val="24"/>
        </w:rPr>
        <w:t xml:space="preserve">2 </w:t>
      </w:r>
      <w:r w:rsidR="009E20C8">
        <w:rPr>
          <w:rFonts w:ascii="宋体" w:hAnsi="宋体" w:hint="eastAsia"/>
          <w:sz w:val="24"/>
        </w:rPr>
        <w:t>开</w:t>
      </w:r>
      <w:r>
        <w:rPr>
          <w:rFonts w:ascii="宋体" w:hAnsi="宋体" w:hint="eastAsia"/>
          <w:sz w:val="24"/>
        </w:rPr>
        <w:t>标一览表（格式）</w:t>
      </w:r>
    </w:p>
    <w:p w14:paraId="16F176FF" w14:textId="77777777" w:rsidR="00904DC2" w:rsidRDefault="001822C9">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486EC377" w14:textId="77777777" w:rsidR="00904DC2" w:rsidRDefault="001822C9">
      <w:pPr>
        <w:spacing w:line="360" w:lineRule="auto"/>
        <w:ind w:firstLineChars="150" w:firstLine="360"/>
        <w:rPr>
          <w:rFonts w:ascii="宋体" w:hAnsi="宋体"/>
          <w:sz w:val="24"/>
        </w:rPr>
      </w:pPr>
      <w:r>
        <w:rPr>
          <w:rFonts w:ascii="宋体" w:hAnsi="宋体"/>
          <w:sz w:val="24"/>
        </w:rPr>
        <w:t xml:space="preserve">4 </w:t>
      </w:r>
      <w:r>
        <w:rPr>
          <w:rFonts w:ascii="宋体" w:hAnsi="宋体" w:hint="eastAsia"/>
          <w:sz w:val="24"/>
        </w:rPr>
        <w:t>技术规格偏离表</w:t>
      </w:r>
    </w:p>
    <w:p w14:paraId="5C4D9A39" w14:textId="77777777" w:rsidR="00904DC2" w:rsidRDefault="001822C9">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商务条款偏离表</w:t>
      </w:r>
    </w:p>
    <w:p w14:paraId="28226F6D" w14:textId="77777777" w:rsidR="00904DC2" w:rsidRDefault="001822C9">
      <w:pPr>
        <w:spacing w:line="360" w:lineRule="auto"/>
        <w:ind w:firstLineChars="150" w:firstLine="360"/>
        <w:rPr>
          <w:rFonts w:ascii="宋体" w:hAnsi="宋体"/>
          <w:sz w:val="24"/>
        </w:rPr>
      </w:pPr>
      <w:r>
        <w:rPr>
          <w:rFonts w:ascii="宋体" w:hAnsi="宋体"/>
          <w:sz w:val="24"/>
        </w:rPr>
        <w:t>6</w:t>
      </w:r>
      <w:r>
        <w:rPr>
          <w:rFonts w:ascii="宋体" w:hAnsi="宋体" w:hint="eastAsia"/>
          <w:sz w:val="24"/>
        </w:rPr>
        <w:t>资格证明文件</w:t>
      </w:r>
    </w:p>
    <w:p w14:paraId="4C195F98" w14:textId="77777777" w:rsidR="00904DC2" w:rsidRDefault="001822C9">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见第三章投标人须知资料表</w:t>
      </w:r>
      <w:r>
        <w:rPr>
          <w:rFonts w:ascii="宋体" w:hAnsi="宋体"/>
          <w:sz w:val="24"/>
        </w:rPr>
        <w:t>9_6-1至9_6-12</w:t>
      </w:r>
    </w:p>
    <w:p w14:paraId="04753080" w14:textId="77777777" w:rsidR="00904DC2" w:rsidRDefault="001822C9">
      <w:pPr>
        <w:tabs>
          <w:tab w:val="left" w:pos="5580"/>
        </w:tabs>
        <w:spacing w:line="360" w:lineRule="auto"/>
        <w:ind w:firstLineChars="147" w:firstLine="353"/>
        <w:jc w:val="left"/>
        <w:rPr>
          <w:rFonts w:ascii="宋体" w:hAnsi="宋体"/>
          <w:sz w:val="24"/>
        </w:rPr>
      </w:pPr>
      <w:r>
        <w:rPr>
          <w:rFonts w:ascii="宋体" w:hAnsi="宋体"/>
          <w:sz w:val="24"/>
        </w:rPr>
        <w:t xml:space="preserve">7 </w:t>
      </w:r>
      <w:r>
        <w:rPr>
          <w:rFonts w:ascii="宋体" w:hAnsi="宋体" w:hint="eastAsia"/>
          <w:sz w:val="24"/>
        </w:rPr>
        <w:t>业绩案例一览表</w:t>
      </w:r>
    </w:p>
    <w:p w14:paraId="1ED24FA8" w14:textId="77777777" w:rsidR="00904DC2" w:rsidRDefault="001822C9">
      <w:pPr>
        <w:spacing w:line="360" w:lineRule="auto"/>
        <w:ind w:leftChars="171" w:left="599" w:hangingChars="100" w:hanging="240"/>
        <w:rPr>
          <w:rFonts w:ascii="宋体" w:hAnsi="宋体"/>
          <w:sz w:val="24"/>
        </w:rPr>
      </w:pPr>
      <w:r>
        <w:rPr>
          <w:rFonts w:ascii="宋体" w:hAnsi="宋体"/>
          <w:sz w:val="24"/>
        </w:rPr>
        <w:t xml:space="preserve">8 </w:t>
      </w:r>
      <w:r>
        <w:rPr>
          <w:rFonts w:ascii="宋体" w:hAnsi="宋体" w:hint="eastAsia"/>
          <w:sz w:val="24"/>
        </w:rPr>
        <w:t>投标保证金</w:t>
      </w:r>
    </w:p>
    <w:p w14:paraId="05469981" w14:textId="77777777" w:rsidR="00904DC2" w:rsidRDefault="001822C9">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中标服务费承诺书</w:t>
      </w:r>
    </w:p>
    <w:p w14:paraId="007BA98E" w14:textId="77777777" w:rsidR="00904DC2" w:rsidRDefault="001822C9">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与采购项目的关系申明</w:t>
      </w:r>
    </w:p>
    <w:p w14:paraId="23246F33" w14:textId="77777777" w:rsidR="00904DC2" w:rsidRDefault="001822C9">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w:t>
      </w:r>
    </w:p>
    <w:p w14:paraId="47CABD5D" w14:textId="77777777" w:rsidR="00904DC2" w:rsidRDefault="001822C9">
      <w:pPr>
        <w:spacing w:line="360" w:lineRule="auto"/>
        <w:ind w:leftChars="171" w:left="599" w:hangingChars="100" w:hanging="240"/>
        <w:rPr>
          <w:rFonts w:ascii="宋体" w:hAnsi="宋体"/>
          <w:sz w:val="24"/>
        </w:rPr>
      </w:pPr>
      <w:r>
        <w:rPr>
          <w:rFonts w:ascii="宋体" w:hAnsi="宋体"/>
          <w:sz w:val="24"/>
        </w:rPr>
        <w:t xml:space="preserve">12 </w:t>
      </w:r>
      <w:r>
        <w:rPr>
          <w:rFonts w:ascii="宋体" w:hAnsi="宋体" w:hint="eastAsia"/>
          <w:sz w:val="24"/>
        </w:rPr>
        <w:t>投标人企业类型声明函（如适用）</w:t>
      </w:r>
    </w:p>
    <w:p w14:paraId="47CF62DA" w14:textId="77777777" w:rsidR="00904DC2" w:rsidRDefault="001822C9">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7A10210E" w14:textId="77777777" w:rsidR="00904DC2" w:rsidRDefault="001822C9">
      <w:pPr>
        <w:spacing w:line="360" w:lineRule="auto"/>
        <w:ind w:leftChars="171" w:left="599" w:hangingChars="100" w:hanging="240"/>
        <w:rPr>
          <w:rFonts w:ascii="宋体" w:hAnsi="宋体"/>
          <w:sz w:val="24"/>
        </w:rPr>
      </w:pPr>
      <w:r>
        <w:rPr>
          <w:rFonts w:ascii="宋体" w:hAnsi="宋体"/>
          <w:sz w:val="24"/>
        </w:rPr>
        <w:t xml:space="preserve">14 </w:t>
      </w:r>
      <w:r>
        <w:rPr>
          <w:rFonts w:ascii="宋体" w:hAnsi="宋体" w:hint="eastAsia"/>
          <w:sz w:val="24"/>
        </w:rPr>
        <w:t>主要技术指标和性能的详细说明</w:t>
      </w:r>
    </w:p>
    <w:p w14:paraId="57D10A73" w14:textId="77777777" w:rsidR="00904DC2" w:rsidRDefault="001822C9">
      <w:pPr>
        <w:spacing w:line="360" w:lineRule="auto"/>
        <w:ind w:leftChars="171" w:left="599" w:hangingChars="100" w:hanging="240"/>
        <w:rPr>
          <w:rFonts w:ascii="宋体" w:hAnsi="宋体"/>
          <w:sz w:val="24"/>
        </w:rPr>
      </w:pPr>
      <w:r>
        <w:rPr>
          <w:rFonts w:ascii="宋体" w:hAnsi="宋体"/>
          <w:sz w:val="24"/>
        </w:rPr>
        <w:t xml:space="preserve">15 </w:t>
      </w:r>
      <w:r>
        <w:rPr>
          <w:rFonts w:ascii="宋体" w:hAnsi="宋体" w:hint="eastAsia"/>
          <w:sz w:val="24"/>
        </w:rPr>
        <w:t>招标文件要求的和投标人认为必要的其它文件</w:t>
      </w:r>
    </w:p>
    <w:p w14:paraId="098ABB11" w14:textId="77777777" w:rsidR="00904DC2" w:rsidRDefault="001822C9">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2A37341F" w14:textId="77777777" w:rsidR="00904DC2" w:rsidRDefault="001822C9">
      <w:pPr>
        <w:pStyle w:val="3"/>
      </w:pPr>
      <w:bookmarkStart w:id="27" w:name="_Toc46240358"/>
      <w:r>
        <w:t xml:space="preserve">10. </w:t>
      </w:r>
      <w:r>
        <w:rPr>
          <w:rFonts w:hint="eastAsia"/>
        </w:rPr>
        <w:t>证明服务的合格性和符合招标文件规定的文件</w:t>
      </w:r>
      <w:bookmarkEnd w:id="27"/>
    </w:p>
    <w:p w14:paraId="22D764E7" w14:textId="77777777" w:rsidR="00904DC2" w:rsidRDefault="001822C9">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3C46AB04" w14:textId="77777777" w:rsidR="00904DC2" w:rsidRDefault="001822C9">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E1B7BA9" w14:textId="77777777" w:rsidR="00904DC2" w:rsidRDefault="001822C9">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7F63FFF9" w14:textId="77777777" w:rsidR="00904DC2" w:rsidRDefault="001822C9">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货物从采购人开始使用至招标文件规定的质保期内正常、连续地使用所必须的备件和专用工具清单，包括备件和专用工具的货源及现行价格。</w:t>
      </w:r>
    </w:p>
    <w:p w14:paraId="3A5FDDC8" w14:textId="77777777" w:rsidR="00904DC2" w:rsidRDefault="001822C9">
      <w:pPr>
        <w:spacing w:line="360" w:lineRule="auto"/>
        <w:rPr>
          <w:rFonts w:ascii="宋体" w:hAnsi="宋体"/>
          <w:sz w:val="24"/>
        </w:rPr>
      </w:pPr>
      <w:r>
        <w:rPr>
          <w:rFonts w:ascii="宋体" w:hAnsi="宋体"/>
          <w:sz w:val="24"/>
        </w:rPr>
        <w:lastRenderedPageBreak/>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0ACC11E8" w14:textId="77777777" w:rsidR="00904DC2" w:rsidRDefault="001822C9">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51D7B95D" w14:textId="77777777" w:rsidR="00904DC2" w:rsidRDefault="001822C9">
      <w:pPr>
        <w:pStyle w:val="3"/>
      </w:pPr>
      <w:bookmarkStart w:id="28" w:name="_Toc46240359"/>
      <w:r>
        <w:t xml:space="preserve">11. </w:t>
      </w:r>
      <w:r>
        <w:rPr>
          <w:rFonts w:hint="eastAsia"/>
        </w:rPr>
        <w:t>投标报价</w:t>
      </w:r>
      <w:bookmarkEnd w:id="28"/>
    </w:p>
    <w:p w14:paraId="5BEEF495" w14:textId="77777777" w:rsidR="00904DC2" w:rsidRDefault="001822C9">
      <w:pPr>
        <w:spacing w:line="360" w:lineRule="auto"/>
        <w:rPr>
          <w:rFonts w:ascii="宋体" w:hAnsi="宋体"/>
          <w:sz w:val="24"/>
        </w:rPr>
      </w:pPr>
      <w:r>
        <w:rPr>
          <w:rFonts w:ascii="宋体" w:hAnsi="宋体"/>
          <w:sz w:val="24"/>
        </w:rPr>
        <w:t>11.1</w:t>
      </w:r>
      <w:r>
        <w:rPr>
          <w:rFonts w:ascii="宋体" w:hAnsi="宋体" w:hint="eastAsia"/>
          <w:sz w:val="24"/>
        </w:rPr>
        <w:t>所有投标均以人民币报价（现场交货价）。投标人的投标报价应遵守《中华人民共和国价格法》。</w:t>
      </w:r>
    </w:p>
    <w:p w14:paraId="7929E320" w14:textId="77777777" w:rsidR="00904DC2" w:rsidRDefault="001822C9">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56FB2B26" w14:textId="77777777" w:rsidR="00904DC2" w:rsidRDefault="001822C9">
      <w:pPr>
        <w:spacing w:line="360" w:lineRule="auto"/>
        <w:rPr>
          <w:rFonts w:ascii="宋体" w:hAnsi="宋体"/>
          <w:b/>
          <w:sz w:val="24"/>
        </w:rPr>
      </w:pPr>
      <w:r>
        <w:rPr>
          <w:rFonts w:ascii="宋体" w:hAnsi="宋体"/>
          <w:b/>
          <w:sz w:val="24"/>
        </w:rPr>
        <w:t>11.3本次招标投标人只允许对本项目有一个总报价，任何选择性报价（或多个方案）的投标为无效标。</w:t>
      </w:r>
    </w:p>
    <w:p w14:paraId="7CB339A0" w14:textId="77777777" w:rsidR="00904DC2" w:rsidRDefault="001822C9">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02B6B3C1" w14:textId="77777777" w:rsidR="00904DC2" w:rsidRDefault="001822C9">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361A93B5" w14:textId="77777777" w:rsidR="00904DC2" w:rsidRDefault="001822C9">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4A1611F" w14:textId="77777777" w:rsidR="00904DC2" w:rsidRDefault="001822C9">
      <w:pPr>
        <w:pStyle w:val="3"/>
      </w:pPr>
      <w:bookmarkStart w:id="29" w:name="_Toc46240360"/>
      <w:r>
        <w:t xml:space="preserve">12. </w:t>
      </w:r>
      <w:r>
        <w:rPr>
          <w:rFonts w:hint="eastAsia"/>
        </w:rPr>
        <w:t>投标保证金</w:t>
      </w:r>
      <w:bookmarkEnd w:id="29"/>
    </w:p>
    <w:p w14:paraId="2E17AEFD" w14:textId="77777777" w:rsidR="00904DC2" w:rsidRDefault="001822C9">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5DA0F9BF" w14:textId="77777777" w:rsidR="00904DC2" w:rsidRDefault="001822C9">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039A0C6D" w14:textId="77777777" w:rsidR="00904DC2" w:rsidRDefault="001822C9">
      <w:pPr>
        <w:spacing w:line="360" w:lineRule="auto"/>
        <w:rPr>
          <w:rFonts w:ascii="宋体" w:hAnsi="宋体"/>
          <w:b/>
          <w:sz w:val="24"/>
        </w:rPr>
      </w:pPr>
      <w:r>
        <w:rPr>
          <w:rFonts w:ascii="宋体" w:hAnsi="宋体" w:hint="eastAsia"/>
          <w:b/>
          <w:sz w:val="24"/>
        </w:rPr>
        <w:lastRenderedPageBreak/>
        <w:t>下列任何情况发生，投标保证金将不予返还：</w:t>
      </w:r>
    </w:p>
    <w:p w14:paraId="47DB64A0" w14:textId="77777777" w:rsidR="00904DC2" w:rsidRDefault="001822C9">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46B01C5A" w14:textId="77777777" w:rsidR="00904DC2" w:rsidRDefault="001822C9">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6D3C7472" w14:textId="77777777" w:rsidR="00904DC2" w:rsidRDefault="001822C9">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434C2BC1" w14:textId="77777777" w:rsidR="00904DC2" w:rsidRDefault="001822C9">
      <w:pPr>
        <w:pStyle w:val="af0"/>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）中标人未按第28条的规定缴纳中标服务费的</w:t>
      </w:r>
      <w:r>
        <w:rPr>
          <w:rFonts w:hAnsi="宋体" w:hint="eastAsia"/>
          <w:sz w:val="24"/>
          <w:szCs w:val="24"/>
        </w:rPr>
        <w:t>；</w:t>
      </w:r>
    </w:p>
    <w:p w14:paraId="5C376C25" w14:textId="77777777" w:rsidR="00904DC2" w:rsidRDefault="001822C9">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553CA9E5" w14:textId="77777777" w:rsidR="00904DC2" w:rsidRDefault="001822C9">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134EA9F5" w14:textId="77777777" w:rsidR="00904DC2" w:rsidRDefault="001822C9">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4BDAE7D5" w14:textId="77777777" w:rsidR="00904DC2" w:rsidRDefault="001822C9">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27FCA954" w14:textId="77777777" w:rsidR="00904DC2" w:rsidRDefault="001822C9">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22F8B1EA" w14:textId="77777777" w:rsidR="00904DC2" w:rsidRDefault="001822C9">
      <w:pPr>
        <w:pStyle w:val="3"/>
      </w:pPr>
      <w:bookmarkStart w:id="30" w:name="_Toc46240361"/>
      <w:r>
        <w:t xml:space="preserve">13. </w:t>
      </w:r>
      <w:r>
        <w:rPr>
          <w:rFonts w:hint="eastAsia"/>
        </w:rPr>
        <w:t>投标有效期</w:t>
      </w:r>
      <w:bookmarkEnd w:id="30"/>
    </w:p>
    <w:p w14:paraId="39CE32E7" w14:textId="77777777" w:rsidR="00904DC2" w:rsidRDefault="001822C9">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36839A0A" w14:textId="77777777" w:rsidR="00904DC2" w:rsidRDefault="001822C9">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1B94E77" w14:textId="77777777" w:rsidR="00904DC2" w:rsidRDefault="001822C9">
      <w:pPr>
        <w:pStyle w:val="3"/>
      </w:pPr>
      <w:bookmarkStart w:id="31" w:name="_Toc46240362"/>
      <w:r>
        <w:t xml:space="preserve">14. </w:t>
      </w:r>
      <w:r>
        <w:rPr>
          <w:rFonts w:hint="eastAsia"/>
        </w:rPr>
        <w:t>投标文件的签署与规定</w:t>
      </w:r>
      <w:bookmarkEnd w:id="31"/>
    </w:p>
    <w:p w14:paraId="6D042D74" w14:textId="77777777" w:rsidR="00904DC2" w:rsidRDefault="001822C9">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w:t>
      </w:r>
      <w:r>
        <w:rPr>
          <w:rFonts w:ascii="宋体" w:hAnsi="宋体" w:hint="eastAsia"/>
          <w:sz w:val="24"/>
        </w:rPr>
        <w:lastRenderedPageBreak/>
        <w:t>正本的复印件。另外投标人还需提供电子版投标文件1份，若电子版投标文件和书面投标文件不符，以书面投标文件为准。</w:t>
      </w:r>
    </w:p>
    <w:p w14:paraId="5450AFA7" w14:textId="77777777" w:rsidR="00904DC2" w:rsidRDefault="001822C9">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66F84E4" w14:textId="77777777" w:rsidR="00904DC2" w:rsidRDefault="001822C9">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6F49F5E4" w14:textId="77777777" w:rsidR="00904DC2" w:rsidRDefault="001822C9">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036B2E95" w14:textId="77777777" w:rsidR="00904DC2" w:rsidRDefault="001822C9">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投标文件无法人签字，或无被授权代表签字，其投标为无效标。</w:t>
      </w:r>
    </w:p>
    <w:p w14:paraId="41E6BC42" w14:textId="77777777" w:rsidR="00904DC2" w:rsidRDefault="001822C9">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投标人为自然人的，只须按要求签字，投标文件所有加盖公章的要求均不适用。</w:t>
      </w:r>
    </w:p>
    <w:p w14:paraId="4BD0F74F" w14:textId="77777777" w:rsidR="00904DC2" w:rsidRDefault="001822C9">
      <w:pPr>
        <w:pStyle w:val="3"/>
      </w:pPr>
      <w:bookmarkStart w:id="32" w:name="_Toc46240363"/>
      <w:r>
        <w:rPr>
          <w:rFonts w:hint="eastAsia"/>
        </w:rPr>
        <w:t>四投标文件的递交</w:t>
      </w:r>
      <w:bookmarkEnd w:id="32"/>
    </w:p>
    <w:p w14:paraId="2AAC688B" w14:textId="77777777" w:rsidR="00904DC2" w:rsidRDefault="001822C9">
      <w:pPr>
        <w:pStyle w:val="3"/>
      </w:pPr>
      <w:bookmarkStart w:id="33" w:name="_Toc46240364"/>
      <w:r>
        <w:t xml:space="preserve">15. </w:t>
      </w:r>
      <w:r>
        <w:rPr>
          <w:rFonts w:hint="eastAsia"/>
        </w:rPr>
        <w:t>投标文件的装订、密封及递交</w:t>
      </w:r>
      <w:bookmarkEnd w:id="33"/>
    </w:p>
    <w:p w14:paraId="333363FB" w14:textId="77777777" w:rsidR="00904DC2" w:rsidRDefault="001822C9">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不得采用活页式装订。</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58F5299" w14:textId="77777777" w:rsidR="00904DC2" w:rsidRDefault="001822C9">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6609D2F" w14:textId="77777777" w:rsidR="00904DC2" w:rsidRDefault="001822C9">
      <w:pPr>
        <w:spacing w:line="360" w:lineRule="auto"/>
        <w:rPr>
          <w:rFonts w:ascii="宋体" w:hAnsi="宋体"/>
          <w:b/>
          <w:sz w:val="24"/>
        </w:rPr>
      </w:pPr>
      <w:r>
        <w:rPr>
          <w:rFonts w:ascii="宋体" w:hAnsi="宋体"/>
          <w:b/>
          <w:sz w:val="24"/>
        </w:rPr>
        <w:t>15.3所有信封上均应：</w:t>
      </w:r>
    </w:p>
    <w:p w14:paraId="737AF999" w14:textId="77777777" w:rsidR="00904DC2" w:rsidRDefault="001822C9">
      <w:pPr>
        <w:pStyle w:val="af0"/>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4FC66794" w14:textId="77777777" w:rsidR="00904DC2" w:rsidRDefault="001822C9">
      <w:pPr>
        <w:pStyle w:val="af0"/>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0980827E" w14:textId="77777777" w:rsidR="00904DC2" w:rsidRDefault="001822C9">
      <w:pPr>
        <w:pStyle w:val="af0"/>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221ADA91" w14:textId="77777777" w:rsidR="00904DC2" w:rsidRDefault="001822C9">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w:t>
      </w:r>
      <w:r>
        <w:rPr>
          <w:rFonts w:ascii="宋体" w:hAnsi="宋体" w:hint="eastAsia"/>
        </w:rPr>
        <w:lastRenderedPageBreak/>
        <w:t>收到的投标文件，能原封退回。如果投标人未按上述要求密封及加写标记的，采购代理机构对投标文件的误投或过早启封概不负责。</w:t>
      </w:r>
    </w:p>
    <w:p w14:paraId="7B3FA864" w14:textId="77777777" w:rsidR="00904DC2" w:rsidRDefault="001822C9">
      <w:pPr>
        <w:pStyle w:val="3"/>
      </w:pPr>
      <w:bookmarkStart w:id="34" w:name="_Toc46240365"/>
      <w:r>
        <w:t xml:space="preserve">16. </w:t>
      </w:r>
      <w:r>
        <w:rPr>
          <w:rFonts w:hint="eastAsia"/>
        </w:rPr>
        <w:t>投标截止期</w:t>
      </w:r>
      <w:bookmarkEnd w:id="34"/>
    </w:p>
    <w:p w14:paraId="542BFB9D" w14:textId="77777777" w:rsidR="00904DC2" w:rsidRDefault="001822C9">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36609678" w14:textId="77777777" w:rsidR="00904DC2" w:rsidRDefault="001822C9">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32794AAB" w14:textId="77777777" w:rsidR="00904DC2" w:rsidRDefault="001822C9">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72324A20" w14:textId="77777777" w:rsidR="00904DC2" w:rsidRDefault="001822C9">
      <w:pPr>
        <w:pStyle w:val="3"/>
      </w:pPr>
      <w:bookmarkStart w:id="35" w:name="_Toc46240366"/>
      <w:r>
        <w:t xml:space="preserve">17. </w:t>
      </w:r>
      <w:r>
        <w:rPr>
          <w:rFonts w:hint="eastAsia"/>
        </w:rPr>
        <w:t>投标文件的修改与撤回</w:t>
      </w:r>
      <w:bookmarkEnd w:id="35"/>
    </w:p>
    <w:p w14:paraId="0E529CD2" w14:textId="77777777" w:rsidR="00904DC2" w:rsidRDefault="001822C9">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256ED0C" w14:textId="77777777" w:rsidR="00904DC2" w:rsidRDefault="001822C9">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2BD0A726" w14:textId="77777777" w:rsidR="00904DC2" w:rsidRDefault="001822C9">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7EA922B6" w14:textId="77777777" w:rsidR="00904DC2" w:rsidRDefault="001822C9">
      <w:pPr>
        <w:spacing w:line="360" w:lineRule="auto"/>
        <w:rPr>
          <w:rFonts w:ascii="宋体" w:hAnsi="宋体"/>
          <w:b/>
          <w:sz w:val="24"/>
        </w:rPr>
      </w:pPr>
      <w:r>
        <w:rPr>
          <w:rFonts w:ascii="宋体" w:hAnsi="宋体"/>
          <w:b/>
          <w:sz w:val="24"/>
        </w:rPr>
        <w:t>17.4在投标截止期之后，投标人不得</w:t>
      </w:r>
      <w:r>
        <w:rPr>
          <w:rFonts w:ascii="宋体" w:hAnsi="宋体" w:hint="eastAsia"/>
          <w:b/>
          <w:sz w:val="24"/>
        </w:rPr>
        <w:t>撤销</w:t>
      </w:r>
      <w:r>
        <w:rPr>
          <w:rFonts w:ascii="宋体" w:hAnsi="宋体"/>
          <w:b/>
          <w:sz w:val="24"/>
        </w:rPr>
        <w:t>其投标</w:t>
      </w:r>
      <w:r>
        <w:rPr>
          <w:rFonts w:ascii="宋体" w:hAnsi="宋体" w:hint="eastAsia"/>
          <w:b/>
          <w:sz w:val="24"/>
        </w:rPr>
        <w:t>文件</w:t>
      </w:r>
      <w:r>
        <w:rPr>
          <w:rFonts w:ascii="宋体" w:hAnsi="宋体"/>
          <w:b/>
          <w:sz w:val="24"/>
        </w:rPr>
        <w:t>（包括全部投标资料），否则其投标保证金将不予退回。</w:t>
      </w:r>
    </w:p>
    <w:p w14:paraId="39A58C04" w14:textId="77777777" w:rsidR="00904DC2" w:rsidRDefault="001822C9">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EF93E83" w14:textId="77777777" w:rsidR="00904DC2" w:rsidRDefault="001822C9">
      <w:pPr>
        <w:pStyle w:val="3"/>
      </w:pPr>
      <w:bookmarkStart w:id="36" w:name="_Toc46240367"/>
      <w:r>
        <w:rPr>
          <w:rFonts w:hint="eastAsia"/>
        </w:rPr>
        <w:t>五 开标及评标</w:t>
      </w:r>
      <w:bookmarkEnd w:id="36"/>
    </w:p>
    <w:p w14:paraId="5ADFDEE3" w14:textId="77777777" w:rsidR="00904DC2" w:rsidRDefault="001822C9">
      <w:pPr>
        <w:pStyle w:val="3"/>
      </w:pPr>
      <w:bookmarkStart w:id="37" w:name="_Toc46240368"/>
      <w:r>
        <w:t xml:space="preserve">18. </w:t>
      </w:r>
      <w:r>
        <w:rPr>
          <w:rFonts w:hint="eastAsia"/>
        </w:rPr>
        <w:t>开标</w:t>
      </w:r>
      <w:bookmarkEnd w:id="37"/>
    </w:p>
    <w:p w14:paraId="59768640" w14:textId="77777777" w:rsidR="00904DC2" w:rsidRDefault="001822C9">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w:t>
      </w:r>
      <w:r>
        <w:rPr>
          <w:rFonts w:ascii="宋体" w:hAnsi="宋体" w:hint="eastAsia"/>
          <w:sz w:val="24"/>
        </w:rPr>
        <w:lastRenderedPageBreak/>
        <w:t>开标活动，事先应书面（信函、传真）通知采购代理机构，并承诺认可开标结果，否则视同认可开标结果。</w:t>
      </w:r>
    </w:p>
    <w:p w14:paraId="330932A5" w14:textId="77777777" w:rsidR="00904DC2" w:rsidRDefault="001822C9">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2E8C547" w14:textId="77777777" w:rsidR="00904DC2" w:rsidRDefault="001822C9">
      <w:pPr>
        <w:spacing w:line="360" w:lineRule="auto"/>
        <w:rPr>
          <w:rFonts w:ascii="宋体" w:hAnsi="宋体"/>
          <w:sz w:val="24"/>
        </w:rPr>
      </w:pPr>
      <w:r>
        <w:rPr>
          <w:rFonts w:ascii="宋体" w:hAnsi="宋体"/>
          <w:sz w:val="24"/>
        </w:rPr>
        <w:t xml:space="preserve">18.3 </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36E4E665" w14:textId="77777777" w:rsidR="00904DC2" w:rsidRDefault="001822C9">
      <w:pPr>
        <w:spacing w:line="360" w:lineRule="auto"/>
        <w:rPr>
          <w:rFonts w:ascii="宋体" w:hAnsi="宋体"/>
          <w:sz w:val="24"/>
        </w:rPr>
      </w:pPr>
      <w:r>
        <w:rPr>
          <w:rFonts w:ascii="宋体" w:hAnsi="宋体" w:hint="eastAsia"/>
          <w:sz w:val="24"/>
        </w:rPr>
        <w:t>1</w:t>
      </w:r>
      <w:r>
        <w:rPr>
          <w:rFonts w:ascii="宋体" w:hAnsi="宋体"/>
          <w:sz w:val="24"/>
        </w:rPr>
        <w:t xml:space="preserve">8.4 </w:t>
      </w:r>
      <w:r>
        <w:rPr>
          <w:rFonts w:ascii="宋体" w:hAnsi="宋体" w:hint="eastAsia"/>
          <w:sz w:val="24"/>
        </w:rPr>
        <w:t>投标人不足3家的，不得开标。</w:t>
      </w:r>
    </w:p>
    <w:p w14:paraId="066793FA" w14:textId="77777777" w:rsidR="00904DC2" w:rsidRDefault="001822C9">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EA49BC9" w14:textId="77777777" w:rsidR="00904DC2" w:rsidRDefault="001822C9">
      <w:pPr>
        <w:spacing w:line="360" w:lineRule="auto"/>
        <w:rPr>
          <w:rFonts w:ascii="宋体" w:hAnsi="宋体"/>
          <w:b/>
          <w:sz w:val="24"/>
        </w:rPr>
      </w:pPr>
      <w:r>
        <w:rPr>
          <w:rFonts w:ascii="宋体" w:hAnsi="宋体" w:hint="eastAsia"/>
          <w:b/>
          <w:sz w:val="24"/>
        </w:rPr>
        <w:t>1</w:t>
      </w:r>
      <w:r>
        <w:rPr>
          <w:rFonts w:ascii="宋体" w:hAnsi="宋体"/>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BF9502E" w14:textId="77777777" w:rsidR="00904DC2" w:rsidRDefault="001822C9">
      <w:pPr>
        <w:pStyle w:val="3"/>
      </w:pPr>
      <w:bookmarkStart w:id="38" w:name="_Toc46240369"/>
      <w:r>
        <w:t xml:space="preserve">19. </w:t>
      </w:r>
      <w:r>
        <w:rPr>
          <w:rFonts w:hint="eastAsia"/>
        </w:rPr>
        <w:t>评标委员会和评标方法</w:t>
      </w:r>
      <w:bookmarkEnd w:id="38"/>
    </w:p>
    <w:p w14:paraId="4685A63D" w14:textId="77777777" w:rsidR="00904DC2" w:rsidRDefault="001822C9">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10474E7A" w14:textId="77777777" w:rsidR="00904DC2" w:rsidRDefault="001822C9">
      <w:pPr>
        <w:pStyle w:val="3"/>
      </w:pPr>
      <w:bookmarkStart w:id="39" w:name="_Toc46240370"/>
      <w:r>
        <w:t xml:space="preserve">20. </w:t>
      </w:r>
      <w:r>
        <w:rPr>
          <w:rFonts w:hint="eastAsia"/>
        </w:rPr>
        <w:t>投标文件的初审</w:t>
      </w:r>
      <w:bookmarkEnd w:id="39"/>
    </w:p>
    <w:p w14:paraId="111F380E" w14:textId="77777777" w:rsidR="009E20C8" w:rsidRPr="00B02BCC" w:rsidRDefault="009E20C8" w:rsidP="009E20C8">
      <w:pPr>
        <w:spacing w:line="360" w:lineRule="auto"/>
        <w:rPr>
          <w:rFonts w:ascii="宋体" w:hAnsi="宋体"/>
          <w:sz w:val="24"/>
        </w:rPr>
      </w:pPr>
      <w:bookmarkStart w:id="40" w:name="_Toc46240371"/>
      <w:r w:rsidRPr="00B02BCC">
        <w:rPr>
          <w:rFonts w:ascii="宋体" w:hAnsi="宋体"/>
          <w:sz w:val="24"/>
        </w:rPr>
        <w:t>20.1</w:t>
      </w:r>
      <w:r w:rsidRPr="00B02BCC">
        <w:rPr>
          <w:rFonts w:ascii="宋体" w:hAnsi="宋体" w:hint="eastAsia"/>
          <w:sz w:val="24"/>
        </w:rPr>
        <w:t>投标文件的初审分为资格性检查和符合性检查。</w:t>
      </w:r>
    </w:p>
    <w:p w14:paraId="75B62BE7" w14:textId="77777777" w:rsidR="009E20C8" w:rsidRPr="00B02BCC" w:rsidRDefault="009E20C8" w:rsidP="009E20C8">
      <w:pPr>
        <w:spacing w:line="360" w:lineRule="auto"/>
        <w:ind w:firstLineChars="177" w:firstLine="425"/>
        <w:rPr>
          <w:rFonts w:ascii="宋体" w:hAnsi="宋体"/>
          <w:sz w:val="24"/>
        </w:rPr>
      </w:pPr>
      <w:r w:rsidRPr="00B02BCC">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68BF2D4F" w14:textId="77777777" w:rsidR="009E20C8" w:rsidRPr="00B02BCC" w:rsidRDefault="009E20C8" w:rsidP="009E20C8">
      <w:pPr>
        <w:spacing w:line="360" w:lineRule="auto"/>
        <w:ind w:firstLineChars="177" w:firstLine="425"/>
        <w:rPr>
          <w:rFonts w:ascii="宋体" w:hAnsi="宋体"/>
          <w:sz w:val="24"/>
        </w:rPr>
      </w:pPr>
      <w:r w:rsidRPr="00B02BCC">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B02BCC">
        <w:rPr>
          <w:rFonts w:ascii="宋体" w:hAnsi="宋体" w:hint="eastAsia"/>
          <w:sz w:val="24"/>
        </w:rPr>
        <w:t>作出</w:t>
      </w:r>
      <w:proofErr w:type="gramEnd"/>
      <w:r w:rsidRPr="00B02BCC">
        <w:rPr>
          <w:rFonts w:ascii="宋体" w:hAnsi="宋体" w:hint="eastAsia"/>
          <w:sz w:val="24"/>
        </w:rPr>
        <w:t>响应</w:t>
      </w:r>
      <w:r w:rsidRPr="00B02BCC">
        <w:rPr>
          <w:rFonts w:ascii="宋体" w:hAnsi="宋体"/>
          <w:sz w:val="24"/>
        </w:rPr>
        <w:t>。评标委员会将审查投标文件有效性、完整性和对招标文件的响应程度，以确定是否对招标文件的实质性要求做出响应。</w:t>
      </w:r>
    </w:p>
    <w:p w14:paraId="093A1B3A" w14:textId="77777777" w:rsidR="009E20C8" w:rsidRPr="00B02BCC" w:rsidRDefault="009E20C8" w:rsidP="009E20C8">
      <w:pPr>
        <w:spacing w:line="360" w:lineRule="auto"/>
        <w:rPr>
          <w:rFonts w:ascii="宋体" w:hAnsi="宋体"/>
          <w:sz w:val="24"/>
        </w:rPr>
      </w:pPr>
      <w:r w:rsidRPr="00B02BCC">
        <w:rPr>
          <w:rFonts w:ascii="宋体" w:hAnsi="宋体"/>
          <w:sz w:val="24"/>
        </w:rPr>
        <w:t xml:space="preserve">20.2 </w:t>
      </w:r>
      <w:r w:rsidRPr="00B02BCC">
        <w:rPr>
          <w:rFonts w:ascii="宋体" w:hAnsi="宋体" w:hint="eastAsia"/>
          <w:sz w:val="24"/>
        </w:rPr>
        <w:t>投标文件属下列情况之一的，应当在资格性检查时按照无效投标处理：</w:t>
      </w:r>
    </w:p>
    <w:p w14:paraId="15332649" w14:textId="77777777" w:rsidR="009E20C8" w:rsidRPr="00B02BCC" w:rsidRDefault="009E20C8" w:rsidP="009E20C8">
      <w:pPr>
        <w:spacing w:line="360" w:lineRule="auto"/>
        <w:rPr>
          <w:rFonts w:ascii="宋体" w:hAnsi="宋体"/>
          <w:sz w:val="24"/>
        </w:rPr>
      </w:pPr>
      <w:r w:rsidRPr="00B02BCC">
        <w:rPr>
          <w:rFonts w:ascii="宋体" w:hAnsi="宋体"/>
          <w:sz w:val="24"/>
        </w:rPr>
        <w:lastRenderedPageBreak/>
        <w:t></w:t>
      </w:r>
      <w:r w:rsidRPr="00B02BCC">
        <w:rPr>
          <w:rFonts w:ascii="宋体" w:hAnsi="宋体"/>
          <w:sz w:val="24"/>
        </w:rPr>
        <w:tab/>
        <w:t>1</w:t>
      </w:r>
      <w:r w:rsidRPr="00B02BCC">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66508A6B" w14:textId="77777777" w:rsidR="009E20C8" w:rsidRPr="00B02BCC" w:rsidRDefault="009E20C8" w:rsidP="009E20C8">
      <w:pPr>
        <w:spacing w:line="360" w:lineRule="auto"/>
        <w:ind w:leftChars="-67" w:left="1" w:hangingChars="59" w:hanging="142"/>
        <w:rPr>
          <w:rFonts w:ascii="宋体" w:hAnsi="宋体"/>
          <w:sz w:val="24"/>
        </w:rPr>
      </w:pPr>
      <w:r w:rsidRPr="00B02BCC">
        <w:rPr>
          <w:rFonts w:ascii="宋体" w:hAnsi="宋体"/>
          <w:sz w:val="24"/>
        </w:rPr>
        <w:t>   2</w:t>
      </w:r>
      <w:r w:rsidRPr="00B02BCC">
        <w:rPr>
          <w:rFonts w:ascii="宋体" w:hAnsi="宋体" w:hint="eastAsia"/>
          <w:sz w:val="24"/>
        </w:rPr>
        <w:t>）投标人资格证明文件不全或不满足招标文件要求的；</w:t>
      </w:r>
    </w:p>
    <w:p w14:paraId="3ADB2B26" w14:textId="77777777" w:rsidR="009E20C8" w:rsidRPr="00B02BCC" w:rsidRDefault="009E20C8" w:rsidP="009E20C8">
      <w:pPr>
        <w:spacing w:line="360" w:lineRule="auto"/>
        <w:rPr>
          <w:rFonts w:ascii="宋体" w:hAnsi="宋体"/>
          <w:sz w:val="24"/>
        </w:rPr>
      </w:pPr>
      <w:r w:rsidRPr="00B02BCC">
        <w:rPr>
          <w:rFonts w:ascii="宋体" w:hAnsi="宋体"/>
          <w:sz w:val="24"/>
        </w:rPr>
        <w:t></w:t>
      </w:r>
      <w:r w:rsidRPr="00B02BCC">
        <w:rPr>
          <w:rFonts w:ascii="宋体" w:hAnsi="宋体"/>
          <w:sz w:val="24"/>
        </w:rPr>
        <w:tab/>
        <w:t>3</w:t>
      </w:r>
      <w:r w:rsidRPr="00B02BCC">
        <w:rPr>
          <w:rFonts w:ascii="宋体" w:hAnsi="宋体" w:hint="eastAsia"/>
          <w:sz w:val="24"/>
        </w:rPr>
        <w:t>）其他不符合资格性要求的情形。</w:t>
      </w:r>
    </w:p>
    <w:p w14:paraId="05132973" w14:textId="77777777" w:rsidR="009E20C8" w:rsidRPr="00B02BCC" w:rsidRDefault="009E20C8" w:rsidP="009E20C8">
      <w:pPr>
        <w:spacing w:line="360" w:lineRule="auto"/>
        <w:rPr>
          <w:rFonts w:ascii="宋体" w:hAnsi="宋体"/>
          <w:sz w:val="24"/>
        </w:rPr>
      </w:pPr>
      <w:r w:rsidRPr="00B02BCC">
        <w:rPr>
          <w:rFonts w:ascii="宋体" w:hAnsi="宋体"/>
          <w:sz w:val="24"/>
        </w:rPr>
        <w:t xml:space="preserve">20.3 </w:t>
      </w:r>
      <w:r w:rsidRPr="00B02BCC">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B02BCC">
        <w:rPr>
          <w:rFonts w:ascii="宋体" w:hAnsi="宋体" w:hint="eastAsia"/>
          <w:sz w:val="24"/>
        </w:rPr>
        <w:t>作出</w:t>
      </w:r>
      <w:proofErr w:type="gramEnd"/>
      <w:r w:rsidRPr="00B02BCC">
        <w:rPr>
          <w:rFonts w:ascii="宋体" w:hAnsi="宋体" w:hint="eastAsia"/>
          <w:sz w:val="24"/>
        </w:rPr>
        <w:t>了实质性响应只根据投标文件本身的内容，而不寻求外部的证据（信用查询除外）。</w:t>
      </w:r>
    </w:p>
    <w:p w14:paraId="4B29CFAF" w14:textId="77777777" w:rsidR="009E20C8" w:rsidRPr="00B02BCC" w:rsidRDefault="009E20C8" w:rsidP="009E20C8">
      <w:pPr>
        <w:spacing w:line="360" w:lineRule="auto"/>
        <w:rPr>
          <w:rFonts w:ascii="宋体" w:hAnsi="宋体"/>
          <w:sz w:val="24"/>
        </w:rPr>
      </w:pPr>
      <w:r w:rsidRPr="00B02BCC">
        <w:rPr>
          <w:rFonts w:ascii="宋体" w:hAnsi="宋体"/>
          <w:sz w:val="24"/>
        </w:rPr>
        <w:t>20.4</w:t>
      </w:r>
      <w:r w:rsidRPr="00B02BCC">
        <w:rPr>
          <w:rFonts w:ascii="宋体" w:hAnsi="宋体" w:hint="eastAsia"/>
          <w:sz w:val="24"/>
        </w:rPr>
        <w:t>投标文件报价出现前后不一致的，</w:t>
      </w:r>
      <w:r w:rsidRPr="00B02BCC">
        <w:rPr>
          <w:rFonts w:ascii="宋体" w:hAnsi="宋体"/>
          <w:sz w:val="24"/>
        </w:rPr>
        <w:t>将按以下方法更正：</w:t>
      </w:r>
    </w:p>
    <w:p w14:paraId="1E113B2D" w14:textId="77777777" w:rsidR="009E20C8" w:rsidRPr="00B02BCC" w:rsidRDefault="009E20C8" w:rsidP="009E20C8">
      <w:pPr>
        <w:spacing w:line="360" w:lineRule="auto"/>
        <w:ind w:firstLineChars="200" w:firstLine="480"/>
        <w:rPr>
          <w:rFonts w:ascii="宋体" w:hAnsi="宋体"/>
          <w:sz w:val="24"/>
        </w:rPr>
      </w:pPr>
      <w:r w:rsidRPr="00B02BCC">
        <w:rPr>
          <w:rFonts w:ascii="宋体" w:hAnsi="宋体" w:hint="eastAsia"/>
          <w:sz w:val="24"/>
        </w:rPr>
        <w:t>1）投标文件中开标一览表（报价表）内容与投标文件中相应内容不一致的，以开标一览表（报价表）为准；</w:t>
      </w:r>
    </w:p>
    <w:p w14:paraId="1617F595" w14:textId="77777777" w:rsidR="009E20C8" w:rsidRPr="00B02BCC" w:rsidRDefault="009E20C8" w:rsidP="009E20C8">
      <w:pPr>
        <w:spacing w:line="360" w:lineRule="auto"/>
        <w:ind w:firstLineChars="200" w:firstLine="480"/>
        <w:rPr>
          <w:rFonts w:ascii="宋体" w:hAnsi="宋体"/>
          <w:sz w:val="24"/>
        </w:rPr>
      </w:pPr>
      <w:r w:rsidRPr="00B02BCC">
        <w:rPr>
          <w:rFonts w:ascii="宋体" w:hAnsi="宋体" w:hint="eastAsia"/>
          <w:sz w:val="24"/>
        </w:rPr>
        <w:t>2）大写金额和小写金额不一致的，以大写金额为准；</w:t>
      </w:r>
    </w:p>
    <w:p w14:paraId="30350C81" w14:textId="77777777" w:rsidR="009E20C8" w:rsidRPr="00B02BCC" w:rsidRDefault="009E20C8" w:rsidP="009E20C8">
      <w:pPr>
        <w:spacing w:line="360" w:lineRule="auto"/>
        <w:ind w:firstLineChars="200" w:firstLine="480"/>
        <w:rPr>
          <w:rFonts w:ascii="宋体" w:hAnsi="宋体"/>
          <w:sz w:val="24"/>
        </w:rPr>
      </w:pPr>
      <w:r w:rsidRPr="00B02BCC">
        <w:rPr>
          <w:rFonts w:ascii="宋体" w:hAnsi="宋体" w:hint="eastAsia"/>
          <w:sz w:val="24"/>
        </w:rPr>
        <w:t>3）单价金额小数点或者百分比有明显错位的，以开标一览表的总价为准，并修改单价；</w:t>
      </w:r>
    </w:p>
    <w:p w14:paraId="7E2D6D41" w14:textId="77777777" w:rsidR="009E20C8" w:rsidRPr="00B02BCC" w:rsidRDefault="009E20C8" w:rsidP="009E20C8">
      <w:pPr>
        <w:spacing w:line="360" w:lineRule="auto"/>
        <w:ind w:firstLineChars="200" w:firstLine="480"/>
        <w:rPr>
          <w:rFonts w:ascii="宋体" w:hAnsi="宋体"/>
          <w:sz w:val="24"/>
        </w:rPr>
      </w:pPr>
      <w:r w:rsidRPr="00B02BCC">
        <w:rPr>
          <w:rFonts w:ascii="宋体" w:hAnsi="宋体" w:hint="eastAsia"/>
          <w:sz w:val="24"/>
        </w:rPr>
        <w:t>4）总价金额与按单价汇总金额不一致的，以单价金额计算结果为准。</w:t>
      </w:r>
    </w:p>
    <w:p w14:paraId="2FC53FE4" w14:textId="77777777" w:rsidR="009E20C8" w:rsidRPr="00B02BCC" w:rsidRDefault="009E20C8" w:rsidP="009E20C8">
      <w:pPr>
        <w:spacing w:line="360" w:lineRule="auto"/>
        <w:ind w:firstLineChars="200" w:firstLine="480"/>
        <w:rPr>
          <w:rFonts w:ascii="宋体" w:hAnsi="宋体"/>
          <w:sz w:val="24"/>
        </w:rPr>
      </w:pPr>
      <w:r w:rsidRPr="00B02BCC">
        <w:rPr>
          <w:rFonts w:ascii="宋体" w:hAnsi="宋体" w:cs="Arial" w:hint="eastAsia"/>
          <w:sz w:val="24"/>
        </w:rPr>
        <w:t>同时出现两种以上不一致的，按照上述规定的顺序进行修正。修正后的报价按照本须知第</w:t>
      </w:r>
      <w:r w:rsidRPr="00B02BCC">
        <w:rPr>
          <w:rFonts w:ascii="宋体" w:hAnsi="宋体" w:cs="Arial"/>
          <w:sz w:val="24"/>
        </w:rPr>
        <w:t>21</w:t>
      </w:r>
      <w:r w:rsidRPr="00B02BCC">
        <w:rPr>
          <w:rFonts w:ascii="宋体" w:hAnsi="宋体" w:cs="Arial" w:hint="eastAsia"/>
          <w:sz w:val="24"/>
        </w:rPr>
        <w:t>.1.1条的规定经投标人确认后产生约束力，投标人不确认的，其投标无效。</w:t>
      </w:r>
    </w:p>
    <w:p w14:paraId="3D30C93F" w14:textId="77777777" w:rsidR="009E20C8" w:rsidRPr="00B02BCC" w:rsidRDefault="009E20C8" w:rsidP="009E20C8">
      <w:pPr>
        <w:spacing w:line="360" w:lineRule="auto"/>
        <w:rPr>
          <w:rFonts w:ascii="宋体" w:hAnsi="宋体"/>
          <w:sz w:val="24"/>
        </w:rPr>
      </w:pPr>
      <w:r w:rsidRPr="00B02BCC">
        <w:rPr>
          <w:rFonts w:ascii="宋体" w:hAnsi="宋体"/>
          <w:sz w:val="24"/>
        </w:rPr>
        <w:t>20.5对于投标文件中不构成实质性偏差的不正规、不一致或不规则，评标委员会可以接受，但这种接受不能损坏或影响任何投标人的相对排序。</w:t>
      </w:r>
    </w:p>
    <w:p w14:paraId="13A5514D" w14:textId="77777777" w:rsidR="009E20C8" w:rsidRPr="00B02BCC" w:rsidRDefault="009E20C8" w:rsidP="009E20C8">
      <w:pPr>
        <w:spacing w:line="360" w:lineRule="auto"/>
        <w:ind w:left="898" w:hanging="898"/>
        <w:rPr>
          <w:rFonts w:ascii="宋体" w:hAnsi="宋体"/>
          <w:b/>
          <w:sz w:val="24"/>
        </w:rPr>
      </w:pPr>
      <w:r w:rsidRPr="00B02BCC">
        <w:rPr>
          <w:rFonts w:ascii="宋体" w:hAnsi="宋体"/>
          <w:b/>
          <w:sz w:val="24"/>
        </w:rPr>
        <w:t xml:space="preserve">20.6 </w:t>
      </w:r>
      <w:r w:rsidRPr="00B02BCC">
        <w:rPr>
          <w:rFonts w:ascii="宋体" w:hAnsi="宋体" w:hint="eastAsia"/>
          <w:b/>
          <w:sz w:val="24"/>
        </w:rPr>
        <w:t>在招标采购中，出现下列情形之一的，应予废标：</w:t>
      </w:r>
    </w:p>
    <w:p w14:paraId="482CC187" w14:textId="77777777" w:rsidR="009E20C8" w:rsidRPr="00B02BCC" w:rsidRDefault="009E20C8" w:rsidP="009E20C8">
      <w:pPr>
        <w:spacing w:line="360" w:lineRule="auto"/>
        <w:ind w:left="898" w:hanging="898"/>
        <w:rPr>
          <w:rFonts w:ascii="宋体" w:hAnsi="宋体"/>
          <w:b/>
          <w:sz w:val="24"/>
        </w:rPr>
      </w:pPr>
      <w:r w:rsidRPr="00B02BCC">
        <w:rPr>
          <w:rFonts w:ascii="宋体" w:hAnsi="宋体"/>
          <w:b/>
          <w:sz w:val="24"/>
        </w:rPr>
        <w:t xml:space="preserve">    1）符合专业条件的投标人或者对招标文件实质响应的投标人不足三家的；</w:t>
      </w:r>
    </w:p>
    <w:p w14:paraId="7809279D" w14:textId="77777777" w:rsidR="009E20C8" w:rsidRPr="00B02BCC" w:rsidRDefault="009E20C8" w:rsidP="009E20C8">
      <w:pPr>
        <w:spacing w:line="360" w:lineRule="auto"/>
        <w:ind w:left="898" w:hanging="898"/>
        <w:rPr>
          <w:rFonts w:ascii="宋体" w:hAnsi="宋体"/>
          <w:b/>
          <w:sz w:val="24"/>
        </w:rPr>
      </w:pPr>
      <w:r w:rsidRPr="00B02BCC">
        <w:rPr>
          <w:rFonts w:ascii="宋体" w:hAnsi="宋体"/>
          <w:b/>
          <w:sz w:val="24"/>
        </w:rPr>
        <w:t xml:space="preserve">    2）出现影响采购公正的违法、违规行为的；</w:t>
      </w:r>
    </w:p>
    <w:p w14:paraId="1241AE7F" w14:textId="77777777" w:rsidR="009E20C8" w:rsidRPr="00B02BCC" w:rsidRDefault="009E20C8" w:rsidP="009E20C8">
      <w:pPr>
        <w:spacing w:line="360" w:lineRule="auto"/>
        <w:ind w:left="898" w:hanging="898"/>
        <w:rPr>
          <w:rFonts w:ascii="宋体" w:hAnsi="宋体"/>
          <w:b/>
          <w:sz w:val="24"/>
        </w:rPr>
      </w:pPr>
      <w:r w:rsidRPr="00B02BCC">
        <w:rPr>
          <w:rFonts w:ascii="宋体" w:hAnsi="宋体"/>
          <w:b/>
          <w:sz w:val="24"/>
        </w:rPr>
        <w:t xml:space="preserve">    3）投标人的报价均超过了采购预算，采购人不能支付的；</w:t>
      </w:r>
    </w:p>
    <w:p w14:paraId="7CCFE65F" w14:textId="77777777" w:rsidR="009E20C8" w:rsidRPr="00B02BCC" w:rsidRDefault="009E20C8" w:rsidP="009E20C8">
      <w:pPr>
        <w:spacing w:line="360" w:lineRule="auto"/>
        <w:ind w:left="898" w:hanging="898"/>
        <w:rPr>
          <w:rFonts w:ascii="宋体" w:hAnsi="宋体"/>
          <w:b/>
          <w:sz w:val="24"/>
        </w:rPr>
      </w:pPr>
      <w:r w:rsidRPr="00B02BCC">
        <w:rPr>
          <w:rFonts w:ascii="宋体" w:hAnsi="宋体"/>
          <w:b/>
          <w:sz w:val="24"/>
        </w:rPr>
        <w:t xml:space="preserve">    4）因重大变故，采购任务取消的。</w:t>
      </w:r>
    </w:p>
    <w:p w14:paraId="4EC5B91B" w14:textId="77777777" w:rsidR="009E20C8" w:rsidRPr="00B02BCC" w:rsidRDefault="009E20C8" w:rsidP="009E20C8">
      <w:pPr>
        <w:spacing w:line="360" w:lineRule="auto"/>
        <w:rPr>
          <w:rFonts w:ascii="宋体" w:hAnsi="宋体"/>
          <w:b/>
          <w:sz w:val="24"/>
        </w:rPr>
      </w:pPr>
      <w:r w:rsidRPr="00B02BCC">
        <w:rPr>
          <w:rFonts w:ascii="宋体" w:hAnsi="宋体"/>
          <w:b/>
          <w:sz w:val="24"/>
        </w:rPr>
        <w:t xml:space="preserve">20.7 </w:t>
      </w:r>
      <w:r w:rsidRPr="00B02BCC">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125B1E8C" w14:textId="77777777" w:rsidR="009E20C8" w:rsidRPr="00B02BCC" w:rsidRDefault="009E20C8" w:rsidP="009E20C8">
      <w:pPr>
        <w:spacing w:line="360" w:lineRule="auto"/>
        <w:ind w:left="898" w:hanging="898"/>
        <w:rPr>
          <w:rFonts w:ascii="宋体" w:hAnsi="宋体"/>
          <w:b/>
          <w:sz w:val="24"/>
        </w:rPr>
      </w:pPr>
      <w:r w:rsidRPr="00B02BCC">
        <w:rPr>
          <w:rFonts w:ascii="宋体" w:hAnsi="宋体"/>
          <w:b/>
          <w:sz w:val="24"/>
        </w:rPr>
        <w:t xml:space="preserve">    1）应交未交或未按规定递交投标保证金的；</w:t>
      </w:r>
    </w:p>
    <w:p w14:paraId="4CAF9D40" w14:textId="77777777" w:rsidR="009E20C8" w:rsidRPr="00B02BCC" w:rsidRDefault="009E20C8" w:rsidP="009E20C8">
      <w:pPr>
        <w:spacing w:line="360" w:lineRule="auto"/>
        <w:ind w:left="898" w:hanging="898"/>
        <w:rPr>
          <w:rFonts w:ascii="宋体" w:hAnsi="宋体"/>
          <w:b/>
          <w:sz w:val="24"/>
        </w:rPr>
      </w:pPr>
      <w:r w:rsidRPr="00B02BCC">
        <w:rPr>
          <w:rFonts w:ascii="宋体" w:hAnsi="宋体"/>
          <w:b/>
          <w:sz w:val="24"/>
        </w:rPr>
        <w:lastRenderedPageBreak/>
        <w:t xml:space="preserve">    2）未按照招标文件规定要求</w:t>
      </w:r>
      <w:r w:rsidRPr="00B02BCC">
        <w:rPr>
          <w:rFonts w:ascii="宋体" w:hAnsi="宋体" w:hint="eastAsia"/>
          <w:b/>
          <w:sz w:val="24"/>
        </w:rPr>
        <w:t>装订、</w:t>
      </w:r>
      <w:r w:rsidRPr="00B02BCC">
        <w:rPr>
          <w:rFonts w:ascii="宋体" w:hAnsi="宋体"/>
          <w:b/>
          <w:sz w:val="24"/>
        </w:rPr>
        <w:t>签署、盖章的；</w:t>
      </w:r>
    </w:p>
    <w:p w14:paraId="08308987" w14:textId="77777777" w:rsidR="009E20C8" w:rsidRPr="00B02BCC" w:rsidRDefault="009E20C8" w:rsidP="009E20C8">
      <w:pPr>
        <w:spacing w:line="360" w:lineRule="auto"/>
        <w:ind w:left="898" w:hanging="898"/>
        <w:rPr>
          <w:rFonts w:ascii="宋体" w:hAnsi="宋体"/>
          <w:b/>
          <w:sz w:val="24"/>
        </w:rPr>
      </w:pPr>
      <w:r w:rsidRPr="00B02BCC">
        <w:rPr>
          <w:rFonts w:ascii="宋体" w:hAnsi="宋体"/>
          <w:b/>
          <w:sz w:val="24"/>
        </w:rPr>
        <w:t xml:space="preserve">    3）</w:t>
      </w:r>
      <w:r w:rsidRPr="00B02BCC">
        <w:rPr>
          <w:rFonts w:ascii="宋体" w:hAnsi="宋体" w:hint="eastAsia"/>
          <w:b/>
          <w:sz w:val="24"/>
        </w:rPr>
        <w:t>报价超过招标文件中规定的预算金额或者最高限价的；</w:t>
      </w:r>
    </w:p>
    <w:p w14:paraId="4918BB63" w14:textId="77777777" w:rsidR="009E20C8" w:rsidRPr="00B02BCC" w:rsidRDefault="009E20C8" w:rsidP="009E20C8">
      <w:pPr>
        <w:spacing w:line="360" w:lineRule="auto"/>
        <w:ind w:leftChars="100" w:left="210" w:firstLineChars="89" w:firstLine="214"/>
        <w:rPr>
          <w:rFonts w:ascii="宋体" w:hAnsi="宋体"/>
          <w:b/>
          <w:sz w:val="24"/>
        </w:rPr>
      </w:pPr>
      <w:r w:rsidRPr="00B02BCC">
        <w:rPr>
          <w:rFonts w:ascii="宋体" w:hAnsi="宋体"/>
          <w:b/>
          <w:sz w:val="24"/>
        </w:rPr>
        <w:t>4</w:t>
      </w:r>
      <w:r w:rsidRPr="00B02BCC">
        <w:rPr>
          <w:rFonts w:ascii="宋体" w:hAnsi="宋体" w:hint="eastAsia"/>
          <w:b/>
          <w:sz w:val="24"/>
        </w:rPr>
        <w:t>）投标文件含有采购人不能接受的附加条件的;</w:t>
      </w:r>
    </w:p>
    <w:p w14:paraId="54D99968" w14:textId="77777777" w:rsidR="009E20C8" w:rsidRPr="00B02BCC" w:rsidRDefault="009E20C8" w:rsidP="009E20C8">
      <w:pPr>
        <w:pStyle w:val="16"/>
        <w:spacing w:line="360" w:lineRule="auto"/>
        <w:ind w:firstLineChars="176" w:firstLine="424"/>
        <w:rPr>
          <w:rFonts w:ascii="宋体" w:hAnsi="宋体"/>
          <w:b/>
          <w:sz w:val="24"/>
        </w:rPr>
      </w:pPr>
      <w:r w:rsidRPr="00B02BCC">
        <w:rPr>
          <w:rFonts w:ascii="宋体" w:hAnsi="宋体"/>
          <w:b/>
          <w:sz w:val="24"/>
        </w:rPr>
        <w:t>5</w:t>
      </w:r>
      <w:r w:rsidRPr="00B02BCC">
        <w:rPr>
          <w:rFonts w:ascii="宋体" w:hAnsi="宋体" w:hint="eastAsia"/>
          <w:b/>
          <w:sz w:val="24"/>
        </w:rPr>
        <w:t>）投标人未遵循公平竞争的原则、串通投标、妨碍其他投标人的竞争行为、损害采购人或者其他投标人的合法权益的；</w:t>
      </w:r>
    </w:p>
    <w:p w14:paraId="3ADF1FD2" w14:textId="77777777" w:rsidR="009E20C8" w:rsidRPr="00B02BCC" w:rsidRDefault="009E20C8" w:rsidP="009E20C8">
      <w:pPr>
        <w:pStyle w:val="16"/>
        <w:spacing w:line="360" w:lineRule="auto"/>
        <w:ind w:firstLineChars="176" w:firstLine="424"/>
        <w:rPr>
          <w:rFonts w:ascii="宋体" w:hAnsi="宋体"/>
          <w:b/>
          <w:sz w:val="24"/>
        </w:rPr>
      </w:pPr>
      <w:r w:rsidRPr="00B02BCC">
        <w:rPr>
          <w:rFonts w:ascii="宋体" w:hAnsi="宋体"/>
          <w:b/>
          <w:sz w:val="24"/>
        </w:rPr>
        <w:t>6</w:t>
      </w:r>
      <w:r w:rsidRPr="00B02BCC">
        <w:rPr>
          <w:rFonts w:ascii="宋体" w:hAnsi="宋体" w:hint="eastAsia"/>
          <w:b/>
          <w:sz w:val="24"/>
        </w:rPr>
        <w:t>）投标文件报价出现前后不一致，在合理时间内，投标人不确认按规定修正后投标报价的；</w:t>
      </w:r>
    </w:p>
    <w:p w14:paraId="1CD48A7E" w14:textId="77777777" w:rsidR="009E20C8" w:rsidRPr="00B02BCC" w:rsidRDefault="009E20C8" w:rsidP="009E20C8">
      <w:pPr>
        <w:pStyle w:val="16"/>
        <w:spacing w:line="360" w:lineRule="auto"/>
        <w:ind w:firstLineChars="176" w:firstLine="424"/>
        <w:rPr>
          <w:rFonts w:ascii="宋体" w:hAnsi="宋体"/>
          <w:b/>
          <w:sz w:val="24"/>
        </w:rPr>
      </w:pPr>
      <w:r w:rsidRPr="00B02BCC">
        <w:rPr>
          <w:rFonts w:ascii="宋体" w:hAnsi="宋体"/>
          <w:b/>
          <w:sz w:val="24"/>
        </w:rPr>
        <w:t>7</w:t>
      </w:r>
      <w:r w:rsidRPr="00B02BCC">
        <w:rPr>
          <w:rFonts w:ascii="宋体" w:hAnsi="宋体" w:hint="eastAsia"/>
          <w:b/>
          <w:sz w:val="24"/>
        </w:rPr>
        <w:t>）不符合法律、法规和招标文件中规定的其他实质性要求的：</w:t>
      </w:r>
    </w:p>
    <w:p w14:paraId="20D1B707" w14:textId="77777777" w:rsidR="009E20C8" w:rsidRPr="00B02BCC" w:rsidRDefault="009E20C8" w:rsidP="009E20C8">
      <w:pPr>
        <w:pStyle w:val="16"/>
        <w:spacing w:line="360" w:lineRule="auto"/>
        <w:ind w:firstLineChars="300" w:firstLine="723"/>
        <w:rPr>
          <w:rFonts w:ascii="宋体" w:hAnsi="宋体"/>
          <w:b/>
          <w:sz w:val="24"/>
        </w:rPr>
      </w:pPr>
      <w:r w:rsidRPr="00B02BCC">
        <w:rPr>
          <w:rFonts w:ascii="宋体" w:hAnsi="宋体" w:hint="eastAsia"/>
          <w:b/>
          <w:sz w:val="24"/>
        </w:rPr>
        <w:t>①“技术参数要求”中星号“*”指标的；</w:t>
      </w:r>
    </w:p>
    <w:p w14:paraId="28674450" w14:textId="77777777" w:rsidR="009E20C8" w:rsidRPr="00B02BCC" w:rsidRDefault="009E20C8" w:rsidP="009E20C8">
      <w:pPr>
        <w:pStyle w:val="16"/>
        <w:spacing w:line="360" w:lineRule="auto"/>
        <w:ind w:firstLineChars="300" w:firstLine="723"/>
        <w:rPr>
          <w:rFonts w:ascii="宋体" w:hAnsi="宋体"/>
          <w:b/>
          <w:sz w:val="24"/>
        </w:rPr>
      </w:pPr>
      <w:r w:rsidRPr="00B02BCC">
        <w:rPr>
          <w:rFonts w:ascii="宋体" w:hAnsi="宋体" w:hint="eastAsia"/>
          <w:b/>
          <w:sz w:val="24"/>
        </w:rPr>
        <w:t xml:space="preserve">② 投标有效期不足的； </w:t>
      </w:r>
    </w:p>
    <w:p w14:paraId="1CB47074" w14:textId="77777777" w:rsidR="009E20C8" w:rsidRPr="00B02BCC" w:rsidRDefault="009E20C8" w:rsidP="009E20C8">
      <w:pPr>
        <w:pStyle w:val="16"/>
        <w:spacing w:line="360" w:lineRule="auto"/>
        <w:ind w:firstLineChars="300" w:firstLine="723"/>
        <w:rPr>
          <w:rFonts w:ascii="宋体" w:hAnsi="宋体"/>
          <w:b/>
          <w:sz w:val="24"/>
        </w:rPr>
      </w:pPr>
      <w:r w:rsidRPr="00B02BCC">
        <w:rPr>
          <w:rFonts w:ascii="宋体" w:hAnsi="宋体" w:hint="eastAsia"/>
          <w:b/>
          <w:sz w:val="24"/>
        </w:rPr>
        <w:t>③ 投标文件中提供虚假或失实资料的；</w:t>
      </w:r>
    </w:p>
    <w:p w14:paraId="514ADF3E" w14:textId="77777777" w:rsidR="009E20C8" w:rsidRPr="00B02BCC" w:rsidRDefault="009E20C8" w:rsidP="009E20C8">
      <w:pPr>
        <w:pStyle w:val="16"/>
        <w:spacing w:line="360" w:lineRule="auto"/>
        <w:ind w:firstLineChars="300" w:firstLine="723"/>
        <w:rPr>
          <w:rFonts w:ascii="宋体" w:hAnsi="宋体"/>
          <w:b/>
          <w:sz w:val="24"/>
        </w:rPr>
      </w:pPr>
      <w:r w:rsidRPr="00B02BCC">
        <w:rPr>
          <w:rFonts w:ascii="宋体" w:hAnsi="宋体" w:hint="eastAsia"/>
          <w:b/>
          <w:sz w:val="24"/>
        </w:rPr>
        <w:t>④ 在招标文件规定的不允许采购进口产品前提下，投标人所投产品中含有进口产品的；</w:t>
      </w:r>
    </w:p>
    <w:p w14:paraId="406323D7" w14:textId="77777777" w:rsidR="009E20C8" w:rsidRPr="00B02BCC" w:rsidRDefault="009E20C8" w:rsidP="009E20C8">
      <w:pPr>
        <w:pStyle w:val="16"/>
        <w:spacing w:line="360" w:lineRule="auto"/>
        <w:ind w:firstLineChars="300" w:firstLine="723"/>
        <w:rPr>
          <w:rFonts w:ascii="宋体" w:hAnsi="宋体"/>
          <w:b/>
          <w:sz w:val="24"/>
        </w:rPr>
      </w:pPr>
      <w:r w:rsidRPr="00B02BCC">
        <w:rPr>
          <w:rFonts w:ascii="宋体" w:hAnsi="宋体" w:hint="eastAsia"/>
          <w:b/>
          <w:sz w:val="24"/>
        </w:rPr>
        <w:t>⑤为本次招标标的进行设计、编制规范和其他文件的咨询公司；</w:t>
      </w:r>
    </w:p>
    <w:p w14:paraId="3662D289" w14:textId="77777777" w:rsidR="009E20C8" w:rsidRPr="00B02BCC" w:rsidRDefault="009E20C8" w:rsidP="009E20C8">
      <w:pPr>
        <w:pStyle w:val="16"/>
        <w:spacing w:line="360" w:lineRule="auto"/>
        <w:ind w:firstLineChars="300" w:firstLine="723"/>
        <w:rPr>
          <w:rFonts w:ascii="宋体" w:hAnsi="宋体"/>
          <w:b/>
          <w:sz w:val="24"/>
        </w:rPr>
      </w:pPr>
      <w:r w:rsidRPr="00B02BCC">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0833AD09" w14:textId="77777777" w:rsidR="009E20C8" w:rsidRPr="00B02BCC" w:rsidRDefault="009E20C8" w:rsidP="009E20C8">
      <w:pPr>
        <w:spacing w:line="360" w:lineRule="auto"/>
        <w:ind w:firstLineChars="300" w:firstLine="723"/>
        <w:rPr>
          <w:rFonts w:ascii="宋体" w:hAnsi="宋体"/>
          <w:b/>
          <w:sz w:val="24"/>
        </w:rPr>
      </w:pPr>
      <w:r w:rsidRPr="00B02BCC">
        <w:rPr>
          <w:rFonts w:ascii="宋体" w:hAnsi="宋体" w:hint="eastAsia"/>
          <w:b/>
          <w:sz w:val="24"/>
        </w:rPr>
        <w:t>⑦若投标人须知资料表中写明专门面向中小企业采购的，投标人所投产品为非中小企业产品（如适用）；</w:t>
      </w:r>
    </w:p>
    <w:p w14:paraId="4181EEE3" w14:textId="77777777" w:rsidR="009E20C8" w:rsidRPr="00B02BCC" w:rsidRDefault="009E20C8" w:rsidP="009E20C8">
      <w:pPr>
        <w:spacing w:line="360" w:lineRule="auto"/>
        <w:ind w:firstLineChars="300" w:firstLine="723"/>
        <w:rPr>
          <w:rFonts w:ascii="宋体" w:hAnsi="宋体"/>
          <w:b/>
          <w:sz w:val="24"/>
        </w:rPr>
      </w:pPr>
      <w:r w:rsidRPr="00B02BCC">
        <w:rPr>
          <w:rFonts w:ascii="宋体" w:hAnsi="宋体" w:hint="eastAsia"/>
          <w:b/>
          <w:sz w:val="24"/>
        </w:rPr>
        <w:t>⑧投标人串通投标的。</w:t>
      </w:r>
    </w:p>
    <w:p w14:paraId="30B65248" w14:textId="77777777" w:rsidR="009E20C8" w:rsidRPr="00B02BCC" w:rsidRDefault="009E20C8" w:rsidP="009E20C8">
      <w:pPr>
        <w:spacing w:line="360" w:lineRule="auto"/>
        <w:rPr>
          <w:rFonts w:ascii="宋体" w:hAnsi="宋体"/>
          <w:b/>
          <w:sz w:val="24"/>
        </w:rPr>
      </w:pPr>
      <w:r w:rsidRPr="00B02BCC">
        <w:rPr>
          <w:rFonts w:ascii="宋体" w:hAnsi="宋体" w:hint="eastAsia"/>
          <w:b/>
          <w:sz w:val="24"/>
        </w:rPr>
        <w:t>2</w:t>
      </w:r>
      <w:r w:rsidRPr="00B02BCC">
        <w:rPr>
          <w:rFonts w:ascii="宋体" w:hAnsi="宋体"/>
          <w:b/>
          <w:sz w:val="24"/>
        </w:rPr>
        <w:t xml:space="preserve">0.8 </w:t>
      </w:r>
      <w:r w:rsidRPr="00B02BCC">
        <w:rPr>
          <w:rFonts w:ascii="宋体" w:hAnsi="宋体" w:hint="eastAsia"/>
          <w:b/>
          <w:sz w:val="24"/>
        </w:rPr>
        <w:t>有下列情形之一的，属于投标人串通投标：</w:t>
      </w:r>
    </w:p>
    <w:p w14:paraId="5D7F6980" w14:textId="77777777" w:rsidR="009E20C8" w:rsidRPr="00B02BCC" w:rsidRDefault="009E20C8" w:rsidP="009E20C8">
      <w:pPr>
        <w:spacing w:line="360" w:lineRule="auto"/>
        <w:ind w:firstLineChars="200" w:firstLine="482"/>
        <w:rPr>
          <w:rFonts w:ascii="宋体" w:hAnsi="宋体"/>
          <w:b/>
          <w:sz w:val="24"/>
        </w:rPr>
      </w:pPr>
      <w:r w:rsidRPr="00B02BCC">
        <w:rPr>
          <w:rFonts w:ascii="宋体" w:hAnsi="宋体" w:hint="eastAsia"/>
          <w:b/>
          <w:sz w:val="24"/>
        </w:rPr>
        <w:t>1）不同投标人的投标文件由同一单位或者个人编制；</w:t>
      </w:r>
    </w:p>
    <w:p w14:paraId="7BFF2911" w14:textId="77777777" w:rsidR="009E20C8" w:rsidRPr="00B02BCC" w:rsidRDefault="009E20C8" w:rsidP="009E20C8">
      <w:pPr>
        <w:spacing w:line="360" w:lineRule="auto"/>
        <w:ind w:firstLineChars="200" w:firstLine="482"/>
        <w:rPr>
          <w:rFonts w:ascii="宋体" w:hAnsi="宋体"/>
          <w:b/>
          <w:sz w:val="24"/>
        </w:rPr>
      </w:pPr>
      <w:r w:rsidRPr="00B02BCC">
        <w:rPr>
          <w:rFonts w:ascii="宋体" w:hAnsi="宋体"/>
          <w:b/>
          <w:sz w:val="24"/>
        </w:rPr>
        <w:t>2</w:t>
      </w:r>
      <w:r w:rsidRPr="00B02BCC">
        <w:rPr>
          <w:rFonts w:ascii="宋体" w:hAnsi="宋体" w:hint="eastAsia"/>
          <w:b/>
          <w:sz w:val="24"/>
        </w:rPr>
        <w:t>）不同投标人委托同一单位或者个人办理投标事宜；</w:t>
      </w:r>
    </w:p>
    <w:p w14:paraId="06D75BA7" w14:textId="77777777" w:rsidR="009E20C8" w:rsidRPr="00B02BCC" w:rsidRDefault="009E20C8" w:rsidP="009E20C8">
      <w:pPr>
        <w:spacing w:line="360" w:lineRule="auto"/>
        <w:ind w:firstLineChars="200" w:firstLine="482"/>
        <w:rPr>
          <w:rFonts w:ascii="宋体" w:hAnsi="宋体"/>
          <w:b/>
          <w:sz w:val="24"/>
        </w:rPr>
      </w:pPr>
      <w:r w:rsidRPr="00B02BCC">
        <w:rPr>
          <w:rFonts w:ascii="宋体" w:hAnsi="宋体" w:hint="eastAsia"/>
          <w:b/>
          <w:sz w:val="24"/>
        </w:rPr>
        <w:t>3）不同投标人的投标文件载明的项目管理成员或者联系人员为同一人；</w:t>
      </w:r>
    </w:p>
    <w:p w14:paraId="0EE3CD7E" w14:textId="77777777" w:rsidR="009E20C8" w:rsidRPr="00B02BCC" w:rsidRDefault="009E20C8" w:rsidP="009E20C8">
      <w:pPr>
        <w:spacing w:line="360" w:lineRule="auto"/>
        <w:ind w:firstLineChars="200" w:firstLine="482"/>
        <w:rPr>
          <w:rFonts w:ascii="宋体" w:hAnsi="宋体"/>
          <w:b/>
          <w:sz w:val="24"/>
        </w:rPr>
      </w:pPr>
      <w:r w:rsidRPr="00B02BCC">
        <w:rPr>
          <w:rFonts w:ascii="宋体" w:hAnsi="宋体" w:hint="eastAsia"/>
          <w:b/>
          <w:sz w:val="24"/>
        </w:rPr>
        <w:t>4）不同投标人的投标文件异常一致或者投标报价呈规律性差异；</w:t>
      </w:r>
    </w:p>
    <w:p w14:paraId="544F1A9D" w14:textId="77777777" w:rsidR="009E20C8" w:rsidRPr="00B02BCC" w:rsidRDefault="009E20C8" w:rsidP="009E20C8">
      <w:pPr>
        <w:spacing w:line="360" w:lineRule="auto"/>
        <w:ind w:firstLineChars="200" w:firstLine="482"/>
        <w:rPr>
          <w:rFonts w:ascii="宋体" w:hAnsi="宋体"/>
          <w:b/>
          <w:sz w:val="24"/>
        </w:rPr>
      </w:pPr>
      <w:r w:rsidRPr="00B02BCC">
        <w:rPr>
          <w:rFonts w:ascii="宋体" w:hAnsi="宋体" w:hint="eastAsia"/>
          <w:b/>
          <w:sz w:val="24"/>
        </w:rPr>
        <w:t>5）不同投标人的投标文件相互混装；</w:t>
      </w:r>
    </w:p>
    <w:p w14:paraId="79BCC994" w14:textId="77777777" w:rsidR="009E20C8" w:rsidRPr="00B02BCC" w:rsidRDefault="009E20C8" w:rsidP="009E20C8">
      <w:pPr>
        <w:spacing w:line="360" w:lineRule="auto"/>
        <w:ind w:firstLineChars="200" w:firstLine="482"/>
        <w:rPr>
          <w:rFonts w:ascii="宋体" w:hAnsi="宋体"/>
          <w:b/>
          <w:sz w:val="24"/>
        </w:rPr>
      </w:pPr>
      <w:r w:rsidRPr="00B02BCC">
        <w:rPr>
          <w:rFonts w:ascii="宋体" w:hAnsi="宋体" w:hint="eastAsia"/>
          <w:b/>
          <w:sz w:val="24"/>
        </w:rPr>
        <w:t>6）不同投标人的投标保证金从同一单位或者个人的账户转出。</w:t>
      </w:r>
    </w:p>
    <w:p w14:paraId="5A8E3D15" w14:textId="77777777" w:rsidR="009E20C8" w:rsidRPr="00B02BCC" w:rsidRDefault="009E20C8" w:rsidP="009E20C8">
      <w:pPr>
        <w:spacing w:line="360" w:lineRule="auto"/>
        <w:rPr>
          <w:rFonts w:ascii="宋体" w:hAnsi="宋体"/>
          <w:bCs/>
          <w:sz w:val="24"/>
        </w:rPr>
      </w:pPr>
      <w:r w:rsidRPr="00B02BCC">
        <w:rPr>
          <w:rFonts w:ascii="宋体" w:hAnsi="宋体"/>
          <w:bCs/>
          <w:sz w:val="24"/>
        </w:rPr>
        <w:t>20.9</w:t>
      </w:r>
      <w:r w:rsidRPr="00B02BCC">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602D0D8" w14:textId="77777777" w:rsidR="00904DC2" w:rsidRDefault="001822C9">
      <w:pPr>
        <w:pStyle w:val="3"/>
      </w:pPr>
      <w:r>
        <w:lastRenderedPageBreak/>
        <w:t xml:space="preserve">21. </w:t>
      </w:r>
      <w:r>
        <w:rPr>
          <w:rFonts w:hint="eastAsia"/>
        </w:rPr>
        <w:t>投标文件的澄清</w:t>
      </w:r>
      <w:bookmarkEnd w:id="40"/>
    </w:p>
    <w:p w14:paraId="2512C743" w14:textId="77777777" w:rsidR="00904DC2" w:rsidRDefault="001822C9">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C73122E" w14:textId="77777777" w:rsidR="00904DC2" w:rsidRDefault="001822C9">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458D5B6F" w14:textId="77777777" w:rsidR="00904DC2" w:rsidRDefault="001822C9">
      <w:pPr>
        <w:pStyle w:val="3"/>
      </w:pPr>
      <w:bookmarkStart w:id="41" w:name="_Toc46240372"/>
      <w:r>
        <w:t xml:space="preserve">22. </w:t>
      </w:r>
      <w:r>
        <w:rPr>
          <w:rFonts w:hint="eastAsia"/>
        </w:rPr>
        <w:t>评标</w:t>
      </w:r>
      <w:bookmarkEnd w:id="41"/>
    </w:p>
    <w:p w14:paraId="5AF97A4E" w14:textId="77777777" w:rsidR="00904DC2" w:rsidRDefault="001822C9">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2FD5D907" w14:textId="77777777" w:rsidR="00904DC2" w:rsidRDefault="001822C9">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39F3C174" w14:textId="77777777" w:rsidR="00904DC2" w:rsidRDefault="001822C9">
      <w:pPr>
        <w:pStyle w:val="af0"/>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575145CC" w14:textId="77777777" w:rsidR="00904DC2" w:rsidRDefault="001822C9">
      <w:pPr>
        <w:pStyle w:val="af0"/>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3EF87F6" w14:textId="77777777" w:rsidR="00904DC2" w:rsidRDefault="001822C9">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73FD4EF" w14:textId="77777777" w:rsidR="00904DC2" w:rsidRDefault="001822C9">
      <w:pPr>
        <w:pStyle w:val="3"/>
      </w:pPr>
      <w:bookmarkStart w:id="42" w:name="_Toc46240373"/>
      <w:r>
        <w:t xml:space="preserve">23. </w:t>
      </w:r>
      <w:r>
        <w:rPr>
          <w:rFonts w:hint="eastAsia"/>
        </w:rPr>
        <w:t>评标过程及保密原则</w:t>
      </w:r>
      <w:bookmarkEnd w:id="42"/>
    </w:p>
    <w:p w14:paraId="66D8DC98" w14:textId="77777777" w:rsidR="00904DC2" w:rsidRDefault="001822C9">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28939228" w14:textId="77777777" w:rsidR="00904DC2" w:rsidRDefault="001822C9">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405AC154" w14:textId="77777777" w:rsidR="00904DC2" w:rsidRDefault="001822C9">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评标委员会根据全体评标成员签字的原始评标记录和评标结果编写评标报告，评</w:t>
      </w:r>
      <w:r>
        <w:rPr>
          <w:rFonts w:ascii="宋体" w:hAnsi="宋体" w:hint="eastAsia"/>
          <w:sz w:val="24"/>
        </w:rPr>
        <w:lastRenderedPageBreak/>
        <w:t>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74B78137" w14:textId="77777777" w:rsidR="00904DC2" w:rsidRDefault="001822C9">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EE502AE" w14:textId="77777777" w:rsidR="00904DC2" w:rsidRDefault="001822C9">
      <w:pPr>
        <w:pStyle w:val="3"/>
      </w:pPr>
      <w:bookmarkStart w:id="43" w:name="_Toc46240374"/>
      <w:r>
        <w:rPr>
          <w:rFonts w:hint="eastAsia"/>
        </w:rPr>
        <w:t>六 确定中标</w:t>
      </w:r>
      <w:bookmarkEnd w:id="43"/>
    </w:p>
    <w:p w14:paraId="72A4B608" w14:textId="77777777" w:rsidR="00904DC2" w:rsidRDefault="001822C9">
      <w:pPr>
        <w:pStyle w:val="3"/>
      </w:pPr>
      <w:bookmarkStart w:id="44" w:name="_Toc46240375"/>
      <w:r>
        <w:t xml:space="preserve">24. </w:t>
      </w:r>
      <w:r>
        <w:rPr>
          <w:rFonts w:hint="eastAsia"/>
        </w:rPr>
        <w:t>中标人的确定标准</w:t>
      </w:r>
      <w:bookmarkEnd w:id="44"/>
    </w:p>
    <w:p w14:paraId="33E85588" w14:textId="77777777" w:rsidR="00904DC2" w:rsidRDefault="001822C9">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7326095C" w14:textId="77777777" w:rsidR="00904DC2" w:rsidRDefault="001822C9">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15420F27" w14:textId="77777777" w:rsidR="00904DC2" w:rsidRDefault="001822C9">
      <w:pPr>
        <w:spacing w:line="360" w:lineRule="auto"/>
        <w:rPr>
          <w:rFonts w:ascii="宋体" w:hAnsi="宋体"/>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224C010B" w14:textId="77777777" w:rsidR="00904DC2" w:rsidRDefault="001822C9">
      <w:pPr>
        <w:pStyle w:val="3"/>
      </w:pPr>
      <w:bookmarkStart w:id="45" w:name="_Toc46240376"/>
      <w:r>
        <w:t xml:space="preserve">25. </w:t>
      </w:r>
      <w:r>
        <w:rPr>
          <w:rFonts w:hint="eastAsia"/>
        </w:rPr>
        <w:t>中标通知书</w:t>
      </w:r>
      <w:bookmarkEnd w:id="45"/>
    </w:p>
    <w:p w14:paraId="58D0CD79" w14:textId="77777777" w:rsidR="00904DC2" w:rsidRDefault="001822C9">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D6789ED" w14:textId="77777777" w:rsidR="00904DC2" w:rsidRDefault="001822C9">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823234F" w14:textId="77777777" w:rsidR="00904DC2" w:rsidRDefault="001822C9">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270E8237" w14:textId="77777777" w:rsidR="00904DC2" w:rsidRDefault="001822C9">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72A63CC3" w14:textId="77777777" w:rsidR="00904DC2" w:rsidRDefault="001822C9">
      <w:pPr>
        <w:pStyle w:val="3"/>
      </w:pPr>
      <w:bookmarkStart w:id="46" w:name="_Toc46240377"/>
      <w:r>
        <w:t xml:space="preserve">26. </w:t>
      </w:r>
      <w:r>
        <w:rPr>
          <w:rFonts w:hint="eastAsia"/>
        </w:rPr>
        <w:t>签订合同</w:t>
      </w:r>
      <w:bookmarkEnd w:id="46"/>
    </w:p>
    <w:p w14:paraId="6E75FB4D" w14:textId="77777777" w:rsidR="00904DC2" w:rsidRDefault="001822C9">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w:t>
      </w:r>
      <w:r>
        <w:rPr>
          <w:rFonts w:ascii="宋体" w:hAnsi="宋体" w:hint="eastAsia"/>
          <w:sz w:val="24"/>
        </w:rPr>
        <w:lastRenderedPageBreak/>
        <w:t>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3F36998E" w14:textId="77777777" w:rsidR="00904DC2" w:rsidRDefault="001822C9">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2CADBBAC" w14:textId="77777777" w:rsidR="00904DC2" w:rsidRDefault="001822C9">
      <w:pPr>
        <w:pStyle w:val="3"/>
      </w:pPr>
      <w:bookmarkStart w:id="47" w:name="_Toc46240378"/>
      <w:r>
        <w:t xml:space="preserve">27. </w:t>
      </w:r>
      <w:r>
        <w:rPr>
          <w:rFonts w:hint="eastAsia"/>
        </w:rPr>
        <w:t>履约保证金</w:t>
      </w:r>
      <w:bookmarkEnd w:id="47"/>
    </w:p>
    <w:p w14:paraId="20057C38" w14:textId="77777777" w:rsidR="00904DC2" w:rsidRDefault="001822C9">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1</w:t>
      </w:r>
      <w:r>
        <w:rPr>
          <w:rFonts w:ascii="宋体" w:hAnsi="宋体"/>
          <w:sz w:val="24"/>
          <w:u w:val="single"/>
        </w:rPr>
        <w:t>0</w:t>
      </w:r>
      <w:r>
        <w:rPr>
          <w:rFonts w:ascii="宋体" w:hAnsi="宋体" w:hint="eastAsia"/>
          <w:sz w:val="24"/>
          <w:u w:val="single"/>
        </w:rPr>
        <w:t>个</w:t>
      </w:r>
      <w:r>
        <w:rPr>
          <w:rFonts w:ascii="宋体" w:hAnsi="宋体" w:hint="eastAsia"/>
          <w:sz w:val="24"/>
        </w:rPr>
        <w:t>工作日内，按招标文件中提供的履约保证金保函格式或采购人可以接受的其他形式向采购人提交合同总金额</w:t>
      </w:r>
      <w:r>
        <w:rPr>
          <w:rFonts w:ascii="宋体" w:hAnsi="宋体" w:hint="eastAsia"/>
          <w:sz w:val="24"/>
          <w:u w:val="single"/>
        </w:rPr>
        <w:t>5</w:t>
      </w:r>
      <w:r>
        <w:rPr>
          <w:rFonts w:ascii="宋体" w:hAnsi="宋体"/>
          <w:sz w:val="24"/>
          <w:u w:val="single"/>
        </w:rPr>
        <w:t xml:space="preserve">% </w:t>
      </w:r>
      <w:r>
        <w:rPr>
          <w:rFonts w:ascii="宋体" w:hAnsi="宋体" w:hint="eastAsia"/>
          <w:sz w:val="24"/>
        </w:rPr>
        <w:t>的履约保证金。</w:t>
      </w:r>
    </w:p>
    <w:p w14:paraId="0D7B35CE" w14:textId="77777777" w:rsidR="00904DC2" w:rsidRDefault="001822C9">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4ACBE1EC" w14:textId="77777777" w:rsidR="00904DC2" w:rsidRDefault="001822C9">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0AA6FC85" w14:textId="77777777" w:rsidR="00904DC2" w:rsidRDefault="001822C9">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43322F5E" w14:textId="77777777" w:rsidR="00904DC2" w:rsidRDefault="001822C9">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774FF3B3" w14:textId="77777777" w:rsidR="00904DC2" w:rsidRDefault="001822C9">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51450FF7" w14:textId="77777777" w:rsidR="00904DC2" w:rsidRDefault="001822C9">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61824CF9" w14:textId="77777777" w:rsidR="00904DC2" w:rsidRDefault="001822C9">
      <w:pPr>
        <w:pStyle w:val="3"/>
      </w:pPr>
      <w:bookmarkStart w:id="48" w:name="_Toc46240379"/>
      <w:r>
        <w:rPr>
          <w:rFonts w:hint="eastAsia"/>
        </w:rPr>
        <w:t>七中标服务费</w:t>
      </w:r>
      <w:bookmarkEnd w:id="48"/>
    </w:p>
    <w:p w14:paraId="5ECFC8EB" w14:textId="77777777" w:rsidR="00904DC2" w:rsidRDefault="001822C9">
      <w:pPr>
        <w:pStyle w:val="3"/>
      </w:pPr>
      <w:bookmarkStart w:id="49" w:name="_Toc46240380"/>
      <w:r>
        <w:t>28. 中标服务费</w:t>
      </w:r>
      <w:bookmarkEnd w:id="49"/>
    </w:p>
    <w:p w14:paraId="645BBEC1" w14:textId="77777777" w:rsidR="00904DC2" w:rsidRDefault="001822C9">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2EB1D4B8" w14:textId="77777777" w:rsidR="00904DC2" w:rsidRDefault="001822C9">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773A722E" w14:textId="77777777" w:rsidR="00904DC2" w:rsidRDefault="001822C9">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183B38AA" w14:textId="77777777" w:rsidR="00904DC2" w:rsidRDefault="001822C9">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在投标时，投标人应提供中标服务费承诺书。</w:t>
      </w:r>
    </w:p>
    <w:p w14:paraId="32F97F3E" w14:textId="77777777" w:rsidR="00904DC2" w:rsidRDefault="001822C9">
      <w:pPr>
        <w:pStyle w:val="3"/>
      </w:pPr>
      <w:bookmarkStart w:id="50" w:name="_Toc46240381"/>
      <w:r>
        <w:rPr>
          <w:rFonts w:hint="eastAsia"/>
        </w:rPr>
        <w:t>八 质疑</w:t>
      </w:r>
      <w:bookmarkEnd w:id="50"/>
    </w:p>
    <w:p w14:paraId="28932AD1" w14:textId="77777777" w:rsidR="00904DC2" w:rsidRDefault="001822C9">
      <w:pPr>
        <w:pStyle w:val="3"/>
      </w:pPr>
      <w:bookmarkStart w:id="51" w:name="_Toc46240382"/>
      <w:r>
        <w:t>29.</w:t>
      </w:r>
      <w:r>
        <w:rPr>
          <w:rFonts w:hint="eastAsia"/>
        </w:rPr>
        <w:t>质疑</w:t>
      </w:r>
      <w:bookmarkEnd w:id="51"/>
    </w:p>
    <w:p w14:paraId="30DE5DBB" w14:textId="77777777" w:rsidR="00904DC2" w:rsidRDefault="001822C9">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w:t>
      </w:r>
      <w:r>
        <w:rPr>
          <w:rFonts w:hAnsi="宋体"/>
          <w:kern w:val="2"/>
          <w:szCs w:val="24"/>
        </w:rPr>
        <w:lastRenderedPageBreak/>
        <w:t>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5DBEA58D" w14:textId="77777777" w:rsidR="00904DC2" w:rsidRDefault="001822C9">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75E1EB29" w14:textId="77777777" w:rsidR="00904DC2" w:rsidRDefault="001822C9">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77077509" w14:textId="77777777" w:rsidR="00904DC2" w:rsidRDefault="001822C9">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7421BEE5" w14:textId="77777777" w:rsidR="00904DC2" w:rsidRDefault="001822C9">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4DA5554C" w14:textId="77777777" w:rsidR="00904DC2" w:rsidRDefault="001822C9">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5AC6130F" w14:textId="77777777" w:rsidR="00904DC2" w:rsidRDefault="001822C9">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7BD6071A" w14:textId="77777777" w:rsidR="00904DC2" w:rsidRDefault="001822C9">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5CDB7CC9" w14:textId="77777777" w:rsidR="00904DC2" w:rsidRDefault="001822C9">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6B4F0D19" w14:textId="77777777" w:rsidR="00904DC2" w:rsidRDefault="001822C9">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52B66F5E" w14:textId="77777777" w:rsidR="00904DC2" w:rsidRDefault="001822C9">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3BDB4995" w14:textId="77777777" w:rsidR="00904DC2" w:rsidRDefault="001822C9">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66A2AA33" w14:textId="77777777" w:rsidR="00904DC2" w:rsidRDefault="001822C9">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096854E6" w14:textId="77777777" w:rsidR="00904DC2" w:rsidRDefault="001822C9">
      <w:pPr>
        <w:pStyle w:val="3"/>
      </w:pPr>
      <w:bookmarkStart w:id="52" w:name="_Toc46240383"/>
      <w:r>
        <w:rPr>
          <w:rFonts w:hint="eastAsia"/>
        </w:rPr>
        <w:t xml:space="preserve">九 </w:t>
      </w:r>
      <w:r>
        <w:t>履约验收</w:t>
      </w:r>
      <w:bookmarkEnd w:id="52"/>
    </w:p>
    <w:p w14:paraId="028DC464" w14:textId="77777777" w:rsidR="00904DC2" w:rsidRDefault="001822C9">
      <w:pPr>
        <w:pStyle w:val="3"/>
        <w:jc w:val="both"/>
      </w:pPr>
      <w:bookmarkStart w:id="53" w:name="_Toc46240384"/>
      <w:r>
        <w:t>30.履约验收</w:t>
      </w:r>
      <w:bookmarkEnd w:id="53"/>
    </w:p>
    <w:p w14:paraId="13B3D2B9" w14:textId="77777777" w:rsidR="00904DC2" w:rsidRDefault="001822C9">
      <w:pPr>
        <w:pStyle w:val="16"/>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74A7C4FE" w14:textId="77777777" w:rsidR="00904DC2" w:rsidRDefault="001822C9">
      <w:pPr>
        <w:pStyle w:val="3"/>
      </w:pPr>
      <w:bookmarkStart w:id="54" w:name="_Toc46240385"/>
      <w:r>
        <w:rPr>
          <w:rFonts w:hint="eastAsia"/>
        </w:rPr>
        <w:t>十</w:t>
      </w:r>
      <w:r>
        <w:rPr>
          <w:rFonts w:hint="eastAsia"/>
        </w:rPr>
        <w:tab/>
        <w:t>其它</w:t>
      </w:r>
      <w:bookmarkEnd w:id="54"/>
    </w:p>
    <w:p w14:paraId="633D478C" w14:textId="77777777" w:rsidR="00904DC2" w:rsidRDefault="001822C9">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40EEA8B1" w14:textId="77777777" w:rsidR="00904DC2" w:rsidRDefault="001822C9">
      <w:pPr>
        <w:spacing w:line="360" w:lineRule="auto"/>
        <w:rPr>
          <w:rFonts w:ascii="宋体" w:hAnsi="宋体"/>
          <w:sz w:val="24"/>
        </w:rPr>
      </w:pPr>
      <w:r>
        <w:rPr>
          <w:rFonts w:ascii="宋体" w:hAnsi="宋体" w:hint="eastAsia"/>
          <w:sz w:val="24"/>
        </w:rPr>
        <w:lastRenderedPageBreak/>
        <w:t>31.1.1 “腐败行为”是指通过提供、给予、接受、索取任何有价值的东西来影响采购人在招标过程中或合同实施过程中的行为；</w:t>
      </w:r>
    </w:p>
    <w:p w14:paraId="1ECA582F" w14:textId="77777777" w:rsidR="00904DC2" w:rsidRDefault="001822C9">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3A5BA4C" w14:textId="77777777" w:rsidR="00904DC2" w:rsidRDefault="001822C9">
      <w:pPr>
        <w:spacing w:line="360" w:lineRule="auto"/>
        <w:rPr>
          <w:rFonts w:ascii="宋体" w:hAnsi="宋体"/>
          <w:sz w:val="24"/>
        </w:rPr>
      </w:pPr>
      <w:r>
        <w:rPr>
          <w:rFonts w:ascii="宋体" w:hAnsi="宋体" w:hint="eastAsia"/>
          <w:sz w:val="24"/>
        </w:rPr>
        <w:t>31.2   本招标文件的解释权属于采购人及采购代理机构。</w:t>
      </w:r>
    </w:p>
    <w:p w14:paraId="17E8CA6E" w14:textId="77777777" w:rsidR="00904DC2" w:rsidRDefault="00904DC2">
      <w:pPr>
        <w:tabs>
          <w:tab w:val="left" w:pos="660"/>
        </w:tabs>
        <w:spacing w:line="360" w:lineRule="auto"/>
        <w:ind w:left="1"/>
        <w:rPr>
          <w:rFonts w:ascii="宋体" w:hAnsi="宋体"/>
          <w:sz w:val="24"/>
        </w:rPr>
      </w:pPr>
    </w:p>
    <w:p w14:paraId="58AAA91D" w14:textId="77777777" w:rsidR="00904DC2" w:rsidRDefault="00904DC2">
      <w:pPr>
        <w:tabs>
          <w:tab w:val="left" w:pos="660"/>
        </w:tabs>
        <w:spacing w:line="360" w:lineRule="auto"/>
        <w:ind w:leftChars="375" w:left="788" w:firstLineChars="600" w:firstLine="1440"/>
        <w:rPr>
          <w:rFonts w:ascii="宋体" w:hAnsi="宋体"/>
          <w:sz w:val="24"/>
        </w:rPr>
      </w:pPr>
    </w:p>
    <w:p w14:paraId="26269E7F" w14:textId="77777777" w:rsidR="00904DC2" w:rsidRDefault="00904DC2">
      <w:pPr>
        <w:tabs>
          <w:tab w:val="left" w:pos="660"/>
        </w:tabs>
        <w:spacing w:line="360" w:lineRule="auto"/>
        <w:rPr>
          <w:rFonts w:ascii="宋体" w:hAnsi="宋体"/>
          <w:sz w:val="24"/>
        </w:rPr>
        <w:sectPr w:rsidR="00904DC2">
          <w:pgSz w:w="11907" w:h="16840"/>
          <w:pgMar w:top="1089" w:right="1418" w:bottom="1400" w:left="1418" w:header="851" w:footer="851" w:gutter="0"/>
          <w:cols w:space="720"/>
          <w:docGrid w:linePitch="462"/>
        </w:sectPr>
      </w:pPr>
    </w:p>
    <w:p w14:paraId="329B2343" w14:textId="77777777" w:rsidR="00904DC2" w:rsidRDefault="001822C9">
      <w:pPr>
        <w:pStyle w:val="1"/>
        <w:spacing w:line="360" w:lineRule="auto"/>
        <w:rPr>
          <w:rFonts w:ascii="宋体" w:hAnsi="宋体"/>
          <w:sz w:val="30"/>
          <w:szCs w:val="30"/>
        </w:rPr>
      </w:pPr>
      <w:bookmarkStart w:id="55" w:name="_Toc46240386"/>
      <w:bookmarkStart w:id="56" w:name="_Toc310195730"/>
      <w:bookmarkStart w:id="57" w:name="_Toc339890947"/>
      <w:bookmarkEnd w:id="8"/>
      <w:bookmarkEnd w:id="10"/>
      <w:bookmarkEnd w:id="11"/>
      <w:r>
        <w:rPr>
          <w:rFonts w:ascii="宋体" w:hAnsi="宋体" w:hint="eastAsia"/>
          <w:sz w:val="30"/>
          <w:szCs w:val="30"/>
        </w:rPr>
        <w:lastRenderedPageBreak/>
        <w:t>第四</w:t>
      </w:r>
      <w:proofErr w:type="gramStart"/>
      <w:r>
        <w:rPr>
          <w:rFonts w:ascii="宋体" w:hAnsi="宋体" w:hint="eastAsia"/>
          <w:sz w:val="30"/>
          <w:szCs w:val="30"/>
        </w:rPr>
        <w:t>章项目</w:t>
      </w:r>
      <w:proofErr w:type="gramEnd"/>
      <w:r>
        <w:rPr>
          <w:rFonts w:ascii="宋体" w:hAnsi="宋体" w:hint="eastAsia"/>
          <w:sz w:val="30"/>
          <w:szCs w:val="30"/>
        </w:rPr>
        <w:t>需求</w:t>
      </w:r>
      <w:bookmarkEnd w:id="55"/>
    </w:p>
    <w:p w14:paraId="04A492DE" w14:textId="77777777" w:rsidR="00904DC2" w:rsidRDefault="001822C9">
      <w:pPr>
        <w:snapToGrid w:val="0"/>
        <w:spacing w:beforeLines="50" w:before="12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一、项目</w:t>
      </w:r>
      <w:r>
        <w:rPr>
          <w:rFonts w:asciiTheme="minorEastAsia" w:eastAsiaTheme="minorEastAsia" w:hAnsiTheme="minorEastAsia"/>
          <w:b/>
          <w:sz w:val="24"/>
        </w:rPr>
        <w:t>背景</w:t>
      </w:r>
    </w:p>
    <w:p w14:paraId="38A2F3BD" w14:textId="77777777" w:rsidR="00904DC2" w:rsidRDefault="001822C9">
      <w:pPr>
        <w:snapToGrid w:val="0"/>
        <w:spacing w:beforeLines="50"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北京第二外国语学院系列形象</w:t>
      </w:r>
      <w:r>
        <w:rPr>
          <w:rFonts w:asciiTheme="minorEastAsia" w:eastAsiaTheme="minorEastAsia" w:hAnsiTheme="minorEastAsia"/>
          <w:sz w:val="24"/>
        </w:rPr>
        <w:t>宣传片</w:t>
      </w:r>
      <w:r>
        <w:rPr>
          <w:rFonts w:asciiTheme="minorEastAsia" w:eastAsiaTheme="minorEastAsia" w:hAnsiTheme="minorEastAsia" w:hint="eastAsia"/>
          <w:sz w:val="24"/>
        </w:rPr>
        <w:t>将通过对学校办学特色、校园风光、文化活动、师生形象、价值理念等领域的影像表达，展示我校在综合</w:t>
      </w:r>
      <w:r>
        <w:rPr>
          <w:rFonts w:asciiTheme="minorEastAsia" w:eastAsiaTheme="minorEastAsia" w:hAnsiTheme="minorEastAsia"/>
          <w:sz w:val="24"/>
        </w:rPr>
        <w:t>改革、</w:t>
      </w:r>
      <w:r>
        <w:rPr>
          <w:rFonts w:asciiTheme="minorEastAsia" w:eastAsiaTheme="minorEastAsia" w:hAnsiTheme="minorEastAsia" w:hint="eastAsia"/>
          <w:sz w:val="24"/>
        </w:rPr>
        <w:t>治校理教</w:t>
      </w:r>
      <w:r>
        <w:rPr>
          <w:rFonts w:asciiTheme="minorEastAsia" w:eastAsiaTheme="minorEastAsia" w:hAnsiTheme="minorEastAsia"/>
          <w:sz w:val="24"/>
        </w:rPr>
        <w:t>、</w:t>
      </w:r>
      <w:r>
        <w:rPr>
          <w:rFonts w:asciiTheme="minorEastAsia" w:eastAsiaTheme="minorEastAsia" w:hAnsiTheme="minorEastAsia" w:hint="eastAsia"/>
          <w:sz w:val="24"/>
        </w:rPr>
        <w:t>人才</w:t>
      </w:r>
      <w:r>
        <w:rPr>
          <w:rFonts w:asciiTheme="minorEastAsia" w:eastAsiaTheme="minorEastAsia" w:hAnsiTheme="minorEastAsia"/>
          <w:sz w:val="24"/>
        </w:rPr>
        <w:t>培养、</w:t>
      </w:r>
      <w:r>
        <w:rPr>
          <w:rFonts w:asciiTheme="minorEastAsia" w:eastAsiaTheme="minorEastAsia" w:hAnsiTheme="minorEastAsia" w:hint="eastAsia"/>
          <w:sz w:val="24"/>
        </w:rPr>
        <w:t>国际化发展等方面的特色形象，并以此提高公众对我校的声誉、名誉的认可程度。</w:t>
      </w:r>
    </w:p>
    <w:p w14:paraId="5E6D7020" w14:textId="77777777" w:rsidR="00904DC2" w:rsidRDefault="001822C9">
      <w:pPr>
        <w:numPr>
          <w:ilvl w:val="0"/>
          <w:numId w:val="4"/>
        </w:numPr>
        <w:snapToGrid w:val="0"/>
        <w:spacing w:beforeLines="50" w:before="12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项目需求</w:t>
      </w:r>
    </w:p>
    <w:p w14:paraId="27736CFE" w14:textId="77777777" w:rsidR="00904DC2" w:rsidRDefault="001822C9">
      <w:pPr>
        <w:numPr>
          <w:ilvl w:val="0"/>
          <w:numId w:val="5"/>
        </w:numPr>
        <w:snapToGrid w:val="0"/>
        <w:spacing w:beforeLines="50" w:before="120" w:line="360" w:lineRule="auto"/>
        <w:jc w:val="left"/>
        <w:rPr>
          <w:rFonts w:asciiTheme="minorEastAsia" w:eastAsiaTheme="minorEastAsia" w:hAnsiTheme="minorEastAsia"/>
          <w:bCs/>
          <w:sz w:val="24"/>
        </w:rPr>
      </w:pPr>
      <w:proofErr w:type="gramStart"/>
      <w:r>
        <w:rPr>
          <w:rFonts w:asciiTheme="minorEastAsia" w:eastAsiaTheme="minorEastAsia" w:hAnsiTheme="minorEastAsia" w:hint="eastAsia"/>
          <w:bCs/>
          <w:sz w:val="24"/>
        </w:rPr>
        <w:t>微电影</w:t>
      </w:r>
      <w:proofErr w:type="gramEnd"/>
      <w:r>
        <w:rPr>
          <w:rFonts w:asciiTheme="minorEastAsia" w:eastAsiaTheme="minorEastAsia" w:hAnsiTheme="minorEastAsia" w:hint="eastAsia"/>
          <w:bCs/>
          <w:sz w:val="24"/>
        </w:rPr>
        <w:t>版本招生宣传片</w:t>
      </w:r>
    </w:p>
    <w:p w14:paraId="12291F4C" w14:textId="77777777" w:rsidR="00904DC2" w:rsidRDefault="001822C9">
      <w:pPr>
        <w:snapToGrid w:val="0"/>
        <w:spacing w:beforeLines="50" w:before="120"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风格及内容：</w:t>
      </w:r>
      <w:proofErr w:type="gramStart"/>
      <w:r>
        <w:rPr>
          <w:rFonts w:asciiTheme="minorEastAsia" w:eastAsiaTheme="minorEastAsia" w:hAnsiTheme="minorEastAsia" w:hint="eastAsia"/>
          <w:bCs/>
          <w:sz w:val="24"/>
        </w:rPr>
        <w:t>剧情类微电影</w:t>
      </w:r>
      <w:proofErr w:type="gramEnd"/>
      <w:r>
        <w:rPr>
          <w:rFonts w:asciiTheme="minorEastAsia" w:eastAsiaTheme="minorEastAsia" w:hAnsiTheme="minorEastAsia" w:hint="eastAsia"/>
          <w:bCs/>
          <w:sz w:val="24"/>
        </w:rPr>
        <w:t>，通过人物故事植入二外的特色成果及校园文化等，以达到招生宣传的目的。</w:t>
      </w:r>
    </w:p>
    <w:p w14:paraId="4EA263FA" w14:textId="77777777" w:rsidR="00904DC2" w:rsidRDefault="001822C9">
      <w:pPr>
        <w:snapToGrid w:val="0"/>
        <w:spacing w:beforeLines="50" w:before="120"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时间长度：</w:t>
      </w:r>
      <w:r>
        <w:rPr>
          <w:rFonts w:asciiTheme="minorEastAsia" w:eastAsiaTheme="minorEastAsia" w:hAnsiTheme="minorEastAsia"/>
          <w:bCs/>
          <w:sz w:val="24"/>
        </w:rPr>
        <w:t>5</w:t>
      </w:r>
      <w:r>
        <w:rPr>
          <w:rFonts w:asciiTheme="minorEastAsia" w:eastAsiaTheme="minorEastAsia" w:hAnsiTheme="minorEastAsia" w:hint="eastAsia"/>
          <w:bCs/>
          <w:sz w:val="24"/>
        </w:rPr>
        <w:t>-</w:t>
      </w:r>
      <w:r>
        <w:rPr>
          <w:rFonts w:asciiTheme="minorEastAsia" w:eastAsiaTheme="minorEastAsia" w:hAnsiTheme="minorEastAsia"/>
          <w:bCs/>
          <w:sz w:val="24"/>
        </w:rPr>
        <w:t>8</w:t>
      </w:r>
      <w:r>
        <w:rPr>
          <w:rFonts w:asciiTheme="minorEastAsia" w:eastAsiaTheme="minorEastAsia" w:hAnsiTheme="minorEastAsia" w:hint="eastAsia"/>
          <w:bCs/>
          <w:sz w:val="24"/>
        </w:rPr>
        <w:t>分钟</w:t>
      </w:r>
    </w:p>
    <w:p w14:paraId="46E23E98" w14:textId="77777777" w:rsidR="00904DC2" w:rsidRDefault="001822C9">
      <w:pPr>
        <w:numPr>
          <w:ilvl w:val="0"/>
          <w:numId w:val="5"/>
        </w:numPr>
        <w:snapToGrid w:val="0"/>
        <w:spacing w:beforeLines="50" w:before="120"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 xml:space="preserve">学校形象宣传片 </w:t>
      </w:r>
    </w:p>
    <w:p w14:paraId="70881FB6" w14:textId="77777777" w:rsidR="00904DC2" w:rsidRDefault="001822C9">
      <w:pPr>
        <w:snapToGrid w:val="0"/>
        <w:spacing w:beforeLines="50" w:before="120"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风格及内容：结合北京第二外国语学院服务国际交往中心需求，制作大气、国际</w:t>
      </w:r>
      <w:proofErr w:type="gramStart"/>
      <w:r>
        <w:rPr>
          <w:rFonts w:asciiTheme="minorEastAsia" w:eastAsiaTheme="minorEastAsia" w:hAnsiTheme="minorEastAsia" w:hint="eastAsia"/>
          <w:bCs/>
          <w:sz w:val="24"/>
        </w:rPr>
        <w:t>范</w:t>
      </w:r>
      <w:proofErr w:type="gramEnd"/>
      <w:r>
        <w:rPr>
          <w:rFonts w:asciiTheme="minorEastAsia" w:eastAsiaTheme="minorEastAsia" w:hAnsiTheme="minorEastAsia" w:hint="eastAsia"/>
          <w:bCs/>
          <w:sz w:val="24"/>
        </w:rPr>
        <w:t>的中英双语形象宣传片，视频需要新颖、有较强视觉冲击力。</w:t>
      </w:r>
    </w:p>
    <w:p w14:paraId="313588CC" w14:textId="77777777" w:rsidR="00904DC2" w:rsidRDefault="001822C9">
      <w:pPr>
        <w:snapToGrid w:val="0"/>
        <w:spacing w:beforeLines="50" w:before="120"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时间长度：3分钟版</w:t>
      </w:r>
    </w:p>
    <w:p w14:paraId="6DCDC15D" w14:textId="77777777" w:rsidR="00904DC2" w:rsidRDefault="001822C9">
      <w:pPr>
        <w:numPr>
          <w:ilvl w:val="0"/>
          <w:numId w:val="5"/>
        </w:numPr>
        <w:snapToGrid w:val="0"/>
        <w:spacing w:beforeLines="50" w:before="120"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 xml:space="preserve">学校国际交流成果宣传片（纪录片）  </w:t>
      </w:r>
    </w:p>
    <w:p w14:paraId="09800307" w14:textId="77777777" w:rsidR="00904DC2" w:rsidRDefault="001822C9">
      <w:pPr>
        <w:snapToGrid w:val="0"/>
        <w:spacing w:beforeLines="50" w:before="120"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风格及内容：拍摄北京第二外国语学院夏斗湖学院等我校学生外派留学生较多的国外大学、北京第二外国语学院所属孔子学院的软硬件设施及学生学习情况，结合学校多年的国际交流成果，完成中、英、法等多语种宣传片制作。</w:t>
      </w:r>
    </w:p>
    <w:p w14:paraId="0F00C8EF" w14:textId="77777777" w:rsidR="00904DC2" w:rsidRDefault="001822C9">
      <w:pPr>
        <w:snapToGrid w:val="0"/>
        <w:spacing w:beforeLines="50" w:before="120"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时间长度：3-</w:t>
      </w:r>
      <w:r>
        <w:rPr>
          <w:rFonts w:asciiTheme="minorEastAsia" w:eastAsiaTheme="minorEastAsia" w:hAnsiTheme="minorEastAsia"/>
          <w:bCs/>
          <w:sz w:val="24"/>
        </w:rPr>
        <w:t>5</w:t>
      </w:r>
      <w:r>
        <w:rPr>
          <w:rFonts w:asciiTheme="minorEastAsia" w:eastAsiaTheme="minorEastAsia" w:hAnsiTheme="minorEastAsia" w:hint="eastAsia"/>
          <w:bCs/>
          <w:sz w:val="24"/>
        </w:rPr>
        <w:t>分钟</w:t>
      </w:r>
    </w:p>
    <w:p w14:paraId="2C2944CE" w14:textId="77777777" w:rsidR="00904DC2" w:rsidRDefault="001822C9">
      <w:pPr>
        <w:pStyle w:val="affffff1"/>
        <w:numPr>
          <w:ilvl w:val="0"/>
          <w:numId w:val="5"/>
        </w:numPr>
        <w:snapToGrid w:val="0"/>
        <w:spacing w:beforeLines="50" w:before="120" w:line="360" w:lineRule="auto"/>
        <w:ind w:firstLineChars="0" w:firstLine="0"/>
        <w:jc w:val="left"/>
        <w:rPr>
          <w:rFonts w:asciiTheme="minorEastAsia" w:hAnsiTheme="minorEastAsia"/>
          <w:bCs/>
          <w:sz w:val="24"/>
          <w:szCs w:val="24"/>
        </w:rPr>
      </w:pPr>
      <w:r>
        <w:rPr>
          <w:rFonts w:asciiTheme="minorEastAsia" w:hAnsiTheme="minorEastAsia" w:hint="eastAsia"/>
          <w:bCs/>
          <w:sz w:val="24"/>
          <w:szCs w:val="24"/>
        </w:rPr>
        <w:t>不少于10条15-</w:t>
      </w:r>
      <w:r>
        <w:rPr>
          <w:rFonts w:asciiTheme="minorEastAsia" w:hAnsiTheme="minorEastAsia"/>
          <w:bCs/>
          <w:sz w:val="24"/>
          <w:szCs w:val="24"/>
        </w:rPr>
        <w:t>60</w:t>
      </w:r>
      <w:r>
        <w:rPr>
          <w:rFonts w:asciiTheme="minorEastAsia" w:hAnsiTheme="minorEastAsia" w:hint="eastAsia"/>
          <w:bCs/>
          <w:sz w:val="24"/>
          <w:szCs w:val="24"/>
        </w:rPr>
        <w:t>秒短视频</w:t>
      </w:r>
    </w:p>
    <w:p w14:paraId="46414D5B" w14:textId="77777777" w:rsidR="00904DC2" w:rsidRDefault="001822C9">
      <w:pPr>
        <w:pStyle w:val="affffff1"/>
        <w:snapToGrid w:val="0"/>
        <w:spacing w:beforeLines="50" w:before="120" w:line="360" w:lineRule="auto"/>
        <w:ind w:firstLineChars="0" w:firstLine="0"/>
        <w:jc w:val="left"/>
        <w:rPr>
          <w:rFonts w:asciiTheme="minorEastAsia" w:hAnsiTheme="minorEastAsia"/>
          <w:bCs/>
          <w:sz w:val="24"/>
          <w:szCs w:val="24"/>
        </w:rPr>
      </w:pPr>
      <w:r>
        <w:rPr>
          <w:rFonts w:asciiTheme="minorEastAsia" w:hAnsiTheme="minorEastAsia" w:hint="eastAsia"/>
          <w:bCs/>
          <w:sz w:val="24"/>
          <w:szCs w:val="24"/>
        </w:rPr>
        <w:t>风格及内容：集合上述宣传片、纪录片、</w:t>
      </w:r>
      <w:proofErr w:type="gramStart"/>
      <w:r>
        <w:rPr>
          <w:rFonts w:asciiTheme="minorEastAsia" w:hAnsiTheme="minorEastAsia" w:hint="eastAsia"/>
          <w:bCs/>
          <w:sz w:val="24"/>
          <w:szCs w:val="24"/>
        </w:rPr>
        <w:t>微电影</w:t>
      </w:r>
      <w:proofErr w:type="gramEnd"/>
      <w:r>
        <w:rPr>
          <w:rFonts w:asciiTheme="minorEastAsia" w:hAnsiTheme="minorEastAsia" w:hint="eastAsia"/>
          <w:bCs/>
          <w:sz w:val="24"/>
          <w:szCs w:val="24"/>
        </w:rPr>
        <w:t>的拍摄</w:t>
      </w:r>
      <w:proofErr w:type="gramStart"/>
      <w:r>
        <w:rPr>
          <w:rFonts w:asciiTheme="minorEastAsia" w:hAnsiTheme="minorEastAsia" w:hint="eastAsia"/>
          <w:bCs/>
          <w:sz w:val="24"/>
          <w:szCs w:val="24"/>
        </w:rPr>
        <w:t>及之前</w:t>
      </w:r>
      <w:proofErr w:type="gramEnd"/>
      <w:r>
        <w:rPr>
          <w:rFonts w:asciiTheme="minorEastAsia" w:hAnsiTheme="minorEastAsia" w:hint="eastAsia"/>
          <w:bCs/>
          <w:sz w:val="24"/>
          <w:szCs w:val="24"/>
        </w:rPr>
        <w:t>已有相关素材，制作系列有较强故事性、有感染力、有情怀的系列短视频，用于在抖音、快手等平台的宣传推广。</w:t>
      </w:r>
    </w:p>
    <w:p w14:paraId="52417094" w14:textId="77777777" w:rsidR="00904DC2" w:rsidRDefault="001822C9">
      <w:pPr>
        <w:pStyle w:val="affffff1"/>
        <w:numPr>
          <w:ilvl w:val="0"/>
          <w:numId w:val="5"/>
        </w:numPr>
        <w:snapToGrid w:val="0"/>
        <w:spacing w:beforeLines="50" w:before="120" w:line="360" w:lineRule="auto"/>
        <w:ind w:firstLineChars="0" w:firstLine="0"/>
        <w:jc w:val="left"/>
        <w:rPr>
          <w:rFonts w:asciiTheme="minorEastAsia" w:hAnsiTheme="minorEastAsia"/>
          <w:bCs/>
          <w:sz w:val="24"/>
          <w:szCs w:val="24"/>
        </w:rPr>
      </w:pPr>
      <w:r>
        <w:rPr>
          <w:rFonts w:asciiTheme="minorEastAsia" w:hAnsiTheme="minorEastAsia" w:hint="eastAsia"/>
          <w:bCs/>
          <w:sz w:val="24"/>
          <w:szCs w:val="24"/>
        </w:rPr>
        <w:t>短视频推广</w:t>
      </w:r>
    </w:p>
    <w:p w14:paraId="3388B369" w14:textId="77777777" w:rsidR="00904DC2" w:rsidRDefault="001822C9">
      <w:pPr>
        <w:snapToGrid w:val="0"/>
        <w:spacing w:beforeLines="50" w:before="120" w:line="360" w:lineRule="auto"/>
        <w:jc w:val="left"/>
        <w:rPr>
          <w:rFonts w:asciiTheme="minorEastAsia" w:hAnsiTheme="minorEastAsia"/>
          <w:bCs/>
          <w:sz w:val="24"/>
        </w:rPr>
      </w:pPr>
      <w:r>
        <w:rPr>
          <w:rFonts w:asciiTheme="minorEastAsia" w:hAnsiTheme="minorEastAsia" w:hint="eastAsia"/>
          <w:bCs/>
          <w:sz w:val="24"/>
        </w:rPr>
        <w:t>需求：完成上述宣传片、纪录片、</w:t>
      </w:r>
      <w:proofErr w:type="gramStart"/>
      <w:r>
        <w:rPr>
          <w:rFonts w:asciiTheme="minorEastAsia" w:hAnsiTheme="minorEastAsia" w:hint="eastAsia"/>
          <w:bCs/>
          <w:sz w:val="24"/>
        </w:rPr>
        <w:t>微电影</w:t>
      </w:r>
      <w:proofErr w:type="gramEnd"/>
      <w:r>
        <w:rPr>
          <w:rFonts w:asciiTheme="minorEastAsia" w:hAnsiTheme="minorEastAsia" w:hint="eastAsia"/>
          <w:bCs/>
          <w:sz w:val="24"/>
        </w:rPr>
        <w:t>的宣传推广工作。在优酷、</w:t>
      </w:r>
      <w:proofErr w:type="gramStart"/>
      <w:r>
        <w:rPr>
          <w:rFonts w:asciiTheme="minorEastAsia" w:hAnsiTheme="minorEastAsia" w:hint="eastAsia"/>
          <w:bCs/>
          <w:sz w:val="24"/>
        </w:rPr>
        <w:t>腾讯高考</w:t>
      </w:r>
      <w:proofErr w:type="gramEnd"/>
      <w:r>
        <w:rPr>
          <w:rFonts w:asciiTheme="minorEastAsia" w:hAnsiTheme="minorEastAsia" w:hint="eastAsia"/>
          <w:bCs/>
          <w:sz w:val="24"/>
        </w:rPr>
        <w:t>频道、</w:t>
      </w:r>
      <w:proofErr w:type="gramStart"/>
      <w:r>
        <w:rPr>
          <w:rFonts w:asciiTheme="minorEastAsia" w:hAnsiTheme="minorEastAsia" w:hint="eastAsia"/>
          <w:bCs/>
          <w:sz w:val="24"/>
        </w:rPr>
        <w:t>凤凰网</w:t>
      </w:r>
      <w:proofErr w:type="gramEnd"/>
      <w:r>
        <w:rPr>
          <w:rFonts w:asciiTheme="minorEastAsia" w:hAnsiTheme="minorEastAsia" w:hint="eastAsia"/>
          <w:bCs/>
          <w:sz w:val="24"/>
        </w:rPr>
        <w:t>高考频道等招生相关短视频平台上视频播出量不少于</w:t>
      </w:r>
      <w:r>
        <w:rPr>
          <w:rFonts w:asciiTheme="minorEastAsia" w:hAnsiTheme="minorEastAsia"/>
          <w:bCs/>
          <w:sz w:val="24"/>
        </w:rPr>
        <w:t>5</w:t>
      </w:r>
      <w:proofErr w:type="gramStart"/>
      <w:r>
        <w:rPr>
          <w:rFonts w:asciiTheme="minorEastAsia" w:hAnsiTheme="minorEastAsia" w:hint="eastAsia"/>
          <w:bCs/>
          <w:sz w:val="24"/>
        </w:rPr>
        <w:t>百万</w:t>
      </w:r>
      <w:proofErr w:type="gramEnd"/>
      <w:r>
        <w:rPr>
          <w:rFonts w:asciiTheme="minorEastAsia" w:hAnsiTheme="minorEastAsia" w:hint="eastAsia"/>
          <w:bCs/>
          <w:sz w:val="24"/>
        </w:rPr>
        <w:t>人次。</w:t>
      </w:r>
    </w:p>
    <w:p w14:paraId="1E578E3A" w14:textId="77777777" w:rsidR="00904DC2" w:rsidRDefault="001822C9">
      <w:pPr>
        <w:spacing w:beforeLines="50" w:before="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三</w:t>
      </w:r>
      <w:r>
        <w:rPr>
          <w:rFonts w:asciiTheme="minorEastAsia" w:eastAsiaTheme="minorEastAsia" w:hAnsiTheme="minorEastAsia"/>
          <w:b/>
          <w:sz w:val="24"/>
        </w:rPr>
        <w:t>、</w:t>
      </w:r>
      <w:r>
        <w:rPr>
          <w:rFonts w:asciiTheme="minorEastAsia" w:eastAsiaTheme="minorEastAsia" w:hAnsiTheme="minorEastAsia" w:hint="eastAsia"/>
          <w:b/>
          <w:sz w:val="24"/>
        </w:rPr>
        <w:t>宣传</w:t>
      </w:r>
      <w:r>
        <w:rPr>
          <w:rFonts w:asciiTheme="minorEastAsia" w:eastAsiaTheme="minorEastAsia" w:hAnsiTheme="minorEastAsia"/>
          <w:b/>
          <w:sz w:val="24"/>
        </w:rPr>
        <w:t>效果</w:t>
      </w:r>
    </w:p>
    <w:p w14:paraId="1FF7FAB3" w14:textId="77777777" w:rsidR="00904DC2" w:rsidRDefault="001822C9">
      <w:pPr>
        <w:spacing w:beforeLines="50"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w:t>
      </w:r>
      <w:r>
        <w:rPr>
          <w:rFonts w:asciiTheme="minorEastAsia" w:eastAsiaTheme="minorEastAsia" w:hAnsiTheme="minorEastAsia"/>
          <w:sz w:val="24"/>
        </w:rPr>
        <w:t>不用年龄段、不同层次的受众人群特点，制定不同的宣传方案</w:t>
      </w:r>
      <w:r>
        <w:rPr>
          <w:rFonts w:asciiTheme="minorEastAsia" w:eastAsiaTheme="minorEastAsia" w:hAnsiTheme="minorEastAsia" w:hint="eastAsia"/>
          <w:sz w:val="24"/>
        </w:rPr>
        <w:t>：</w:t>
      </w:r>
    </w:p>
    <w:p w14:paraId="07595E47" w14:textId="77777777" w:rsidR="00904DC2" w:rsidRDefault="001822C9">
      <w:pPr>
        <w:spacing w:beforeLines="50" w:before="120" w:line="360" w:lineRule="auto"/>
        <w:rPr>
          <w:rFonts w:asciiTheme="minorEastAsia" w:eastAsiaTheme="minorEastAsia" w:hAnsiTheme="minorEastAsia" w:cs="微软雅黑"/>
          <w:sz w:val="24"/>
        </w:rPr>
      </w:pPr>
      <w:r>
        <w:rPr>
          <w:rFonts w:asciiTheme="minorEastAsia" w:eastAsiaTheme="minorEastAsia" w:hAnsiTheme="minorEastAsia" w:hint="eastAsia"/>
          <w:sz w:val="24"/>
        </w:rPr>
        <w:t>（1）主要</w:t>
      </w:r>
      <w:r>
        <w:rPr>
          <w:rFonts w:asciiTheme="minorEastAsia" w:eastAsiaTheme="minorEastAsia" w:hAnsiTheme="minorEastAsia"/>
          <w:sz w:val="24"/>
        </w:rPr>
        <w:t>面向受众包括：</w:t>
      </w:r>
      <w:r>
        <w:rPr>
          <w:rFonts w:asciiTheme="minorEastAsia" w:eastAsiaTheme="minorEastAsia" w:hAnsiTheme="minorEastAsia" w:cs="微软雅黑" w:hint="eastAsia"/>
          <w:sz w:val="24"/>
        </w:rPr>
        <w:t>16-25岁年轻人；高中毕业生；学生家长、教育领域人士、合作伙伴、上级领导；海外人群，主要为海外留学生、海外合作院校等。</w:t>
      </w:r>
    </w:p>
    <w:p w14:paraId="0A827495" w14:textId="77777777" w:rsidR="00904DC2" w:rsidRDefault="001822C9">
      <w:pPr>
        <w:spacing w:beforeLines="50" w:before="120" w:line="360" w:lineRule="auto"/>
        <w:rPr>
          <w:rFonts w:asciiTheme="minorEastAsia" w:eastAsiaTheme="minorEastAsia" w:hAnsiTheme="minorEastAsia"/>
          <w:sz w:val="24"/>
        </w:rPr>
      </w:pPr>
      <w:r>
        <w:rPr>
          <w:rFonts w:asciiTheme="minorEastAsia" w:eastAsiaTheme="minorEastAsia" w:hAnsiTheme="minorEastAsia" w:hint="eastAsia"/>
          <w:sz w:val="24"/>
        </w:rPr>
        <w:t>（2）多</w:t>
      </w:r>
      <w:r>
        <w:rPr>
          <w:rFonts w:asciiTheme="minorEastAsia" w:eastAsiaTheme="minorEastAsia" w:hAnsiTheme="minorEastAsia"/>
          <w:sz w:val="24"/>
        </w:rPr>
        <w:t>平台宣传矩阵</w:t>
      </w:r>
      <w:r>
        <w:rPr>
          <w:rFonts w:asciiTheme="minorEastAsia" w:eastAsiaTheme="minorEastAsia" w:hAnsiTheme="minorEastAsia" w:hint="eastAsia"/>
          <w:sz w:val="24"/>
        </w:rPr>
        <w:t>：充分</w:t>
      </w:r>
      <w:r>
        <w:rPr>
          <w:rFonts w:asciiTheme="minorEastAsia" w:eastAsiaTheme="minorEastAsia" w:hAnsiTheme="minorEastAsia"/>
          <w:sz w:val="24"/>
        </w:rPr>
        <w:t>利用</w:t>
      </w:r>
      <w:r>
        <w:rPr>
          <w:rFonts w:asciiTheme="minorEastAsia" w:eastAsiaTheme="minorEastAsia" w:hAnsiTheme="minorEastAsia" w:hint="eastAsia"/>
          <w:sz w:val="24"/>
        </w:rPr>
        <w:t>传统</w:t>
      </w:r>
      <w:r>
        <w:rPr>
          <w:rFonts w:asciiTheme="minorEastAsia" w:eastAsiaTheme="minorEastAsia" w:hAnsiTheme="minorEastAsia"/>
          <w:sz w:val="24"/>
        </w:rPr>
        <w:t>媒体、新媒体</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融媒体</w:t>
      </w:r>
      <w:proofErr w:type="gramEnd"/>
      <w:r>
        <w:rPr>
          <w:rFonts w:asciiTheme="minorEastAsia" w:eastAsiaTheme="minorEastAsia" w:hAnsiTheme="minorEastAsia" w:hint="eastAsia"/>
          <w:sz w:val="24"/>
        </w:rPr>
        <w:t>等</w:t>
      </w:r>
      <w:r>
        <w:rPr>
          <w:rFonts w:asciiTheme="minorEastAsia" w:eastAsiaTheme="minorEastAsia" w:hAnsiTheme="minorEastAsia"/>
          <w:sz w:val="24"/>
        </w:rPr>
        <w:t>传播平台，</w:t>
      </w:r>
      <w:r>
        <w:rPr>
          <w:rFonts w:asciiTheme="minorEastAsia" w:eastAsiaTheme="minorEastAsia" w:hAnsiTheme="minorEastAsia" w:hint="eastAsia"/>
          <w:sz w:val="24"/>
        </w:rPr>
        <w:t>按照</w:t>
      </w:r>
      <w:r>
        <w:rPr>
          <w:rFonts w:asciiTheme="minorEastAsia" w:eastAsiaTheme="minorEastAsia" w:hAnsiTheme="minorEastAsia"/>
          <w:sz w:val="24"/>
        </w:rPr>
        <w:t>宣传规律，</w:t>
      </w:r>
      <w:r>
        <w:rPr>
          <w:rFonts w:asciiTheme="minorEastAsia" w:eastAsiaTheme="minorEastAsia" w:hAnsiTheme="minorEastAsia" w:hint="eastAsia"/>
          <w:sz w:val="24"/>
        </w:rPr>
        <w:t>线上</w:t>
      </w:r>
      <w:r>
        <w:rPr>
          <w:rFonts w:asciiTheme="minorEastAsia" w:eastAsiaTheme="minorEastAsia" w:hAnsiTheme="minorEastAsia"/>
          <w:sz w:val="24"/>
        </w:rPr>
        <w:t>线下互动配合</w:t>
      </w:r>
      <w:r>
        <w:rPr>
          <w:rFonts w:asciiTheme="minorEastAsia" w:eastAsiaTheme="minorEastAsia" w:hAnsiTheme="minorEastAsia" w:hint="eastAsia"/>
          <w:sz w:val="24"/>
        </w:rPr>
        <w:t>、</w:t>
      </w:r>
      <w:r>
        <w:rPr>
          <w:rFonts w:asciiTheme="minorEastAsia" w:eastAsiaTheme="minorEastAsia" w:hAnsiTheme="minorEastAsia"/>
          <w:sz w:val="24"/>
        </w:rPr>
        <w:t>海内外联动宣传</w:t>
      </w:r>
      <w:r>
        <w:rPr>
          <w:rFonts w:asciiTheme="minorEastAsia" w:eastAsiaTheme="minorEastAsia" w:hAnsiTheme="minorEastAsia" w:hint="eastAsia"/>
          <w:sz w:val="24"/>
        </w:rPr>
        <w:t>，</w:t>
      </w:r>
      <w:r>
        <w:rPr>
          <w:rFonts w:asciiTheme="minorEastAsia" w:eastAsiaTheme="minorEastAsia" w:hAnsiTheme="minorEastAsia"/>
          <w:sz w:val="24"/>
        </w:rPr>
        <w:t>建立高效能宣传矩阵。</w:t>
      </w:r>
    </w:p>
    <w:p w14:paraId="49BF20BD" w14:textId="77777777" w:rsidR="00904DC2" w:rsidRDefault="001822C9">
      <w:pPr>
        <w:snapToGrid w:val="0"/>
        <w:spacing w:beforeLines="50" w:before="120" w:line="360" w:lineRule="auto"/>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w:t>
      </w:r>
      <w:r>
        <w:rPr>
          <w:rFonts w:asciiTheme="minorEastAsia" w:eastAsiaTheme="minorEastAsia" w:hAnsiTheme="minorEastAsia" w:hint="eastAsia"/>
          <w:b/>
          <w:sz w:val="24"/>
        </w:rPr>
        <w:t>时间要求：</w:t>
      </w:r>
    </w:p>
    <w:p w14:paraId="4457DDBC" w14:textId="77777777" w:rsidR="00904DC2" w:rsidRDefault="001822C9">
      <w:pPr>
        <w:snapToGrid w:val="0"/>
        <w:spacing w:beforeLines="50" w:before="120"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中选单位须在中标之日起30天内完成系列</w:t>
      </w:r>
      <w:r>
        <w:rPr>
          <w:rFonts w:asciiTheme="minorEastAsia" w:eastAsiaTheme="minorEastAsia" w:hAnsiTheme="minorEastAsia"/>
          <w:sz w:val="24"/>
        </w:rPr>
        <w:t>宣传部</w:t>
      </w:r>
      <w:r>
        <w:rPr>
          <w:rFonts w:asciiTheme="minorEastAsia" w:eastAsiaTheme="minorEastAsia" w:hAnsiTheme="minorEastAsia" w:hint="eastAsia"/>
          <w:sz w:val="24"/>
        </w:rPr>
        <w:t>的脚本设计工作，45天</w:t>
      </w:r>
      <w:r>
        <w:rPr>
          <w:rFonts w:asciiTheme="minorEastAsia" w:eastAsiaTheme="minorEastAsia" w:hAnsiTheme="minorEastAsia"/>
          <w:sz w:val="24"/>
        </w:rPr>
        <w:t>内完成</w:t>
      </w:r>
      <w:r>
        <w:rPr>
          <w:rFonts w:asciiTheme="minorEastAsia" w:eastAsiaTheme="minorEastAsia" w:hAnsiTheme="minorEastAsia" w:hint="eastAsia"/>
          <w:sz w:val="24"/>
        </w:rPr>
        <w:t>单片</w:t>
      </w:r>
      <w:r>
        <w:rPr>
          <w:rFonts w:asciiTheme="minorEastAsia" w:eastAsiaTheme="minorEastAsia" w:hAnsiTheme="minorEastAsia"/>
          <w:sz w:val="24"/>
        </w:rPr>
        <w:t>制作，</w:t>
      </w:r>
      <w:r>
        <w:rPr>
          <w:rFonts w:asciiTheme="minorEastAsia" w:eastAsiaTheme="minorEastAsia" w:hAnsiTheme="minorEastAsia" w:hint="eastAsia"/>
          <w:sz w:val="24"/>
        </w:rPr>
        <w:t>并将成品送至宣传部</w:t>
      </w:r>
      <w:r>
        <w:rPr>
          <w:rFonts w:asciiTheme="minorEastAsia" w:eastAsiaTheme="minorEastAsia" w:hAnsiTheme="minorEastAsia"/>
          <w:sz w:val="24"/>
        </w:rPr>
        <w:t>审核</w:t>
      </w:r>
      <w:r>
        <w:rPr>
          <w:rFonts w:asciiTheme="minorEastAsia" w:eastAsiaTheme="minorEastAsia" w:hAnsiTheme="minorEastAsia" w:hint="eastAsia"/>
          <w:sz w:val="24"/>
        </w:rPr>
        <w:t>。</w:t>
      </w:r>
      <w:r>
        <w:rPr>
          <w:rFonts w:asciiTheme="minorEastAsia" w:eastAsiaTheme="minorEastAsia" w:hAnsiTheme="minorEastAsia"/>
          <w:sz w:val="24"/>
        </w:rPr>
        <w:tab/>
      </w:r>
    </w:p>
    <w:p w14:paraId="79E23E6C" w14:textId="77777777" w:rsidR="00904DC2" w:rsidRDefault="001822C9">
      <w:pPr>
        <w:pStyle w:val="a0"/>
        <w:numPr>
          <w:ilvl w:val="0"/>
          <w:numId w:val="6"/>
        </w:numPr>
        <w:ind w:firstLine="0"/>
        <w:rPr>
          <w:rFonts w:eastAsiaTheme="minorEastAsia"/>
          <w:b/>
          <w:bCs/>
        </w:rPr>
      </w:pPr>
      <w:r>
        <w:rPr>
          <w:rFonts w:eastAsiaTheme="minorEastAsia" w:hint="eastAsia"/>
          <w:b/>
          <w:bCs/>
        </w:rPr>
        <w:t>交付要求：</w:t>
      </w:r>
    </w:p>
    <w:p w14:paraId="7781C039" w14:textId="77777777" w:rsidR="00904DC2" w:rsidRDefault="00904DC2">
      <w:pPr>
        <w:pStyle w:val="a0"/>
        <w:ind w:firstLine="0"/>
        <w:rPr>
          <w:rFonts w:eastAsiaTheme="minorEastAsia"/>
        </w:rPr>
      </w:pPr>
    </w:p>
    <w:p w14:paraId="47B848D0" w14:textId="77777777" w:rsidR="00904DC2" w:rsidRDefault="001822C9">
      <w:pPr>
        <w:pStyle w:val="a0"/>
        <w:numPr>
          <w:ilvl w:val="0"/>
          <w:numId w:val="7"/>
        </w:numPr>
        <w:rPr>
          <w:rFonts w:eastAsiaTheme="minorEastAsia"/>
        </w:rPr>
      </w:pPr>
      <w:r>
        <w:rPr>
          <w:rFonts w:eastAsiaTheme="minorEastAsia" w:hint="eastAsia"/>
        </w:rPr>
        <w:t>所有拍摄素材及版权归甲方所有，交付成片同时，须将全部素材交付甲方。</w:t>
      </w:r>
    </w:p>
    <w:p w14:paraId="03CE2204" w14:textId="77777777" w:rsidR="00904DC2" w:rsidRDefault="001822C9">
      <w:pPr>
        <w:pStyle w:val="a0"/>
        <w:numPr>
          <w:ilvl w:val="0"/>
          <w:numId w:val="7"/>
        </w:numPr>
        <w:rPr>
          <w:rFonts w:eastAsiaTheme="minorEastAsia"/>
        </w:rPr>
      </w:pPr>
      <w:r>
        <w:rPr>
          <w:rFonts w:eastAsiaTheme="minorEastAsia" w:hint="eastAsia"/>
        </w:rPr>
        <w:t>剪辑过程中引用素材需要提供版权授权使用证明。</w:t>
      </w:r>
    </w:p>
    <w:p w14:paraId="15FBADC0" w14:textId="77777777" w:rsidR="00904DC2" w:rsidRDefault="001822C9">
      <w:pPr>
        <w:pStyle w:val="a0"/>
        <w:numPr>
          <w:ilvl w:val="0"/>
          <w:numId w:val="7"/>
        </w:numPr>
        <w:rPr>
          <w:rFonts w:eastAsiaTheme="minorEastAsia"/>
        </w:rPr>
      </w:pPr>
      <w:r>
        <w:rPr>
          <w:rFonts w:eastAsiaTheme="minorEastAsia" w:hint="eastAsia"/>
        </w:rPr>
        <w:t>脚本须为原创，由甲方同意后方可执行。</w:t>
      </w:r>
    </w:p>
    <w:p w14:paraId="73455E5C" w14:textId="4AF44EAD" w:rsidR="00904DC2" w:rsidRDefault="001822C9">
      <w:pPr>
        <w:snapToGrid w:val="0"/>
        <w:spacing w:beforeLines="50" w:before="120" w:line="360" w:lineRule="auto"/>
        <w:rPr>
          <w:rFonts w:asciiTheme="minorEastAsia" w:eastAsiaTheme="minorEastAsia" w:hAnsiTheme="minorEastAsia"/>
          <w:b/>
          <w:sz w:val="24"/>
        </w:rPr>
      </w:pPr>
      <w:r>
        <w:rPr>
          <w:rFonts w:asciiTheme="minorEastAsia" w:eastAsiaTheme="minorEastAsia" w:hAnsiTheme="minorEastAsia" w:hint="eastAsia"/>
          <w:b/>
          <w:sz w:val="24"/>
        </w:rPr>
        <w:t>六</w:t>
      </w:r>
      <w:r>
        <w:rPr>
          <w:rFonts w:asciiTheme="minorEastAsia" w:eastAsiaTheme="minorEastAsia" w:hAnsiTheme="minorEastAsia"/>
          <w:b/>
          <w:sz w:val="24"/>
        </w:rPr>
        <w:t>、</w:t>
      </w:r>
      <w:r>
        <w:rPr>
          <w:rFonts w:asciiTheme="minorEastAsia" w:eastAsiaTheme="minorEastAsia" w:hAnsiTheme="minorEastAsia" w:hint="eastAsia"/>
          <w:b/>
          <w:sz w:val="24"/>
        </w:rPr>
        <w:t>企业要求：</w:t>
      </w:r>
    </w:p>
    <w:p w14:paraId="4741F7CB" w14:textId="732F4378" w:rsidR="00904DC2" w:rsidRDefault="001822C9">
      <w:pPr>
        <w:snapToGrid w:val="0"/>
        <w:spacing w:beforeLines="50" w:before="120"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 xml:space="preserve">（1）投标单位应具备正规广告业企业资质、营业执照及对应的企业代码 </w:t>
      </w:r>
    </w:p>
    <w:p w14:paraId="48CBF0B3" w14:textId="77777777" w:rsidR="00904DC2" w:rsidRDefault="001822C9">
      <w:pPr>
        <w:snapToGrid w:val="0"/>
        <w:spacing w:beforeLines="50" w:before="120"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（2）投标单位应具备相关管理部门或行业协会认定的资质证书；</w:t>
      </w:r>
    </w:p>
    <w:p w14:paraId="52DDE795" w14:textId="77777777" w:rsidR="00904DC2" w:rsidRDefault="001822C9">
      <w:pPr>
        <w:snapToGrid w:val="0"/>
        <w:spacing w:beforeLines="50" w:before="120"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（3）投标单位在近</w:t>
      </w:r>
      <w:r>
        <w:rPr>
          <w:rFonts w:asciiTheme="minorEastAsia" w:eastAsiaTheme="minorEastAsia" w:hAnsiTheme="minorEastAsia"/>
          <w:sz w:val="24"/>
        </w:rPr>
        <w:t>3</w:t>
      </w:r>
      <w:r>
        <w:rPr>
          <w:rFonts w:asciiTheme="minorEastAsia" w:eastAsiaTheme="minorEastAsia" w:hAnsiTheme="minorEastAsia" w:hint="eastAsia"/>
          <w:sz w:val="24"/>
        </w:rPr>
        <w:t>年内无工商、税务等部门违法记录；</w:t>
      </w:r>
    </w:p>
    <w:p w14:paraId="260A0FD4" w14:textId="773C47B4" w:rsidR="00904DC2" w:rsidRDefault="001822C9">
      <w:pPr>
        <w:snapToGrid w:val="0"/>
        <w:spacing w:beforeLines="50" w:before="120"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（4）投标单位需提供近3年内签约并完成的高校形象或招生宣传</w:t>
      </w:r>
      <w:proofErr w:type="gramStart"/>
      <w:r>
        <w:rPr>
          <w:rFonts w:asciiTheme="minorEastAsia" w:eastAsiaTheme="minorEastAsia" w:hAnsiTheme="minorEastAsia" w:hint="eastAsia"/>
          <w:sz w:val="24"/>
        </w:rPr>
        <w:t>片合同</w:t>
      </w:r>
      <w:proofErr w:type="gramEnd"/>
      <w:r>
        <w:rPr>
          <w:rFonts w:asciiTheme="minorEastAsia" w:eastAsiaTheme="minorEastAsia" w:hAnsiTheme="minorEastAsia" w:hint="eastAsia"/>
          <w:sz w:val="24"/>
        </w:rPr>
        <w:t>复印件，作为业绩评分依据；</w:t>
      </w:r>
    </w:p>
    <w:p w14:paraId="6B0E038B" w14:textId="77777777" w:rsidR="00904DC2" w:rsidRDefault="001822C9">
      <w:pPr>
        <w:snapToGrid w:val="0"/>
        <w:spacing w:beforeLines="50" w:before="120"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（5）投标单位近3年获得的各种荣誉证书及获奖证书等；</w:t>
      </w:r>
    </w:p>
    <w:p w14:paraId="13AAC8EF" w14:textId="77777777" w:rsidR="00904DC2" w:rsidRDefault="00904DC2">
      <w:pPr>
        <w:snapToGrid w:val="0"/>
        <w:spacing w:beforeLines="50" w:before="120" w:line="360" w:lineRule="auto"/>
        <w:rPr>
          <w:rFonts w:asciiTheme="minorEastAsia" w:eastAsiaTheme="minorEastAsia" w:hAnsiTheme="minorEastAsia"/>
          <w:b/>
          <w:sz w:val="28"/>
          <w:szCs w:val="28"/>
        </w:rPr>
      </w:pPr>
    </w:p>
    <w:p w14:paraId="19EB3FC9" w14:textId="77777777" w:rsidR="00904DC2" w:rsidRDefault="001822C9">
      <w:pPr>
        <w:widowControl/>
        <w:jc w:val="left"/>
        <w:rPr>
          <w:rFonts w:ascii="宋体"/>
          <w:kern w:val="0"/>
          <w:sz w:val="24"/>
          <w:szCs w:val="20"/>
        </w:rPr>
      </w:pPr>
      <w:r>
        <w:rPr>
          <w:rFonts w:ascii="宋体"/>
          <w:kern w:val="0"/>
          <w:sz w:val="24"/>
          <w:szCs w:val="20"/>
        </w:rPr>
        <w:br w:type="page"/>
      </w:r>
    </w:p>
    <w:p w14:paraId="70FAB604" w14:textId="77777777" w:rsidR="00904DC2" w:rsidRDefault="00904DC2">
      <w:pPr>
        <w:widowControl/>
        <w:jc w:val="left"/>
        <w:rPr>
          <w:rFonts w:ascii="宋体"/>
          <w:kern w:val="0"/>
          <w:sz w:val="24"/>
          <w:szCs w:val="20"/>
        </w:rPr>
      </w:pPr>
    </w:p>
    <w:p w14:paraId="5D25B9E7" w14:textId="77777777" w:rsidR="00904DC2" w:rsidRDefault="001822C9">
      <w:pPr>
        <w:pStyle w:val="1"/>
        <w:spacing w:line="360" w:lineRule="auto"/>
        <w:rPr>
          <w:rFonts w:ascii="宋体" w:hAnsi="宋体"/>
          <w:sz w:val="30"/>
          <w:szCs w:val="30"/>
        </w:rPr>
      </w:pPr>
      <w:bookmarkStart w:id="58" w:name="_Toc25748"/>
      <w:bookmarkStart w:id="59" w:name="_Toc1942"/>
      <w:bookmarkStart w:id="60" w:name="_Toc520382020"/>
      <w:bookmarkStart w:id="61" w:name="_Toc46240387"/>
      <w:bookmarkStart w:id="62" w:name="_Toc8997506"/>
      <w:bookmarkEnd w:id="58"/>
      <w:bookmarkEnd w:id="59"/>
      <w:bookmarkEnd w:id="60"/>
      <w:r>
        <w:rPr>
          <w:rFonts w:ascii="宋体" w:hAnsi="宋体" w:hint="eastAsia"/>
          <w:sz w:val="30"/>
          <w:szCs w:val="30"/>
        </w:rPr>
        <w:t>第五章 评标办法及评分标准</w:t>
      </w:r>
      <w:bookmarkEnd w:id="61"/>
    </w:p>
    <w:p w14:paraId="0B59B5E7" w14:textId="77777777" w:rsidR="00904DC2" w:rsidRDefault="001822C9">
      <w:pPr>
        <w:spacing w:line="360" w:lineRule="auto"/>
        <w:rPr>
          <w:rFonts w:ascii="宋体" w:hAnsi="宋体"/>
          <w:sz w:val="24"/>
        </w:rPr>
      </w:pPr>
      <w:r>
        <w:rPr>
          <w:rFonts w:ascii="宋体" w:hAnsi="宋体" w:hint="eastAsia"/>
          <w:sz w:val="24"/>
        </w:rPr>
        <w:t>一、评标办法</w:t>
      </w:r>
    </w:p>
    <w:p w14:paraId="0BA41060" w14:textId="77777777" w:rsidR="00904DC2" w:rsidRDefault="001822C9">
      <w:pPr>
        <w:spacing w:line="360" w:lineRule="auto"/>
        <w:rPr>
          <w:rFonts w:ascii="宋体" w:hAnsi="宋体"/>
          <w:sz w:val="24"/>
        </w:rPr>
      </w:pPr>
      <w:r>
        <w:rPr>
          <w:rFonts w:ascii="宋体" w:hAnsi="宋体"/>
          <w:sz w:val="24"/>
        </w:rPr>
        <w:t>1、评标委员会评委根据评分标准对照各投标人的投标文件内容进行</w:t>
      </w:r>
      <w:r>
        <w:rPr>
          <w:rFonts w:ascii="宋体" w:hAnsi="宋体" w:hint="eastAsia"/>
          <w:sz w:val="24"/>
        </w:rPr>
        <w:t>评价、打分</w:t>
      </w:r>
      <w:r>
        <w:rPr>
          <w:rFonts w:ascii="宋体" w:hAnsi="宋体"/>
          <w:sz w:val="24"/>
        </w:rPr>
        <w:t>。</w:t>
      </w:r>
    </w:p>
    <w:p w14:paraId="3014E1DB" w14:textId="77777777" w:rsidR="00904DC2" w:rsidRDefault="001822C9">
      <w:pPr>
        <w:spacing w:line="360" w:lineRule="auto"/>
        <w:rPr>
          <w:rFonts w:ascii="宋体" w:hAnsi="宋体"/>
          <w:sz w:val="24"/>
        </w:rPr>
      </w:pPr>
      <w:r>
        <w:rPr>
          <w:rFonts w:ascii="宋体" w:hAnsi="宋体"/>
          <w:sz w:val="24"/>
        </w:rPr>
        <w:t>2、计分方法：评标时，评标委员会各成员应当独立对每个有效投标人的投标文件进行评价、打分，然后汇总每个投标人每项评分因素的得分。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2C296421" w14:textId="77777777" w:rsidR="00904DC2" w:rsidRDefault="001822C9">
      <w:pPr>
        <w:spacing w:line="360" w:lineRule="auto"/>
        <w:rPr>
          <w:rFonts w:ascii="宋体" w:hAnsi="宋体"/>
          <w:sz w:val="24"/>
        </w:rPr>
      </w:pPr>
      <w:r>
        <w:rPr>
          <w:rFonts w:ascii="宋体" w:hAnsi="宋体"/>
          <w:sz w:val="24"/>
        </w:rPr>
        <w:t>3、</w:t>
      </w:r>
      <w:r>
        <w:rPr>
          <w:rFonts w:ascii="宋体" w:hAnsi="宋体" w:hint="eastAsia"/>
          <w:sz w:val="24"/>
        </w:rPr>
        <w:t>投标人排名按评审后得分由高到低顺序排列；得分相同的，按评标价由低到高顺序排列；得分且评标价相同的并列。</w:t>
      </w:r>
    </w:p>
    <w:p w14:paraId="4AF30A19" w14:textId="77777777" w:rsidR="00904DC2" w:rsidRDefault="001822C9">
      <w:pPr>
        <w:spacing w:line="360" w:lineRule="auto"/>
        <w:rPr>
          <w:rFonts w:ascii="宋体" w:hAnsi="宋体"/>
          <w:sz w:val="24"/>
        </w:rPr>
      </w:pPr>
      <w:r>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68D73F31" w14:textId="77777777" w:rsidR="00904DC2" w:rsidRDefault="001822C9">
      <w:pPr>
        <w:spacing w:line="360" w:lineRule="auto"/>
        <w:rPr>
          <w:rFonts w:ascii="宋体" w:hAnsi="宋体"/>
          <w:sz w:val="24"/>
        </w:rPr>
      </w:pPr>
      <w:r>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Pr>
          <w:rFonts w:ascii="宋体" w:hAnsi="宋体" w:hint="eastAsia"/>
          <w:sz w:val="24"/>
        </w:rPr>
        <w:t>非单一产品采购项目，招标文件第四</w:t>
      </w:r>
      <w:proofErr w:type="gramStart"/>
      <w:r>
        <w:rPr>
          <w:rFonts w:ascii="宋体" w:hAnsi="宋体" w:hint="eastAsia"/>
          <w:sz w:val="24"/>
        </w:rPr>
        <w:t>章项目</w:t>
      </w:r>
      <w:proofErr w:type="gramEnd"/>
      <w:r>
        <w:rPr>
          <w:rFonts w:ascii="宋体" w:hAnsi="宋体" w:hint="eastAsia"/>
          <w:sz w:val="24"/>
        </w:rPr>
        <w:t>需求中确定了核心产品，多家投标人提供的核心产品品牌相同的，根据上述规定处理。</w:t>
      </w:r>
    </w:p>
    <w:p w14:paraId="24A01A09" w14:textId="77777777" w:rsidR="00904DC2" w:rsidRDefault="001822C9">
      <w:pPr>
        <w:spacing w:line="360" w:lineRule="auto"/>
        <w:rPr>
          <w:rFonts w:ascii="宋体" w:hAnsi="宋体"/>
          <w:b/>
          <w:sz w:val="24"/>
        </w:rPr>
      </w:pPr>
      <w:r>
        <w:rPr>
          <w:rFonts w:ascii="宋体" w:hAnsi="宋体" w:hint="eastAsia"/>
          <w:b/>
          <w:sz w:val="24"/>
        </w:rPr>
        <w:t>二、评分标准</w:t>
      </w:r>
      <w:bookmarkStart w:id="63" w:name="_Toc310195731"/>
      <w:bookmarkStart w:id="64" w:name="_Hlk8041126"/>
      <w:bookmarkStart w:id="65" w:name="_Hlk9256650"/>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7"/>
        <w:gridCol w:w="708"/>
        <w:gridCol w:w="457"/>
        <w:gridCol w:w="6183"/>
      </w:tblGrid>
      <w:tr w:rsidR="00904DC2" w:rsidRPr="008B1B8A" w14:paraId="73D91D52" w14:textId="77777777">
        <w:tc>
          <w:tcPr>
            <w:tcW w:w="457" w:type="dxa"/>
            <w:shd w:val="clear" w:color="auto" w:fill="auto"/>
            <w:vAlign w:val="center"/>
          </w:tcPr>
          <w:p w14:paraId="64EB9DC4" w14:textId="77777777" w:rsidR="00904DC2" w:rsidRPr="008B1B8A" w:rsidRDefault="001822C9" w:rsidP="008B1B8A">
            <w:pPr>
              <w:widowControl/>
              <w:spacing w:line="276" w:lineRule="auto"/>
              <w:jc w:val="center"/>
              <w:rPr>
                <w:rFonts w:ascii="宋体" w:hAnsi="宋体" w:cs="宋体"/>
                <w:b/>
                <w:bCs/>
                <w:kern w:val="0"/>
                <w:sz w:val="24"/>
              </w:rPr>
            </w:pPr>
            <w:r w:rsidRPr="008B1B8A">
              <w:rPr>
                <w:rFonts w:ascii="宋体" w:hAnsi="宋体" w:cs="宋体" w:hint="eastAsia"/>
                <w:b/>
                <w:bCs/>
                <w:kern w:val="0"/>
                <w:sz w:val="24"/>
              </w:rPr>
              <w:t>序号</w:t>
            </w:r>
          </w:p>
        </w:tc>
        <w:tc>
          <w:tcPr>
            <w:tcW w:w="1267" w:type="dxa"/>
            <w:shd w:val="clear" w:color="auto" w:fill="auto"/>
            <w:vAlign w:val="center"/>
          </w:tcPr>
          <w:p w14:paraId="3E105167" w14:textId="77777777" w:rsidR="00904DC2" w:rsidRPr="008B1B8A" w:rsidRDefault="001822C9" w:rsidP="008B1B8A">
            <w:pPr>
              <w:widowControl/>
              <w:spacing w:line="276" w:lineRule="auto"/>
              <w:jc w:val="center"/>
              <w:rPr>
                <w:rFonts w:ascii="宋体" w:hAnsi="宋体" w:cs="宋体"/>
                <w:b/>
                <w:bCs/>
                <w:kern w:val="0"/>
                <w:sz w:val="24"/>
              </w:rPr>
            </w:pPr>
            <w:r w:rsidRPr="008B1B8A">
              <w:rPr>
                <w:rFonts w:ascii="宋体" w:hAnsi="宋体" w:cs="宋体" w:hint="eastAsia"/>
                <w:b/>
                <w:bCs/>
                <w:kern w:val="0"/>
                <w:sz w:val="24"/>
              </w:rPr>
              <w:t>评分因素及权重</w:t>
            </w:r>
          </w:p>
        </w:tc>
        <w:tc>
          <w:tcPr>
            <w:tcW w:w="708" w:type="dxa"/>
            <w:shd w:val="clear" w:color="auto" w:fill="auto"/>
            <w:vAlign w:val="center"/>
          </w:tcPr>
          <w:p w14:paraId="130FB729" w14:textId="77777777" w:rsidR="00904DC2" w:rsidRPr="008B1B8A" w:rsidRDefault="001822C9" w:rsidP="008B1B8A">
            <w:pPr>
              <w:widowControl/>
              <w:spacing w:line="276" w:lineRule="auto"/>
              <w:jc w:val="center"/>
              <w:rPr>
                <w:rFonts w:ascii="宋体" w:hAnsi="宋体" w:cs="宋体"/>
                <w:b/>
                <w:bCs/>
                <w:kern w:val="0"/>
                <w:sz w:val="24"/>
              </w:rPr>
            </w:pPr>
            <w:r w:rsidRPr="008B1B8A">
              <w:rPr>
                <w:rFonts w:ascii="宋体" w:hAnsi="宋体" w:cs="宋体" w:hint="eastAsia"/>
                <w:b/>
                <w:bCs/>
                <w:kern w:val="0"/>
                <w:sz w:val="24"/>
              </w:rPr>
              <w:t>指标</w:t>
            </w:r>
          </w:p>
        </w:tc>
        <w:tc>
          <w:tcPr>
            <w:tcW w:w="457" w:type="dxa"/>
            <w:shd w:val="clear" w:color="auto" w:fill="auto"/>
            <w:vAlign w:val="center"/>
          </w:tcPr>
          <w:p w14:paraId="5CF25218" w14:textId="77777777" w:rsidR="00904DC2" w:rsidRPr="008B1B8A" w:rsidRDefault="001822C9" w:rsidP="008B1B8A">
            <w:pPr>
              <w:widowControl/>
              <w:spacing w:line="276" w:lineRule="auto"/>
              <w:jc w:val="center"/>
              <w:rPr>
                <w:rFonts w:ascii="宋体" w:hAnsi="宋体" w:cs="宋体"/>
                <w:b/>
                <w:bCs/>
                <w:kern w:val="0"/>
                <w:sz w:val="24"/>
              </w:rPr>
            </w:pPr>
            <w:r w:rsidRPr="008B1B8A">
              <w:rPr>
                <w:rFonts w:ascii="宋体" w:hAnsi="宋体" w:cs="宋体" w:hint="eastAsia"/>
                <w:b/>
                <w:bCs/>
                <w:kern w:val="0"/>
                <w:sz w:val="24"/>
              </w:rPr>
              <w:t>分值</w:t>
            </w:r>
          </w:p>
        </w:tc>
        <w:tc>
          <w:tcPr>
            <w:tcW w:w="6183" w:type="dxa"/>
            <w:shd w:val="clear" w:color="auto" w:fill="auto"/>
            <w:vAlign w:val="center"/>
          </w:tcPr>
          <w:p w14:paraId="57445762" w14:textId="77777777" w:rsidR="00904DC2" w:rsidRPr="008B1B8A" w:rsidRDefault="001822C9" w:rsidP="008B1B8A">
            <w:pPr>
              <w:widowControl/>
              <w:spacing w:line="276" w:lineRule="auto"/>
              <w:jc w:val="center"/>
              <w:rPr>
                <w:rFonts w:ascii="宋体" w:hAnsi="宋体" w:cs="宋体"/>
                <w:b/>
                <w:bCs/>
                <w:kern w:val="0"/>
                <w:sz w:val="24"/>
              </w:rPr>
            </w:pPr>
            <w:r w:rsidRPr="008B1B8A">
              <w:rPr>
                <w:rFonts w:ascii="宋体" w:hAnsi="宋体" w:cs="宋体" w:hint="eastAsia"/>
                <w:b/>
                <w:bCs/>
                <w:kern w:val="0"/>
                <w:sz w:val="24"/>
              </w:rPr>
              <w:t>评分标准</w:t>
            </w:r>
          </w:p>
        </w:tc>
      </w:tr>
      <w:tr w:rsidR="00904DC2" w:rsidRPr="008B1B8A" w14:paraId="32F6C3C4" w14:textId="77777777">
        <w:tc>
          <w:tcPr>
            <w:tcW w:w="457" w:type="dxa"/>
            <w:shd w:val="clear" w:color="auto" w:fill="auto"/>
            <w:vAlign w:val="center"/>
          </w:tcPr>
          <w:p w14:paraId="6B46C102"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kern w:val="0"/>
                <w:sz w:val="24"/>
              </w:rPr>
              <w:t>1</w:t>
            </w:r>
          </w:p>
        </w:tc>
        <w:tc>
          <w:tcPr>
            <w:tcW w:w="1267" w:type="dxa"/>
            <w:shd w:val="clear" w:color="auto" w:fill="auto"/>
            <w:vAlign w:val="center"/>
          </w:tcPr>
          <w:p w14:paraId="14674B10"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价格</w:t>
            </w:r>
          </w:p>
          <w:p w14:paraId="59B7567D"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（10分）</w:t>
            </w:r>
          </w:p>
        </w:tc>
        <w:tc>
          <w:tcPr>
            <w:tcW w:w="708" w:type="dxa"/>
            <w:shd w:val="clear" w:color="auto" w:fill="auto"/>
            <w:vAlign w:val="center"/>
          </w:tcPr>
          <w:p w14:paraId="697DE3A8"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报价</w:t>
            </w:r>
          </w:p>
        </w:tc>
        <w:tc>
          <w:tcPr>
            <w:tcW w:w="457" w:type="dxa"/>
            <w:shd w:val="clear" w:color="auto" w:fill="auto"/>
            <w:vAlign w:val="center"/>
          </w:tcPr>
          <w:p w14:paraId="1D93939A"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10</w:t>
            </w:r>
          </w:p>
        </w:tc>
        <w:tc>
          <w:tcPr>
            <w:tcW w:w="6183" w:type="dxa"/>
            <w:shd w:val="clear" w:color="auto" w:fill="auto"/>
            <w:vAlign w:val="center"/>
          </w:tcPr>
          <w:p w14:paraId="4192402E" w14:textId="77777777" w:rsidR="00904DC2" w:rsidRPr="008B1B8A" w:rsidRDefault="001822C9" w:rsidP="008B1B8A">
            <w:pPr>
              <w:widowControl/>
              <w:spacing w:line="276" w:lineRule="auto"/>
              <w:jc w:val="left"/>
              <w:rPr>
                <w:rFonts w:ascii="宋体" w:hAnsi="宋体"/>
                <w:sz w:val="24"/>
              </w:rPr>
            </w:pPr>
            <w:r w:rsidRPr="008B1B8A">
              <w:rPr>
                <w:rFonts w:ascii="宋体" w:hAnsi="宋体" w:hint="eastAsia"/>
                <w:sz w:val="24"/>
              </w:rPr>
              <w:t>投标报价得分=（评标基准价／投标报价）×</w:t>
            </w:r>
            <w:r w:rsidRPr="008B1B8A">
              <w:rPr>
                <w:rFonts w:ascii="宋体" w:hAnsi="宋体"/>
                <w:sz w:val="24"/>
              </w:rPr>
              <w:t>1</w:t>
            </w:r>
            <w:r w:rsidRPr="008B1B8A">
              <w:rPr>
                <w:rFonts w:ascii="宋体" w:hAnsi="宋体" w:hint="eastAsia"/>
                <w:sz w:val="24"/>
              </w:rPr>
              <w:t>0</w:t>
            </w:r>
          </w:p>
          <w:p w14:paraId="22B4F842" w14:textId="77777777" w:rsidR="00904DC2" w:rsidRPr="008B1B8A" w:rsidRDefault="001822C9" w:rsidP="008B1B8A">
            <w:pPr>
              <w:widowControl/>
              <w:spacing w:line="276" w:lineRule="auto"/>
              <w:jc w:val="left"/>
              <w:rPr>
                <w:rFonts w:ascii="宋体" w:hAnsi="宋体"/>
                <w:sz w:val="24"/>
              </w:rPr>
            </w:pPr>
            <w:r w:rsidRPr="008B1B8A">
              <w:rPr>
                <w:rFonts w:ascii="宋体" w:hAnsi="宋体" w:hint="eastAsia"/>
                <w:sz w:val="24"/>
              </w:rPr>
              <w:t>实质性满足招标文件要求且投标价格最低的投标报价为评标基准价，其价格分为满分。</w:t>
            </w:r>
          </w:p>
          <w:p w14:paraId="13A4C3C3" w14:textId="77777777" w:rsidR="00904DC2" w:rsidRPr="008B1B8A" w:rsidRDefault="001822C9" w:rsidP="008B1B8A">
            <w:pPr>
              <w:widowControl/>
              <w:spacing w:line="276" w:lineRule="auto"/>
              <w:jc w:val="left"/>
              <w:rPr>
                <w:rFonts w:ascii="宋体" w:hAnsi="宋体"/>
                <w:sz w:val="24"/>
              </w:rPr>
            </w:pPr>
            <w:r w:rsidRPr="008B1B8A">
              <w:rPr>
                <w:rFonts w:ascii="宋体" w:hAnsi="宋体" w:hint="eastAsia"/>
                <w:sz w:val="24"/>
              </w:rPr>
              <w:t>评标价的有关规定详见注</w:t>
            </w:r>
            <w:r w:rsidRPr="008B1B8A">
              <w:rPr>
                <w:rFonts w:ascii="宋体" w:hAnsi="宋体"/>
                <w:sz w:val="24"/>
              </w:rPr>
              <w:t>2</w:t>
            </w:r>
          </w:p>
        </w:tc>
      </w:tr>
      <w:tr w:rsidR="00904DC2" w:rsidRPr="008B1B8A" w14:paraId="073149E4" w14:textId="77777777">
        <w:tc>
          <w:tcPr>
            <w:tcW w:w="457" w:type="dxa"/>
            <w:vMerge w:val="restart"/>
            <w:shd w:val="clear" w:color="auto" w:fill="auto"/>
            <w:vAlign w:val="center"/>
          </w:tcPr>
          <w:p w14:paraId="3FC10B52" w14:textId="77777777" w:rsidR="00904DC2" w:rsidRPr="008B1B8A" w:rsidRDefault="001822C9" w:rsidP="008B1B8A">
            <w:pPr>
              <w:widowControl/>
              <w:spacing w:line="276" w:lineRule="auto"/>
              <w:jc w:val="center"/>
              <w:rPr>
                <w:rFonts w:ascii="宋体" w:hAnsi="宋体" w:cs="宋体"/>
                <w:b/>
                <w:bCs/>
                <w:kern w:val="0"/>
                <w:sz w:val="24"/>
              </w:rPr>
            </w:pPr>
            <w:r w:rsidRPr="008B1B8A">
              <w:rPr>
                <w:rFonts w:ascii="宋体" w:hAnsi="宋体" w:cs="宋体" w:hint="eastAsia"/>
                <w:b/>
                <w:bCs/>
                <w:kern w:val="0"/>
                <w:sz w:val="24"/>
              </w:rPr>
              <w:t>2</w:t>
            </w:r>
          </w:p>
        </w:tc>
        <w:tc>
          <w:tcPr>
            <w:tcW w:w="1267" w:type="dxa"/>
            <w:vMerge w:val="restart"/>
            <w:shd w:val="clear" w:color="auto" w:fill="auto"/>
            <w:vAlign w:val="center"/>
          </w:tcPr>
          <w:p w14:paraId="6BDC2FD0"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技术</w:t>
            </w:r>
          </w:p>
          <w:p w14:paraId="79233565" w14:textId="77777777" w:rsidR="00904DC2" w:rsidRPr="008B1B8A" w:rsidRDefault="001822C9" w:rsidP="008B1B8A">
            <w:pPr>
              <w:widowControl/>
              <w:spacing w:line="276" w:lineRule="auto"/>
              <w:jc w:val="center"/>
              <w:rPr>
                <w:rFonts w:ascii="宋体" w:hAnsi="宋体" w:cs="宋体"/>
                <w:b/>
                <w:bCs/>
                <w:kern w:val="0"/>
                <w:sz w:val="24"/>
              </w:rPr>
            </w:pPr>
            <w:r w:rsidRPr="008B1B8A">
              <w:rPr>
                <w:rFonts w:ascii="宋体" w:hAnsi="宋体" w:cs="宋体" w:hint="eastAsia"/>
                <w:kern w:val="0"/>
                <w:sz w:val="24"/>
              </w:rPr>
              <w:t>(50分)</w:t>
            </w:r>
          </w:p>
        </w:tc>
        <w:tc>
          <w:tcPr>
            <w:tcW w:w="708" w:type="dxa"/>
            <w:shd w:val="clear" w:color="auto" w:fill="auto"/>
            <w:vAlign w:val="center"/>
          </w:tcPr>
          <w:p w14:paraId="56C46731"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项目理解</w:t>
            </w:r>
          </w:p>
        </w:tc>
        <w:tc>
          <w:tcPr>
            <w:tcW w:w="457" w:type="dxa"/>
            <w:shd w:val="clear" w:color="auto" w:fill="auto"/>
            <w:vAlign w:val="center"/>
          </w:tcPr>
          <w:p w14:paraId="47B7943F"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5</w:t>
            </w:r>
          </w:p>
        </w:tc>
        <w:tc>
          <w:tcPr>
            <w:tcW w:w="6183" w:type="dxa"/>
            <w:shd w:val="clear" w:color="auto" w:fill="auto"/>
            <w:vAlign w:val="center"/>
          </w:tcPr>
          <w:p w14:paraId="68BF1FBB" w14:textId="05D5FA0B"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能够准确地理解项目需求，对形象宣传视频的形式提出合理的建议，得</w:t>
            </w:r>
            <w:r w:rsidR="008B1B8A" w:rsidRPr="008B1B8A">
              <w:rPr>
                <w:rFonts w:ascii="宋体" w:hAnsi="宋体" w:cs="宋体" w:hint="eastAsia"/>
                <w:kern w:val="0"/>
                <w:sz w:val="24"/>
              </w:rPr>
              <w:t>4-</w:t>
            </w:r>
            <w:r w:rsidRPr="008B1B8A">
              <w:rPr>
                <w:rFonts w:ascii="宋体" w:hAnsi="宋体" w:cs="宋体" w:hint="eastAsia"/>
                <w:kern w:val="0"/>
                <w:sz w:val="24"/>
              </w:rPr>
              <w:t>5分；</w:t>
            </w:r>
            <w:r w:rsidRPr="008B1B8A">
              <w:rPr>
                <w:rFonts w:ascii="宋体" w:hAnsi="宋体" w:cs="宋体" w:hint="eastAsia"/>
                <w:kern w:val="0"/>
                <w:sz w:val="24"/>
              </w:rPr>
              <w:br/>
              <w:t>能够比较准确地理解项目需求，对形象宣传视频的形式提出比较合理的建议，得2-3分；</w:t>
            </w:r>
            <w:r w:rsidRPr="008B1B8A">
              <w:rPr>
                <w:rFonts w:ascii="宋体" w:hAnsi="宋体" w:cs="宋体" w:hint="eastAsia"/>
                <w:kern w:val="0"/>
                <w:sz w:val="24"/>
              </w:rPr>
              <w:br/>
              <w:t>对项目需求的理解不够准确，对形象宣传视频形式的建</w:t>
            </w:r>
            <w:r w:rsidRPr="008B1B8A">
              <w:rPr>
                <w:rFonts w:ascii="宋体" w:hAnsi="宋体" w:cs="宋体" w:hint="eastAsia"/>
                <w:kern w:val="0"/>
                <w:sz w:val="24"/>
              </w:rPr>
              <w:lastRenderedPageBreak/>
              <w:t>议欠合理，得0-1分；</w:t>
            </w:r>
            <w:r w:rsidRPr="008B1B8A">
              <w:rPr>
                <w:rFonts w:ascii="宋体" w:hAnsi="宋体" w:cs="宋体" w:hint="eastAsia"/>
                <w:kern w:val="0"/>
                <w:sz w:val="24"/>
              </w:rPr>
              <w:br/>
              <w:t>对项目需求的理解存在明显偏差，得0分。</w:t>
            </w:r>
          </w:p>
        </w:tc>
      </w:tr>
      <w:tr w:rsidR="00904DC2" w:rsidRPr="008B1B8A" w14:paraId="48425BEA" w14:textId="77777777">
        <w:tc>
          <w:tcPr>
            <w:tcW w:w="457" w:type="dxa"/>
            <w:vMerge/>
            <w:shd w:val="clear" w:color="auto" w:fill="auto"/>
            <w:vAlign w:val="center"/>
          </w:tcPr>
          <w:p w14:paraId="08EC5419" w14:textId="77777777" w:rsidR="00904DC2" w:rsidRPr="008B1B8A" w:rsidRDefault="00904DC2" w:rsidP="008B1B8A">
            <w:pPr>
              <w:widowControl/>
              <w:spacing w:line="276" w:lineRule="auto"/>
              <w:jc w:val="center"/>
              <w:rPr>
                <w:rFonts w:ascii="宋体" w:hAnsi="宋体" w:cs="宋体"/>
                <w:b/>
                <w:bCs/>
                <w:kern w:val="0"/>
                <w:sz w:val="24"/>
              </w:rPr>
            </w:pPr>
          </w:p>
        </w:tc>
        <w:tc>
          <w:tcPr>
            <w:tcW w:w="1267" w:type="dxa"/>
            <w:vMerge/>
            <w:shd w:val="clear" w:color="auto" w:fill="auto"/>
            <w:vAlign w:val="center"/>
          </w:tcPr>
          <w:p w14:paraId="6D62F342" w14:textId="77777777" w:rsidR="00904DC2" w:rsidRPr="008B1B8A" w:rsidRDefault="00904DC2" w:rsidP="008B1B8A">
            <w:pPr>
              <w:widowControl/>
              <w:spacing w:line="276" w:lineRule="auto"/>
              <w:jc w:val="center"/>
              <w:rPr>
                <w:rFonts w:ascii="宋体" w:hAnsi="宋体" w:cs="宋体"/>
                <w:b/>
                <w:bCs/>
                <w:kern w:val="0"/>
                <w:sz w:val="24"/>
              </w:rPr>
            </w:pPr>
          </w:p>
        </w:tc>
        <w:tc>
          <w:tcPr>
            <w:tcW w:w="708" w:type="dxa"/>
            <w:shd w:val="clear" w:color="auto" w:fill="auto"/>
            <w:vAlign w:val="center"/>
          </w:tcPr>
          <w:p w14:paraId="081B2351"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创意大纲</w:t>
            </w:r>
          </w:p>
        </w:tc>
        <w:tc>
          <w:tcPr>
            <w:tcW w:w="457" w:type="dxa"/>
            <w:shd w:val="clear" w:color="auto" w:fill="auto"/>
            <w:vAlign w:val="center"/>
          </w:tcPr>
          <w:p w14:paraId="1426831D"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kern w:val="0"/>
                <w:sz w:val="24"/>
              </w:rPr>
              <w:t>15</w:t>
            </w:r>
          </w:p>
        </w:tc>
        <w:tc>
          <w:tcPr>
            <w:tcW w:w="6183" w:type="dxa"/>
            <w:shd w:val="clear" w:color="auto" w:fill="auto"/>
            <w:vAlign w:val="center"/>
          </w:tcPr>
          <w:p w14:paraId="2480BB37"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sz w:val="24"/>
              </w:rPr>
              <w:t>创意大纲</w:t>
            </w:r>
            <w:r w:rsidRPr="008B1B8A">
              <w:rPr>
                <w:rFonts w:ascii="宋体" w:hAnsi="宋体" w:cs="宋体" w:hint="eastAsia"/>
                <w:kern w:val="0"/>
                <w:sz w:val="24"/>
              </w:rPr>
              <w:t>能够清楚地表达项目内容，符合学校文化风格，在内容和形式上创新性强、创意好，得</w:t>
            </w:r>
            <w:r w:rsidRPr="008B1B8A">
              <w:rPr>
                <w:rFonts w:ascii="宋体" w:hAnsi="宋体" w:cs="宋体"/>
                <w:kern w:val="0"/>
                <w:sz w:val="24"/>
              </w:rPr>
              <w:t>12</w:t>
            </w:r>
            <w:r w:rsidRPr="008B1B8A">
              <w:rPr>
                <w:rFonts w:ascii="宋体" w:hAnsi="宋体" w:cs="宋体" w:hint="eastAsia"/>
                <w:kern w:val="0"/>
                <w:sz w:val="24"/>
              </w:rPr>
              <w:t>-</w:t>
            </w:r>
            <w:r w:rsidRPr="008B1B8A">
              <w:rPr>
                <w:rFonts w:ascii="宋体" w:hAnsi="宋体" w:cs="宋体"/>
                <w:kern w:val="0"/>
                <w:sz w:val="24"/>
              </w:rPr>
              <w:t>15</w:t>
            </w:r>
            <w:r w:rsidRPr="008B1B8A">
              <w:rPr>
                <w:rFonts w:ascii="宋体" w:hAnsi="宋体" w:cs="宋体" w:hint="eastAsia"/>
                <w:kern w:val="0"/>
                <w:sz w:val="24"/>
              </w:rPr>
              <w:t>分；</w:t>
            </w:r>
            <w:r w:rsidRPr="008B1B8A">
              <w:rPr>
                <w:rFonts w:ascii="宋体" w:hAnsi="宋体" w:cs="宋体" w:hint="eastAsia"/>
                <w:kern w:val="0"/>
                <w:sz w:val="24"/>
              </w:rPr>
              <w:br/>
              <w:t>创意大纲能够比较清楚地表达项目内容，比较符合学校文化风格，在内容和形式上创新性较强、创意较好，得</w:t>
            </w:r>
            <w:r w:rsidRPr="008B1B8A">
              <w:rPr>
                <w:rFonts w:ascii="宋体" w:hAnsi="宋体" w:cs="宋体"/>
                <w:kern w:val="0"/>
                <w:sz w:val="24"/>
              </w:rPr>
              <w:t>8</w:t>
            </w:r>
            <w:r w:rsidRPr="008B1B8A">
              <w:rPr>
                <w:rFonts w:ascii="宋体" w:hAnsi="宋体" w:cs="宋体" w:hint="eastAsia"/>
                <w:kern w:val="0"/>
                <w:sz w:val="24"/>
              </w:rPr>
              <w:t>-</w:t>
            </w:r>
            <w:r w:rsidRPr="008B1B8A">
              <w:rPr>
                <w:rFonts w:ascii="宋体" w:hAnsi="宋体" w:cs="宋体"/>
                <w:kern w:val="0"/>
                <w:sz w:val="24"/>
              </w:rPr>
              <w:t>11</w:t>
            </w:r>
            <w:r w:rsidRPr="008B1B8A">
              <w:rPr>
                <w:rFonts w:ascii="宋体" w:hAnsi="宋体" w:cs="宋体" w:hint="eastAsia"/>
                <w:kern w:val="0"/>
                <w:sz w:val="24"/>
              </w:rPr>
              <w:t>分；</w:t>
            </w:r>
            <w:r w:rsidRPr="008B1B8A">
              <w:rPr>
                <w:rFonts w:ascii="宋体" w:hAnsi="宋体" w:cs="宋体" w:hint="eastAsia"/>
                <w:kern w:val="0"/>
                <w:sz w:val="24"/>
              </w:rPr>
              <w:br/>
              <w:t>创意大纲对项目内容的表达不够清楚，与学校文化风格偏差较大，在内容和形式上创新性、创意一般，得</w:t>
            </w:r>
            <w:r w:rsidRPr="008B1B8A">
              <w:rPr>
                <w:rFonts w:ascii="宋体" w:hAnsi="宋体" w:cs="宋体"/>
                <w:kern w:val="0"/>
                <w:sz w:val="24"/>
              </w:rPr>
              <w:t>4</w:t>
            </w:r>
            <w:r w:rsidRPr="008B1B8A">
              <w:rPr>
                <w:rFonts w:ascii="宋体" w:hAnsi="宋体" w:cs="宋体" w:hint="eastAsia"/>
                <w:kern w:val="0"/>
                <w:sz w:val="24"/>
              </w:rPr>
              <w:t>-</w:t>
            </w:r>
            <w:r w:rsidRPr="008B1B8A">
              <w:rPr>
                <w:rFonts w:ascii="宋体" w:hAnsi="宋体" w:cs="宋体"/>
                <w:kern w:val="0"/>
                <w:sz w:val="24"/>
              </w:rPr>
              <w:t>7</w:t>
            </w:r>
            <w:r w:rsidRPr="008B1B8A">
              <w:rPr>
                <w:rFonts w:ascii="宋体" w:hAnsi="宋体" w:cs="宋体" w:hint="eastAsia"/>
                <w:kern w:val="0"/>
                <w:sz w:val="24"/>
              </w:rPr>
              <w:t>分；</w:t>
            </w:r>
            <w:r w:rsidRPr="008B1B8A">
              <w:rPr>
                <w:rFonts w:ascii="宋体" w:hAnsi="宋体" w:cs="宋体" w:hint="eastAsia"/>
                <w:kern w:val="0"/>
                <w:sz w:val="24"/>
              </w:rPr>
              <w:br/>
              <w:t>创意大纲在内容、风格、形式上均表现较差，得1-3分；</w:t>
            </w:r>
          </w:p>
          <w:p w14:paraId="799AF1FC"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创意大纲不能表达项目内容或未提供，得0分。</w:t>
            </w:r>
          </w:p>
        </w:tc>
      </w:tr>
      <w:tr w:rsidR="00904DC2" w:rsidRPr="008B1B8A" w14:paraId="32BCC203" w14:textId="77777777">
        <w:tc>
          <w:tcPr>
            <w:tcW w:w="457" w:type="dxa"/>
            <w:vMerge/>
            <w:shd w:val="clear" w:color="auto" w:fill="auto"/>
            <w:vAlign w:val="center"/>
          </w:tcPr>
          <w:p w14:paraId="34CCF427" w14:textId="77777777" w:rsidR="00904DC2" w:rsidRPr="008B1B8A" w:rsidRDefault="00904DC2" w:rsidP="008B1B8A">
            <w:pPr>
              <w:widowControl/>
              <w:spacing w:line="276" w:lineRule="auto"/>
              <w:jc w:val="center"/>
              <w:rPr>
                <w:rFonts w:ascii="宋体" w:hAnsi="宋体" w:cs="宋体"/>
                <w:b/>
                <w:bCs/>
                <w:kern w:val="0"/>
                <w:sz w:val="24"/>
              </w:rPr>
            </w:pPr>
          </w:p>
        </w:tc>
        <w:tc>
          <w:tcPr>
            <w:tcW w:w="1267" w:type="dxa"/>
            <w:vMerge/>
            <w:shd w:val="clear" w:color="auto" w:fill="auto"/>
            <w:vAlign w:val="center"/>
          </w:tcPr>
          <w:p w14:paraId="35BF5555" w14:textId="77777777" w:rsidR="00904DC2" w:rsidRPr="008B1B8A" w:rsidRDefault="00904DC2" w:rsidP="008B1B8A">
            <w:pPr>
              <w:widowControl/>
              <w:spacing w:line="276" w:lineRule="auto"/>
              <w:jc w:val="center"/>
              <w:rPr>
                <w:rFonts w:ascii="宋体" w:hAnsi="宋体" w:cs="宋体"/>
                <w:b/>
                <w:bCs/>
                <w:kern w:val="0"/>
                <w:sz w:val="24"/>
              </w:rPr>
            </w:pPr>
          </w:p>
        </w:tc>
        <w:tc>
          <w:tcPr>
            <w:tcW w:w="708" w:type="dxa"/>
            <w:shd w:val="clear" w:color="auto" w:fill="auto"/>
            <w:vAlign w:val="center"/>
          </w:tcPr>
          <w:p w14:paraId="08397D91"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制作能力</w:t>
            </w:r>
          </w:p>
        </w:tc>
        <w:tc>
          <w:tcPr>
            <w:tcW w:w="457" w:type="dxa"/>
            <w:shd w:val="clear" w:color="auto" w:fill="auto"/>
            <w:vAlign w:val="center"/>
          </w:tcPr>
          <w:p w14:paraId="2092D56E"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kern w:val="0"/>
                <w:sz w:val="24"/>
              </w:rPr>
              <w:t>10</w:t>
            </w:r>
          </w:p>
        </w:tc>
        <w:tc>
          <w:tcPr>
            <w:tcW w:w="6183" w:type="dxa"/>
            <w:shd w:val="clear" w:color="auto" w:fill="auto"/>
            <w:vAlign w:val="center"/>
          </w:tcPr>
          <w:p w14:paraId="3C12A7D1"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能够使用合理、先进的技术手段，与项目需求契合度高，得</w:t>
            </w:r>
            <w:r w:rsidRPr="008B1B8A">
              <w:rPr>
                <w:rFonts w:ascii="宋体" w:hAnsi="宋体" w:cs="宋体"/>
                <w:kern w:val="0"/>
                <w:sz w:val="24"/>
              </w:rPr>
              <w:t>7</w:t>
            </w:r>
            <w:r w:rsidRPr="008B1B8A">
              <w:rPr>
                <w:rFonts w:ascii="宋体" w:hAnsi="宋体" w:cs="宋体" w:hint="eastAsia"/>
                <w:kern w:val="0"/>
                <w:sz w:val="24"/>
              </w:rPr>
              <w:t>-</w:t>
            </w:r>
            <w:r w:rsidRPr="008B1B8A">
              <w:rPr>
                <w:rFonts w:ascii="宋体" w:hAnsi="宋体" w:cs="宋体"/>
                <w:kern w:val="0"/>
                <w:sz w:val="24"/>
              </w:rPr>
              <w:t>10</w:t>
            </w:r>
            <w:r w:rsidRPr="008B1B8A">
              <w:rPr>
                <w:rFonts w:ascii="宋体" w:hAnsi="宋体" w:cs="宋体" w:hint="eastAsia"/>
                <w:kern w:val="0"/>
                <w:sz w:val="24"/>
              </w:rPr>
              <w:t>分；</w:t>
            </w:r>
            <w:r w:rsidRPr="008B1B8A">
              <w:rPr>
                <w:rFonts w:ascii="宋体" w:hAnsi="宋体" w:cs="宋体" w:hint="eastAsia"/>
                <w:kern w:val="0"/>
                <w:sz w:val="24"/>
              </w:rPr>
              <w:br/>
              <w:t>能够使用比较合理、先进的技术手段，与项目需求契合度较高，得</w:t>
            </w:r>
            <w:r w:rsidRPr="008B1B8A">
              <w:rPr>
                <w:rFonts w:ascii="宋体" w:hAnsi="宋体" w:cs="宋体"/>
                <w:kern w:val="0"/>
                <w:sz w:val="24"/>
              </w:rPr>
              <w:t>4</w:t>
            </w:r>
            <w:r w:rsidRPr="008B1B8A">
              <w:rPr>
                <w:rFonts w:ascii="宋体" w:hAnsi="宋体" w:cs="宋体" w:hint="eastAsia"/>
                <w:kern w:val="0"/>
                <w:sz w:val="24"/>
              </w:rPr>
              <w:t>-</w:t>
            </w:r>
            <w:r w:rsidRPr="008B1B8A">
              <w:rPr>
                <w:rFonts w:ascii="宋体" w:hAnsi="宋体" w:cs="宋体"/>
                <w:kern w:val="0"/>
                <w:sz w:val="24"/>
              </w:rPr>
              <w:t>6</w:t>
            </w:r>
            <w:r w:rsidRPr="008B1B8A">
              <w:rPr>
                <w:rFonts w:ascii="宋体" w:hAnsi="宋体" w:cs="宋体" w:hint="eastAsia"/>
                <w:kern w:val="0"/>
                <w:sz w:val="24"/>
              </w:rPr>
              <w:t>分；</w:t>
            </w:r>
            <w:r w:rsidRPr="008B1B8A">
              <w:rPr>
                <w:rFonts w:ascii="宋体" w:hAnsi="宋体" w:cs="宋体" w:hint="eastAsia"/>
                <w:kern w:val="0"/>
                <w:sz w:val="24"/>
              </w:rPr>
              <w:br/>
              <w:t>使用的技术手段不够合理、先进，与项目需求契合度较低，得1-</w:t>
            </w:r>
            <w:r w:rsidRPr="008B1B8A">
              <w:rPr>
                <w:rFonts w:ascii="宋体" w:hAnsi="宋体" w:cs="宋体"/>
                <w:kern w:val="0"/>
                <w:sz w:val="24"/>
              </w:rPr>
              <w:t>3</w:t>
            </w:r>
            <w:r w:rsidRPr="008B1B8A">
              <w:rPr>
                <w:rFonts w:ascii="宋体" w:hAnsi="宋体" w:cs="宋体" w:hint="eastAsia"/>
                <w:kern w:val="0"/>
                <w:sz w:val="24"/>
              </w:rPr>
              <w:t>分；</w:t>
            </w:r>
            <w:r w:rsidRPr="008B1B8A">
              <w:rPr>
                <w:rFonts w:ascii="宋体" w:hAnsi="宋体" w:cs="宋体" w:hint="eastAsia"/>
                <w:kern w:val="0"/>
                <w:sz w:val="24"/>
              </w:rPr>
              <w:br/>
              <w:t>技术手段不能满足项目需要，得0分。</w:t>
            </w:r>
          </w:p>
        </w:tc>
      </w:tr>
      <w:tr w:rsidR="00904DC2" w:rsidRPr="008B1B8A" w14:paraId="1D643417" w14:textId="77777777">
        <w:tc>
          <w:tcPr>
            <w:tcW w:w="457" w:type="dxa"/>
            <w:vMerge/>
            <w:shd w:val="clear" w:color="auto" w:fill="auto"/>
            <w:vAlign w:val="center"/>
          </w:tcPr>
          <w:p w14:paraId="0E6BB2B4" w14:textId="77777777" w:rsidR="00904DC2" w:rsidRPr="008B1B8A" w:rsidRDefault="00904DC2" w:rsidP="008B1B8A">
            <w:pPr>
              <w:widowControl/>
              <w:spacing w:line="276" w:lineRule="auto"/>
              <w:jc w:val="center"/>
              <w:rPr>
                <w:rFonts w:ascii="宋体" w:hAnsi="宋体" w:cs="宋体"/>
                <w:b/>
                <w:bCs/>
                <w:kern w:val="0"/>
                <w:sz w:val="24"/>
              </w:rPr>
            </w:pPr>
          </w:p>
        </w:tc>
        <w:tc>
          <w:tcPr>
            <w:tcW w:w="1267" w:type="dxa"/>
            <w:vMerge/>
            <w:shd w:val="clear" w:color="auto" w:fill="auto"/>
            <w:vAlign w:val="center"/>
          </w:tcPr>
          <w:p w14:paraId="54B34D0D" w14:textId="77777777" w:rsidR="00904DC2" w:rsidRPr="008B1B8A" w:rsidRDefault="00904DC2" w:rsidP="008B1B8A">
            <w:pPr>
              <w:widowControl/>
              <w:spacing w:line="276" w:lineRule="auto"/>
              <w:jc w:val="center"/>
              <w:rPr>
                <w:rFonts w:ascii="宋体" w:hAnsi="宋体" w:cs="宋体"/>
                <w:b/>
                <w:bCs/>
                <w:kern w:val="0"/>
                <w:sz w:val="24"/>
              </w:rPr>
            </w:pPr>
          </w:p>
        </w:tc>
        <w:tc>
          <w:tcPr>
            <w:tcW w:w="708" w:type="dxa"/>
            <w:shd w:val="clear" w:color="auto" w:fill="auto"/>
            <w:vAlign w:val="center"/>
          </w:tcPr>
          <w:p w14:paraId="7D9FC542"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项目人员配备</w:t>
            </w:r>
          </w:p>
        </w:tc>
        <w:tc>
          <w:tcPr>
            <w:tcW w:w="457" w:type="dxa"/>
            <w:shd w:val="clear" w:color="auto" w:fill="auto"/>
            <w:vAlign w:val="center"/>
          </w:tcPr>
          <w:p w14:paraId="755F7780"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5</w:t>
            </w:r>
          </w:p>
        </w:tc>
        <w:tc>
          <w:tcPr>
            <w:tcW w:w="6183" w:type="dxa"/>
            <w:shd w:val="clear" w:color="auto" w:fill="auto"/>
            <w:vAlign w:val="center"/>
          </w:tcPr>
          <w:p w14:paraId="6A785385"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1.团队分工（2.5分）</w:t>
            </w:r>
          </w:p>
          <w:p w14:paraId="2529166B" w14:textId="77777777" w:rsidR="00904DC2" w:rsidRPr="008B1B8A" w:rsidRDefault="001822C9" w:rsidP="008B1B8A">
            <w:pPr>
              <w:widowControl/>
              <w:spacing w:line="276" w:lineRule="auto"/>
              <w:ind w:firstLineChars="200" w:firstLine="480"/>
              <w:jc w:val="left"/>
              <w:rPr>
                <w:rFonts w:ascii="宋体" w:hAnsi="宋体" w:cs="宋体"/>
                <w:kern w:val="0"/>
                <w:sz w:val="24"/>
              </w:rPr>
            </w:pPr>
            <w:r w:rsidRPr="008B1B8A">
              <w:rPr>
                <w:rFonts w:ascii="宋体" w:hAnsi="宋体" w:cs="宋体" w:hint="eastAsia"/>
                <w:sz w:val="24"/>
              </w:rPr>
              <w:t>具备独立完成组织、编剧、策划、制片等</w:t>
            </w:r>
            <w:proofErr w:type="gramStart"/>
            <w:r w:rsidRPr="008B1B8A">
              <w:rPr>
                <w:rFonts w:ascii="宋体" w:hAnsi="宋体" w:cs="宋体" w:hint="eastAsia"/>
                <w:sz w:val="24"/>
              </w:rPr>
              <w:t>全套完片制作</w:t>
            </w:r>
            <w:proofErr w:type="gramEnd"/>
            <w:r w:rsidRPr="008B1B8A">
              <w:rPr>
                <w:rFonts w:ascii="宋体" w:hAnsi="宋体" w:cs="宋体" w:hint="eastAsia"/>
                <w:sz w:val="24"/>
              </w:rPr>
              <w:t>能力，具有</w:t>
            </w:r>
            <w:r w:rsidRPr="008B1B8A">
              <w:rPr>
                <w:rFonts w:ascii="宋体" w:hAnsi="宋体" w:cs="宋体"/>
                <w:sz w:val="24"/>
              </w:rPr>
              <w:t>前期导演</w:t>
            </w:r>
            <w:r w:rsidRPr="008B1B8A">
              <w:rPr>
                <w:rFonts w:ascii="宋体" w:hAnsi="宋体" w:cs="宋体" w:hint="eastAsia"/>
                <w:sz w:val="24"/>
              </w:rPr>
              <w:t>和</w:t>
            </w:r>
            <w:r w:rsidRPr="008B1B8A">
              <w:rPr>
                <w:rFonts w:ascii="宋体" w:hAnsi="宋体" w:cs="宋体"/>
                <w:sz w:val="24"/>
              </w:rPr>
              <w:t>拍摄团队</w:t>
            </w:r>
            <w:r w:rsidRPr="008B1B8A">
              <w:rPr>
                <w:rFonts w:ascii="宋体" w:hAnsi="宋体" w:cs="宋体" w:hint="eastAsia"/>
                <w:sz w:val="24"/>
              </w:rPr>
              <w:t>，</w:t>
            </w:r>
            <w:r w:rsidRPr="008B1B8A">
              <w:rPr>
                <w:rFonts w:ascii="宋体" w:hAnsi="宋体" w:cs="宋体"/>
                <w:sz w:val="24"/>
              </w:rPr>
              <w:t>具有</w:t>
            </w:r>
            <w:r w:rsidRPr="008B1B8A">
              <w:rPr>
                <w:rFonts w:ascii="宋体" w:hAnsi="宋体" w:cs="宋体" w:hint="eastAsia"/>
                <w:sz w:val="24"/>
              </w:rPr>
              <w:t>可独立完成剪辑</w:t>
            </w:r>
            <w:r w:rsidRPr="008B1B8A">
              <w:rPr>
                <w:rFonts w:ascii="宋体" w:hAnsi="宋体" w:cs="宋体"/>
                <w:sz w:val="24"/>
              </w:rPr>
              <w:t>、包装</w:t>
            </w:r>
            <w:r w:rsidRPr="008B1B8A">
              <w:rPr>
                <w:rFonts w:ascii="宋体" w:hAnsi="宋体" w:cs="宋体" w:hint="eastAsia"/>
                <w:sz w:val="24"/>
              </w:rPr>
              <w:t>、调色专业团队，可独立完成</w:t>
            </w:r>
            <w:r w:rsidRPr="008B1B8A">
              <w:rPr>
                <w:rFonts w:ascii="宋体" w:hAnsi="宋体" w:cs="宋体"/>
                <w:sz w:val="24"/>
              </w:rPr>
              <w:t>3D建模与动画设计制作</w:t>
            </w:r>
            <w:r w:rsidRPr="008B1B8A">
              <w:rPr>
                <w:rFonts w:ascii="宋体" w:hAnsi="宋体" w:cs="宋体" w:hint="eastAsia"/>
                <w:sz w:val="24"/>
              </w:rPr>
              <w:t>，得2.5分；任何一项欠缺或不足，扣0.5分，最多扣2.5分。</w:t>
            </w:r>
          </w:p>
          <w:p w14:paraId="344DDF70"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2.人员素质（2.5分）</w:t>
            </w:r>
          </w:p>
          <w:p w14:paraId="2A8199FD" w14:textId="77777777" w:rsidR="00904DC2" w:rsidRPr="008B1B8A" w:rsidRDefault="001822C9" w:rsidP="008B1B8A">
            <w:pPr>
              <w:widowControl/>
              <w:spacing w:line="276" w:lineRule="auto"/>
              <w:ind w:firstLineChars="200" w:firstLine="480"/>
              <w:jc w:val="left"/>
              <w:rPr>
                <w:rFonts w:ascii="宋体" w:hAnsi="宋体" w:cs="宋体"/>
                <w:sz w:val="24"/>
              </w:rPr>
            </w:pPr>
            <w:r w:rsidRPr="008B1B8A">
              <w:rPr>
                <w:rFonts w:ascii="宋体" w:hAnsi="宋体" w:cs="宋体" w:hint="eastAsia"/>
                <w:kern w:val="0"/>
                <w:sz w:val="24"/>
              </w:rPr>
              <w:t>项目人员数量配备合理，具有丰富</w:t>
            </w:r>
            <w:r w:rsidRPr="008B1B8A">
              <w:rPr>
                <w:rFonts w:ascii="宋体" w:hAnsi="宋体" w:cs="宋体"/>
                <w:kern w:val="0"/>
                <w:sz w:val="24"/>
              </w:rPr>
              <w:t>视频</w:t>
            </w:r>
            <w:r w:rsidRPr="008B1B8A">
              <w:rPr>
                <w:rFonts w:ascii="宋体" w:hAnsi="宋体" w:cs="宋体" w:hint="eastAsia"/>
                <w:kern w:val="0"/>
                <w:sz w:val="24"/>
              </w:rPr>
              <w:t>策划</w:t>
            </w:r>
            <w:r w:rsidRPr="008B1B8A">
              <w:rPr>
                <w:rFonts w:ascii="宋体" w:hAnsi="宋体" w:cs="宋体"/>
                <w:kern w:val="0"/>
                <w:sz w:val="24"/>
              </w:rPr>
              <w:t>制作</w:t>
            </w:r>
            <w:r w:rsidRPr="008B1B8A">
              <w:rPr>
                <w:rFonts w:ascii="宋体" w:hAnsi="宋体" w:cs="宋体" w:hint="eastAsia"/>
                <w:kern w:val="0"/>
                <w:sz w:val="24"/>
              </w:rPr>
              <w:t>经验、较强的视频策划制作能力</w:t>
            </w:r>
            <w:r w:rsidRPr="008B1B8A">
              <w:rPr>
                <w:rFonts w:ascii="宋体" w:hAnsi="宋体" w:cs="宋体" w:hint="eastAsia"/>
                <w:sz w:val="24"/>
              </w:rPr>
              <w:t>，提供人员履历说明及相关证书，得2.5分；</w:t>
            </w:r>
          </w:p>
          <w:p w14:paraId="48FD51A1" w14:textId="77777777" w:rsidR="00904DC2" w:rsidRPr="008B1B8A" w:rsidRDefault="001822C9" w:rsidP="008B1B8A">
            <w:pPr>
              <w:widowControl/>
              <w:spacing w:line="276" w:lineRule="auto"/>
              <w:ind w:firstLineChars="200" w:firstLine="480"/>
              <w:jc w:val="left"/>
              <w:rPr>
                <w:rFonts w:ascii="宋体" w:hAnsi="宋体" w:cs="宋体"/>
                <w:sz w:val="24"/>
              </w:rPr>
            </w:pPr>
            <w:r w:rsidRPr="008B1B8A">
              <w:rPr>
                <w:rFonts w:ascii="宋体" w:hAnsi="宋体" w:cs="宋体" w:hint="eastAsia"/>
                <w:kern w:val="0"/>
                <w:sz w:val="24"/>
              </w:rPr>
              <w:t>项目人员数量配备合理，具有</w:t>
            </w:r>
            <w:r w:rsidRPr="008B1B8A">
              <w:rPr>
                <w:rFonts w:ascii="宋体" w:hAnsi="宋体" w:cs="宋体"/>
                <w:kern w:val="0"/>
                <w:sz w:val="24"/>
              </w:rPr>
              <w:t>视频</w:t>
            </w:r>
            <w:r w:rsidRPr="008B1B8A">
              <w:rPr>
                <w:rFonts w:ascii="宋体" w:hAnsi="宋体" w:cs="宋体" w:hint="eastAsia"/>
                <w:kern w:val="0"/>
                <w:sz w:val="24"/>
              </w:rPr>
              <w:t>策划</w:t>
            </w:r>
            <w:r w:rsidRPr="008B1B8A">
              <w:rPr>
                <w:rFonts w:ascii="宋体" w:hAnsi="宋体" w:cs="宋体"/>
                <w:kern w:val="0"/>
                <w:sz w:val="24"/>
              </w:rPr>
              <w:t>制作</w:t>
            </w:r>
            <w:r w:rsidRPr="008B1B8A">
              <w:rPr>
                <w:rFonts w:ascii="宋体" w:hAnsi="宋体" w:cs="宋体" w:hint="eastAsia"/>
                <w:kern w:val="0"/>
                <w:sz w:val="24"/>
              </w:rPr>
              <w:t>经验、视频策划制作能力</w:t>
            </w:r>
            <w:r w:rsidRPr="008B1B8A">
              <w:rPr>
                <w:rFonts w:ascii="宋体" w:hAnsi="宋体" w:cs="宋体" w:hint="eastAsia"/>
                <w:sz w:val="24"/>
              </w:rPr>
              <w:t>，提供人员履历说明及相关证书，得1-2分；</w:t>
            </w:r>
          </w:p>
          <w:p w14:paraId="39317BB5" w14:textId="77777777" w:rsidR="00904DC2" w:rsidRPr="008B1B8A" w:rsidRDefault="001822C9" w:rsidP="008B1B8A">
            <w:pPr>
              <w:widowControl/>
              <w:spacing w:line="276" w:lineRule="auto"/>
              <w:ind w:firstLineChars="200" w:firstLine="480"/>
              <w:jc w:val="left"/>
              <w:rPr>
                <w:rFonts w:ascii="宋体" w:hAnsi="宋体" w:cs="宋体"/>
                <w:sz w:val="24"/>
              </w:rPr>
            </w:pPr>
            <w:r w:rsidRPr="008B1B8A">
              <w:rPr>
                <w:rFonts w:ascii="宋体" w:hAnsi="宋体" w:cs="宋体" w:hint="eastAsia"/>
                <w:kern w:val="0"/>
                <w:sz w:val="24"/>
              </w:rPr>
              <w:t>项目人员数量配备欠合理，具有</w:t>
            </w:r>
            <w:r w:rsidRPr="008B1B8A">
              <w:rPr>
                <w:rFonts w:ascii="宋体" w:hAnsi="宋体" w:cs="宋体"/>
                <w:kern w:val="0"/>
                <w:sz w:val="24"/>
              </w:rPr>
              <w:t>视频</w:t>
            </w:r>
            <w:r w:rsidRPr="008B1B8A">
              <w:rPr>
                <w:rFonts w:ascii="宋体" w:hAnsi="宋体" w:cs="宋体" w:hint="eastAsia"/>
                <w:kern w:val="0"/>
                <w:sz w:val="24"/>
              </w:rPr>
              <w:t>策划</w:t>
            </w:r>
            <w:r w:rsidRPr="008B1B8A">
              <w:rPr>
                <w:rFonts w:ascii="宋体" w:hAnsi="宋体" w:cs="宋体"/>
                <w:kern w:val="0"/>
                <w:sz w:val="24"/>
              </w:rPr>
              <w:t>制作</w:t>
            </w:r>
            <w:r w:rsidRPr="008B1B8A">
              <w:rPr>
                <w:rFonts w:ascii="宋体" w:hAnsi="宋体" w:cs="宋体" w:hint="eastAsia"/>
                <w:kern w:val="0"/>
                <w:sz w:val="24"/>
              </w:rPr>
              <w:t>经验、视频策划制作能力</w:t>
            </w:r>
            <w:r w:rsidRPr="008B1B8A">
              <w:rPr>
                <w:rFonts w:ascii="宋体" w:hAnsi="宋体" w:cs="宋体" w:hint="eastAsia"/>
                <w:sz w:val="24"/>
              </w:rPr>
              <w:t>，提供人员履历说明及相关证书，得0-1分；</w:t>
            </w:r>
          </w:p>
          <w:p w14:paraId="3A63B003" w14:textId="77777777" w:rsidR="00904DC2" w:rsidRPr="008B1B8A" w:rsidRDefault="001822C9" w:rsidP="008B1B8A">
            <w:pPr>
              <w:widowControl/>
              <w:spacing w:line="276" w:lineRule="auto"/>
              <w:ind w:firstLineChars="200" w:firstLine="480"/>
              <w:jc w:val="left"/>
              <w:rPr>
                <w:rFonts w:ascii="宋体" w:hAnsi="宋体" w:cs="宋体"/>
                <w:kern w:val="0"/>
                <w:sz w:val="24"/>
              </w:rPr>
            </w:pPr>
            <w:r w:rsidRPr="008B1B8A">
              <w:rPr>
                <w:rFonts w:ascii="宋体" w:hAnsi="宋体" w:cs="宋体" w:hint="eastAsia"/>
                <w:sz w:val="24"/>
              </w:rPr>
              <w:t>其他情况得0分。</w:t>
            </w:r>
          </w:p>
        </w:tc>
      </w:tr>
      <w:tr w:rsidR="00904DC2" w:rsidRPr="008B1B8A" w14:paraId="2DBCEA01" w14:textId="77777777">
        <w:tc>
          <w:tcPr>
            <w:tcW w:w="457" w:type="dxa"/>
            <w:vMerge/>
            <w:shd w:val="clear" w:color="auto" w:fill="auto"/>
            <w:vAlign w:val="center"/>
          </w:tcPr>
          <w:p w14:paraId="282F1765" w14:textId="77777777" w:rsidR="00904DC2" w:rsidRPr="008B1B8A" w:rsidRDefault="00904DC2" w:rsidP="008B1B8A">
            <w:pPr>
              <w:widowControl/>
              <w:spacing w:line="276" w:lineRule="auto"/>
              <w:jc w:val="center"/>
              <w:rPr>
                <w:rFonts w:ascii="宋体" w:hAnsi="宋体" w:cs="宋体"/>
                <w:b/>
                <w:bCs/>
                <w:kern w:val="0"/>
                <w:sz w:val="24"/>
              </w:rPr>
            </w:pPr>
          </w:p>
        </w:tc>
        <w:tc>
          <w:tcPr>
            <w:tcW w:w="1267" w:type="dxa"/>
            <w:vMerge/>
            <w:shd w:val="clear" w:color="auto" w:fill="auto"/>
            <w:vAlign w:val="center"/>
          </w:tcPr>
          <w:p w14:paraId="31A14AA5" w14:textId="77777777" w:rsidR="00904DC2" w:rsidRPr="008B1B8A" w:rsidRDefault="00904DC2" w:rsidP="008B1B8A">
            <w:pPr>
              <w:widowControl/>
              <w:spacing w:line="276" w:lineRule="auto"/>
              <w:jc w:val="center"/>
              <w:rPr>
                <w:rFonts w:ascii="宋体" w:hAnsi="宋体" w:cs="宋体"/>
                <w:b/>
                <w:bCs/>
                <w:kern w:val="0"/>
                <w:sz w:val="24"/>
              </w:rPr>
            </w:pPr>
          </w:p>
        </w:tc>
        <w:tc>
          <w:tcPr>
            <w:tcW w:w="708" w:type="dxa"/>
            <w:shd w:val="clear" w:color="auto" w:fill="auto"/>
            <w:vAlign w:val="center"/>
          </w:tcPr>
          <w:p w14:paraId="13B96453"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实施方案</w:t>
            </w:r>
          </w:p>
        </w:tc>
        <w:tc>
          <w:tcPr>
            <w:tcW w:w="457" w:type="dxa"/>
            <w:shd w:val="clear" w:color="auto" w:fill="auto"/>
            <w:vAlign w:val="center"/>
          </w:tcPr>
          <w:p w14:paraId="4A4A8976"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5</w:t>
            </w:r>
          </w:p>
        </w:tc>
        <w:tc>
          <w:tcPr>
            <w:tcW w:w="6183" w:type="dxa"/>
            <w:shd w:val="clear" w:color="auto" w:fill="auto"/>
            <w:vAlign w:val="center"/>
          </w:tcPr>
          <w:p w14:paraId="28884E62"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color w:val="000000"/>
                <w:kern w:val="0"/>
                <w:sz w:val="24"/>
              </w:rPr>
              <w:t>方案内容全面，</w:t>
            </w:r>
            <w:r w:rsidRPr="008B1B8A">
              <w:rPr>
                <w:rFonts w:ascii="宋体" w:hAnsi="宋体" w:cs="宋体" w:hint="eastAsia"/>
                <w:kern w:val="0"/>
                <w:sz w:val="24"/>
              </w:rPr>
              <w:t>创意制作时间安排合理，用户审片看片时间预留充分，严格保证交片时间，得4-5分；</w:t>
            </w:r>
            <w:r w:rsidRPr="008B1B8A">
              <w:rPr>
                <w:rFonts w:ascii="宋体" w:hAnsi="宋体" w:cs="宋体" w:hint="eastAsia"/>
                <w:kern w:val="0"/>
                <w:sz w:val="24"/>
              </w:rPr>
              <w:br/>
            </w:r>
            <w:r w:rsidRPr="008B1B8A">
              <w:rPr>
                <w:rFonts w:ascii="宋体" w:hAnsi="宋体" w:cs="宋体" w:hint="eastAsia"/>
                <w:color w:val="000000"/>
                <w:kern w:val="0"/>
                <w:sz w:val="24"/>
              </w:rPr>
              <w:lastRenderedPageBreak/>
              <w:t>方案内容全面，</w:t>
            </w:r>
            <w:r w:rsidRPr="008B1B8A">
              <w:rPr>
                <w:rFonts w:ascii="宋体" w:hAnsi="宋体" w:cs="宋体" w:hint="eastAsia"/>
                <w:kern w:val="0"/>
                <w:sz w:val="24"/>
              </w:rPr>
              <w:t>创意制作时间安排合理，用户审片看片时间预留不够充分或交片时间不够清晰，得2-3分；</w:t>
            </w:r>
            <w:r w:rsidRPr="008B1B8A">
              <w:rPr>
                <w:rFonts w:ascii="宋体" w:hAnsi="宋体" w:cs="宋体" w:hint="eastAsia"/>
                <w:kern w:val="0"/>
                <w:sz w:val="24"/>
              </w:rPr>
              <w:br/>
              <w:t>方案内容欠全面，用户审片看片时间预留不够充分或交片时间不够清晰，得0-1分。</w:t>
            </w:r>
          </w:p>
          <w:p w14:paraId="1033C944"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其他情况</w:t>
            </w:r>
          </w:p>
        </w:tc>
      </w:tr>
      <w:tr w:rsidR="00904DC2" w:rsidRPr="008B1B8A" w14:paraId="1510EE56" w14:textId="77777777">
        <w:tc>
          <w:tcPr>
            <w:tcW w:w="457" w:type="dxa"/>
            <w:vMerge/>
            <w:shd w:val="clear" w:color="auto" w:fill="auto"/>
            <w:vAlign w:val="center"/>
          </w:tcPr>
          <w:p w14:paraId="4369F9F6" w14:textId="77777777" w:rsidR="00904DC2" w:rsidRPr="008B1B8A" w:rsidRDefault="00904DC2" w:rsidP="008B1B8A">
            <w:pPr>
              <w:widowControl/>
              <w:spacing w:line="276" w:lineRule="auto"/>
              <w:jc w:val="center"/>
              <w:rPr>
                <w:rFonts w:ascii="宋体" w:hAnsi="宋体" w:cs="宋体"/>
                <w:b/>
                <w:bCs/>
                <w:kern w:val="0"/>
                <w:sz w:val="24"/>
              </w:rPr>
            </w:pPr>
          </w:p>
        </w:tc>
        <w:tc>
          <w:tcPr>
            <w:tcW w:w="1267" w:type="dxa"/>
            <w:vMerge/>
            <w:shd w:val="clear" w:color="auto" w:fill="auto"/>
            <w:vAlign w:val="center"/>
          </w:tcPr>
          <w:p w14:paraId="53A724CA" w14:textId="77777777" w:rsidR="00904DC2" w:rsidRPr="008B1B8A" w:rsidRDefault="00904DC2" w:rsidP="008B1B8A">
            <w:pPr>
              <w:widowControl/>
              <w:spacing w:line="276" w:lineRule="auto"/>
              <w:jc w:val="center"/>
              <w:rPr>
                <w:rFonts w:ascii="宋体" w:hAnsi="宋体" w:cs="宋体"/>
                <w:b/>
                <w:bCs/>
                <w:kern w:val="0"/>
                <w:sz w:val="24"/>
              </w:rPr>
            </w:pPr>
          </w:p>
        </w:tc>
        <w:tc>
          <w:tcPr>
            <w:tcW w:w="708" w:type="dxa"/>
            <w:shd w:val="clear" w:color="auto" w:fill="auto"/>
            <w:vAlign w:val="center"/>
          </w:tcPr>
          <w:p w14:paraId="4E3B2BBA"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补充修改灵活性</w:t>
            </w:r>
          </w:p>
        </w:tc>
        <w:tc>
          <w:tcPr>
            <w:tcW w:w="457" w:type="dxa"/>
            <w:shd w:val="clear" w:color="auto" w:fill="auto"/>
            <w:vAlign w:val="center"/>
          </w:tcPr>
          <w:p w14:paraId="4F097050"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5</w:t>
            </w:r>
          </w:p>
        </w:tc>
        <w:tc>
          <w:tcPr>
            <w:tcW w:w="6183" w:type="dxa"/>
            <w:shd w:val="clear" w:color="auto" w:fill="auto"/>
            <w:vAlign w:val="center"/>
          </w:tcPr>
          <w:p w14:paraId="38267C90"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能够快速响应并满足用户修改要求，能进行补充录音制作和由于媒体形式不同产生的视频调整需求，得4-5分；</w:t>
            </w:r>
          </w:p>
          <w:p w14:paraId="37856F70" w14:textId="77777777" w:rsidR="00904DC2" w:rsidRPr="008B1B8A" w:rsidRDefault="001822C9" w:rsidP="008B1B8A">
            <w:pPr>
              <w:widowControl/>
              <w:spacing w:line="276" w:lineRule="auto"/>
              <w:jc w:val="left"/>
              <w:rPr>
                <w:rFonts w:ascii="宋体" w:hAnsi="宋体" w:cs="宋体"/>
                <w:color w:val="000000"/>
                <w:kern w:val="0"/>
                <w:sz w:val="24"/>
              </w:rPr>
            </w:pPr>
            <w:r w:rsidRPr="008B1B8A">
              <w:rPr>
                <w:rFonts w:ascii="宋体" w:hAnsi="宋体" w:cs="宋体" w:hint="eastAsia"/>
                <w:kern w:val="0"/>
                <w:sz w:val="24"/>
              </w:rPr>
              <w:t>对用户修改要求响应度一般，能进行一定限度的补充录音制作和由于媒体形式不同产生的视频调整需求，得2-3分；</w:t>
            </w:r>
            <w:r w:rsidRPr="008B1B8A">
              <w:rPr>
                <w:rFonts w:ascii="宋体" w:hAnsi="宋体" w:cs="宋体" w:hint="eastAsia"/>
                <w:kern w:val="0"/>
                <w:sz w:val="24"/>
              </w:rPr>
              <w:br/>
              <w:t>对用户修改要求响应度不够及时，不承诺进行补充录音制作和由于媒体形式不同产生的视频调整需求，得0-1分。</w:t>
            </w:r>
          </w:p>
        </w:tc>
      </w:tr>
      <w:tr w:rsidR="00904DC2" w:rsidRPr="008B1B8A" w14:paraId="7AFE8BC0" w14:textId="77777777">
        <w:tc>
          <w:tcPr>
            <w:tcW w:w="457" w:type="dxa"/>
            <w:vMerge/>
            <w:shd w:val="clear" w:color="auto" w:fill="auto"/>
            <w:vAlign w:val="center"/>
          </w:tcPr>
          <w:p w14:paraId="45941A21" w14:textId="77777777" w:rsidR="00904DC2" w:rsidRPr="008B1B8A" w:rsidRDefault="00904DC2" w:rsidP="008B1B8A">
            <w:pPr>
              <w:widowControl/>
              <w:spacing w:line="276" w:lineRule="auto"/>
              <w:jc w:val="center"/>
              <w:rPr>
                <w:rFonts w:ascii="宋体" w:hAnsi="宋体" w:cs="宋体"/>
                <w:b/>
                <w:bCs/>
                <w:kern w:val="0"/>
                <w:sz w:val="24"/>
              </w:rPr>
            </w:pPr>
          </w:p>
        </w:tc>
        <w:tc>
          <w:tcPr>
            <w:tcW w:w="1267" w:type="dxa"/>
            <w:vMerge/>
            <w:shd w:val="clear" w:color="auto" w:fill="auto"/>
            <w:vAlign w:val="center"/>
          </w:tcPr>
          <w:p w14:paraId="5DBB495D" w14:textId="77777777" w:rsidR="00904DC2" w:rsidRPr="008B1B8A" w:rsidRDefault="00904DC2" w:rsidP="008B1B8A">
            <w:pPr>
              <w:widowControl/>
              <w:spacing w:line="276" w:lineRule="auto"/>
              <w:jc w:val="center"/>
              <w:rPr>
                <w:rFonts w:ascii="宋体" w:hAnsi="宋体" w:cs="宋体"/>
                <w:b/>
                <w:bCs/>
                <w:kern w:val="0"/>
                <w:sz w:val="24"/>
              </w:rPr>
            </w:pPr>
          </w:p>
        </w:tc>
        <w:tc>
          <w:tcPr>
            <w:tcW w:w="708" w:type="dxa"/>
            <w:shd w:val="clear" w:color="auto" w:fill="auto"/>
            <w:vAlign w:val="center"/>
          </w:tcPr>
          <w:p w14:paraId="74FA6BC5"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其他响应</w:t>
            </w:r>
          </w:p>
        </w:tc>
        <w:tc>
          <w:tcPr>
            <w:tcW w:w="457" w:type="dxa"/>
            <w:shd w:val="clear" w:color="auto" w:fill="auto"/>
            <w:vAlign w:val="center"/>
          </w:tcPr>
          <w:p w14:paraId="46054F7D"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5</w:t>
            </w:r>
          </w:p>
        </w:tc>
        <w:tc>
          <w:tcPr>
            <w:tcW w:w="6183" w:type="dxa"/>
            <w:shd w:val="clear" w:color="auto" w:fill="auto"/>
            <w:vAlign w:val="center"/>
          </w:tcPr>
          <w:p w14:paraId="54C7500A" w14:textId="40B0852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审查除上述各项内容外，供应商对第</w:t>
            </w:r>
            <w:r w:rsidR="008B1B8A" w:rsidRPr="008B1B8A">
              <w:rPr>
                <w:rFonts w:ascii="宋体" w:hAnsi="宋体" w:cs="宋体" w:hint="eastAsia"/>
                <w:kern w:val="0"/>
                <w:sz w:val="24"/>
              </w:rPr>
              <w:t>四</w:t>
            </w:r>
            <w:proofErr w:type="gramStart"/>
            <w:r w:rsidRPr="008B1B8A">
              <w:rPr>
                <w:rFonts w:ascii="宋体" w:hAnsi="宋体" w:cs="宋体" w:hint="eastAsia"/>
                <w:kern w:val="0"/>
                <w:sz w:val="24"/>
              </w:rPr>
              <w:t>章</w:t>
            </w:r>
            <w:r w:rsidR="008B1B8A" w:rsidRPr="008B1B8A">
              <w:rPr>
                <w:rFonts w:ascii="宋体" w:hAnsi="宋体" w:cs="宋体" w:hint="eastAsia"/>
                <w:kern w:val="0"/>
                <w:sz w:val="24"/>
              </w:rPr>
              <w:t>项目</w:t>
            </w:r>
            <w:proofErr w:type="gramEnd"/>
            <w:r w:rsidRPr="008B1B8A">
              <w:rPr>
                <w:rFonts w:ascii="宋体" w:hAnsi="宋体" w:cs="宋体" w:hint="eastAsia"/>
                <w:kern w:val="0"/>
                <w:sz w:val="24"/>
              </w:rPr>
              <w:t>其它技术要求的响应情况。</w:t>
            </w:r>
          </w:p>
          <w:p w14:paraId="7D568378"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全部满足得5分；每有一项不满足扣1分，最多扣5分。</w:t>
            </w:r>
          </w:p>
        </w:tc>
      </w:tr>
      <w:tr w:rsidR="00904DC2" w:rsidRPr="008B1B8A" w14:paraId="7010A051" w14:textId="77777777">
        <w:tc>
          <w:tcPr>
            <w:tcW w:w="457" w:type="dxa"/>
            <w:vMerge w:val="restart"/>
            <w:shd w:val="clear" w:color="auto" w:fill="auto"/>
            <w:vAlign w:val="center"/>
          </w:tcPr>
          <w:p w14:paraId="12443A04" w14:textId="77777777" w:rsidR="00904DC2" w:rsidRPr="008B1B8A" w:rsidRDefault="001822C9" w:rsidP="008B1B8A">
            <w:pPr>
              <w:spacing w:line="276" w:lineRule="auto"/>
              <w:jc w:val="center"/>
              <w:rPr>
                <w:rFonts w:ascii="宋体" w:hAnsi="宋体" w:cs="宋体"/>
                <w:kern w:val="0"/>
                <w:sz w:val="24"/>
              </w:rPr>
            </w:pPr>
            <w:r w:rsidRPr="008B1B8A">
              <w:rPr>
                <w:rFonts w:ascii="宋体" w:hAnsi="宋体" w:cs="宋体"/>
                <w:kern w:val="0"/>
                <w:sz w:val="24"/>
              </w:rPr>
              <w:t>3</w:t>
            </w:r>
          </w:p>
        </w:tc>
        <w:tc>
          <w:tcPr>
            <w:tcW w:w="1267" w:type="dxa"/>
            <w:vMerge w:val="restart"/>
            <w:shd w:val="clear" w:color="auto" w:fill="auto"/>
            <w:vAlign w:val="center"/>
          </w:tcPr>
          <w:p w14:paraId="5E726944" w14:textId="77777777" w:rsidR="00904DC2" w:rsidRPr="008B1B8A" w:rsidRDefault="001822C9" w:rsidP="008B1B8A">
            <w:pPr>
              <w:spacing w:line="276" w:lineRule="auto"/>
              <w:jc w:val="center"/>
              <w:rPr>
                <w:rFonts w:ascii="宋体" w:hAnsi="宋体" w:cs="宋体"/>
                <w:kern w:val="0"/>
                <w:sz w:val="24"/>
              </w:rPr>
            </w:pPr>
            <w:r w:rsidRPr="008B1B8A">
              <w:rPr>
                <w:rFonts w:ascii="宋体" w:hAnsi="宋体" w:cs="宋体" w:hint="eastAsia"/>
                <w:kern w:val="0"/>
                <w:sz w:val="24"/>
              </w:rPr>
              <w:t>商务</w:t>
            </w:r>
            <w:r w:rsidRPr="008B1B8A">
              <w:rPr>
                <w:rFonts w:ascii="宋体" w:hAnsi="宋体" w:cs="宋体" w:hint="eastAsia"/>
                <w:kern w:val="0"/>
                <w:sz w:val="24"/>
              </w:rPr>
              <w:br/>
              <w:t>（20分）</w:t>
            </w:r>
          </w:p>
        </w:tc>
        <w:tc>
          <w:tcPr>
            <w:tcW w:w="708" w:type="dxa"/>
            <w:shd w:val="clear" w:color="auto" w:fill="auto"/>
            <w:vAlign w:val="center"/>
          </w:tcPr>
          <w:p w14:paraId="663D5049" w14:textId="77777777" w:rsidR="00904DC2" w:rsidRPr="008B1B8A" w:rsidRDefault="001822C9" w:rsidP="008B1B8A">
            <w:pPr>
              <w:spacing w:line="276" w:lineRule="auto"/>
              <w:jc w:val="center"/>
              <w:rPr>
                <w:rFonts w:ascii="宋体" w:hAnsi="宋体" w:cs="宋体"/>
                <w:kern w:val="0"/>
                <w:sz w:val="24"/>
              </w:rPr>
            </w:pPr>
            <w:r w:rsidRPr="008B1B8A">
              <w:rPr>
                <w:rFonts w:ascii="宋体" w:hAnsi="宋体" w:cs="宋体" w:hint="eastAsia"/>
                <w:kern w:val="0"/>
                <w:sz w:val="24"/>
              </w:rPr>
              <w:t>公司实力</w:t>
            </w:r>
          </w:p>
        </w:tc>
        <w:tc>
          <w:tcPr>
            <w:tcW w:w="457" w:type="dxa"/>
            <w:shd w:val="clear" w:color="auto" w:fill="auto"/>
            <w:vAlign w:val="center"/>
          </w:tcPr>
          <w:p w14:paraId="593DE0A7"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5</w:t>
            </w:r>
          </w:p>
        </w:tc>
        <w:tc>
          <w:tcPr>
            <w:tcW w:w="6183" w:type="dxa"/>
            <w:shd w:val="clear" w:color="auto" w:fill="auto"/>
            <w:vAlign w:val="center"/>
          </w:tcPr>
          <w:p w14:paraId="35E0423B" w14:textId="77777777" w:rsidR="00904DC2" w:rsidRPr="008B1B8A" w:rsidRDefault="001822C9" w:rsidP="008B1B8A">
            <w:pPr>
              <w:widowControl/>
              <w:spacing w:line="276" w:lineRule="auto"/>
              <w:jc w:val="left"/>
              <w:rPr>
                <w:rFonts w:ascii="宋体" w:hAnsi="宋体" w:cs="宋体"/>
                <w:sz w:val="24"/>
              </w:rPr>
            </w:pPr>
            <w:r w:rsidRPr="008B1B8A">
              <w:rPr>
                <w:rFonts w:ascii="宋体" w:hAnsi="宋体" w:cs="宋体" w:hint="eastAsia"/>
                <w:sz w:val="24"/>
              </w:rPr>
              <w:t>供应商</w:t>
            </w:r>
            <w:r w:rsidRPr="008B1B8A">
              <w:rPr>
                <w:rFonts w:ascii="宋体" w:hAnsi="宋体" w:cs="宋体"/>
                <w:sz w:val="24"/>
              </w:rPr>
              <w:t>具有</w:t>
            </w:r>
            <w:r w:rsidRPr="008B1B8A">
              <w:rPr>
                <w:rFonts w:ascii="宋体" w:hAnsi="宋体" w:cs="宋体" w:hint="eastAsia"/>
                <w:sz w:val="24"/>
              </w:rPr>
              <w:t>完善的技术支持、服务体系，技术力量雄厚</w:t>
            </w:r>
            <w:r w:rsidRPr="008B1B8A">
              <w:rPr>
                <w:rFonts w:ascii="宋体" w:hAnsi="宋体" w:cs="宋体"/>
                <w:sz w:val="24"/>
              </w:rPr>
              <w:t>，</w:t>
            </w:r>
            <w:r w:rsidRPr="008B1B8A">
              <w:rPr>
                <w:rFonts w:ascii="宋体" w:hAnsi="宋体" w:cs="宋体" w:hint="eastAsia"/>
                <w:sz w:val="24"/>
              </w:rPr>
              <w:t>同类作品获得过国家级或国际奖项，得4-5分；</w:t>
            </w:r>
          </w:p>
          <w:p w14:paraId="7759A9EC" w14:textId="77777777" w:rsidR="00904DC2" w:rsidRPr="008B1B8A" w:rsidRDefault="001822C9" w:rsidP="008B1B8A">
            <w:pPr>
              <w:widowControl/>
              <w:spacing w:line="276" w:lineRule="auto"/>
              <w:jc w:val="left"/>
              <w:rPr>
                <w:rFonts w:ascii="宋体" w:hAnsi="宋体" w:cs="宋体"/>
                <w:sz w:val="24"/>
              </w:rPr>
            </w:pPr>
            <w:r w:rsidRPr="008B1B8A">
              <w:rPr>
                <w:rFonts w:ascii="宋体" w:hAnsi="宋体" w:cs="宋体" w:hint="eastAsia"/>
                <w:sz w:val="24"/>
              </w:rPr>
              <w:t>供应商</w:t>
            </w:r>
            <w:r w:rsidRPr="008B1B8A">
              <w:rPr>
                <w:rFonts w:ascii="宋体" w:hAnsi="宋体" w:cs="宋体"/>
                <w:sz w:val="24"/>
              </w:rPr>
              <w:t>具有</w:t>
            </w:r>
            <w:r w:rsidRPr="008B1B8A">
              <w:rPr>
                <w:rFonts w:ascii="宋体" w:hAnsi="宋体" w:cs="宋体" w:hint="eastAsia"/>
                <w:sz w:val="24"/>
              </w:rPr>
              <w:t>完善的技术支持、服务体系，技术力量雄厚</w:t>
            </w:r>
            <w:r w:rsidRPr="008B1B8A">
              <w:rPr>
                <w:rFonts w:ascii="宋体" w:hAnsi="宋体" w:cs="宋体"/>
                <w:sz w:val="24"/>
              </w:rPr>
              <w:t>，</w:t>
            </w:r>
            <w:r w:rsidRPr="008B1B8A">
              <w:rPr>
                <w:rFonts w:ascii="宋体" w:hAnsi="宋体" w:cs="宋体" w:hint="eastAsia"/>
                <w:sz w:val="24"/>
              </w:rPr>
              <w:t>同类作品获得过奖项，得3-4分；</w:t>
            </w:r>
          </w:p>
          <w:p w14:paraId="45D8B06E" w14:textId="77777777" w:rsidR="00904DC2" w:rsidRPr="008B1B8A" w:rsidRDefault="001822C9" w:rsidP="008B1B8A">
            <w:pPr>
              <w:widowControl/>
              <w:spacing w:line="276" w:lineRule="auto"/>
              <w:jc w:val="left"/>
              <w:rPr>
                <w:rFonts w:ascii="宋体" w:hAnsi="宋体" w:cs="宋体"/>
                <w:sz w:val="24"/>
              </w:rPr>
            </w:pPr>
            <w:r w:rsidRPr="008B1B8A">
              <w:rPr>
                <w:rFonts w:ascii="宋体" w:hAnsi="宋体" w:cs="宋体" w:hint="eastAsia"/>
                <w:sz w:val="24"/>
              </w:rPr>
              <w:t>供应商</w:t>
            </w:r>
            <w:r w:rsidRPr="008B1B8A">
              <w:rPr>
                <w:rFonts w:ascii="宋体" w:hAnsi="宋体" w:cs="宋体"/>
                <w:sz w:val="24"/>
              </w:rPr>
              <w:t>具有</w:t>
            </w:r>
            <w:r w:rsidRPr="008B1B8A">
              <w:rPr>
                <w:rFonts w:ascii="宋体" w:hAnsi="宋体" w:cs="宋体" w:hint="eastAsia"/>
                <w:sz w:val="24"/>
              </w:rPr>
              <w:t>完善的技术支持、服务体系，有一定得技术力量，得1-2分；</w:t>
            </w:r>
          </w:p>
          <w:p w14:paraId="24F542CE" w14:textId="77777777" w:rsidR="00904DC2" w:rsidRPr="008B1B8A" w:rsidRDefault="001822C9" w:rsidP="008B1B8A">
            <w:pPr>
              <w:widowControl/>
              <w:spacing w:line="276" w:lineRule="auto"/>
              <w:jc w:val="left"/>
              <w:rPr>
                <w:rFonts w:ascii="宋体" w:hAnsi="宋体" w:cs="宋体"/>
                <w:sz w:val="24"/>
              </w:rPr>
            </w:pPr>
            <w:r w:rsidRPr="008B1B8A">
              <w:rPr>
                <w:rFonts w:ascii="宋体" w:hAnsi="宋体" w:cs="宋体" w:hint="eastAsia"/>
                <w:sz w:val="24"/>
              </w:rPr>
              <w:t>其他情况得0分。</w:t>
            </w:r>
          </w:p>
        </w:tc>
      </w:tr>
      <w:tr w:rsidR="00904DC2" w:rsidRPr="008B1B8A" w14:paraId="3057FD6B" w14:textId="77777777">
        <w:tc>
          <w:tcPr>
            <w:tcW w:w="457" w:type="dxa"/>
            <w:vMerge/>
            <w:shd w:val="clear" w:color="auto" w:fill="auto"/>
            <w:vAlign w:val="center"/>
          </w:tcPr>
          <w:p w14:paraId="48E32834" w14:textId="77777777" w:rsidR="00904DC2" w:rsidRPr="008B1B8A" w:rsidRDefault="00904DC2" w:rsidP="008B1B8A">
            <w:pPr>
              <w:spacing w:line="276" w:lineRule="auto"/>
              <w:jc w:val="center"/>
              <w:rPr>
                <w:rFonts w:ascii="宋体" w:hAnsi="宋体" w:cs="宋体"/>
                <w:kern w:val="0"/>
                <w:sz w:val="24"/>
              </w:rPr>
            </w:pPr>
          </w:p>
        </w:tc>
        <w:tc>
          <w:tcPr>
            <w:tcW w:w="1267" w:type="dxa"/>
            <w:vMerge/>
            <w:shd w:val="clear" w:color="auto" w:fill="auto"/>
            <w:vAlign w:val="center"/>
          </w:tcPr>
          <w:p w14:paraId="4D8A3891" w14:textId="77777777" w:rsidR="00904DC2" w:rsidRPr="008B1B8A" w:rsidRDefault="00904DC2" w:rsidP="008B1B8A">
            <w:pPr>
              <w:spacing w:line="276" w:lineRule="auto"/>
              <w:jc w:val="center"/>
              <w:rPr>
                <w:rFonts w:ascii="宋体" w:hAnsi="宋体" w:cs="宋体"/>
                <w:kern w:val="0"/>
                <w:sz w:val="24"/>
              </w:rPr>
            </w:pPr>
          </w:p>
        </w:tc>
        <w:tc>
          <w:tcPr>
            <w:tcW w:w="708" w:type="dxa"/>
            <w:shd w:val="clear" w:color="auto" w:fill="auto"/>
            <w:vAlign w:val="center"/>
          </w:tcPr>
          <w:p w14:paraId="4AA8FF2C" w14:textId="77777777" w:rsidR="00904DC2" w:rsidRPr="008B1B8A" w:rsidRDefault="001822C9" w:rsidP="008B1B8A">
            <w:pPr>
              <w:spacing w:line="276" w:lineRule="auto"/>
              <w:jc w:val="center"/>
              <w:rPr>
                <w:rFonts w:ascii="宋体" w:hAnsi="宋体" w:cs="宋体"/>
                <w:kern w:val="0"/>
                <w:sz w:val="24"/>
              </w:rPr>
            </w:pPr>
            <w:r w:rsidRPr="008B1B8A">
              <w:rPr>
                <w:rFonts w:ascii="宋体" w:hAnsi="宋体" w:cs="宋体" w:hint="eastAsia"/>
                <w:kern w:val="0"/>
                <w:sz w:val="24"/>
              </w:rPr>
              <w:t>业绩经验</w:t>
            </w:r>
          </w:p>
        </w:tc>
        <w:tc>
          <w:tcPr>
            <w:tcW w:w="457" w:type="dxa"/>
            <w:shd w:val="clear" w:color="auto" w:fill="auto"/>
            <w:vAlign w:val="center"/>
          </w:tcPr>
          <w:p w14:paraId="5052156C"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10</w:t>
            </w:r>
          </w:p>
        </w:tc>
        <w:tc>
          <w:tcPr>
            <w:tcW w:w="6183" w:type="dxa"/>
            <w:shd w:val="clear" w:color="auto" w:fill="auto"/>
            <w:vAlign w:val="center"/>
          </w:tcPr>
          <w:p w14:paraId="780CB349" w14:textId="77777777" w:rsidR="00904DC2" w:rsidRPr="008B1B8A" w:rsidRDefault="001822C9" w:rsidP="008B1B8A">
            <w:pPr>
              <w:spacing w:line="276" w:lineRule="auto"/>
              <w:jc w:val="left"/>
              <w:rPr>
                <w:rFonts w:ascii="宋体" w:hAnsi="宋体" w:cs="宋体"/>
                <w:kern w:val="0"/>
                <w:sz w:val="24"/>
              </w:rPr>
            </w:pPr>
            <w:proofErr w:type="gramStart"/>
            <w:r w:rsidRPr="008B1B8A">
              <w:rPr>
                <w:rFonts w:ascii="宋体" w:hAnsi="宋体" w:cs="宋体" w:hint="eastAsia"/>
                <w:kern w:val="0"/>
                <w:sz w:val="24"/>
              </w:rPr>
              <w:t>审查近</w:t>
            </w:r>
            <w:proofErr w:type="gramEnd"/>
            <w:r w:rsidRPr="008B1B8A">
              <w:rPr>
                <w:rFonts w:ascii="宋体" w:hAnsi="宋体" w:cs="宋体" w:hint="eastAsia"/>
                <w:kern w:val="0"/>
                <w:sz w:val="24"/>
              </w:rPr>
              <w:t>三年（201</w:t>
            </w:r>
            <w:r w:rsidRPr="008B1B8A">
              <w:rPr>
                <w:rFonts w:ascii="宋体" w:hAnsi="宋体" w:cs="宋体"/>
                <w:kern w:val="0"/>
                <w:sz w:val="24"/>
              </w:rPr>
              <w:t>7</w:t>
            </w:r>
            <w:r w:rsidRPr="008B1B8A">
              <w:rPr>
                <w:rFonts w:ascii="宋体" w:hAnsi="宋体" w:cs="宋体" w:hint="eastAsia"/>
                <w:kern w:val="0"/>
                <w:sz w:val="24"/>
              </w:rPr>
              <w:t>年</w:t>
            </w:r>
            <w:r w:rsidRPr="008B1B8A">
              <w:rPr>
                <w:rFonts w:ascii="宋体" w:hAnsi="宋体" w:cs="宋体"/>
                <w:kern w:val="0"/>
                <w:sz w:val="24"/>
              </w:rPr>
              <w:t>7</w:t>
            </w:r>
            <w:r w:rsidRPr="008B1B8A">
              <w:rPr>
                <w:rFonts w:ascii="宋体" w:hAnsi="宋体" w:cs="宋体" w:hint="eastAsia"/>
                <w:kern w:val="0"/>
                <w:sz w:val="24"/>
              </w:rPr>
              <w:t>月1日至递交文件截止日止）供应商做过得宣传片或形象片的业绩，提供合同主要部分的复印件（至少包含合同首页、拍摄内容、双方签字盖章页）。</w:t>
            </w:r>
          </w:p>
          <w:p w14:paraId="1A46FCAB"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每提供1份符合要求的业绩得1分，最多得10分。</w:t>
            </w:r>
          </w:p>
        </w:tc>
      </w:tr>
      <w:tr w:rsidR="00904DC2" w:rsidRPr="008B1B8A" w14:paraId="759D33C1" w14:textId="77777777">
        <w:tc>
          <w:tcPr>
            <w:tcW w:w="457" w:type="dxa"/>
            <w:vMerge/>
            <w:shd w:val="clear" w:color="auto" w:fill="auto"/>
            <w:vAlign w:val="center"/>
          </w:tcPr>
          <w:p w14:paraId="3AA1CEC8" w14:textId="77777777" w:rsidR="00904DC2" w:rsidRPr="008B1B8A" w:rsidRDefault="00904DC2" w:rsidP="008B1B8A">
            <w:pPr>
              <w:spacing w:line="276" w:lineRule="auto"/>
              <w:jc w:val="center"/>
              <w:rPr>
                <w:rFonts w:ascii="宋体" w:hAnsi="宋体" w:cs="宋体"/>
                <w:kern w:val="0"/>
                <w:sz w:val="24"/>
              </w:rPr>
            </w:pPr>
          </w:p>
        </w:tc>
        <w:tc>
          <w:tcPr>
            <w:tcW w:w="1267" w:type="dxa"/>
            <w:vMerge/>
            <w:shd w:val="clear" w:color="auto" w:fill="auto"/>
            <w:vAlign w:val="center"/>
          </w:tcPr>
          <w:p w14:paraId="6C86B17C" w14:textId="77777777" w:rsidR="00904DC2" w:rsidRPr="008B1B8A" w:rsidRDefault="00904DC2" w:rsidP="008B1B8A">
            <w:pPr>
              <w:spacing w:line="276" w:lineRule="auto"/>
              <w:jc w:val="center"/>
              <w:rPr>
                <w:rFonts w:ascii="宋体" w:hAnsi="宋体" w:cs="宋体"/>
                <w:kern w:val="0"/>
                <w:sz w:val="24"/>
              </w:rPr>
            </w:pPr>
          </w:p>
        </w:tc>
        <w:tc>
          <w:tcPr>
            <w:tcW w:w="708" w:type="dxa"/>
            <w:shd w:val="clear" w:color="auto" w:fill="auto"/>
            <w:vAlign w:val="center"/>
          </w:tcPr>
          <w:p w14:paraId="0653D24B" w14:textId="77777777" w:rsidR="00904DC2" w:rsidRPr="008B1B8A" w:rsidRDefault="001822C9" w:rsidP="008B1B8A">
            <w:pPr>
              <w:spacing w:line="276" w:lineRule="auto"/>
              <w:jc w:val="center"/>
              <w:rPr>
                <w:rFonts w:ascii="宋体" w:hAnsi="宋体" w:cs="宋体"/>
                <w:kern w:val="0"/>
                <w:sz w:val="24"/>
              </w:rPr>
            </w:pPr>
            <w:r w:rsidRPr="008B1B8A">
              <w:rPr>
                <w:rFonts w:ascii="宋体" w:hAnsi="宋体" w:cs="宋体"/>
                <w:kern w:val="0"/>
                <w:sz w:val="24"/>
              </w:rPr>
              <w:t>经营许可</w:t>
            </w:r>
          </w:p>
        </w:tc>
        <w:tc>
          <w:tcPr>
            <w:tcW w:w="457" w:type="dxa"/>
            <w:shd w:val="clear" w:color="auto" w:fill="auto"/>
            <w:vAlign w:val="center"/>
          </w:tcPr>
          <w:p w14:paraId="58B73E9E"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kern w:val="0"/>
                <w:sz w:val="24"/>
              </w:rPr>
              <w:t>5</w:t>
            </w:r>
          </w:p>
        </w:tc>
        <w:tc>
          <w:tcPr>
            <w:tcW w:w="6183" w:type="dxa"/>
            <w:shd w:val="clear" w:color="auto" w:fill="auto"/>
            <w:vAlign w:val="center"/>
          </w:tcPr>
          <w:p w14:paraId="08EA1628"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具有广播电视节目制作经营许可证的，得</w:t>
            </w:r>
            <w:r w:rsidRPr="008B1B8A">
              <w:rPr>
                <w:rFonts w:ascii="宋体" w:hAnsi="宋体" w:cs="宋体"/>
                <w:kern w:val="0"/>
                <w:sz w:val="24"/>
              </w:rPr>
              <w:t>5</w:t>
            </w:r>
            <w:r w:rsidRPr="008B1B8A">
              <w:rPr>
                <w:rFonts w:ascii="宋体" w:hAnsi="宋体" w:cs="宋体" w:hint="eastAsia"/>
                <w:kern w:val="0"/>
                <w:sz w:val="24"/>
              </w:rPr>
              <w:t>分；</w:t>
            </w:r>
          </w:p>
          <w:p w14:paraId="1760BF72" w14:textId="77777777" w:rsidR="00904DC2" w:rsidRPr="008B1B8A" w:rsidRDefault="001822C9" w:rsidP="008B1B8A">
            <w:pPr>
              <w:widowControl/>
              <w:spacing w:line="276" w:lineRule="auto"/>
              <w:jc w:val="left"/>
              <w:rPr>
                <w:rFonts w:ascii="宋体" w:hAnsi="宋体" w:cs="宋体"/>
                <w:kern w:val="0"/>
                <w:sz w:val="24"/>
              </w:rPr>
            </w:pPr>
            <w:r w:rsidRPr="008B1B8A">
              <w:rPr>
                <w:rFonts w:ascii="宋体" w:hAnsi="宋体" w:cs="宋体" w:hint="eastAsia"/>
                <w:kern w:val="0"/>
                <w:sz w:val="24"/>
              </w:rPr>
              <w:t>具有其他影视</w:t>
            </w:r>
            <w:r w:rsidRPr="008B1B8A">
              <w:rPr>
                <w:rFonts w:ascii="宋体" w:hAnsi="宋体" w:cs="宋体"/>
                <w:kern w:val="0"/>
                <w:sz w:val="24"/>
              </w:rPr>
              <w:t>拍摄</w:t>
            </w:r>
            <w:r w:rsidRPr="008B1B8A">
              <w:rPr>
                <w:rFonts w:ascii="宋体" w:hAnsi="宋体" w:cs="宋体" w:hint="eastAsia"/>
                <w:kern w:val="0"/>
                <w:sz w:val="24"/>
              </w:rPr>
              <w:t>经营</w:t>
            </w:r>
            <w:r w:rsidRPr="008B1B8A">
              <w:rPr>
                <w:rFonts w:ascii="宋体" w:hAnsi="宋体" w:cs="宋体"/>
                <w:kern w:val="0"/>
                <w:sz w:val="24"/>
              </w:rPr>
              <w:t>许可证的</w:t>
            </w:r>
            <w:r w:rsidRPr="008B1B8A">
              <w:rPr>
                <w:rFonts w:ascii="宋体" w:hAnsi="宋体" w:cs="宋体" w:hint="eastAsia"/>
                <w:kern w:val="0"/>
                <w:sz w:val="24"/>
              </w:rPr>
              <w:t>，得3分；</w:t>
            </w:r>
            <w:r w:rsidRPr="008B1B8A">
              <w:rPr>
                <w:rFonts w:ascii="宋体" w:hAnsi="宋体" w:cs="宋体" w:hint="eastAsia"/>
                <w:kern w:val="0"/>
                <w:sz w:val="24"/>
              </w:rPr>
              <w:br/>
              <w:t>不具有任何节目</w:t>
            </w:r>
            <w:r w:rsidRPr="008B1B8A">
              <w:rPr>
                <w:rFonts w:ascii="宋体" w:hAnsi="宋体" w:cs="宋体"/>
                <w:kern w:val="0"/>
                <w:sz w:val="24"/>
              </w:rPr>
              <w:t>制作经营许可证</w:t>
            </w:r>
            <w:r w:rsidRPr="008B1B8A">
              <w:rPr>
                <w:rFonts w:ascii="宋体" w:hAnsi="宋体" w:cs="宋体" w:hint="eastAsia"/>
                <w:kern w:val="0"/>
                <w:sz w:val="24"/>
              </w:rPr>
              <w:t>的，得</w:t>
            </w:r>
            <w:r w:rsidRPr="008B1B8A">
              <w:rPr>
                <w:rFonts w:ascii="宋体" w:hAnsi="宋体" w:cs="宋体"/>
                <w:kern w:val="0"/>
                <w:sz w:val="24"/>
              </w:rPr>
              <w:t>0</w:t>
            </w:r>
            <w:r w:rsidRPr="008B1B8A">
              <w:rPr>
                <w:rFonts w:ascii="宋体" w:hAnsi="宋体" w:cs="宋体" w:hint="eastAsia"/>
                <w:kern w:val="0"/>
                <w:sz w:val="24"/>
              </w:rPr>
              <w:t>分。</w:t>
            </w:r>
          </w:p>
        </w:tc>
      </w:tr>
      <w:tr w:rsidR="00904DC2" w:rsidRPr="008B1B8A" w14:paraId="776347FE" w14:textId="77777777">
        <w:tc>
          <w:tcPr>
            <w:tcW w:w="457" w:type="dxa"/>
            <w:shd w:val="clear" w:color="auto" w:fill="auto"/>
            <w:vAlign w:val="center"/>
          </w:tcPr>
          <w:p w14:paraId="083452F2" w14:textId="77777777" w:rsidR="00904DC2" w:rsidRPr="008B1B8A" w:rsidRDefault="001822C9" w:rsidP="008B1B8A">
            <w:pPr>
              <w:spacing w:line="276" w:lineRule="auto"/>
              <w:jc w:val="center"/>
              <w:rPr>
                <w:rFonts w:ascii="宋体" w:hAnsi="宋体" w:cs="宋体"/>
                <w:kern w:val="0"/>
                <w:sz w:val="24"/>
              </w:rPr>
            </w:pPr>
            <w:r w:rsidRPr="008B1B8A">
              <w:rPr>
                <w:rFonts w:ascii="宋体" w:hAnsi="宋体" w:cs="宋体" w:hint="eastAsia"/>
                <w:kern w:val="0"/>
                <w:sz w:val="24"/>
              </w:rPr>
              <w:t>4</w:t>
            </w:r>
          </w:p>
        </w:tc>
        <w:tc>
          <w:tcPr>
            <w:tcW w:w="1267" w:type="dxa"/>
            <w:shd w:val="clear" w:color="auto" w:fill="auto"/>
            <w:vAlign w:val="center"/>
          </w:tcPr>
          <w:p w14:paraId="5A5EBFBD" w14:textId="77777777" w:rsidR="00904DC2" w:rsidRPr="008B1B8A" w:rsidRDefault="001822C9" w:rsidP="008B1B8A">
            <w:pPr>
              <w:spacing w:line="276" w:lineRule="auto"/>
              <w:jc w:val="center"/>
              <w:rPr>
                <w:sz w:val="24"/>
              </w:rPr>
            </w:pPr>
            <w:r w:rsidRPr="008B1B8A">
              <w:rPr>
                <w:rFonts w:hint="eastAsia"/>
                <w:sz w:val="24"/>
              </w:rPr>
              <w:t>宣传效果</w:t>
            </w:r>
          </w:p>
          <w:p w14:paraId="7FEEADD7" w14:textId="77777777" w:rsidR="00904DC2" w:rsidRPr="008B1B8A" w:rsidRDefault="001822C9" w:rsidP="008B1B8A">
            <w:pPr>
              <w:pStyle w:val="a0"/>
              <w:spacing w:line="276" w:lineRule="auto"/>
              <w:ind w:firstLine="0"/>
              <w:rPr>
                <w:szCs w:val="24"/>
              </w:rPr>
            </w:pPr>
            <w:r w:rsidRPr="008B1B8A">
              <w:rPr>
                <w:rFonts w:hAnsi="宋体" w:cs="宋体" w:hint="eastAsia"/>
                <w:szCs w:val="24"/>
              </w:rPr>
              <w:t>（20分）</w:t>
            </w:r>
          </w:p>
        </w:tc>
        <w:tc>
          <w:tcPr>
            <w:tcW w:w="708" w:type="dxa"/>
            <w:shd w:val="clear" w:color="auto" w:fill="auto"/>
            <w:vAlign w:val="center"/>
          </w:tcPr>
          <w:p w14:paraId="02901ECD" w14:textId="77777777" w:rsidR="00904DC2" w:rsidRPr="008B1B8A" w:rsidRDefault="00904DC2" w:rsidP="008B1B8A">
            <w:pPr>
              <w:spacing w:line="276" w:lineRule="auto"/>
              <w:jc w:val="center"/>
              <w:rPr>
                <w:rFonts w:ascii="宋体" w:hAnsi="宋体" w:cs="宋体"/>
                <w:kern w:val="0"/>
                <w:sz w:val="24"/>
              </w:rPr>
            </w:pPr>
          </w:p>
        </w:tc>
        <w:tc>
          <w:tcPr>
            <w:tcW w:w="457" w:type="dxa"/>
            <w:shd w:val="clear" w:color="auto" w:fill="auto"/>
            <w:vAlign w:val="center"/>
          </w:tcPr>
          <w:p w14:paraId="6DFA3E2A" w14:textId="77777777" w:rsidR="00904DC2" w:rsidRPr="008B1B8A" w:rsidRDefault="001822C9" w:rsidP="008B1B8A">
            <w:pPr>
              <w:widowControl/>
              <w:spacing w:line="276" w:lineRule="auto"/>
              <w:jc w:val="center"/>
              <w:rPr>
                <w:rFonts w:ascii="宋体" w:hAnsi="宋体" w:cs="宋体"/>
                <w:kern w:val="0"/>
                <w:sz w:val="24"/>
              </w:rPr>
            </w:pPr>
            <w:r w:rsidRPr="008B1B8A">
              <w:rPr>
                <w:rFonts w:ascii="宋体" w:hAnsi="宋体" w:cs="宋体" w:hint="eastAsia"/>
                <w:kern w:val="0"/>
                <w:sz w:val="24"/>
              </w:rPr>
              <w:t>20</w:t>
            </w:r>
          </w:p>
        </w:tc>
        <w:tc>
          <w:tcPr>
            <w:tcW w:w="6183" w:type="dxa"/>
            <w:shd w:val="clear" w:color="auto" w:fill="auto"/>
            <w:vAlign w:val="center"/>
          </w:tcPr>
          <w:p w14:paraId="342FCB18" w14:textId="77777777" w:rsidR="00904DC2" w:rsidRPr="008B1B8A" w:rsidRDefault="001822C9" w:rsidP="008B1B8A">
            <w:pPr>
              <w:widowControl/>
              <w:spacing w:line="276" w:lineRule="auto"/>
              <w:jc w:val="left"/>
              <w:rPr>
                <w:sz w:val="24"/>
              </w:rPr>
            </w:pPr>
            <w:r w:rsidRPr="008B1B8A">
              <w:rPr>
                <w:rFonts w:hint="eastAsia"/>
                <w:sz w:val="24"/>
              </w:rPr>
              <w:t>充分</w:t>
            </w:r>
            <w:r w:rsidRPr="008B1B8A">
              <w:rPr>
                <w:sz w:val="24"/>
              </w:rPr>
              <w:t>利用</w:t>
            </w:r>
            <w:r w:rsidRPr="008B1B8A">
              <w:rPr>
                <w:rFonts w:hint="eastAsia"/>
                <w:sz w:val="24"/>
              </w:rPr>
              <w:t>传统</w:t>
            </w:r>
            <w:r w:rsidRPr="008B1B8A">
              <w:rPr>
                <w:sz w:val="24"/>
              </w:rPr>
              <w:t>媒体、新媒体</w:t>
            </w:r>
            <w:r w:rsidRPr="008B1B8A">
              <w:rPr>
                <w:rFonts w:hint="eastAsia"/>
                <w:sz w:val="24"/>
              </w:rPr>
              <w:t>、</w:t>
            </w:r>
            <w:proofErr w:type="gramStart"/>
            <w:r w:rsidRPr="008B1B8A">
              <w:rPr>
                <w:rFonts w:hint="eastAsia"/>
                <w:sz w:val="24"/>
              </w:rPr>
              <w:t>融媒体</w:t>
            </w:r>
            <w:proofErr w:type="gramEnd"/>
            <w:r w:rsidRPr="008B1B8A">
              <w:rPr>
                <w:rFonts w:hint="eastAsia"/>
                <w:sz w:val="24"/>
              </w:rPr>
              <w:t>等校外</w:t>
            </w:r>
            <w:r w:rsidRPr="008B1B8A">
              <w:rPr>
                <w:sz w:val="24"/>
              </w:rPr>
              <w:t>传播平台，</w:t>
            </w:r>
            <w:r w:rsidRPr="008B1B8A">
              <w:rPr>
                <w:rFonts w:hint="eastAsia"/>
                <w:sz w:val="24"/>
              </w:rPr>
              <w:t>按照</w:t>
            </w:r>
            <w:r w:rsidRPr="008B1B8A">
              <w:rPr>
                <w:sz w:val="24"/>
              </w:rPr>
              <w:t>宣传规律，</w:t>
            </w:r>
            <w:r w:rsidRPr="008B1B8A">
              <w:rPr>
                <w:rFonts w:hint="eastAsia"/>
                <w:sz w:val="24"/>
              </w:rPr>
              <w:t>线上</w:t>
            </w:r>
            <w:r w:rsidRPr="008B1B8A">
              <w:rPr>
                <w:sz w:val="24"/>
              </w:rPr>
              <w:t>线下互动配合</w:t>
            </w:r>
            <w:r w:rsidRPr="008B1B8A">
              <w:rPr>
                <w:rFonts w:hint="eastAsia"/>
                <w:sz w:val="24"/>
              </w:rPr>
              <w:t>、</w:t>
            </w:r>
            <w:r w:rsidRPr="008B1B8A">
              <w:rPr>
                <w:sz w:val="24"/>
              </w:rPr>
              <w:t>海内外联动宣传</w:t>
            </w:r>
            <w:r w:rsidRPr="008B1B8A">
              <w:rPr>
                <w:rFonts w:hint="eastAsia"/>
                <w:sz w:val="24"/>
              </w:rPr>
              <w:t>，提供</w:t>
            </w:r>
            <w:r w:rsidRPr="008B1B8A">
              <w:rPr>
                <w:sz w:val="24"/>
              </w:rPr>
              <w:t>高效能</w:t>
            </w:r>
            <w:r w:rsidRPr="008B1B8A">
              <w:rPr>
                <w:rFonts w:hint="eastAsia"/>
                <w:sz w:val="24"/>
              </w:rPr>
              <w:t>宣传服务的，得</w:t>
            </w:r>
            <w:r w:rsidRPr="008B1B8A">
              <w:rPr>
                <w:rFonts w:hint="eastAsia"/>
                <w:sz w:val="24"/>
              </w:rPr>
              <w:t>11-20</w:t>
            </w:r>
            <w:r w:rsidRPr="008B1B8A">
              <w:rPr>
                <w:rFonts w:hint="eastAsia"/>
                <w:sz w:val="24"/>
              </w:rPr>
              <w:t>分；</w:t>
            </w:r>
          </w:p>
          <w:p w14:paraId="288F2F9D" w14:textId="77777777" w:rsidR="00904DC2" w:rsidRPr="008B1B8A" w:rsidRDefault="001822C9" w:rsidP="008B1B8A">
            <w:pPr>
              <w:pStyle w:val="a0"/>
              <w:spacing w:line="276" w:lineRule="auto"/>
              <w:ind w:firstLine="0"/>
              <w:rPr>
                <w:szCs w:val="24"/>
              </w:rPr>
            </w:pPr>
            <w:r w:rsidRPr="008B1B8A">
              <w:rPr>
                <w:rFonts w:hint="eastAsia"/>
                <w:szCs w:val="24"/>
              </w:rPr>
              <w:t>具有非校内多媒体宣传平台，有一定宣传效果，得1-10分；</w:t>
            </w:r>
          </w:p>
          <w:p w14:paraId="18224FFC" w14:textId="77777777" w:rsidR="00904DC2" w:rsidRPr="008B1B8A" w:rsidRDefault="001822C9" w:rsidP="008B1B8A">
            <w:pPr>
              <w:pStyle w:val="a0"/>
              <w:spacing w:line="276" w:lineRule="auto"/>
              <w:ind w:firstLine="0"/>
              <w:rPr>
                <w:szCs w:val="24"/>
              </w:rPr>
            </w:pPr>
            <w:r w:rsidRPr="008B1B8A">
              <w:rPr>
                <w:rFonts w:hint="eastAsia"/>
                <w:szCs w:val="24"/>
              </w:rPr>
              <w:t>无校外媒体宣传能力的，得0分。</w:t>
            </w:r>
          </w:p>
        </w:tc>
      </w:tr>
    </w:tbl>
    <w:p w14:paraId="36CDC61F" w14:textId="77777777" w:rsidR="00904DC2" w:rsidRDefault="001822C9">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注：1.评分分值计算保留小数点后两位，小数点后第三位“四舍五入”。</w:t>
      </w:r>
    </w:p>
    <w:p w14:paraId="0F366E01" w14:textId="77777777" w:rsidR="00904DC2" w:rsidRDefault="001822C9">
      <w:pPr>
        <w:widowControl/>
        <w:spacing w:line="360" w:lineRule="auto"/>
        <w:jc w:val="left"/>
        <w:rPr>
          <w:rFonts w:ascii="宋体" w:hAnsi="宋体" w:cs="Tahoma"/>
          <w:kern w:val="0"/>
          <w:sz w:val="24"/>
        </w:rPr>
      </w:pPr>
      <w:r>
        <w:rPr>
          <w:rFonts w:ascii="宋体" w:hAnsi="宋体" w:hint="eastAsia"/>
          <w:b/>
          <w:sz w:val="24"/>
        </w:rPr>
        <w:lastRenderedPageBreak/>
        <w:t>2.</w:t>
      </w:r>
      <w:r>
        <w:rPr>
          <w:rFonts w:ascii="宋体" w:hAnsi="宋体"/>
          <w:b/>
          <w:sz w:val="24"/>
        </w:rPr>
        <w:t xml:space="preserve"> </w:t>
      </w:r>
      <w:r>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宋体" w:hAnsi="宋体" w:cs="Tahoma"/>
          <w:kern w:val="0"/>
          <w:sz w:val="24"/>
        </w:rPr>
        <w:t>10</w:t>
      </w:r>
      <w:r>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3626CE91" w14:textId="77777777" w:rsidR="00904DC2" w:rsidRDefault="001822C9">
      <w:pPr>
        <w:widowControl/>
        <w:spacing w:line="360" w:lineRule="auto"/>
        <w:jc w:val="left"/>
        <w:rPr>
          <w:rFonts w:ascii="宋体" w:hAnsi="宋体" w:cs="Tahoma"/>
          <w:kern w:val="0"/>
          <w:sz w:val="24"/>
        </w:rPr>
      </w:pPr>
      <w:r>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09CF5EFB" w14:textId="77777777" w:rsidR="00904DC2" w:rsidRDefault="001822C9">
      <w:pPr>
        <w:widowControl/>
        <w:spacing w:line="360" w:lineRule="auto"/>
        <w:jc w:val="left"/>
        <w:rPr>
          <w:rFonts w:ascii="宋体" w:hAnsi="宋体" w:cs="Tahoma"/>
          <w:kern w:val="0"/>
          <w:sz w:val="24"/>
        </w:rPr>
      </w:pPr>
      <w:r>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737B6F8A" w14:textId="77777777" w:rsidR="00904DC2" w:rsidRDefault="001822C9">
      <w:pPr>
        <w:widowControl/>
        <w:spacing w:line="360" w:lineRule="auto"/>
        <w:jc w:val="left"/>
        <w:rPr>
          <w:rFonts w:ascii="宋体" w:hAnsi="宋体"/>
          <w:b/>
          <w:sz w:val="24"/>
        </w:rPr>
      </w:pPr>
      <w:r>
        <w:rPr>
          <w:rFonts w:ascii="宋体" w:hAnsi="宋体" w:hint="eastAsia"/>
          <w:b/>
          <w:sz w:val="24"/>
        </w:rPr>
        <w:t>3．</w:t>
      </w:r>
      <w:r>
        <w:rPr>
          <w:rFonts w:ascii="宋体" w:hAnsi="宋体"/>
          <w:b/>
          <w:sz w:val="24"/>
        </w:rPr>
        <w:t>节能</w:t>
      </w:r>
      <w:r>
        <w:rPr>
          <w:rFonts w:ascii="宋体" w:hAnsi="宋体" w:hint="eastAsia"/>
          <w:b/>
          <w:sz w:val="24"/>
        </w:rPr>
        <w:t>、环保</w:t>
      </w:r>
      <w:r>
        <w:rPr>
          <w:rFonts w:ascii="宋体" w:hAnsi="宋体"/>
          <w:b/>
          <w:sz w:val="24"/>
        </w:rPr>
        <w:t>产品</w:t>
      </w:r>
      <w:r>
        <w:rPr>
          <w:rFonts w:ascii="宋体" w:hAnsi="宋体" w:hint="eastAsia"/>
          <w:b/>
          <w:sz w:val="24"/>
        </w:rPr>
        <w:t>（本项目不涉及）</w:t>
      </w:r>
    </w:p>
    <w:p w14:paraId="6172EF5A" w14:textId="77777777" w:rsidR="00904DC2" w:rsidRDefault="001822C9">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1553108" w14:textId="77777777" w:rsidR="00904DC2" w:rsidRDefault="001822C9">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Pr>
          <w:rFonts w:ascii="宋体" w:hAnsi="宋体" w:cs="Tahoma"/>
          <w:kern w:val="0"/>
          <w:sz w:val="24"/>
        </w:rPr>
        <w:t>http://www.ccgp.gov.cn）</w:t>
      </w:r>
      <w:r>
        <w:rPr>
          <w:rFonts w:ascii="宋体" w:hAnsi="宋体" w:cs="Tahoma" w:hint="eastAsia"/>
          <w:kern w:val="0"/>
          <w:sz w:val="24"/>
        </w:rPr>
        <w:t>“节能/环保”清单中的查询截图，按照节能、环境标志产品得分规则加分。</w:t>
      </w:r>
    </w:p>
    <w:p w14:paraId="0C46B183" w14:textId="77777777" w:rsidR="00904DC2" w:rsidRDefault="001822C9">
      <w:pPr>
        <w:widowControl/>
        <w:spacing w:line="360" w:lineRule="auto"/>
        <w:jc w:val="left"/>
        <w:rPr>
          <w:rFonts w:ascii="宋体" w:hAnsi="宋体"/>
          <w:b/>
          <w:sz w:val="24"/>
        </w:rPr>
      </w:pPr>
      <w:r>
        <w:rPr>
          <w:rFonts w:hAnsi="宋体" w:cs="Tahoma"/>
          <w:kern w:val="0"/>
        </w:rPr>
        <w:br w:type="page"/>
      </w:r>
    </w:p>
    <w:p w14:paraId="0F14AB83" w14:textId="77777777" w:rsidR="00904DC2" w:rsidRDefault="001822C9">
      <w:pPr>
        <w:pStyle w:val="1"/>
        <w:rPr>
          <w:sz w:val="28"/>
          <w:szCs w:val="28"/>
        </w:rPr>
      </w:pPr>
      <w:bookmarkStart w:id="66" w:name="_Toc347680808"/>
      <w:bookmarkStart w:id="67" w:name="_Toc518508188"/>
      <w:bookmarkStart w:id="68" w:name="_Toc518508189"/>
      <w:bookmarkStart w:id="69" w:name="_Toc518508194"/>
      <w:bookmarkStart w:id="70" w:name="_Toc518508193"/>
      <w:bookmarkStart w:id="71" w:name="_Toc518508204"/>
      <w:bookmarkStart w:id="72" w:name="_Hlt487900425"/>
      <w:bookmarkStart w:id="73" w:name="_Toc518508190"/>
      <w:bookmarkStart w:id="74" w:name="_Toc518508199"/>
      <w:bookmarkStart w:id="75" w:name="_Toc518508198"/>
      <w:bookmarkStart w:id="76" w:name="_Toc518508187"/>
      <w:bookmarkStart w:id="77" w:name="_Toc347680426"/>
      <w:bookmarkStart w:id="78" w:name="_Toc518508197"/>
      <w:bookmarkStart w:id="79" w:name="_Toc347671292"/>
      <w:bookmarkStart w:id="80" w:name="_Toc518508185"/>
      <w:bookmarkStart w:id="81" w:name="_Toc518508195"/>
      <w:bookmarkStart w:id="82" w:name="_Toc347613278"/>
      <w:bookmarkStart w:id="83" w:name="_Toc518508186"/>
      <w:bookmarkStart w:id="84" w:name="_Toc518508191"/>
      <w:bookmarkStart w:id="85" w:name="_Toc518508196"/>
      <w:bookmarkStart w:id="86" w:name="_Toc518508202"/>
      <w:bookmarkStart w:id="87" w:name="_Toc518508203"/>
      <w:bookmarkStart w:id="88" w:name="_Toc518508200"/>
      <w:bookmarkStart w:id="89" w:name="_Toc518508201"/>
      <w:bookmarkStart w:id="90" w:name="_Toc518508192"/>
      <w:bookmarkStart w:id="91" w:name="_Toc12295865"/>
      <w:bookmarkStart w:id="92" w:name="_Toc46240388"/>
      <w:bookmarkStart w:id="93" w:name="_Toc12295837"/>
      <w:bookmarkEnd w:id="56"/>
      <w:bookmarkEnd w:id="5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sz w:val="28"/>
          <w:szCs w:val="28"/>
        </w:rPr>
        <w:lastRenderedPageBreak/>
        <w:t>第六章政府采购合同格式</w:t>
      </w:r>
      <w:bookmarkEnd w:id="91"/>
      <w:bookmarkEnd w:id="92"/>
    </w:p>
    <w:p w14:paraId="2704678E" w14:textId="77777777" w:rsidR="00904DC2" w:rsidRDefault="001822C9">
      <w:pPr>
        <w:spacing w:line="360" w:lineRule="auto"/>
        <w:jc w:val="center"/>
        <w:rPr>
          <w:rFonts w:ascii="宋体" w:hAnsi="宋体"/>
          <w:sz w:val="24"/>
        </w:rPr>
      </w:pPr>
      <w:r>
        <w:rPr>
          <w:rFonts w:ascii="宋体" w:hAnsi="宋体"/>
          <w:sz w:val="24"/>
        </w:rPr>
        <w:t>(此为参考版本，以实际签订为准)</w:t>
      </w:r>
    </w:p>
    <w:p w14:paraId="6F057771" w14:textId="77777777" w:rsidR="00904DC2" w:rsidRDefault="001822C9">
      <w:pPr>
        <w:spacing w:line="360" w:lineRule="auto"/>
        <w:rPr>
          <w:rFonts w:ascii="宋体" w:hAnsi="宋体"/>
          <w:sz w:val="24"/>
        </w:rPr>
      </w:pPr>
      <w:r>
        <w:rPr>
          <w:rFonts w:ascii="宋体" w:hAnsi="宋体" w:hint="eastAsia"/>
          <w:sz w:val="24"/>
        </w:rPr>
        <w:t>合同编号：</w:t>
      </w:r>
    </w:p>
    <w:p w14:paraId="3FC4277B" w14:textId="77777777" w:rsidR="00904DC2" w:rsidRDefault="00904DC2">
      <w:pPr>
        <w:spacing w:before="120" w:line="360" w:lineRule="auto"/>
        <w:rPr>
          <w:rFonts w:ascii="宋体" w:hAnsi="宋体"/>
          <w:sz w:val="24"/>
        </w:rPr>
      </w:pPr>
    </w:p>
    <w:p w14:paraId="632B7638" w14:textId="77777777" w:rsidR="00904DC2" w:rsidRDefault="00904DC2">
      <w:pPr>
        <w:spacing w:before="120" w:line="360" w:lineRule="auto"/>
        <w:rPr>
          <w:rFonts w:ascii="宋体" w:hAnsi="宋体"/>
          <w:sz w:val="24"/>
        </w:rPr>
      </w:pPr>
      <w:bookmarkStart w:id="94" w:name="_Hlt487972895"/>
      <w:bookmarkStart w:id="95" w:name="_Toc487900382"/>
      <w:bookmarkEnd w:id="94"/>
    </w:p>
    <w:p w14:paraId="156328B3" w14:textId="77777777" w:rsidR="00904DC2" w:rsidRDefault="001822C9">
      <w:pPr>
        <w:spacing w:line="360" w:lineRule="auto"/>
        <w:jc w:val="center"/>
        <w:rPr>
          <w:rFonts w:ascii="宋体" w:hAnsi="宋体"/>
          <w:b/>
          <w:sz w:val="24"/>
        </w:rPr>
      </w:pPr>
      <w:r>
        <w:rPr>
          <w:rFonts w:ascii="宋体" w:hAnsi="宋体" w:hint="eastAsia"/>
          <w:b/>
          <w:sz w:val="24"/>
        </w:rPr>
        <w:t>政府采购合同</w:t>
      </w:r>
      <w:bookmarkEnd w:id="95"/>
    </w:p>
    <w:p w14:paraId="181D1327" w14:textId="77777777" w:rsidR="00904DC2" w:rsidRDefault="00904DC2">
      <w:pPr>
        <w:spacing w:before="120" w:line="360" w:lineRule="auto"/>
        <w:rPr>
          <w:rFonts w:ascii="宋体" w:hAnsi="宋体"/>
          <w:sz w:val="24"/>
        </w:rPr>
      </w:pPr>
    </w:p>
    <w:p w14:paraId="2E747485" w14:textId="77777777" w:rsidR="00904DC2" w:rsidRDefault="00904DC2">
      <w:pPr>
        <w:spacing w:before="120" w:line="360" w:lineRule="auto"/>
        <w:rPr>
          <w:rFonts w:ascii="宋体" w:hAnsi="宋体"/>
          <w:sz w:val="24"/>
        </w:rPr>
      </w:pPr>
    </w:p>
    <w:p w14:paraId="44A6D261" w14:textId="77777777" w:rsidR="00904DC2" w:rsidRDefault="001822C9">
      <w:pPr>
        <w:spacing w:before="120" w:line="360" w:lineRule="auto"/>
        <w:ind w:left="1440"/>
        <w:rPr>
          <w:rFonts w:ascii="宋体" w:hAnsi="宋体"/>
          <w:sz w:val="24"/>
        </w:rPr>
      </w:pPr>
      <w:r>
        <w:rPr>
          <w:rFonts w:ascii="宋体" w:hAnsi="宋体" w:hint="eastAsia"/>
          <w:sz w:val="24"/>
        </w:rPr>
        <w:t>项目名称：</w:t>
      </w:r>
    </w:p>
    <w:p w14:paraId="4EE1B8B1" w14:textId="77777777" w:rsidR="00904DC2" w:rsidRDefault="00904DC2">
      <w:pPr>
        <w:spacing w:before="120" w:line="360" w:lineRule="auto"/>
        <w:rPr>
          <w:rFonts w:ascii="宋体" w:hAnsi="宋体"/>
          <w:sz w:val="24"/>
        </w:rPr>
      </w:pPr>
    </w:p>
    <w:p w14:paraId="447735E4" w14:textId="77777777" w:rsidR="00904DC2" w:rsidRDefault="001822C9">
      <w:pPr>
        <w:spacing w:before="120" w:line="360" w:lineRule="auto"/>
        <w:ind w:left="1440"/>
        <w:rPr>
          <w:rFonts w:ascii="宋体" w:hAnsi="宋体"/>
          <w:sz w:val="24"/>
          <w:u w:val="single"/>
        </w:rPr>
      </w:pPr>
      <w:r>
        <w:rPr>
          <w:rFonts w:ascii="宋体" w:hAnsi="宋体" w:hint="eastAsia"/>
          <w:sz w:val="24"/>
        </w:rPr>
        <w:t>货物名称：</w:t>
      </w:r>
    </w:p>
    <w:p w14:paraId="2C5B52A2" w14:textId="77777777" w:rsidR="00904DC2" w:rsidRDefault="00904DC2">
      <w:pPr>
        <w:spacing w:before="120" w:line="360" w:lineRule="auto"/>
        <w:rPr>
          <w:rFonts w:ascii="宋体" w:hAnsi="宋体"/>
          <w:sz w:val="24"/>
        </w:rPr>
      </w:pPr>
    </w:p>
    <w:p w14:paraId="467DCC6B" w14:textId="77777777" w:rsidR="00904DC2" w:rsidRDefault="00904DC2">
      <w:pPr>
        <w:spacing w:before="120" w:line="360" w:lineRule="auto"/>
        <w:rPr>
          <w:rFonts w:ascii="宋体" w:hAnsi="宋体"/>
          <w:sz w:val="24"/>
        </w:rPr>
      </w:pPr>
    </w:p>
    <w:p w14:paraId="63180E38" w14:textId="77777777" w:rsidR="00904DC2" w:rsidRDefault="001822C9">
      <w:pPr>
        <w:spacing w:before="120" w:line="360" w:lineRule="auto"/>
        <w:ind w:left="1440"/>
        <w:rPr>
          <w:rFonts w:ascii="宋体" w:hAnsi="宋体"/>
          <w:sz w:val="24"/>
        </w:rPr>
      </w:pPr>
      <w:proofErr w:type="gramStart"/>
      <w:r>
        <w:rPr>
          <w:rFonts w:ascii="宋体" w:hAnsi="宋体" w:hint="eastAsia"/>
          <w:sz w:val="24"/>
        </w:rPr>
        <w:t xml:space="preserve">买　　</w:t>
      </w:r>
      <w:proofErr w:type="gramEnd"/>
      <w:r>
        <w:rPr>
          <w:rFonts w:ascii="宋体" w:hAnsi="宋体" w:hint="eastAsia"/>
          <w:sz w:val="24"/>
        </w:rPr>
        <w:t>方：</w:t>
      </w:r>
    </w:p>
    <w:p w14:paraId="2CE66305" w14:textId="77777777" w:rsidR="00904DC2" w:rsidRDefault="00904DC2">
      <w:pPr>
        <w:pStyle w:val="12"/>
        <w:spacing w:before="120" w:line="360" w:lineRule="auto"/>
        <w:rPr>
          <w:rFonts w:ascii="宋体" w:hAnsi="宋体"/>
          <w:sz w:val="24"/>
          <w:szCs w:val="24"/>
        </w:rPr>
      </w:pPr>
    </w:p>
    <w:p w14:paraId="1D718724" w14:textId="77777777" w:rsidR="00904DC2" w:rsidRDefault="001822C9">
      <w:pPr>
        <w:spacing w:before="120" w:line="360" w:lineRule="auto"/>
        <w:ind w:left="1440"/>
        <w:rPr>
          <w:rFonts w:ascii="宋体" w:hAnsi="宋体"/>
          <w:sz w:val="24"/>
          <w:u w:val="single"/>
        </w:rPr>
      </w:pPr>
      <w:proofErr w:type="gramStart"/>
      <w:r>
        <w:rPr>
          <w:rFonts w:ascii="宋体" w:hAnsi="宋体" w:hint="eastAsia"/>
          <w:sz w:val="24"/>
        </w:rPr>
        <w:t xml:space="preserve">卖　　</w:t>
      </w:r>
      <w:proofErr w:type="gramEnd"/>
      <w:r>
        <w:rPr>
          <w:rFonts w:ascii="宋体" w:hAnsi="宋体" w:hint="eastAsia"/>
          <w:sz w:val="24"/>
        </w:rPr>
        <w:t>方：</w:t>
      </w:r>
    </w:p>
    <w:p w14:paraId="275A3F21" w14:textId="77777777" w:rsidR="00904DC2" w:rsidRDefault="00904DC2">
      <w:pPr>
        <w:spacing w:before="120" w:line="360" w:lineRule="auto"/>
        <w:rPr>
          <w:rFonts w:ascii="宋体" w:hAnsi="宋体"/>
          <w:sz w:val="24"/>
        </w:rPr>
      </w:pPr>
    </w:p>
    <w:p w14:paraId="4C34A0AA" w14:textId="77777777" w:rsidR="00904DC2" w:rsidRDefault="00904DC2">
      <w:pPr>
        <w:spacing w:before="120" w:line="360" w:lineRule="auto"/>
        <w:rPr>
          <w:rFonts w:ascii="宋体" w:hAnsi="宋体"/>
          <w:sz w:val="24"/>
        </w:rPr>
      </w:pPr>
    </w:p>
    <w:p w14:paraId="1A048522" w14:textId="77777777" w:rsidR="00904DC2" w:rsidRDefault="001822C9">
      <w:pPr>
        <w:spacing w:before="120" w:line="360" w:lineRule="auto"/>
        <w:ind w:leftChars="685" w:left="1438"/>
        <w:rPr>
          <w:rFonts w:ascii="宋体" w:hAnsi="宋体"/>
          <w:sz w:val="24"/>
          <w:u w:val="single"/>
        </w:rPr>
      </w:pPr>
      <w:r>
        <w:rPr>
          <w:rFonts w:ascii="宋体" w:hAnsi="宋体" w:hint="eastAsia"/>
          <w:sz w:val="24"/>
        </w:rPr>
        <w:t>签署日期：</w:t>
      </w:r>
    </w:p>
    <w:p w14:paraId="3A7427FE" w14:textId="77777777" w:rsidR="00904DC2" w:rsidRDefault="00904DC2">
      <w:pPr>
        <w:spacing w:before="120" w:line="360" w:lineRule="auto"/>
        <w:rPr>
          <w:rFonts w:ascii="宋体" w:hAnsi="宋体"/>
          <w:sz w:val="24"/>
          <w:u w:val="single"/>
        </w:rPr>
      </w:pPr>
    </w:p>
    <w:p w14:paraId="152F0F6C" w14:textId="77777777" w:rsidR="00904DC2" w:rsidRDefault="001822C9">
      <w:pPr>
        <w:spacing w:before="120" w:line="360" w:lineRule="auto"/>
        <w:jc w:val="center"/>
        <w:rPr>
          <w:rFonts w:ascii="宋体" w:hAnsi="宋体"/>
          <w:b/>
          <w:sz w:val="24"/>
        </w:rPr>
      </w:pPr>
      <w:r>
        <w:rPr>
          <w:rFonts w:ascii="宋体" w:hAnsi="宋体"/>
          <w:sz w:val="24"/>
        </w:rPr>
        <w:br w:type="page"/>
      </w:r>
      <w:r>
        <w:rPr>
          <w:rFonts w:ascii="宋体" w:hAnsi="宋体" w:hint="eastAsia"/>
          <w:b/>
          <w:sz w:val="24"/>
        </w:rPr>
        <w:lastRenderedPageBreak/>
        <w:t xml:space="preserve">合　　</w:t>
      </w:r>
      <w:proofErr w:type="gramStart"/>
      <w:r>
        <w:rPr>
          <w:rFonts w:ascii="宋体" w:hAnsi="宋体" w:hint="eastAsia"/>
          <w:b/>
          <w:sz w:val="24"/>
        </w:rPr>
        <w:t xml:space="preserve">　</w:t>
      </w:r>
      <w:proofErr w:type="gramEnd"/>
      <w:r>
        <w:rPr>
          <w:rFonts w:ascii="宋体" w:hAnsi="宋体" w:hint="eastAsia"/>
          <w:b/>
          <w:sz w:val="24"/>
        </w:rPr>
        <w:t xml:space="preserve">同　　</w:t>
      </w:r>
      <w:proofErr w:type="gramStart"/>
      <w:r>
        <w:rPr>
          <w:rFonts w:ascii="宋体" w:hAnsi="宋体" w:hint="eastAsia"/>
          <w:b/>
          <w:sz w:val="24"/>
        </w:rPr>
        <w:t xml:space="preserve">　</w:t>
      </w:r>
      <w:proofErr w:type="gramEnd"/>
      <w:r>
        <w:rPr>
          <w:rFonts w:ascii="宋体" w:hAnsi="宋体" w:hint="eastAsia"/>
          <w:b/>
          <w:sz w:val="24"/>
        </w:rPr>
        <w:t>书</w:t>
      </w:r>
    </w:p>
    <w:p w14:paraId="496F5509" w14:textId="77777777" w:rsidR="00904DC2" w:rsidRDefault="00904DC2">
      <w:pPr>
        <w:spacing w:before="120" w:line="360" w:lineRule="auto"/>
        <w:rPr>
          <w:rFonts w:ascii="宋体" w:hAnsi="宋体"/>
          <w:sz w:val="24"/>
        </w:rPr>
      </w:pPr>
    </w:p>
    <w:p w14:paraId="4F1E19F4" w14:textId="77777777" w:rsidR="00904DC2" w:rsidRDefault="001822C9">
      <w:pPr>
        <w:spacing w:before="120" w:line="360" w:lineRule="auto"/>
        <w:ind w:firstLine="720"/>
        <w:rPr>
          <w:rFonts w:ascii="宋体" w:hAnsi="宋体"/>
          <w:sz w:val="24"/>
        </w:rPr>
      </w:pPr>
      <w:r>
        <w:rPr>
          <w:rFonts w:ascii="宋体" w:hAnsi="宋体"/>
          <w:sz w:val="24"/>
          <w:u w:val="single"/>
        </w:rPr>
        <w:t xml:space="preserve">         　　　      </w:t>
      </w:r>
      <w:r>
        <w:rPr>
          <w:rFonts w:ascii="宋体" w:hAnsi="宋体"/>
          <w:sz w:val="24"/>
        </w:rPr>
        <w:t>(买方)</w:t>
      </w:r>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rPr>
        <w:t>(项目名称)中所</w:t>
      </w:r>
    </w:p>
    <w:p w14:paraId="50D67DC1" w14:textId="77777777" w:rsidR="00904DC2" w:rsidRDefault="001822C9">
      <w:pPr>
        <w:spacing w:before="120" w:line="360" w:lineRule="auto"/>
        <w:rPr>
          <w:rFonts w:ascii="宋体" w:hAnsi="宋体"/>
          <w:sz w:val="24"/>
        </w:rPr>
      </w:pPr>
      <w:r>
        <w:rPr>
          <w:rFonts w:ascii="宋体" w:hAnsi="宋体" w:hint="eastAsia"/>
          <w:sz w:val="24"/>
        </w:rPr>
        <w:t>需</w:t>
      </w:r>
      <w:proofErr w:type="gramStart"/>
      <w:r>
        <w:rPr>
          <w:rFonts w:ascii="宋体" w:hAnsi="宋体" w:hint="eastAsia"/>
          <w:sz w:val="24"/>
          <w:u w:val="single"/>
        </w:rPr>
        <w:t xml:space="preserve">　　　　　　　</w:t>
      </w:r>
      <w:proofErr w:type="gramEnd"/>
      <w:r>
        <w:rPr>
          <w:rFonts w:ascii="宋体" w:hAnsi="宋体"/>
          <w:sz w:val="24"/>
        </w:rPr>
        <w:t>(</w:t>
      </w:r>
      <w:r>
        <w:rPr>
          <w:rFonts w:ascii="宋体" w:hAnsi="宋体" w:hint="eastAsia"/>
          <w:sz w:val="24"/>
        </w:rPr>
        <w:t>货物名称</w:t>
      </w:r>
      <w:r>
        <w:rPr>
          <w:rFonts w:ascii="宋体" w:hAnsi="宋体"/>
          <w:sz w:val="24"/>
        </w:rPr>
        <w:t>)经(采购代理机构)以</w:t>
      </w:r>
      <w:proofErr w:type="gramStart"/>
      <w:r>
        <w:rPr>
          <w:rFonts w:ascii="宋体" w:hAnsi="宋体" w:hint="eastAsia"/>
          <w:sz w:val="24"/>
          <w:u w:val="single"/>
        </w:rPr>
        <w:t xml:space="preserve">　　　　　　　</w:t>
      </w:r>
      <w:proofErr w:type="gramEnd"/>
      <w:r>
        <w:rPr>
          <w:rFonts w:ascii="宋体" w:hAnsi="宋体" w:hint="eastAsia"/>
          <w:sz w:val="24"/>
        </w:rPr>
        <w:t>号招标文件在国内</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rPr>
        <w:t>（公开</w:t>
      </w:r>
      <w:r>
        <w:rPr>
          <w:rFonts w:ascii="宋体" w:hAnsi="宋体"/>
          <w:sz w:val="24"/>
        </w:rPr>
        <w:t>/邀请）招标。经评标委员会评定</w:t>
      </w:r>
      <w:proofErr w:type="gramStart"/>
      <w:r>
        <w:rPr>
          <w:rFonts w:ascii="宋体" w:hAnsi="宋体" w:hint="eastAsia"/>
          <w:sz w:val="24"/>
          <w:u w:val="single"/>
        </w:rPr>
        <w:t xml:space="preserve">　　　　　</w:t>
      </w:r>
      <w:proofErr w:type="gramEnd"/>
      <w:r>
        <w:rPr>
          <w:rFonts w:ascii="宋体" w:hAnsi="宋体"/>
          <w:sz w:val="24"/>
        </w:rPr>
        <w:t>(卖方)为中标人。买、卖双方同意按照下面的条款和条件，签署本合同。</w:t>
      </w:r>
    </w:p>
    <w:p w14:paraId="4FA34654" w14:textId="77777777" w:rsidR="00904DC2" w:rsidRDefault="001822C9">
      <w:pPr>
        <w:spacing w:before="240" w:line="360" w:lineRule="auto"/>
        <w:rPr>
          <w:rFonts w:ascii="宋体" w:hAnsi="宋体"/>
          <w:b/>
          <w:sz w:val="24"/>
        </w:rPr>
      </w:pPr>
      <w:r>
        <w:rPr>
          <w:rFonts w:ascii="宋体" w:hAnsi="宋体"/>
          <w:b/>
          <w:sz w:val="24"/>
        </w:rPr>
        <w:t>1、合同文件</w:t>
      </w:r>
    </w:p>
    <w:p w14:paraId="45CDEFF6" w14:textId="77777777" w:rsidR="00904DC2" w:rsidRDefault="001822C9">
      <w:pPr>
        <w:spacing w:before="120"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087B9C58" w14:textId="77777777" w:rsidR="00904DC2" w:rsidRDefault="001822C9">
      <w:pPr>
        <w:spacing w:before="120"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092985A2" w14:textId="77777777" w:rsidR="00904DC2" w:rsidRDefault="001822C9">
      <w:pPr>
        <w:spacing w:before="120"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14:paraId="18F84B08" w14:textId="77777777" w:rsidR="00904DC2" w:rsidRDefault="001822C9">
      <w:pPr>
        <w:spacing w:before="120"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合同条款</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14:paraId="086327B5" w14:textId="77777777" w:rsidR="00904DC2" w:rsidRDefault="001822C9">
      <w:pPr>
        <w:spacing w:before="120"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(含澄清文件)</w:t>
      </w:r>
    </w:p>
    <w:p w14:paraId="5EF70E43" w14:textId="77777777" w:rsidR="00904DC2" w:rsidRDefault="001822C9">
      <w:pPr>
        <w:spacing w:before="120"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(含招标文件补充通知)</w:t>
      </w:r>
    </w:p>
    <w:p w14:paraId="46EB136E" w14:textId="77777777" w:rsidR="00904DC2" w:rsidRDefault="001822C9">
      <w:pPr>
        <w:spacing w:before="240" w:line="360" w:lineRule="auto"/>
        <w:rPr>
          <w:rFonts w:ascii="宋体" w:hAnsi="宋体"/>
          <w:b/>
          <w:sz w:val="24"/>
        </w:rPr>
      </w:pPr>
      <w:r>
        <w:rPr>
          <w:rFonts w:ascii="宋体" w:hAnsi="宋体"/>
          <w:b/>
          <w:sz w:val="24"/>
        </w:rPr>
        <w:t>2、</w:t>
      </w:r>
      <w:r>
        <w:rPr>
          <w:rFonts w:ascii="宋体" w:hAnsi="宋体" w:hint="eastAsia"/>
          <w:b/>
          <w:sz w:val="24"/>
        </w:rPr>
        <w:t>货物和数量</w:t>
      </w:r>
    </w:p>
    <w:p w14:paraId="43553CCD" w14:textId="77777777" w:rsidR="00904DC2" w:rsidRDefault="001822C9">
      <w:pPr>
        <w:spacing w:before="120" w:line="360" w:lineRule="auto"/>
        <w:ind w:firstLine="454"/>
        <w:rPr>
          <w:rFonts w:ascii="宋体" w:hAnsi="宋体"/>
          <w:sz w:val="24"/>
        </w:rPr>
      </w:pPr>
      <w:r>
        <w:rPr>
          <w:rFonts w:ascii="宋体" w:hAnsi="宋体" w:hint="eastAsia"/>
          <w:sz w:val="24"/>
        </w:rPr>
        <w:t>本合同货物：</w:t>
      </w:r>
      <w:r>
        <w:rPr>
          <w:rFonts w:ascii="宋体" w:hAnsi="宋体" w:hint="eastAsia"/>
          <w:sz w:val="24"/>
          <w:u w:val="single"/>
        </w:rPr>
        <w:t xml:space="preserve">　　　　　　　　　　　　</w:t>
      </w:r>
    </w:p>
    <w:p w14:paraId="380A5625" w14:textId="77777777" w:rsidR="00904DC2" w:rsidRDefault="001822C9">
      <w:pPr>
        <w:spacing w:before="120" w:line="360" w:lineRule="auto"/>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14:paraId="7F97A2D4" w14:textId="77777777" w:rsidR="00904DC2" w:rsidRDefault="001822C9">
      <w:pPr>
        <w:spacing w:before="240" w:line="360" w:lineRule="auto"/>
        <w:rPr>
          <w:rFonts w:ascii="宋体" w:hAnsi="宋体"/>
          <w:b/>
          <w:sz w:val="24"/>
        </w:rPr>
      </w:pPr>
      <w:r>
        <w:rPr>
          <w:rFonts w:ascii="宋体" w:hAnsi="宋体"/>
          <w:b/>
          <w:sz w:val="24"/>
        </w:rPr>
        <w:t>3、合同总价</w:t>
      </w:r>
    </w:p>
    <w:p w14:paraId="774E939A" w14:textId="77777777" w:rsidR="00904DC2" w:rsidRDefault="001822C9">
      <w:pPr>
        <w:spacing w:before="120"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rPr>
        <w:t>元人民币。</w:t>
      </w:r>
    </w:p>
    <w:p w14:paraId="1C816D10" w14:textId="77777777" w:rsidR="00904DC2" w:rsidRDefault="001822C9">
      <w:pPr>
        <w:spacing w:before="120"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2C41CADE" w14:textId="77777777" w:rsidR="00904DC2" w:rsidRDefault="001822C9">
      <w:pPr>
        <w:spacing w:before="240" w:line="360" w:lineRule="auto"/>
        <w:rPr>
          <w:rFonts w:ascii="宋体" w:hAnsi="宋体"/>
          <w:b/>
          <w:sz w:val="24"/>
        </w:rPr>
      </w:pPr>
      <w:r>
        <w:rPr>
          <w:rFonts w:ascii="宋体" w:hAnsi="宋体"/>
          <w:b/>
          <w:sz w:val="24"/>
        </w:rPr>
        <w:t>4、付款方式</w:t>
      </w:r>
    </w:p>
    <w:p w14:paraId="73106822" w14:textId="77777777" w:rsidR="00904DC2" w:rsidRDefault="001822C9">
      <w:pPr>
        <w:spacing w:before="120" w:line="360" w:lineRule="auto"/>
        <w:ind w:firstLine="480"/>
        <w:rPr>
          <w:rFonts w:ascii="宋体" w:hAnsi="宋体"/>
          <w:sz w:val="24"/>
        </w:rPr>
      </w:pPr>
      <w:r>
        <w:rPr>
          <w:rFonts w:ascii="宋体" w:hAnsi="宋体" w:hint="eastAsia"/>
          <w:sz w:val="24"/>
        </w:rPr>
        <w:t>本合同的付款方式为：</w:t>
      </w:r>
      <w:r>
        <w:rPr>
          <w:rFonts w:ascii="宋体" w:hAnsi="宋体" w:hint="eastAsia"/>
          <w:sz w:val="24"/>
          <w:u w:val="single"/>
        </w:rPr>
        <w:t xml:space="preserve">　　　　　　　　　　　　　　　</w:t>
      </w:r>
    </w:p>
    <w:p w14:paraId="5777D71D" w14:textId="77777777" w:rsidR="00904DC2" w:rsidRDefault="001822C9">
      <w:pPr>
        <w:spacing w:before="240" w:line="360" w:lineRule="auto"/>
        <w:rPr>
          <w:rFonts w:ascii="宋体" w:hAnsi="宋体"/>
          <w:b/>
          <w:sz w:val="24"/>
        </w:rPr>
      </w:pPr>
      <w:r>
        <w:rPr>
          <w:rFonts w:ascii="宋体" w:hAnsi="宋体"/>
          <w:b/>
          <w:sz w:val="24"/>
        </w:rPr>
        <w:t>5</w:t>
      </w:r>
      <w:r>
        <w:rPr>
          <w:rFonts w:ascii="宋体" w:hAnsi="宋体" w:hint="eastAsia"/>
          <w:b/>
          <w:sz w:val="24"/>
        </w:rPr>
        <w:t>、本合同货物的交货时间及交货地点</w:t>
      </w:r>
    </w:p>
    <w:p w14:paraId="2B8449A1" w14:textId="77777777" w:rsidR="00904DC2" w:rsidRDefault="001822C9">
      <w:pPr>
        <w:spacing w:before="120" w:line="360" w:lineRule="auto"/>
        <w:ind w:firstLine="480"/>
        <w:rPr>
          <w:rFonts w:ascii="宋体" w:hAnsi="宋体"/>
          <w:sz w:val="24"/>
        </w:rPr>
      </w:pPr>
      <w:r>
        <w:rPr>
          <w:rFonts w:ascii="宋体" w:hAnsi="宋体" w:hint="eastAsia"/>
          <w:sz w:val="24"/>
        </w:rPr>
        <w:t>交货时间：</w:t>
      </w:r>
      <w:r>
        <w:rPr>
          <w:rFonts w:ascii="宋体" w:hAnsi="宋体" w:hint="eastAsia"/>
          <w:sz w:val="24"/>
          <w:u w:val="single"/>
        </w:rPr>
        <w:t xml:space="preserve">　　　　　　　　　　　　　　　　</w:t>
      </w:r>
    </w:p>
    <w:p w14:paraId="0D097404" w14:textId="77777777" w:rsidR="00904DC2" w:rsidRDefault="001822C9">
      <w:pPr>
        <w:spacing w:before="120" w:line="360" w:lineRule="auto"/>
        <w:ind w:firstLine="480"/>
        <w:rPr>
          <w:rFonts w:ascii="宋体" w:hAnsi="宋体"/>
          <w:sz w:val="24"/>
        </w:rPr>
      </w:pPr>
      <w:r>
        <w:rPr>
          <w:rFonts w:ascii="宋体" w:hAnsi="宋体" w:hint="eastAsia"/>
          <w:sz w:val="24"/>
        </w:rPr>
        <w:lastRenderedPageBreak/>
        <w:t>交货地点：</w:t>
      </w:r>
      <w:r>
        <w:rPr>
          <w:rFonts w:ascii="宋体" w:hAnsi="宋体" w:hint="eastAsia"/>
          <w:sz w:val="24"/>
          <w:u w:val="single"/>
        </w:rPr>
        <w:t xml:space="preserve">　　　　　　　　　　　　　　　　</w:t>
      </w:r>
    </w:p>
    <w:p w14:paraId="3EB47EB7" w14:textId="77777777" w:rsidR="00904DC2" w:rsidRDefault="001822C9">
      <w:pPr>
        <w:spacing w:before="240" w:line="360" w:lineRule="auto"/>
        <w:rPr>
          <w:rFonts w:ascii="宋体" w:hAnsi="宋体"/>
          <w:b/>
          <w:sz w:val="24"/>
        </w:rPr>
      </w:pPr>
      <w:r>
        <w:rPr>
          <w:rFonts w:ascii="宋体" w:hAnsi="宋体"/>
          <w:b/>
          <w:sz w:val="24"/>
        </w:rPr>
        <w:t>6、合同的生效。</w:t>
      </w:r>
    </w:p>
    <w:p w14:paraId="2D6E1457" w14:textId="77777777" w:rsidR="00904DC2" w:rsidRDefault="001822C9">
      <w:pPr>
        <w:spacing w:before="120" w:line="360" w:lineRule="auto"/>
        <w:ind w:firstLine="454"/>
        <w:rPr>
          <w:rFonts w:ascii="宋体" w:hAnsi="宋体"/>
          <w:sz w:val="24"/>
        </w:rPr>
      </w:pPr>
      <w:r>
        <w:rPr>
          <w:rFonts w:ascii="宋体" w:hAnsi="宋体" w:hint="eastAsia"/>
          <w:sz w:val="24"/>
        </w:rPr>
        <w:t>本合同经双方全权代表签署、加盖单位印章生效。</w:t>
      </w:r>
    </w:p>
    <w:p w14:paraId="730F099F" w14:textId="77777777" w:rsidR="00904DC2" w:rsidRDefault="00904DC2">
      <w:pPr>
        <w:spacing w:before="120" w:line="360" w:lineRule="auto"/>
        <w:rPr>
          <w:rFonts w:ascii="宋体" w:hAnsi="宋体"/>
          <w:sz w:val="24"/>
        </w:rPr>
      </w:pPr>
    </w:p>
    <w:p w14:paraId="22F1058F" w14:textId="77777777" w:rsidR="00904DC2" w:rsidRDefault="001822C9">
      <w:pPr>
        <w:spacing w:before="120" w:line="360" w:lineRule="auto"/>
        <w:rPr>
          <w:rFonts w:ascii="宋体" w:hAnsi="宋体"/>
          <w:sz w:val="24"/>
          <w:u w:val="single"/>
        </w:rPr>
      </w:pPr>
      <w:r>
        <w:rPr>
          <w:rFonts w:ascii="宋体" w:hAnsi="宋体" w:hint="eastAsia"/>
          <w:sz w:val="24"/>
        </w:rPr>
        <w:t xml:space="preserve">　　买　方：</w:t>
      </w:r>
      <w:r>
        <w:rPr>
          <w:rFonts w:ascii="宋体" w:hAnsi="宋体"/>
          <w:sz w:val="24"/>
        </w:rPr>
        <w:tab/>
      </w:r>
      <w:r>
        <w:rPr>
          <w:rFonts w:ascii="宋体" w:hAnsi="宋体"/>
          <w:sz w:val="24"/>
        </w:rPr>
        <w:tab/>
      </w:r>
      <w:r>
        <w:rPr>
          <w:rFonts w:ascii="宋体" w:hAnsi="宋体"/>
          <w:sz w:val="24"/>
        </w:rPr>
        <w:tab/>
      </w:r>
      <w:r>
        <w:rPr>
          <w:rFonts w:ascii="宋体" w:hAnsi="宋体" w:hint="eastAsia"/>
          <w:sz w:val="24"/>
        </w:rPr>
        <w:t>卖　方：</w:t>
      </w:r>
    </w:p>
    <w:p w14:paraId="136F0EE7" w14:textId="77777777" w:rsidR="00904DC2" w:rsidRDefault="00904DC2">
      <w:pPr>
        <w:spacing w:before="120" w:line="360" w:lineRule="auto"/>
        <w:rPr>
          <w:rFonts w:ascii="宋体" w:hAnsi="宋体"/>
          <w:sz w:val="24"/>
        </w:rPr>
      </w:pPr>
    </w:p>
    <w:p w14:paraId="269B6021" w14:textId="77777777" w:rsidR="00904DC2" w:rsidRDefault="001822C9">
      <w:pPr>
        <w:spacing w:before="120" w:line="360" w:lineRule="auto"/>
        <w:rPr>
          <w:rFonts w:ascii="宋体" w:hAnsi="宋体"/>
          <w:sz w:val="24"/>
        </w:rPr>
      </w:pPr>
      <w:r>
        <w:rPr>
          <w:rFonts w:ascii="宋体" w:hAnsi="宋体" w:hint="eastAsia"/>
          <w:sz w:val="24"/>
        </w:rPr>
        <w:t xml:space="preserve">　　名　称：</w:t>
      </w:r>
      <w:r>
        <w:rPr>
          <w:rFonts w:ascii="宋体" w:hAnsi="宋体"/>
          <w:sz w:val="24"/>
        </w:rPr>
        <w:t>(印章)</w:t>
      </w:r>
      <w:proofErr w:type="gramStart"/>
      <w:r>
        <w:rPr>
          <w:rFonts w:ascii="宋体" w:hAnsi="宋体"/>
          <w:sz w:val="24"/>
        </w:rPr>
        <w:t xml:space="preserve">　　　　　　　　　</w:t>
      </w:r>
      <w:proofErr w:type="gramEnd"/>
      <w:r>
        <w:rPr>
          <w:rFonts w:ascii="宋体" w:hAnsi="宋体"/>
          <w:sz w:val="24"/>
        </w:rPr>
        <w:t xml:space="preserve">  名　称：(印章)</w:t>
      </w:r>
    </w:p>
    <w:p w14:paraId="31C38BE9" w14:textId="77777777" w:rsidR="00904DC2" w:rsidRDefault="00904DC2">
      <w:pPr>
        <w:spacing w:before="120" w:line="360" w:lineRule="auto"/>
        <w:rPr>
          <w:rFonts w:ascii="宋体" w:hAnsi="宋体"/>
          <w:sz w:val="24"/>
        </w:rPr>
      </w:pPr>
    </w:p>
    <w:p w14:paraId="35DB2CC8" w14:textId="77777777" w:rsidR="00904DC2" w:rsidRDefault="001822C9">
      <w:pPr>
        <w:spacing w:before="120" w:line="360" w:lineRule="auto"/>
        <w:ind w:firstLineChars="200" w:firstLine="480"/>
        <w:rPr>
          <w:rFonts w:ascii="宋体" w:hAnsi="宋体"/>
          <w:sz w:val="24"/>
        </w:rPr>
      </w:pPr>
      <w:r>
        <w:rPr>
          <w:rFonts w:ascii="宋体" w:hAnsi="宋体" w:hint="eastAsia"/>
          <w:sz w:val="24"/>
        </w:rPr>
        <w:t>年　月　日</w:t>
      </w:r>
      <w:proofErr w:type="gramStart"/>
      <w:r>
        <w:rPr>
          <w:rFonts w:ascii="宋体" w:hAnsi="宋体" w:hint="eastAsia"/>
          <w:sz w:val="24"/>
        </w:rPr>
        <w:t xml:space="preserve">　　　　　　　　　　　</w:t>
      </w:r>
      <w:proofErr w:type="gramEnd"/>
      <w:r>
        <w:rPr>
          <w:rFonts w:ascii="宋体" w:hAnsi="宋体" w:hint="eastAsia"/>
          <w:sz w:val="24"/>
        </w:rPr>
        <w:t>年　月　日</w:t>
      </w:r>
    </w:p>
    <w:p w14:paraId="3451C4E8" w14:textId="77777777" w:rsidR="00904DC2" w:rsidRDefault="00904DC2">
      <w:pPr>
        <w:spacing w:before="120" w:line="360" w:lineRule="auto"/>
        <w:rPr>
          <w:rFonts w:ascii="宋体" w:hAnsi="宋体"/>
          <w:sz w:val="24"/>
        </w:rPr>
      </w:pPr>
    </w:p>
    <w:p w14:paraId="3FFBC05D" w14:textId="77777777" w:rsidR="00904DC2" w:rsidRDefault="001822C9">
      <w:pPr>
        <w:spacing w:before="120" w:line="360" w:lineRule="auto"/>
        <w:rPr>
          <w:rFonts w:ascii="宋体" w:hAnsi="宋体"/>
          <w:sz w:val="24"/>
          <w:u w:val="single"/>
        </w:rPr>
      </w:pPr>
      <w:r>
        <w:rPr>
          <w:rFonts w:ascii="宋体" w:hAnsi="宋体" w:hint="eastAsia"/>
          <w:sz w:val="24"/>
        </w:rPr>
        <w:t xml:space="preserve">　　授权代表</w:t>
      </w:r>
      <w:r>
        <w:rPr>
          <w:rFonts w:ascii="宋体" w:hAnsi="宋体"/>
          <w:sz w:val="24"/>
        </w:rPr>
        <w:t>(签字)：</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(签字)：</w:t>
      </w:r>
    </w:p>
    <w:p w14:paraId="380F7F96" w14:textId="77777777" w:rsidR="00904DC2" w:rsidRDefault="00904DC2">
      <w:pPr>
        <w:spacing w:before="120" w:line="360" w:lineRule="auto"/>
        <w:rPr>
          <w:rFonts w:ascii="宋体" w:hAnsi="宋体"/>
          <w:sz w:val="24"/>
        </w:rPr>
      </w:pPr>
    </w:p>
    <w:p w14:paraId="459E6220" w14:textId="77777777" w:rsidR="00904DC2" w:rsidRDefault="001822C9">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8274E26" w14:textId="77777777" w:rsidR="00904DC2" w:rsidRDefault="00904DC2">
      <w:pPr>
        <w:spacing w:before="120" w:line="360" w:lineRule="auto"/>
        <w:rPr>
          <w:rFonts w:ascii="宋体" w:hAnsi="宋体"/>
          <w:sz w:val="24"/>
        </w:rPr>
      </w:pPr>
    </w:p>
    <w:p w14:paraId="46EDF08E" w14:textId="77777777" w:rsidR="00904DC2" w:rsidRDefault="001822C9">
      <w:pPr>
        <w:spacing w:before="120" w:line="360" w:lineRule="auto"/>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1324EE1" w14:textId="77777777" w:rsidR="00904DC2" w:rsidRDefault="00904DC2">
      <w:pPr>
        <w:spacing w:before="120" w:line="360" w:lineRule="auto"/>
        <w:rPr>
          <w:rFonts w:ascii="宋体" w:hAnsi="宋体"/>
          <w:sz w:val="24"/>
        </w:rPr>
      </w:pPr>
    </w:p>
    <w:p w14:paraId="7208D8AA" w14:textId="77777777" w:rsidR="00904DC2" w:rsidRDefault="001822C9">
      <w:pPr>
        <w:spacing w:before="120" w:line="360" w:lineRule="auto"/>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86CE42C" w14:textId="77777777" w:rsidR="00904DC2" w:rsidRDefault="001822C9">
      <w:pPr>
        <w:spacing w:before="120" w:line="360" w:lineRule="auto"/>
        <w:rPr>
          <w:rFonts w:ascii="宋体" w:hAnsi="宋体"/>
          <w:sz w:val="24"/>
        </w:rPr>
      </w:pP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p>
    <w:p w14:paraId="647A53E8" w14:textId="77777777" w:rsidR="00904DC2" w:rsidRDefault="001822C9">
      <w:pPr>
        <w:spacing w:before="120" w:line="360" w:lineRule="auto"/>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3F1E903" w14:textId="77777777" w:rsidR="00904DC2" w:rsidRDefault="001822C9">
      <w:pPr>
        <w:spacing w:before="120" w:line="360" w:lineRule="auto"/>
        <w:ind w:firstLineChars="200" w:firstLine="480"/>
        <w:rPr>
          <w:rFonts w:ascii="宋体" w:hAnsi="宋体"/>
          <w:sz w:val="24"/>
        </w:rPr>
      </w:pP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284E9FD" w14:textId="77777777" w:rsidR="00904DC2" w:rsidRDefault="001822C9">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01156D8" w14:textId="77777777" w:rsidR="00904DC2" w:rsidRDefault="00904DC2">
      <w:pPr>
        <w:spacing w:line="360" w:lineRule="auto"/>
        <w:jc w:val="center"/>
        <w:rPr>
          <w:rFonts w:ascii="宋体" w:hAnsi="宋体"/>
          <w:sz w:val="24"/>
        </w:rPr>
      </w:pPr>
    </w:p>
    <w:p w14:paraId="243D5E55" w14:textId="77777777" w:rsidR="00904DC2" w:rsidRDefault="00904DC2"/>
    <w:p w14:paraId="6158AFC1" w14:textId="77777777" w:rsidR="00904DC2" w:rsidRDefault="001822C9">
      <w:pPr>
        <w:pStyle w:val="1"/>
        <w:rPr>
          <w:sz w:val="28"/>
          <w:szCs w:val="28"/>
        </w:rPr>
      </w:pPr>
      <w:bookmarkStart w:id="96" w:name="_Toc46240389"/>
      <w:r>
        <w:rPr>
          <w:rFonts w:hint="eastAsia"/>
          <w:sz w:val="28"/>
          <w:szCs w:val="28"/>
        </w:rPr>
        <w:lastRenderedPageBreak/>
        <w:t>第七章合同一般条款</w:t>
      </w:r>
      <w:bookmarkEnd w:id="93"/>
      <w:bookmarkEnd w:id="96"/>
    </w:p>
    <w:p w14:paraId="225B66E4" w14:textId="77777777" w:rsidR="00904DC2" w:rsidRDefault="001822C9">
      <w:pPr>
        <w:pStyle w:val="3"/>
        <w:rPr>
          <w:szCs w:val="24"/>
        </w:rPr>
      </w:pPr>
      <w:bookmarkStart w:id="97" w:name="_Toc12295838"/>
      <w:bookmarkStart w:id="98" w:name="_Toc163893420"/>
      <w:bookmarkStart w:id="99" w:name="_Toc46240390"/>
      <w:bookmarkStart w:id="100" w:name="_Ref467379225"/>
      <w:bookmarkStart w:id="101" w:name="_Ref467378404"/>
      <w:bookmarkStart w:id="102" w:name="_Ref467379101"/>
      <w:bookmarkStart w:id="103" w:name="_Ref467378463"/>
      <w:bookmarkStart w:id="104" w:name="_Ref467379214"/>
      <w:bookmarkStart w:id="105" w:name="_Ref467379205"/>
      <w:bookmarkStart w:id="106" w:name="_Toc310195732"/>
      <w:bookmarkStart w:id="107" w:name="_Toc487900349"/>
      <w:bookmarkStart w:id="108" w:name="_Ref467379094"/>
      <w:bookmarkStart w:id="109" w:name="_Ref467378499"/>
      <w:bookmarkStart w:id="110" w:name="_Ref467379109"/>
      <w:bookmarkStart w:id="111" w:name="_Ref467379195"/>
      <w:r>
        <w:rPr>
          <w:rFonts w:hint="eastAsia"/>
          <w:szCs w:val="24"/>
        </w:rPr>
        <w:t>1       定义</w:t>
      </w:r>
      <w:bookmarkEnd w:id="97"/>
      <w:bookmarkEnd w:id="98"/>
      <w:bookmarkEnd w:id="99"/>
    </w:p>
    <w:p w14:paraId="27870242" w14:textId="77777777" w:rsidR="00904DC2" w:rsidRDefault="001822C9">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16E781F" w14:textId="77777777" w:rsidR="00904DC2" w:rsidRDefault="001822C9">
      <w:pPr>
        <w:pStyle w:val="23"/>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0602DE16" w14:textId="77777777" w:rsidR="00904DC2" w:rsidRDefault="001822C9">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370E9489" w14:textId="77777777" w:rsidR="00904DC2" w:rsidRDefault="001822C9">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456526FD" w14:textId="77777777" w:rsidR="00904DC2" w:rsidRDefault="001822C9">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5495A2FB" w14:textId="77777777" w:rsidR="00904DC2" w:rsidRDefault="001822C9">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0B9A66AE" w14:textId="77777777" w:rsidR="00904DC2" w:rsidRDefault="001822C9">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3D61DF7A" w14:textId="77777777" w:rsidR="00904DC2" w:rsidRDefault="001822C9">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6EC722FC" w14:textId="77777777" w:rsidR="00904DC2" w:rsidRDefault="001822C9">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68960B51" w14:textId="77777777" w:rsidR="00904DC2" w:rsidRDefault="001822C9">
      <w:pPr>
        <w:pStyle w:val="3"/>
        <w:rPr>
          <w:szCs w:val="24"/>
        </w:rPr>
      </w:pPr>
      <w:bookmarkStart w:id="112" w:name="_Toc163893421"/>
      <w:bookmarkStart w:id="113" w:name="_Toc12295839"/>
      <w:bookmarkStart w:id="114" w:name="_Toc46240391"/>
      <w:r>
        <w:rPr>
          <w:rFonts w:hint="eastAsia"/>
          <w:szCs w:val="24"/>
        </w:rPr>
        <w:t>2      技术规范</w:t>
      </w:r>
      <w:bookmarkEnd w:id="112"/>
      <w:bookmarkEnd w:id="113"/>
      <w:bookmarkEnd w:id="114"/>
    </w:p>
    <w:p w14:paraId="5F3D004F" w14:textId="77777777" w:rsidR="00904DC2" w:rsidRDefault="001822C9">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4241C764" w14:textId="77777777" w:rsidR="00904DC2" w:rsidRDefault="001822C9">
      <w:pPr>
        <w:pStyle w:val="3"/>
        <w:rPr>
          <w:szCs w:val="24"/>
        </w:rPr>
      </w:pPr>
      <w:bookmarkStart w:id="115" w:name="_Toc163893422"/>
      <w:bookmarkStart w:id="116" w:name="_Toc12295840"/>
      <w:bookmarkStart w:id="117" w:name="_Toc46240392"/>
      <w:r>
        <w:rPr>
          <w:rFonts w:hint="eastAsia"/>
          <w:szCs w:val="24"/>
        </w:rPr>
        <w:t>3     知识产权</w:t>
      </w:r>
      <w:bookmarkEnd w:id="115"/>
      <w:bookmarkEnd w:id="116"/>
      <w:bookmarkEnd w:id="117"/>
    </w:p>
    <w:p w14:paraId="708B285C" w14:textId="77777777" w:rsidR="00904DC2" w:rsidRDefault="001822C9">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259833E1" w14:textId="77777777" w:rsidR="00904DC2" w:rsidRDefault="001822C9">
      <w:pPr>
        <w:pStyle w:val="3"/>
        <w:rPr>
          <w:szCs w:val="24"/>
        </w:rPr>
      </w:pPr>
      <w:bookmarkStart w:id="118" w:name="_Toc163893423"/>
      <w:bookmarkStart w:id="119" w:name="_Toc12295841"/>
      <w:bookmarkStart w:id="120" w:name="_Toc46240393"/>
      <w:r>
        <w:rPr>
          <w:rFonts w:hint="eastAsia"/>
          <w:szCs w:val="24"/>
        </w:rPr>
        <w:lastRenderedPageBreak/>
        <w:t>4     包装要求</w:t>
      </w:r>
      <w:bookmarkEnd w:id="118"/>
      <w:bookmarkEnd w:id="119"/>
      <w:bookmarkEnd w:id="120"/>
    </w:p>
    <w:p w14:paraId="5B0B0C4A" w14:textId="77777777" w:rsidR="00904DC2" w:rsidRDefault="001822C9">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1E34CA5" w14:textId="77777777" w:rsidR="00904DC2" w:rsidRDefault="001822C9">
      <w:pPr>
        <w:spacing w:before="120" w:line="360" w:lineRule="auto"/>
        <w:rPr>
          <w:rFonts w:ascii="宋体" w:hAnsi="宋体"/>
          <w:sz w:val="24"/>
        </w:rPr>
      </w:pPr>
      <w:r>
        <w:rPr>
          <w:rFonts w:ascii="宋体" w:hAnsi="宋体" w:hint="eastAsia"/>
          <w:sz w:val="24"/>
        </w:rPr>
        <w:t>4.2   每件包装箱内应附一份详细装箱单和质量合格证。</w:t>
      </w:r>
    </w:p>
    <w:p w14:paraId="18004703" w14:textId="77777777" w:rsidR="00904DC2" w:rsidRDefault="001822C9">
      <w:pPr>
        <w:pStyle w:val="3"/>
        <w:rPr>
          <w:szCs w:val="24"/>
        </w:rPr>
      </w:pPr>
      <w:bookmarkStart w:id="121" w:name="_Toc12295842"/>
      <w:bookmarkStart w:id="122" w:name="_Toc163893424"/>
      <w:bookmarkStart w:id="123" w:name="_Toc46240394"/>
      <w:r>
        <w:rPr>
          <w:rFonts w:hint="eastAsia"/>
          <w:szCs w:val="24"/>
        </w:rPr>
        <w:t>5     装运标志</w:t>
      </w:r>
      <w:bookmarkEnd w:id="121"/>
      <w:bookmarkEnd w:id="122"/>
      <w:bookmarkEnd w:id="123"/>
    </w:p>
    <w:p w14:paraId="5DB0F53C" w14:textId="77777777" w:rsidR="00904DC2" w:rsidRDefault="001822C9">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68BCF302" w14:textId="77777777" w:rsidR="00904DC2" w:rsidRDefault="001822C9">
      <w:pPr>
        <w:spacing w:line="360" w:lineRule="auto"/>
        <w:ind w:left="1276"/>
        <w:rPr>
          <w:rFonts w:ascii="宋体" w:hAnsi="宋体"/>
          <w:sz w:val="24"/>
        </w:rPr>
      </w:pPr>
      <w:r>
        <w:rPr>
          <w:rFonts w:ascii="宋体" w:hAnsi="宋体" w:hint="eastAsia"/>
          <w:sz w:val="24"/>
        </w:rPr>
        <w:t>收货人：</w:t>
      </w:r>
    </w:p>
    <w:p w14:paraId="33C3895D" w14:textId="77777777" w:rsidR="00904DC2" w:rsidRDefault="001822C9">
      <w:pPr>
        <w:spacing w:line="360" w:lineRule="auto"/>
        <w:ind w:left="1276"/>
        <w:rPr>
          <w:rFonts w:ascii="宋体" w:hAnsi="宋体"/>
          <w:sz w:val="24"/>
        </w:rPr>
      </w:pPr>
      <w:r>
        <w:rPr>
          <w:rFonts w:ascii="宋体" w:hAnsi="宋体" w:hint="eastAsia"/>
          <w:sz w:val="24"/>
        </w:rPr>
        <w:t>合同号：</w:t>
      </w:r>
    </w:p>
    <w:p w14:paraId="6F79955D" w14:textId="77777777" w:rsidR="00904DC2" w:rsidRDefault="001822C9">
      <w:pPr>
        <w:spacing w:line="360" w:lineRule="auto"/>
        <w:ind w:left="1276"/>
        <w:rPr>
          <w:rFonts w:ascii="宋体" w:hAnsi="宋体"/>
          <w:sz w:val="24"/>
        </w:rPr>
      </w:pPr>
      <w:r>
        <w:rPr>
          <w:rFonts w:ascii="宋体" w:hAnsi="宋体" w:hint="eastAsia"/>
          <w:sz w:val="24"/>
        </w:rPr>
        <w:t>装运标志：</w:t>
      </w:r>
    </w:p>
    <w:p w14:paraId="26641629" w14:textId="77777777" w:rsidR="00904DC2" w:rsidRDefault="001822C9">
      <w:pPr>
        <w:spacing w:line="360" w:lineRule="auto"/>
        <w:ind w:left="1276"/>
        <w:rPr>
          <w:rFonts w:ascii="宋体" w:hAnsi="宋体"/>
          <w:sz w:val="24"/>
        </w:rPr>
      </w:pPr>
      <w:r>
        <w:rPr>
          <w:rFonts w:ascii="宋体" w:hAnsi="宋体" w:hint="eastAsia"/>
          <w:sz w:val="24"/>
        </w:rPr>
        <w:t>收货人代号：</w:t>
      </w:r>
    </w:p>
    <w:p w14:paraId="68B2E2A8" w14:textId="77777777" w:rsidR="00904DC2" w:rsidRDefault="001822C9">
      <w:pPr>
        <w:spacing w:line="360" w:lineRule="auto"/>
        <w:ind w:left="1276"/>
        <w:rPr>
          <w:rFonts w:ascii="宋体" w:hAnsi="宋体"/>
          <w:sz w:val="24"/>
        </w:rPr>
      </w:pPr>
      <w:r>
        <w:rPr>
          <w:rFonts w:ascii="宋体" w:hAnsi="宋体" w:hint="eastAsia"/>
          <w:sz w:val="24"/>
        </w:rPr>
        <w:t>目的地：</w:t>
      </w:r>
    </w:p>
    <w:p w14:paraId="31AE36FA" w14:textId="77777777" w:rsidR="00904DC2" w:rsidRDefault="001822C9">
      <w:pPr>
        <w:spacing w:line="360" w:lineRule="auto"/>
        <w:ind w:left="1276"/>
        <w:rPr>
          <w:rFonts w:ascii="宋体" w:hAnsi="宋体"/>
          <w:sz w:val="24"/>
        </w:rPr>
      </w:pPr>
      <w:r>
        <w:rPr>
          <w:rFonts w:ascii="宋体" w:hAnsi="宋体" w:hint="eastAsia"/>
          <w:sz w:val="24"/>
        </w:rPr>
        <w:t>货物名称、品目号和箱号：</w:t>
      </w:r>
    </w:p>
    <w:p w14:paraId="037FD689" w14:textId="77777777" w:rsidR="00904DC2" w:rsidRDefault="001822C9">
      <w:pPr>
        <w:spacing w:line="360" w:lineRule="auto"/>
        <w:ind w:left="1276"/>
        <w:rPr>
          <w:rFonts w:ascii="宋体" w:hAnsi="宋体"/>
          <w:sz w:val="24"/>
        </w:rPr>
      </w:pPr>
      <w:r>
        <w:rPr>
          <w:rFonts w:ascii="宋体" w:hAnsi="宋体" w:hint="eastAsia"/>
          <w:sz w:val="24"/>
        </w:rPr>
        <w:t>毛重／净重：</w:t>
      </w:r>
    </w:p>
    <w:p w14:paraId="5A5604B5" w14:textId="77777777" w:rsidR="00904DC2" w:rsidRDefault="001822C9">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30FF83C6" w14:textId="77777777" w:rsidR="00904DC2" w:rsidRDefault="001822C9">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556F0B9C" w14:textId="77777777" w:rsidR="00904DC2" w:rsidRDefault="001822C9">
      <w:pPr>
        <w:pStyle w:val="3"/>
        <w:rPr>
          <w:szCs w:val="24"/>
        </w:rPr>
      </w:pPr>
      <w:bookmarkStart w:id="124" w:name="_Toc163893425"/>
      <w:bookmarkStart w:id="125" w:name="_Toc12295843"/>
      <w:bookmarkStart w:id="126" w:name="_Toc46240395"/>
      <w:r>
        <w:rPr>
          <w:rFonts w:hint="eastAsia"/>
          <w:szCs w:val="24"/>
        </w:rPr>
        <w:t>6     交货方式</w:t>
      </w:r>
      <w:bookmarkEnd w:id="124"/>
      <w:bookmarkEnd w:id="125"/>
      <w:bookmarkEnd w:id="126"/>
    </w:p>
    <w:p w14:paraId="201D40DB" w14:textId="77777777" w:rsidR="00904DC2" w:rsidRDefault="001822C9">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1D4DDB97" w14:textId="77777777" w:rsidR="00904DC2" w:rsidRDefault="001822C9">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4EEDF504" w14:textId="77777777" w:rsidR="00904DC2" w:rsidRDefault="001822C9">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19DD6708" w14:textId="77777777" w:rsidR="00904DC2" w:rsidRDefault="001822C9">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5DC669CF" w14:textId="77777777" w:rsidR="00904DC2" w:rsidRDefault="001822C9">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1FD6041E" w14:textId="77777777" w:rsidR="00904DC2" w:rsidRDefault="001822C9">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7068A52C" w14:textId="77777777" w:rsidR="00904DC2" w:rsidRDefault="001822C9">
      <w:pPr>
        <w:pStyle w:val="3"/>
        <w:rPr>
          <w:szCs w:val="24"/>
        </w:rPr>
      </w:pPr>
      <w:bookmarkStart w:id="127" w:name="_Toc163893426"/>
      <w:bookmarkStart w:id="128" w:name="_Toc12295844"/>
      <w:bookmarkStart w:id="129" w:name="_Toc46240396"/>
      <w:r>
        <w:rPr>
          <w:rFonts w:hint="eastAsia"/>
          <w:szCs w:val="24"/>
        </w:rPr>
        <w:t>7      装运通知</w:t>
      </w:r>
      <w:bookmarkEnd w:id="127"/>
      <w:bookmarkEnd w:id="128"/>
      <w:bookmarkEnd w:id="129"/>
    </w:p>
    <w:p w14:paraId="7995849D" w14:textId="77777777" w:rsidR="00904DC2" w:rsidRDefault="001822C9">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780D7025" w14:textId="77777777" w:rsidR="00904DC2" w:rsidRDefault="001822C9">
      <w:pPr>
        <w:pStyle w:val="32"/>
        <w:spacing w:line="360" w:lineRule="auto"/>
        <w:ind w:left="3360"/>
        <w:rPr>
          <w:rFonts w:ascii="宋体" w:hAnsi="宋体"/>
          <w:sz w:val="24"/>
          <w:szCs w:val="24"/>
        </w:rPr>
      </w:pPr>
      <w:r>
        <w:rPr>
          <w:rFonts w:ascii="宋体" w:hAnsi="宋体" w:hint="eastAsia"/>
          <w:sz w:val="24"/>
          <w:szCs w:val="24"/>
        </w:rPr>
        <w:t>7.2     如因卖方延误将上述内容用电报或传真通知买方，由此引起的一切后果损失应由卖方负责。</w:t>
      </w:r>
    </w:p>
    <w:p w14:paraId="3694380C" w14:textId="77777777" w:rsidR="00904DC2" w:rsidRDefault="001822C9">
      <w:pPr>
        <w:pStyle w:val="3"/>
        <w:rPr>
          <w:szCs w:val="24"/>
        </w:rPr>
      </w:pPr>
      <w:bookmarkStart w:id="130" w:name="_Toc163893427"/>
      <w:bookmarkStart w:id="131" w:name="_Toc12295845"/>
      <w:bookmarkStart w:id="132" w:name="_Toc46240397"/>
      <w:r>
        <w:rPr>
          <w:rFonts w:hint="eastAsia"/>
          <w:szCs w:val="24"/>
        </w:rPr>
        <w:t>8      付款条件</w:t>
      </w:r>
      <w:bookmarkEnd w:id="130"/>
      <w:bookmarkEnd w:id="131"/>
      <w:bookmarkEnd w:id="132"/>
    </w:p>
    <w:p w14:paraId="6F3700E5" w14:textId="77777777" w:rsidR="00904DC2" w:rsidRDefault="001822C9">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2C2A378C" w14:textId="77777777" w:rsidR="00904DC2" w:rsidRDefault="001822C9">
      <w:pPr>
        <w:pStyle w:val="3"/>
        <w:rPr>
          <w:szCs w:val="24"/>
        </w:rPr>
      </w:pPr>
      <w:bookmarkStart w:id="133" w:name="_Toc12295846"/>
      <w:bookmarkStart w:id="134" w:name="_Toc163893428"/>
      <w:bookmarkStart w:id="135" w:name="_Toc46240398"/>
      <w:r>
        <w:rPr>
          <w:rFonts w:hint="eastAsia"/>
          <w:szCs w:val="24"/>
        </w:rPr>
        <w:t>9      技术资料</w:t>
      </w:r>
      <w:bookmarkEnd w:id="133"/>
      <w:bookmarkEnd w:id="134"/>
      <w:bookmarkEnd w:id="135"/>
    </w:p>
    <w:p w14:paraId="6AA1AE21" w14:textId="77777777" w:rsidR="00904DC2" w:rsidRDefault="001822C9">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57A211A3" w14:textId="77777777" w:rsidR="00904DC2" w:rsidRDefault="001822C9">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7F8B7865" w14:textId="77777777" w:rsidR="00904DC2" w:rsidRDefault="001822C9">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2496C742" w14:textId="77777777" w:rsidR="00904DC2" w:rsidRDefault="001822C9">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4766FF86" w14:textId="77777777" w:rsidR="00904DC2" w:rsidRDefault="001822C9">
      <w:pPr>
        <w:pStyle w:val="3"/>
        <w:rPr>
          <w:szCs w:val="24"/>
        </w:rPr>
      </w:pPr>
      <w:bookmarkStart w:id="136" w:name="_Toc163893429"/>
      <w:bookmarkStart w:id="137" w:name="_Toc12295847"/>
      <w:bookmarkStart w:id="138" w:name="_Toc46240399"/>
      <w:r>
        <w:rPr>
          <w:rFonts w:hint="eastAsia"/>
          <w:szCs w:val="24"/>
        </w:rPr>
        <w:lastRenderedPageBreak/>
        <w:t>10     质量保证</w:t>
      </w:r>
      <w:bookmarkEnd w:id="136"/>
      <w:bookmarkEnd w:id="137"/>
      <w:bookmarkEnd w:id="138"/>
    </w:p>
    <w:p w14:paraId="55659BA2" w14:textId="77777777" w:rsidR="00904DC2" w:rsidRDefault="001822C9">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36107B88" w14:textId="77777777" w:rsidR="00904DC2" w:rsidRDefault="001822C9">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315FD68A" w14:textId="77777777" w:rsidR="00904DC2" w:rsidRDefault="001822C9">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44B64692" w14:textId="77777777" w:rsidR="00904DC2" w:rsidRDefault="001822C9">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1FBE3219" w14:textId="77777777" w:rsidR="00904DC2" w:rsidRDefault="001822C9">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5E94A180" w14:textId="77777777" w:rsidR="00904DC2" w:rsidRDefault="001822C9">
      <w:pPr>
        <w:pStyle w:val="3"/>
        <w:rPr>
          <w:szCs w:val="24"/>
        </w:rPr>
      </w:pPr>
      <w:bookmarkStart w:id="139" w:name="_Toc12295848"/>
      <w:bookmarkStart w:id="140" w:name="_Toc163893430"/>
      <w:bookmarkStart w:id="141" w:name="_Toc46240400"/>
      <w:r>
        <w:rPr>
          <w:rFonts w:hint="eastAsia"/>
          <w:szCs w:val="24"/>
        </w:rPr>
        <w:t>11     检验和验收</w:t>
      </w:r>
      <w:bookmarkEnd w:id="139"/>
      <w:bookmarkEnd w:id="140"/>
      <w:bookmarkEnd w:id="141"/>
    </w:p>
    <w:p w14:paraId="0704A317" w14:textId="77777777" w:rsidR="00904DC2" w:rsidRDefault="001822C9">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57F158EF" w14:textId="77777777" w:rsidR="00904DC2" w:rsidRDefault="001822C9">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60EDAFC6" w14:textId="77777777" w:rsidR="00904DC2" w:rsidRDefault="001822C9">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197D2ECD" w14:textId="77777777" w:rsidR="00904DC2" w:rsidRDefault="001822C9">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72792937" w14:textId="77777777" w:rsidR="00904DC2" w:rsidRDefault="001822C9">
      <w:pPr>
        <w:pStyle w:val="3"/>
        <w:rPr>
          <w:szCs w:val="24"/>
        </w:rPr>
      </w:pPr>
      <w:bookmarkStart w:id="142" w:name="_Toc163893431"/>
      <w:bookmarkStart w:id="143" w:name="_Toc12295849"/>
      <w:bookmarkStart w:id="144" w:name="_Toc46240401"/>
      <w:r>
        <w:rPr>
          <w:rFonts w:hint="eastAsia"/>
          <w:szCs w:val="24"/>
        </w:rPr>
        <w:lastRenderedPageBreak/>
        <w:t>12    索赔</w:t>
      </w:r>
      <w:bookmarkEnd w:id="142"/>
      <w:bookmarkEnd w:id="143"/>
      <w:bookmarkEnd w:id="144"/>
    </w:p>
    <w:p w14:paraId="2D2F0C68" w14:textId="77777777" w:rsidR="00904DC2" w:rsidRDefault="001822C9">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00FBBB24" w14:textId="77777777" w:rsidR="00904DC2" w:rsidRDefault="001822C9">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544700E2" w14:textId="77777777" w:rsidR="00904DC2" w:rsidRDefault="001822C9">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2F9CFC5" w14:textId="77777777" w:rsidR="00904DC2" w:rsidRDefault="001822C9">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04A48C91" w14:textId="77777777" w:rsidR="00904DC2" w:rsidRDefault="001822C9">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37B13B8B" w14:textId="77777777" w:rsidR="00904DC2" w:rsidRDefault="001822C9">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2546050F" w14:textId="77777777" w:rsidR="00904DC2" w:rsidRDefault="001822C9">
      <w:pPr>
        <w:pStyle w:val="3"/>
        <w:rPr>
          <w:szCs w:val="24"/>
        </w:rPr>
      </w:pPr>
      <w:bookmarkStart w:id="145" w:name="_Toc12295850"/>
      <w:bookmarkStart w:id="146" w:name="_Toc163893432"/>
      <w:bookmarkStart w:id="147" w:name="_Toc46240402"/>
      <w:r>
        <w:rPr>
          <w:rFonts w:hint="eastAsia"/>
          <w:szCs w:val="24"/>
        </w:rPr>
        <w:t>13     延迟交货</w:t>
      </w:r>
      <w:bookmarkEnd w:id="145"/>
      <w:bookmarkEnd w:id="146"/>
      <w:bookmarkEnd w:id="147"/>
    </w:p>
    <w:p w14:paraId="0A3CE7D2" w14:textId="77777777" w:rsidR="00904DC2" w:rsidRDefault="001822C9">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5D960ED2" w14:textId="77777777" w:rsidR="00904DC2" w:rsidRDefault="001822C9">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60C37C95" w14:textId="77777777" w:rsidR="00904DC2" w:rsidRDefault="001822C9">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w:t>
      </w:r>
      <w:r>
        <w:rPr>
          <w:rFonts w:ascii="宋体" w:hAnsi="宋体" w:hint="eastAsia"/>
          <w:sz w:val="24"/>
        </w:rPr>
        <w:lastRenderedPageBreak/>
        <w:t>书面形式将不能按时交货的理由、预期延误时间通知买方。买方收到卖方通知后，认为其理由正当的，可酌情延长交货时间。</w:t>
      </w:r>
    </w:p>
    <w:p w14:paraId="468F485B" w14:textId="77777777" w:rsidR="00904DC2" w:rsidRDefault="001822C9">
      <w:pPr>
        <w:pStyle w:val="3"/>
        <w:rPr>
          <w:szCs w:val="24"/>
        </w:rPr>
      </w:pPr>
      <w:bookmarkStart w:id="148" w:name="_Toc12295851"/>
      <w:bookmarkStart w:id="149" w:name="_Toc163893433"/>
      <w:bookmarkStart w:id="150" w:name="_Toc46240403"/>
      <w:r>
        <w:rPr>
          <w:rFonts w:hint="eastAsia"/>
          <w:szCs w:val="24"/>
        </w:rPr>
        <w:t>14     违约赔偿</w:t>
      </w:r>
      <w:bookmarkEnd w:id="148"/>
      <w:bookmarkEnd w:id="149"/>
      <w:bookmarkEnd w:id="150"/>
    </w:p>
    <w:p w14:paraId="01D797F0" w14:textId="77777777" w:rsidR="00904DC2" w:rsidRDefault="001822C9">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46EC939A" w14:textId="77777777" w:rsidR="00904DC2" w:rsidRDefault="001822C9">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7CE74460" w14:textId="77777777" w:rsidR="00904DC2" w:rsidRDefault="001822C9">
      <w:pPr>
        <w:pStyle w:val="3"/>
        <w:rPr>
          <w:szCs w:val="24"/>
        </w:rPr>
      </w:pPr>
      <w:bookmarkStart w:id="151" w:name="_Toc12295852"/>
      <w:bookmarkStart w:id="152" w:name="_Toc163893434"/>
      <w:bookmarkStart w:id="153" w:name="_Toc46240404"/>
      <w:r>
        <w:rPr>
          <w:rFonts w:hint="eastAsia"/>
          <w:szCs w:val="24"/>
        </w:rPr>
        <w:t>15      不可抗力</w:t>
      </w:r>
      <w:bookmarkEnd w:id="151"/>
      <w:bookmarkEnd w:id="152"/>
      <w:bookmarkEnd w:id="153"/>
    </w:p>
    <w:p w14:paraId="4F370804" w14:textId="77777777" w:rsidR="00904DC2" w:rsidRDefault="001822C9">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0D3B6616" w14:textId="77777777" w:rsidR="00904DC2" w:rsidRDefault="001822C9">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3AC80B4C" w14:textId="77777777" w:rsidR="00904DC2" w:rsidRDefault="001822C9">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27662A05" w14:textId="77777777" w:rsidR="00904DC2" w:rsidRDefault="001822C9">
      <w:pPr>
        <w:pStyle w:val="3"/>
        <w:rPr>
          <w:szCs w:val="24"/>
        </w:rPr>
      </w:pPr>
      <w:bookmarkStart w:id="154" w:name="_Toc163893435"/>
      <w:bookmarkStart w:id="155" w:name="_Toc12295853"/>
      <w:bookmarkStart w:id="156" w:name="_Toc46240405"/>
      <w:r>
        <w:rPr>
          <w:rFonts w:hint="eastAsia"/>
          <w:szCs w:val="24"/>
        </w:rPr>
        <w:t>16      税费</w:t>
      </w:r>
      <w:bookmarkEnd w:id="154"/>
      <w:bookmarkEnd w:id="155"/>
      <w:bookmarkEnd w:id="156"/>
    </w:p>
    <w:p w14:paraId="1566B944" w14:textId="77777777" w:rsidR="00904DC2" w:rsidRDefault="001822C9">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20DE2911" w14:textId="77777777" w:rsidR="00904DC2" w:rsidRDefault="001822C9">
      <w:pPr>
        <w:pStyle w:val="3"/>
        <w:rPr>
          <w:szCs w:val="24"/>
        </w:rPr>
      </w:pPr>
      <w:bookmarkStart w:id="157" w:name="_Toc12295854"/>
      <w:bookmarkStart w:id="158" w:name="_Toc163893436"/>
      <w:bookmarkStart w:id="159" w:name="_Toc46240406"/>
      <w:r>
        <w:rPr>
          <w:rFonts w:hint="eastAsia"/>
          <w:szCs w:val="24"/>
        </w:rPr>
        <w:t>17      合同争议的解决</w:t>
      </w:r>
      <w:bookmarkEnd w:id="157"/>
      <w:bookmarkEnd w:id="158"/>
      <w:bookmarkEnd w:id="159"/>
    </w:p>
    <w:p w14:paraId="05DA2FF8" w14:textId="77777777" w:rsidR="00904DC2" w:rsidRDefault="001822C9">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1E6EF8D0" w14:textId="77777777" w:rsidR="00904DC2" w:rsidRDefault="001822C9">
      <w:pPr>
        <w:pStyle w:val="3"/>
        <w:rPr>
          <w:szCs w:val="24"/>
        </w:rPr>
      </w:pPr>
      <w:bookmarkStart w:id="160" w:name="_Toc12295855"/>
      <w:bookmarkStart w:id="161" w:name="_Toc163893437"/>
      <w:bookmarkStart w:id="162" w:name="_Toc46240407"/>
      <w:r>
        <w:rPr>
          <w:rFonts w:hint="eastAsia"/>
          <w:szCs w:val="24"/>
        </w:rPr>
        <w:t>18      违约解除合同</w:t>
      </w:r>
      <w:bookmarkEnd w:id="160"/>
      <w:bookmarkEnd w:id="161"/>
      <w:bookmarkEnd w:id="162"/>
    </w:p>
    <w:p w14:paraId="224C147D" w14:textId="77777777" w:rsidR="00904DC2" w:rsidRDefault="001822C9">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5BBAB97A" w14:textId="77777777" w:rsidR="00904DC2" w:rsidRDefault="001822C9">
      <w:pPr>
        <w:spacing w:before="120" w:line="360" w:lineRule="auto"/>
        <w:ind w:left="960" w:hanging="960"/>
        <w:rPr>
          <w:rFonts w:ascii="宋体" w:hAnsi="宋体"/>
          <w:sz w:val="24"/>
        </w:rPr>
      </w:pPr>
      <w:r>
        <w:rPr>
          <w:rFonts w:ascii="宋体" w:hAnsi="宋体" w:hint="eastAsia"/>
          <w:sz w:val="24"/>
        </w:rPr>
        <w:lastRenderedPageBreak/>
        <w:t>18.1.1  卖方未能在合同规定的限期或买方同意延长的限期内，提供全部或部分货物,按合同第14.1的规定可以解除合同的；</w:t>
      </w:r>
    </w:p>
    <w:p w14:paraId="256A74C2" w14:textId="77777777" w:rsidR="00904DC2" w:rsidRDefault="001822C9">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000DFE7D" w14:textId="77777777" w:rsidR="00904DC2" w:rsidRDefault="001822C9">
      <w:pPr>
        <w:spacing w:before="120" w:line="360" w:lineRule="auto"/>
        <w:rPr>
          <w:rFonts w:ascii="宋体" w:hAnsi="宋体"/>
          <w:sz w:val="24"/>
        </w:rPr>
      </w:pPr>
      <w:r>
        <w:rPr>
          <w:rFonts w:ascii="宋体" w:hAnsi="宋体" w:hint="eastAsia"/>
          <w:sz w:val="24"/>
        </w:rPr>
        <w:t>18.1.3  在本合同履行过程中有腐败和欺诈行为的。</w:t>
      </w:r>
    </w:p>
    <w:p w14:paraId="33E8A3E1" w14:textId="77777777" w:rsidR="00904DC2" w:rsidRDefault="001822C9">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7EE3B77E" w14:textId="77777777" w:rsidR="00904DC2" w:rsidRDefault="001822C9">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01035291" w14:textId="77777777" w:rsidR="00904DC2" w:rsidRDefault="001822C9">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77832677" w14:textId="77777777" w:rsidR="00904DC2" w:rsidRDefault="001822C9">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D67A05C" w14:textId="77777777" w:rsidR="00904DC2" w:rsidRDefault="001822C9">
      <w:pPr>
        <w:pStyle w:val="3"/>
        <w:rPr>
          <w:szCs w:val="24"/>
        </w:rPr>
      </w:pPr>
      <w:bookmarkStart w:id="163" w:name="_Toc12295856"/>
      <w:bookmarkStart w:id="164" w:name="_Toc163893438"/>
      <w:bookmarkStart w:id="165" w:name="_Toc46240408"/>
      <w:r>
        <w:rPr>
          <w:rFonts w:hint="eastAsia"/>
          <w:szCs w:val="24"/>
        </w:rPr>
        <w:t>19     破产终止合同</w:t>
      </w:r>
      <w:bookmarkEnd w:id="163"/>
      <w:bookmarkEnd w:id="164"/>
      <w:bookmarkEnd w:id="165"/>
    </w:p>
    <w:p w14:paraId="0B7FDBD7" w14:textId="77777777" w:rsidR="00904DC2" w:rsidRDefault="001822C9">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32188AB" w14:textId="77777777" w:rsidR="00904DC2" w:rsidRDefault="001822C9">
      <w:pPr>
        <w:pStyle w:val="3"/>
        <w:rPr>
          <w:szCs w:val="24"/>
        </w:rPr>
      </w:pPr>
      <w:bookmarkStart w:id="166" w:name="_Toc12295857"/>
      <w:bookmarkStart w:id="167" w:name="_Toc163893439"/>
      <w:bookmarkStart w:id="168" w:name="_Toc46240409"/>
      <w:r>
        <w:rPr>
          <w:rFonts w:hint="eastAsia"/>
          <w:szCs w:val="24"/>
        </w:rPr>
        <w:t>20     转让和分包</w:t>
      </w:r>
      <w:bookmarkEnd w:id="166"/>
      <w:bookmarkEnd w:id="167"/>
      <w:bookmarkEnd w:id="168"/>
    </w:p>
    <w:p w14:paraId="7884DF7C" w14:textId="77777777" w:rsidR="00904DC2" w:rsidRDefault="001822C9">
      <w:pPr>
        <w:spacing w:before="120" w:line="360" w:lineRule="auto"/>
        <w:rPr>
          <w:rFonts w:ascii="宋体" w:hAnsi="宋体"/>
          <w:sz w:val="24"/>
        </w:rPr>
      </w:pPr>
      <w:r>
        <w:rPr>
          <w:rFonts w:ascii="宋体" w:hAnsi="宋体" w:hint="eastAsia"/>
          <w:sz w:val="24"/>
        </w:rPr>
        <w:t>20.1    政府采购合同不能转让。</w:t>
      </w:r>
    </w:p>
    <w:p w14:paraId="1C7E904F" w14:textId="77777777" w:rsidR="00904DC2" w:rsidRDefault="001822C9">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3E72EEB5" w14:textId="77777777" w:rsidR="00904DC2" w:rsidRDefault="001822C9">
      <w:pPr>
        <w:pStyle w:val="3"/>
        <w:rPr>
          <w:szCs w:val="24"/>
        </w:rPr>
      </w:pPr>
      <w:bookmarkStart w:id="169" w:name="_Toc12295858"/>
      <w:bookmarkStart w:id="170" w:name="_Toc163893440"/>
      <w:bookmarkStart w:id="171" w:name="_Toc46240410"/>
      <w:r>
        <w:rPr>
          <w:rFonts w:hint="eastAsia"/>
          <w:szCs w:val="24"/>
        </w:rPr>
        <w:t>21     合同修改</w:t>
      </w:r>
      <w:bookmarkEnd w:id="169"/>
      <w:bookmarkEnd w:id="170"/>
      <w:bookmarkEnd w:id="171"/>
    </w:p>
    <w:p w14:paraId="5A3C5E95" w14:textId="77777777" w:rsidR="00904DC2" w:rsidRDefault="001822C9">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w:t>
      </w:r>
      <w:r>
        <w:rPr>
          <w:rFonts w:ascii="宋体" w:hAnsi="宋体" w:hint="eastAsia"/>
          <w:sz w:val="24"/>
        </w:rPr>
        <w:lastRenderedPageBreak/>
        <w:t>益的除外。如必须对合同条款进行改动时，当事人双方须共同签署书面文件，作为合同的补充，并报同级政府采购监督管理部门备案。</w:t>
      </w:r>
    </w:p>
    <w:p w14:paraId="5905693F" w14:textId="77777777" w:rsidR="00904DC2" w:rsidRDefault="001822C9">
      <w:pPr>
        <w:pStyle w:val="3"/>
        <w:rPr>
          <w:szCs w:val="24"/>
        </w:rPr>
      </w:pPr>
      <w:bookmarkStart w:id="172" w:name="_Toc163893441"/>
      <w:bookmarkStart w:id="173" w:name="_Toc12295859"/>
      <w:bookmarkStart w:id="174" w:name="_Toc46240411"/>
      <w:r>
        <w:rPr>
          <w:rFonts w:hint="eastAsia"/>
          <w:szCs w:val="24"/>
        </w:rPr>
        <w:t>22      通知</w:t>
      </w:r>
      <w:bookmarkEnd w:id="172"/>
      <w:bookmarkEnd w:id="173"/>
      <w:bookmarkEnd w:id="174"/>
    </w:p>
    <w:p w14:paraId="3FA37E0A" w14:textId="77777777" w:rsidR="00904DC2" w:rsidRDefault="001822C9">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7E270B8A" w14:textId="77777777" w:rsidR="00904DC2" w:rsidRDefault="001822C9">
      <w:pPr>
        <w:pStyle w:val="3"/>
        <w:rPr>
          <w:szCs w:val="24"/>
        </w:rPr>
      </w:pPr>
      <w:bookmarkStart w:id="175" w:name="_Toc163893442"/>
      <w:bookmarkStart w:id="176" w:name="_Toc12295860"/>
      <w:bookmarkStart w:id="177" w:name="_Toc46240412"/>
      <w:r>
        <w:rPr>
          <w:rFonts w:hint="eastAsia"/>
          <w:szCs w:val="24"/>
        </w:rPr>
        <w:t>23     计量单位</w:t>
      </w:r>
      <w:bookmarkEnd w:id="175"/>
      <w:bookmarkEnd w:id="176"/>
      <w:bookmarkEnd w:id="177"/>
    </w:p>
    <w:p w14:paraId="3AF29908" w14:textId="77777777" w:rsidR="00904DC2" w:rsidRDefault="001822C9">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07E590F7" w14:textId="77777777" w:rsidR="00904DC2" w:rsidRDefault="001822C9">
      <w:pPr>
        <w:pStyle w:val="3"/>
        <w:rPr>
          <w:szCs w:val="24"/>
        </w:rPr>
      </w:pPr>
      <w:bookmarkStart w:id="178" w:name="_Toc12295861"/>
      <w:bookmarkStart w:id="179" w:name="_Toc163893443"/>
      <w:bookmarkStart w:id="180" w:name="_Toc46240413"/>
      <w:r>
        <w:rPr>
          <w:rFonts w:hint="eastAsia"/>
          <w:szCs w:val="24"/>
        </w:rPr>
        <w:t>24     适用法律</w:t>
      </w:r>
      <w:bookmarkEnd w:id="178"/>
      <w:bookmarkEnd w:id="179"/>
      <w:bookmarkEnd w:id="180"/>
    </w:p>
    <w:p w14:paraId="0CF70B08" w14:textId="77777777" w:rsidR="00904DC2" w:rsidRDefault="001822C9">
      <w:pPr>
        <w:spacing w:before="120" w:line="360" w:lineRule="auto"/>
        <w:rPr>
          <w:rFonts w:ascii="宋体" w:hAnsi="宋体"/>
          <w:sz w:val="24"/>
        </w:rPr>
      </w:pPr>
      <w:r>
        <w:rPr>
          <w:rFonts w:ascii="宋体" w:hAnsi="宋体" w:hint="eastAsia"/>
          <w:sz w:val="24"/>
        </w:rPr>
        <w:t>24.1   本合同应按照中华人民共和国的法律进行解释。</w:t>
      </w:r>
    </w:p>
    <w:p w14:paraId="7C6EE754" w14:textId="77777777" w:rsidR="00904DC2" w:rsidRDefault="001822C9">
      <w:pPr>
        <w:pStyle w:val="3"/>
        <w:rPr>
          <w:szCs w:val="24"/>
        </w:rPr>
      </w:pPr>
      <w:bookmarkStart w:id="181" w:name="_Toc12295862"/>
      <w:bookmarkStart w:id="182" w:name="_Toc163893444"/>
      <w:bookmarkStart w:id="183" w:name="_Toc46240414"/>
      <w:r>
        <w:rPr>
          <w:szCs w:val="24"/>
        </w:rPr>
        <w:t>2</w:t>
      </w:r>
      <w:r>
        <w:rPr>
          <w:rFonts w:hint="eastAsia"/>
          <w:szCs w:val="24"/>
        </w:rPr>
        <w:t>5     履约保证金</w:t>
      </w:r>
      <w:bookmarkEnd w:id="181"/>
      <w:bookmarkEnd w:id="182"/>
      <w:bookmarkEnd w:id="183"/>
    </w:p>
    <w:p w14:paraId="45AD6EE9" w14:textId="77777777" w:rsidR="00904DC2" w:rsidRDefault="001822C9">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见第二册第七章“合同特殊条款”。</w:t>
      </w:r>
    </w:p>
    <w:p w14:paraId="2984C1FA" w14:textId="77777777" w:rsidR="00904DC2" w:rsidRDefault="001822C9">
      <w:pPr>
        <w:pStyle w:val="3"/>
        <w:rPr>
          <w:szCs w:val="24"/>
        </w:rPr>
      </w:pPr>
      <w:bookmarkStart w:id="184" w:name="_Toc12295863"/>
      <w:bookmarkStart w:id="185" w:name="_Toc163893445"/>
      <w:bookmarkStart w:id="186" w:name="_Toc46240415"/>
      <w:r>
        <w:rPr>
          <w:rFonts w:hint="eastAsia"/>
          <w:szCs w:val="24"/>
        </w:rPr>
        <w:t>26　    合同生效和其它</w:t>
      </w:r>
      <w:bookmarkEnd w:id="184"/>
      <w:bookmarkEnd w:id="185"/>
      <w:bookmarkEnd w:id="186"/>
    </w:p>
    <w:p w14:paraId="65126BC9" w14:textId="77777777" w:rsidR="00904DC2" w:rsidRDefault="001822C9">
      <w:pPr>
        <w:pStyle w:val="af0"/>
        <w:spacing w:line="360" w:lineRule="auto"/>
        <w:ind w:left="900" w:hangingChars="375" w:hanging="900"/>
        <w:rPr>
          <w:rFonts w:hAnsi="宋体"/>
          <w:sz w:val="24"/>
          <w:szCs w:val="24"/>
        </w:rPr>
      </w:pPr>
      <w:bookmarkStart w:id="187" w:name="_Toc135536522"/>
      <w:r>
        <w:rPr>
          <w:rFonts w:hAnsi="宋体" w:hint="eastAsia"/>
          <w:sz w:val="24"/>
          <w:szCs w:val="24"/>
        </w:rPr>
        <w:t>26.1    卖方未经买方允许，不得擅自将因履行本合同所知悉的买方的保密信息及与本合同有关的任何</w:t>
      </w:r>
      <w:r>
        <w:rPr>
          <w:rFonts w:hAnsi="宋体" w:hint="eastAsia"/>
          <w:i/>
          <w:sz w:val="24"/>
          <w:szCs w:val="24"/>
          <w:u w:val="single"/>
        </w:rPr>
        <w:t>须保密</w:t>
      </w:r>
      <w:r>
        <w:rPr>
          <w:rFonts w:hAnsi="宋体" w:hint="eastAsia"/>
          <w:sz w:val="24"/>
          <w:szCs w:val="24"/>
        </w:rPr>
        <w:t>的资料泄露或公开给第三方。卖方违反本条约定，应承担全部法律责任并赔偿因此给买方造成的全部损失。本条规定持续有效，不因本合同终止而失效。</w:t>
      </w:r>
    </w:p>
    <w:p w14:paraId="0EBDE14E" w14:textId="77777777" w:rsidR="00904DC2" w:rsidRDefault="001822C9">
      <w:pPr>
        <w:pStyle w:val="af0"/>
        <w:spacing w:line="360" w:lineRule="auto"/>
        <w:ind w:left="900" w:hangingChars="375" w:hanging="900"/>
        <w:rPr>
          <w:rFonts w:hAnsi="宋体"/>
          <w:b/>
          <w:sz w:val="24"/>
          <w:szCs w:val="24"/>
        </w:rPr>
      </w:pPr>
      <w:r>
        <w:rPr>
          <w:rFonts w:hAnsi="宋体"/>
          <w:sz w:val="24"/>
          <w:szCs w:val="24"/>
        </w:rPr>
        <w:t xml:space="preserve">26.2    </w:t>
      </w:r>
      <w:r>
        <w:rPr>
          <w:rFonts w:hAnsi="宋体" w:hint="eastAsia"/>
          <w:sz w:val="24"/>
          <w:szCs w:val="24"/>
        </w:rPr>
        <w:t>政府采购项目的采购合同内容的确定应以招标文件和投标文件为基础，不得违背其实质性内容。</w:t>
      </w:r>
      <w:bookmarkEnd w:id="187"/>
    </w:p>
    <w:p w14:paraId="2579144D" w14:textId="77777777" w:rsidR="00904DC2" w:rsidRDefault="001822C9">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sz w:val="24"/>
          <w:u w:val="single"/>
        </w:rPr>
        <w:t>5</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w:t>
      </w:r>
      <w:r>
        <w:rPr>
          <w:rFonts w:ascii="宋体" w:hAnsi="宋体" w:hint="eastAsia"/>
          <w:sz w:val="24"/>
          <w:u w:val="single"/>
        </w:rPr>
        <w:t xml:space="preserve">1 </w:t>
      </w:r>
      <w:r>
        <w:rPr>
          <w:rFonts w:ascii="宋体" w:hAnsi="宋体" w:hint="eastAsia"/>
          <w:sz w:val="24"/>
        </w:rPr>
        <w:t>份。</w:t>
      </w:r>
    </w:p>
    <w:p w14:paraId="310C92D5" w14:textId="77777777" w:rsidR="00904DC2" w:rsidRDefault="00904DC2">
      <w:pPr>
        <w:spacing w:line="360" w:lineRule="auto"/>
        <w:ind w:left="962" w:hanging="960"/>
        <w:rPr>
          <w:rFonts w:ascii="宋体" w:hAnsi="宋体"/>
          <w:sz w:val="24"/>
        </w:rPr>
      </w:pPr>
    </w:p>
    <w:p w14:paraId="4A69CC72" w14:textId="77777777" w:rsidR="00904DC2" w:rsidRDefault="001822C9">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57D50DCD" w14:textId="77777777" w:rsidR="00904DC2" w:rsidRDefault="001822C9">
      <w:pPr>
        <w:widowControl/>
        <w:spacing w:line="360" w:lineRule="auto"/>
        <w:jc w:val="left"/>
        <w:rPr>
          <w:rFonts w:ascii="宋体" w:hAnsi="宋体"/>
          <w:sz w:val="24"/>
        </w:rPr>
      </w:pPr>
      <w:r>
        <w:rPr>
          <w:rFonts w:ascii="宋体" w:hAnsi="宋体"/>
          <w:sz w:val="24"/>
        </w:rPr>
        <w:br w:type="page"/>
      </w:r>
    </w:p>
    <w:p w14:paraId="237F49E4" w14:textId="77777777" w:rsidR="00904DC2" w:rsidRDefault="001822C9">
      <w:pPr>
        <w:pStyle w:val="1"/>
        <w:rPr>
          <w:sz w:val="28"/>
          <w:szCs w:val="28"/>
        </w:rPr>
      </w:pPr>
      <w:bookmarkStart w:id="188" w:name="_Toc310195758"/>
      <w:bookmarkStart w:id="189" w:name="_Toc12295864"/>
      <w:bookmarkStart w:id="190" w:name="_Toc46240416"/>
      <w:bookmarkEnd w:id="100"/>
      <w:bookmarkEnd w:id="101"/>
      <w:bookmarkEnd w:id="102"/>
      <w:bookmarkEnd w:id="103"/>
      <w:bookmarkEnd w:id="104"/>
      <w:bookmarkEnd w:id="105"/>
      <w:bookmarkEnd w:id="106"/>
      <w:bookmarkEnd w:id="107"/>
      <w:bookmarkEnd w:id="108"/>
      <w:bookmarkEnd w:id="109"/>
      <w:bookmarkEnd w:id="110"/>
      <w:bookmarkEnd w:id="111"/>
      <w:r>
        <w:rPr>
          <w:rFonts w:hint="eastAsia"/>
          <w:sz w:val="28"/>
          <w:szCs w:val="28"/>
        </w:rPr>
        <w:lastRenderedPageBreak/>
        <w:t>第八章</w:t>
      </w:r>
      <w:bookmarkStart w:id="191" w:name="_Toc310195759"/>
      <w:r>
        <w:rPr>
          <w:rFonts w:hint="eastAsia"/>
          <w:sz w:val="28"/>
          <w:szCs w:val="28"/>
        </w:rPr>
        <w:t>合同专用条款</w:t>
      </w:r>
      <w:bookmarkEnd w:id="188"/>
      <w:bookmarkEnd w:id="189"/>
      <w:bookmarkEnd w:id="190"/>
      <w:bookmarkEnd w:id="191"/>
    </w:p>
    <w:p w14:paraId="65427031" w14:textId="77777777" w:rsidR="00904DC2" w:rsidRDefault="001822C9">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40D6E2C4" w14:textId="77777777" w:rsidR="00904DC2" w:rsidRDefault="001822C9">
      <w:pPr>
        <w:spacing w:line="360" w:lineRule="auto"/>
        <w:rPr>
          <w:rFonts w:ascii="宋体" w:hAnsi="宋体"/>
          <w:sz w:val="24"/>
        </w:rPr>
      </w:pPr>
      <w:r>
        <w:rPr>
          <w:rFonts w:ascii="宋体" w:hAnsi="宋体" w:hint="eastAsia"/>
          <w:sz w:val="24"/>
        </w:rPr>
        <w:t>1、定义</w:t>
      </w:r>
    </w:p>
    <w:p w14:paraId="0EC64050" w14:textId="77777777" w:rsidR="00904DC2" w:rsidRDefault="001822C9">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北京第二外国语学院</w:t>
      </w:r>
    </w:p>
    <w:p w14:paraId="669DFEFF" w14:textId="77777777" w:rsidR="00904DC2" w:rsidRDefault="001822C9">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564C76D8" w14:textId="77777777" w:rsidR="00904DC2" w:rsidRDefault="001822C9">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甲方指定位置</w:t>
      </w:r>
    </w:p>
    <w:p w14:paraId="4E78201F" w14:textId="77777777" w:rsidR="00904DC2" w:rsidRDefault="001822C9">
      <w:pPr>
        <w:spacing w:line="360" w:lineRule="auto"/>
        <w:ind w:left="840" w:hangingChars="350" w:hanging="840"/>
        <w:rPr>
          <w:rFonts w:ascii="宋体" w:hAnsi="宋体"/>
          <w:sz w:val="24"/>
        </w:rPr>
      </w:pPr>
      <w:r>
        <w:rPr>
          <w:rFonts w:ascii="宋体" w:hAnsi="宋体" w:hint="eastAsia"/>
          <w:sz w:val="24"/>
        </w:rPr>
        <w:t>6.1.1交货期：</w:t>
      </w:r>
      <w:r>
        <w:rPr>
          <w:rFonts w:asciiTheme="minorEastAsia" w:eastAsiaTheme="minorEastAsia" w:hAnsiTheme="minorEastAsia" w:hint="eastAsia"/>
          <w:sz w:val="24"/>
        </w:rPr>
        <w:t>在中标之日起30天内完成系列</w:t>
      </w:r>
      <w:r>
        <w:rPr>
          <w:rFonts w:asciiTheme="minorEastAsia" w:eastAsiaTheme="minorEastAsia" w:hAnsiTheme="minorEastAsia"/>
          <w:sz w:val="24"/>
        </w:rPr>
        <w:t>宣传部</w:t>
      </w:r>
      <w:r>
        <w:rPr>
          <w:rFonts w:asciiTheme="minorEastAsia" w:eastAsiaTheme="minorEastAsia" w:hAnsiTheme="minorEastAsia" w:hint="eastAsia"/>
          <w:sz w:val="24"/>
        </w:rPr>
        <w:t>的脚本设计工作，45天</w:t>
      </w:r>
      <w:r>
        <w:rPr>
          <w:rFonts w:asciiTheme="minorEastAsia" w:eastAsiaTheme="minorEastAsia" w:hAnsiTheme="minorEastAsia"/>
          <w:sz w:val="24"/>
        </w:rPr>
        <w:t>内完成</w:t>
      </w:r>
      <w:r>
        <w:rPr>
          <w:rFonts w:asciiTheme="minorEastAsia" w:eastAsiaTheme="minorEastAsia" w:hAnsiTheme="minorEastAsia" w:hint="eastAsia"/>
          <w:sz w:val="24"/>
        </w:rPr>
        <w:t>单片</w:t>
      </w:r>
      <w:r>
        <w:rPr>
          <w:rFonts w:asciiTheme="minorEastAsia" w:eastAsiaTheme="minorEastAsia" w:hAnsiTheme="minorEastAsia"/>
          <w:sz w:val="24"/>
        </w:rPr>
        <w:t>制作，</w:t>
      </w:r>
      <w:r>
        <w:rPr>
          <w:rFonts w:asciiTheme="minorEastAsia" w:eastAsiaTheme="minorEastAsia" w:hAnsiTheme="minorEastAsia" w:hint="eastAsia"/>
          <w:sz w:val="24"/>
        </w:rPr>
        <w:t>并将成品送至宣传部</w:t>
      </w:r>
      <w:r>
        <w:rPr>
          <w:rFonts w:asciiTheme="minorEastAsia" w:eastAsiaTheme="minorEastAsia" w:hAnsiTheme="minorEastAsia"/>
          <w:sz w:val="24"/>
        </w:rPr>
        <w:t>审核</w:t>
      </w:r>
      <w:r>
        <w:rPr>
          <w:rFonts w:ascii="宋体" w:hAnsi="宋体" w:hint="eastAsia"/>
          <w:sz w:val="24"/>
        </w:rPr>
        <w:t>。</w:t>
      </w:r>
    </w:p>
    <w:p w14:paraId="7175356D" w14:textId="77777777" w:rsidR="00904DC2" w:rsidRDefault="001822C9">
      <w:pPr>
        <w:spacing w:line="360" w:lineRule="auto"/>
        <w:rPr>
          <w:rFonts w:ascii="宋体" w:hAnsi="宋体"/>
          <w:sz w:val="24"/>
        </w:rPr>
      </w:pPr>
      <w:r>
        <w:rPr>
          <w:rFonts w:ascii="宋体" w:hAnsi="宋体"/>
          <w:sz w:val="24"/>
        </w:rPr>
        <w:t>8</w:t>
      </w:r>
      <w:r>
        <w:rPr>
          <w:rFonts w:ascii="宋体" w:hAnsi="宋体" w:hint="eastAsia"/>
          <w:sz w:val="24"/>
        </w:rPr>
        <w:t>.1、付款条件：</w:t>
      </w:r>
    </w:p>
    <w:p w14:paraId="771D6DB4" w14:textId="77777777" w:rsidR="00904DC2" w:rsidRDefault="001822C9">
      <w:pPr>
        <w:spacing w:line="360" w:lineRule="auto"/>
        <w:rPr>
          <w:rFonts w:ascii="宋体" w:hAnsi="宋体" w:cs="Arial"/>
          <w:sz w:val="24"/>
        </w:rPr>
      </w:pPr>
      <w:r>
        <w:rPr>
          <w:rFonts w:ascii="宋体" w:hAnsi="宋体" w:cs="Arial" w:hint="eastAsia"/>
          <w:sz w:val="24"/>
        </w:rPr>
        <w:t>合同签订收到卖方支付的10%履约保证金后，</w:t>
      </w:r>
      <w:r>
        <w:rPr>
          <w:rFonts w:ascii="宋体" w:hAnsi="宋体" w:cs="Arial"/>
          <w:sz w:val="24"/>
        </w:rPr>
        <w:t>10</w:t>
      </w:r>
      <w:r>
        <w:rPr>
          <w:rFonts w:ascii="宋体" w:hAnsi="宋体" w:cs="Arial" w:hint="eastAsia"/>
          <w:sz w:val="24"/>
        </w:rPr>
        <w:t>个工作日内支付</w:t>
      </w:r>
      <w:r>
        <w:rPr>
          <w:rFonts w:ascii="宋体" w:hAnsi="宋体" w:cs="Arial"/>
          <w:sz w:val="24"/>
        </w:rPr>
        <w:t>50</w:t>
      </w:r>
      <w:r>
        <w:rPr>
          <w:rFonts w:ascii="宋体" w:hAnsi="宋体" w:cs="Arial" w:hint="eastAsia"/>
          <w:sz w:val="24"/>
        </w:rPr>
        <w:t>%的合同款；交货并安装完成初步验收合格后，付</w:t>
      </w:r>
      <w:r>
        <w:rPr>
          <w:rFonts w:ascii="宋体" w:hAnsi="宋体" w:cs="Arial"/>
          <w:sz w:val="24"/>
        </w:rPr>
        <w:t>30</w:t>
      </w:r>
      <w:r>
        <w:rPr>
          <w:rFonts w:ascii="宋体" w:hAnsi="宋体" w:cs="Arial" w:hint="eastAsia"/>
          <w:sz w:val="24"/>
        </w:rPr>
        <w:t>%的合同款；最终验收合格，付剩余2</w:t>
      </w:r>
      <w:r>
        <w:rPr>
          <w:rFonts w:ascii="宋体" w:hAnsi="宋体" w:cs="Arial"/>
          <w:sz w:val="24"/>
        </w:rPr>
        <w:t>0</w:t>
      </w:r>
      <w:r>
        <w:rPr>
          <w:rFonts w:ascii="宋体" w:hAnsi="宋体" w:cs="Arial" w:hint="eastAsia"/>
          <w:sz w:val="24"/>
        </w:rPr>
        <w:t>%的合同款。</w:t>
      </w:r>
    </w:p>
    <w:p w14:paraId="3F068388" w14:textId="77777777" w:rsidR="00904DC2" w:rsidRDefault="001822C9">
      <w:pPr>
        <w:spacing w:line="360" w:lineRule="auto"/>
        <w:rPr>
          <w:rFonts w:ascii="宋体" w:hAnsi="宋体"/>
          <w:bCs/>
          <w:sz w:val="24"/>
        </w:rPr>
      </w:pPr>
      <w:r>
        <w:rPr>
          <w:rFonts w:ascii="宋体" w:hAnsi="宋体" w:hint="eastAsia"/>
          <w:sz w:val="24"/>
        </w:rPr>
        <w:t>自本项目验收合格之日起，卖方交纳的履约保证金自动转为质保金，质保期满后无任何质量问题发生，没有因为卖方违约扣款的，买方于质保期满后</w:t>
      </w:r>
      <w:r>
        <w:rPr>
          <w:rFonts w:ascii="宋体" w:hAnsi="宋体"/>
          <w:sz w:val="24"/>
        </w:rPr>
        <w:t>30</w:t>
      </w:r>
      <w:r>
        <w:rPr>
          <w:rFonts w:ascii="宋体" w:hAnsi="宋体" w:hint="eastAsia"/>
          <w:sz w:val="24"/>
        </w:rPr>
        <w:t>个工作日内将质保金无息退还给卖方。</w:t>
      </w:r>
    </w:p>
    <w:p w14:paraId="77F0DD08" w14:textId="77777777" w:rsidR="00904DC2" w:rsidRDefault="001822C9">
      <w:pPr>
        <w:spacing w:line="360" w:lineRule="auto"/>
        <w:rPr>
          <w:rFonts w:ascii="宋体" w:hAnsi="宋体" w:cs="等线"/>
          <w:sz w:val="24"/>
        </w:rPr>
      </w:pPr>
      <w:r>
        <w:rPr>
          <w:rFonts w:ascii="宋体" w:hAnsi="宋体" w:cs="等线"/>
          <w:sz w:val="24"/>
        </w:rPr>
        <w:t>10、质量保证：</w:t>
      </w:r>
    </w:p>
    <w:p w14:paraId="6E5C79EF" w14:textId="77777777" w:rsidR="00904DC2" w:rsidRDefault="001822C9">
      <w:pPr>
        <w:spacing w:line="360" w:lineRule="auto"/>
        <w:rPr>
          <w:rFonts w:ascii="宋体" w:hAnsi="宋体" w:cs="等线"/>
          <w:sz w:val="24"/>
        </w:rPr>
      </w:pPr>
      <w:r>
        <w:rPr>
          <w:rFonts w:ascii="宋体" w:hAnsi="宋体" w:cs="等线"/>
          <w:sz w:val="24"/>
        </w:rPr>
        <w:t xml:space="preserve">10.3 </w:t>
      </w:r>
      <w:r>
        <w:rPr>
          <w:rFonts w:ascii="宋体" w:hAnsi="宋体" w:cs="等线" w:hint="eastAsia"/>
          <w:sz w:val="24"/>
        </w:rPr>
        <w:t>如果卖方在收到通知后</w:t>
      </w:r>
      <w:r>
        <w:rPr>
          <w:rFonts w:ascii="宋体" w:hAnsi="宋体" w:cs="等线"/>
          <w:sz w:val="24"/>
          <w:u w:val="single"/>
        </w:rPr>
        <w:t xml:space="preserve"> 2</w:t>
      </w:r>
      <w:r>
        <w:rPr>
          <w:rFonts w:ascii="宋体" w:hAnsi="宋体" w:cs="等线" w:hint="eastAsia"/>
          <w:sz w:val="24"/>
        </w:rPr>
        <w:t>天内没有弥补缺陷，买方可采取必要的补救措施，但风险和费用将由卖方承担。</w:t>
      </w:r>
    </w:p>
    <w:p w14:paraId="6CBEB3BE" w14:textId="77777777" w:rsidR="00904DC2" w:rsidRDefault="001822C9">
      <w:pPr>
        <w:spacing w:line="360" w:lineRule="auto"/>
        <w:rPr>
          <w:rFonts w:ascii="宋体" w:hAnsi="宋体" w:cs="等线"/>
          <w:sz w:val="24"/>
        </w:rPr>
      </w:pPr>
      <w:r>
        <w:rPr>
          <w:rFonts w:ascii="宋体" w:hAnsi="宋体" w:cs="等线"/>
          <w:sz w:val="24"/>
        </w:rPr>
        <w:t xml:space="preserve">10.5 </w:t>
      </w:r>
      <w:r>
        <w:rPr>
          <w:rFonts w:ascii="宋体" w:hAnsi="宋体" w:cs="等线" w:hint="eastAsia"/>
          <w:sz w:val="24"/>
        </w:rPr>
        <w:t>合同项下货物的质量保证期为自验收合格之日起</w:t>
      </w:r>
      <w:r>
        <w:rPr>
          <w:rFonts w:ascii="宋体" w:hAnsi="宋体" w:cs="等线" w:hint="eastAsia"/>
          <w:b/>
          <w:sz w:val="24"/>
          <w:u w:val="single"/>
        </w:rPr>
        <w:t>36</w:t>
      </w:r>
      <w:r>
        <w:rPr>
          <w:rFonts w:ascii="宋体" w:hAnsi="宋体" w:cs="等线" w:hint="eastAsia"/>
          <w:sz w:val="24"/>
        </w:rPr>
        <w:t>个月。（</w:t>
      </w:r>
      <w:r>
        <w:rPr>
          <w:rFonts w:ascii="宋体" w:hAnsi="宋体" w:cs="等线" w:hint="eastAsia"/>
          <w:b/>
          <w:sz w:val="24"/>
        </w:rPr>
        <w:t>如有特殊要求，则以“项目需求”中的要求为准</w:t>
      </w:r>
      <w:r>
        <w:rPr>
          <w:rFonts w:ascii="宋体" w:hAnsi="宋体" w:cs="等线" w:hint="eastAsia"/>
          <w:sz w:val="24"/>
        </w:rPr>
        <w:t>）</w:t>
      </w:r>
    </w:p>
    <w:p w14:paraId="56F025FE" w14:textId="77777777" w:rsidR="00904DC2" w:rsidRDefault="00904DC2">
      <w:pPr>
        <w:spacing w:before="120" w:line="360" w:lineRule="auto"/>
        <w:ind w:left="600" w:hangingChars="250" w:hanging="600"/>
        <w:rPr>
          <w:rFonts w:ascii="宋体" w:hAnsi="宋体"/>
          <w:sz w:val="24"/>
        </w:rPr>
      </w:pPr>
    </w:p>
    <w:p w14:paraId="55EE6A19" w14:textId="77777777" w:rsidR="00904DC2" w:rsidRDefault="001822C9">
      <w:pPr>
        <w:widowControl/>
        <w:spacing w:line="360" w:lineRule="auto"/>
        <w:jc w:val="left"/>
        <w:rPr>
          <w:rFonts w:ascii="宋体" w:hAnsi="宋体"/>
          <w:sz w:val="24"/>
        </w:rPr>
      </w:pPr>
      <w:r>
        <w:rPr>
          <w:rFonts w:ascii="宋体" w:hAnsi="宋体"/>
          <w:sz w:val="24"/>
        </w:rPr>
        <w:br w:type="page"/>
      </w:r>
    </w:p>
    <w:p w14:paraId="36691F58" w14:textId="77777777" w:rsidR="00904DC2" w:rsidRDefault="001822C9">
      <w:pPr>
        <w:pStyle w:val="1"/>
        <w:spacing w:line="360" w:lineRule="auto"/>
        <w:rPr>
          <w:rFonts w:ascii="宋体" w:hAnsi="宋体"/>
          <w:sz w:val="24"/>
          <w:szCs w:val="24"/>
        </w:rPr>
      </w:pPr>
      <w:bookmarkStart w:id="192" w:name="_Toc310195761"/>
      <w:bookmarkStart w:id="193" w:name="_Toc46240417"/>
      <w:bookmarkStart w:id="194" w:name="_Toc236642990"/>
      <w:bookmarkStart w:id="195" w:name="_Toc520356217"/>
      <w:bookmarkStart w:id="196" w:name="_Toc480942349"/>
      <w:bookmarkStart w:id="197" w:name="_Ref467988698"/>
      <w:r>
        <w:rPr>
          <w:rFonts w:ascii="宋体" w:hAnsi="宋体" w:hint="eastAsia"/>
          <w:sz w:val="24"/>
          <w:szCs w:val="24"/>
        </w:rPr>
        <w:lastRenderedPageBreak/>
        <w:t>第九章投标文件格式</w:t>
      </w:r>
      <w:bookmarkEnd w:id="192"/>
      <w:bookmarkEnd w:id="193"/>
    </w:p>
    <w:p w14:paraId="79E439C6" w14:textId="77777777" w:rsidR="00904DC2" w:rsidRDefault="001822C9">
      <w:pPr>
        <w:pStyle w:val="3"/>
      </w:pPr>
      <w:bookmarkStart w:id="198" w:name="_Toc497235042"/>
      <w:bookmarkStart w:id="199" w:name="_Toc514926454"/>
      <w:bookmarkStart w:id="200" w:name="_Toc46240418"/>
      <w:bookmarkStart w:id="201" w:name="_Toc310195762"/>
      <w:bookmarkEnd w:id="194"/>
      <w:bookmarkEnd w:id="195"/>
      <w:bookmarkEnd w:id="196"/>
      <w:bookmarkEnd w:id="197"/>
      <w:r>
        <w:t xml:space="preserve">1 投 标 </w:t>
      </w:r>
      <w:bookmarkEnd w:id="198"/>
      <w:bookmarkEnd w:id="199"/>
      <w:r>
        <w:rPr>
          <w:rFonts w:hint="eastAsia"/>
        </w:rPr>
        <w:t>书</w:t>
      </w:r>
      <w:bookmarkEnd w:id="200"/>
    </w:p>
    <w:p w14:paraId="438953B8" w14:textId="77777777" w:rsidR="00904DC2" w:rsidRDefault="00904DC2">
      <w:pPr>
        <w:tabs>
          <w:tab w:val="left" w:pos="5580"/>
        </w:tabs>
        <w:spacing w:before="120" w:line="360" w:lineRule="auto"/>
        <w:jc w:val="center"/>
        <w:rPr>
          <w:rFonts w:ascii="宋体" w:hAnsi="宋体"/>
          <w:b/>
          <w:sz w:val="24"/>
        </w:rPr>
      </w:pPr>
    </w:p>
    <w:p w14:paraId="065D9E2D" w14:textId="77777777" w:rsidR="00904DC2" w:rsidRDefault="001822C9">
      <w:pPr>
        <w:pStyle w:val="af0"/>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5089E024" w14:textId="77777777" w:rsidR="00904DC2" w:rsidRDefault="001822C9">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54689CF8" w14:textId="77777777" w:rsidR="00904DC2" w:rsidRDefault="001822C9">
      <w:pPr>
        <w:pStyle w:val="af0"/>
        <w:numPr>
          <w:ilvl w:val="0"/>
          <w:numId w:val="8"/>
        </w:numPr>
        <w:tabs>
          <w:tab w:val="left" w:pos="5580"/>
        </w:tabs>
        <w:spacing w:line="360" w:lineRule="auto"/>
        <w:rPr>
          <w:rFonts w:hAnsi="宋体"/>
          <w:sz w:val="24"/>
        </w:rPr>
      </w:pPr>
      <w:r>
        <w:rPr>
          <w:rFonts w:hAnsi="宋体" w:hint="eastAsia"/>
          <w:sz w:val="24"/>
        </w:rPr>
        <w:t>投标一览表</w:t>
      </w:r>
    </w:p>
    <w:p w14:paraId="4C5AB268" w14:textId="77777777" w:rsidR="00904DC2" w:rsidRDefault="001822C9">
      <w:pPr>
        <w:pStyle w:val="af0"/>
        <w:numPr>
          <w:ilvl w:val="0"/>
          <w:numId w:val="8"/>
        </w:numPr>
        <w:tabs>
          <w:tab w:val="left" w:pos="5580"/>
        </w:tabs>
        <w:spacing w:line="360" w:lineRule="auto"/>
        <w:rPr>
          <w:rFonts w:hAnsi="宋体"/>
          <w:sz w:val="24"/>
        </w:rPr>
      </w:pPr>
      <w:r>
        <w:rPr>
          <w:rFonts w:hAnsi="宋体" w:hint="eastAsia"/>
          <w:sz w:val="24"/>
        </w:rPr>
        <w:t>投标分项报价表</w:t>
      </w:r>
    </w:p>
    <w:p w14:paraId="4E7B113A" w14:textId="77777777" w:rsidR="00904DC2" w:rsidRDefault="001822C9">
      <w:pPr>
        <w:pStyle w:val="af0"/>
        <w:numPr>
          <w:ilvl w:val="0"/>
          <w:numId w:val="8"/>
        </w:numPr>
        <w:tabs>
          <w:tab w:val="left" w:pos="5580"/>
        </w:tabs>
        <w:spacing w:line="360" w:lineRule="auto"/>
        <w:rPr>
          <w:rFonts w:hAnsi="宋体"/>
          <w:sz w:val="24"/>
        </w:rPr>
      </w:pPr>
      <w:r>
        <w:rPr>
          <w:rFonts w:hAnsi="宋体" w:hint="eastAsia"/>
          <w:sz w:val="24"/>
        </w:rPr>
        <w:t>货物说明一览表</w:t>
      </w:r>
    </w:p>
    <w:p w14:paraId="6250C8EB" w14:textId="77777777" w:rsidR="00904DC2" w:rsidRDefault="001822C9">
      <w:pPr>
        <w:pStyle w:val="af0"/>
        <w:numPr>
          <w:ilvl w:val="0"/>
          <w:numId w:val="8"/>
        </w:numPr>
        <w:tabs>
          <w:tab w:val="left" w:pos="5580"/>
        </w:tabs>
        <w:spacing w:line="360" w:lineRule="auto"/>
        <w:rPr>
          <w:rFonts w:hAnsi="宋体"/>
          <w:sz w:val="24"/>
        </w:rPr>
      </w:pPr>
      <w:r>
        <w:rPr>
          <w:rFonts w:hAnsi="宋体" w:hint="eastAsia"/>
          <w:sz w:val="24"/>
        </w:rPr>
        <w:t>技术规格偏离表</w:t>
      </w:r>
    </w:p>
    <w:p w14:paraId="5038B9F5" w14:textId="77777777" w:rsidR="00904DC2" w:rsidRDefault="001822C9">
      <w:pPr>
        <w:pStyle w:val="af0"/>
        <w:numPr>
          <w:ilvl w:val="0"/>
          <w:numId w:val="8"/>
        </w:numPr>
        <w:tabs>
          <w:tab w:val="left" w:pos="5580"/>
        </w:tabs>
        <w:spacing w:line="360" w:lineRule="auto"/>
        <w:rPr>
          <w:rFonts w:hAnsi="宋体"/>
          <w:sz w:val="24"/>
        </w:rPr>
      </w:pPr>
      <w:r>
        <w:rPr>
          <w:rFonts w:hAnsi="宋体" w:hint="eastAsia"/>
          <w:sz w:val="24"/>
        </w:rPr>
        <w:t>商务条款偏离表</w:t>
      </w:r>
    </w:p>
    <w:p w14:paraId="2B42DCFF" w14:textId="77777777" w:rsidR="00904DC2" w:rsidRDefault="001822C9">
      <w:pPr>
        <w:pStyle w:val="af0"/>
        <w:numPr>
          <w:ilvl w:val="0"/>
          <w:numId w:val="8"/>
        </w:numPr>
        <w:tabs>
          <w:tab w:val="left" w:pos="5580"/>
        </w:tabs>
        <w:spacing w:line="360" w:lineRule="auto"/>
        <w:rPr>
          <w:rFonts w:hAnsi="宋体"/>
          <w:sz w:val="24"/>
        </w:rPr>
      </w:pPr>
      <w:r>
        <w:rPr>
          <w:rFonts w:hAnsi="宋体" w:hint="eastAsia"/>
          <w:sz w:val="24"/>
        </w:rPr>
        <w:t>资格证明文件</w:t>
      </w:r>
    </w:p>
    <w:p w14:paraId="3F24F92E" w14:textId="77777777" w:rsidR="00904DC2" w:rsidRDefault="001822C9">
      <w:pPr>
        <w:pStyle w:val="af0"/>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8782BB0" w14:textId="77777777" w:rsidR="00904DC2" w:rsidRDefault="001822C9">
      <w:pPr>
        <w:pStyle w:val="af0"/>
        <w:numPr>
          <w:ilvl w:val="0"/>
          <w:numId w:val="8"/>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w:t>
      </w:r>
      <w:r>
        <w:rPr>
          <w:rFonts w:hAnsi="宋体" w:hint="eastAsia"/>
          <w:sz w:val="24"/>
        </w:rPr>
        <w:t>元。</w:t>
      </w:r>
    </w:p>
    <w:p w14:paraId="0530A77A" w14:textId="77777777" w:rsidR="00904DC2" w:rsidRDefault="001822C9">
      <w:pPr>
        <w:pStyle w:val="af0"/>
        <w:tabs>
          <w:tab w:val="left" w:pos="5580"/>
        </w:tabs>
        <w:spacing w:line="360" w:lineRule="auto"/>
        <w:ind w:left="408"/>
        <w:rPr>
          <w:rFonts w:hAnsi="宋体"/>
          <w:sz w:val="24"/>
        </w:rPr>
      </w:pPr>
      <w:r>
        <w:rPr>
          <w:rFonts w:hAnsi="宋体" w:hint="eastAsia"/>
          <w:sz w:val="24"/>
        </w:rPr>
        <w:t>据此，签字代表宣布同意如下：</w:t>
      </w:r>
    </w:p>
    <w:p w14:paraId="3695B110" w14:textId="77777777" w:rsidR="00904DC2" w:rsidRDefault="001822C9">
      <w:pPr>
        <w:pStyle w:val="af0"/>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27B68011" w14:textId="77777777" w:rsidR="00904DC2" w:rsidRDefault="001822C9">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1F5BCA12" w14:textId="77777777" w:rsidR="00904DC2" w:rsidRDefault="001822C9">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1F63C95E" w14:textId="77777777" w:rsidR="00904DC2" w:rsidRDefault="001822C9">
      <w:pPr>
        <w:pStyle w:val="af0"/>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14:paraId="5230D0CC" w14:textId="77777777" w:rsidR="00904DC2" w:rsidRDefault="001822C9">
      <w:pPr>
        <w:pStyle w:val="af0"/>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35C6FE0C" w14:textId="77777777" w:rsidR="00904DC2" w:rsidRDefault="001822C9">
      <w:pPr>
        <w:pStyle w:val="af0"/>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8" w:history="1">
        <w:r>
          <w:rPr>
            <w:rFonts w:hAnsi="宋体" w:hint="eastAsia"/>
            <w:sz w:val="24"/>
          </w:rPr>
          <w:t>www.creditchina</w:t>
        </w:r>
      </w:hyperlink>
      <w:r>
        <w:rPr>
          <w:rFonts w:hAnsi="宋体" w:hint="eastAsia"/>
          <w:sz w:val="24"/>
        </w:rPr>
        <w:t>.gov.cn）和中国政府采购网（www.ccgp.gov.cn）进行查询，我方完全接受查询的结果。</w:t>
      </w:r>
    </w:p>
    <w:p w14:paraId="2E0CE754" w14:textId="77777777" w:rsidR="00904DC2" w:rsidRDefault="001822C9">
      <w:pPr>
        <w:pStyle w:val="af0"/>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（7）我方同意提供按照贵方可能要求的与其投标有关的一切数据或资料，完全理解贵方不一定接受最低价的投标或收到的任何投标。</w:t>
      </w:r>
    </w:p>
    <w:p w14:paraId="40135A9B" w14:textId="77777777" w:rsidR="00904DC2" w:rsidRDefault="001822C9">
      <w:pPr>
        <w:pStyle w:val="af0"/>
        <w:tabs>
          <w:tab w:val="left" w:pos="5580"/>
        </w:tabs>
        <w:spacing w:line="360" w:lineRule="auto"/>
        <w:ind w:left="180"/>
        <w:rPr>
          <w:rFonts w:hAnsi="宋体"/>
          <w:sz w:val="24"/>
        </w:rPr>
      </w:pPr>
      <w:r>
        <w:rPr>
          <w:rFonts w:hAnsi="宋体" w:hint="eastAsia"/>
          <w:sz w:val="24"/>
        </w:rPr>
        <w:lastRenderedPageBreak/>
        <w:t>9．与本投标有关的一切正式往来信函请寄：</w:t>
      </w:r>
    </w:p>
    <w:p w14:paraId="4187C506" w14:textId="77777777" w:rsidR="00904DC2" w:rsidRDefault="00904DC2">
      <w:pPr>
        <w:pStyle w:val="af0"/>
        <w:tabs>
          <w:tab w:val="left" w:pos="5580"/>
        </w:tabs>
        <w:spacing w:line="360" w:lineRule="auto"/>
        <w:ind w:left="420"/>
        <w:rPr>
          <w:rFonts w:hAnsi="宋体"/>
          <w:sz w:val="24"/>
        </w:rPr>
      </w:pPr>
    </w:p>
    <w:p w14:paraId="109E536B" w14:textId="77777777" w:rsidR="00904DC2" w:rsidRDefault="001822C9">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24F2FA5A" w14:textId="77777777" w:rsidR="00904DC2" w:rsidRDefault="001822C9">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87B174E" w14:textId="77777777" w:rsidR="00904DC2" w:rsidRDefault="00904DC2">
      <w:pPr>
        <w:pStyle w:val="af0"/>
        <w:tabs>
          <w:tab w:val="left" w:pos="5580"/>
        </w:tabs>
        <w:spacing w:line="360" w:lineRule="auto"/>
        <w:ind w:left="420"/>
        <w:rPr>
          <w:rFonts w:hAnsi="宋体"/>
          <w:sz w:val="24"/>
        </w:rPr>
      </w:pPr>
    </w:p>
    <w:p w14:paraId="4539BF30" w14:textId="77777777" w:rsidR="00904DC2" w:rsidRDefault="001822C9">
      <w:pPr>
        <w:pStyle w:val="af0"/>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53686296" w14:textId="77777777" w:rsidR="00904DC2" w:rsidRDefault="001822C9">
      <w:pPr>
        <w:pStyle w:val="af0"/>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669AFFA3" w14:textId="77777777" w:rsidR="00904DC2" w:rsidRDefault="001822C9">
      <w:pPr>
        <w:pStyle w:val="af0"/>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634E06AD" w14:textId="77777777" w:rsidR="00904DC2" w:rsidRDefault="001822C9">
      <w:pPr>
        <w:pStyle w:val="af0"/>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4362FB5B" w14:textId="77777777" w:rsidR="00904DC2" w:rsidRDefault="001822C9">
      <w:pPr>
        <w:pStyle w:val="af0"/>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4751AA19" w14:textId="77777777" w:rsidR="00904DC2" w:rsidRDefault="001822C9">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22F76B55" w14:textId="77777777" w:rsidR="00904DC2" w:rsidRDefault="00904DC2">
      <w:pPr>
        <w:pStyle w:val="af0"/>
        <w:tabs>
          <w:tab w:val="left" w:pos="5580"/>
        </w:tabs>
        <w:spacing w:line="360" w:lineRule="auto"/>
        <w:ind w:left="420"/>
        <w:rPr>
          <w:rFonts w:hAnsi="宋体"/>
          <w:sz w:val="24"/>
          <w:u w:val="single"/>
        </w:rPr>
      </w:pPr>
    </w:p>
    <w:p w14:paraId="27370B1F" w14:textId="77777777" w:rsidR="00904DC2" w:rsidRDefault="00904DC2">
      <w:pPr>
        <w:pStyle w:val="af0"/>
        <w:tabs>
          <w:tab w:val="left" w:pos="5580"/>
        </w:tabs>
        <w:spacing w:line="360" w:lineRule="auto"/>
        <w:ind w:left="420"/>
        <w:jc w:val="left"/>
        <w:rPr>
          <w:rFonts w:hAnsi="宋体"/>
          <w:sz w:val="24"/>
          <w:u w:val="single"/>
        </w:rPr>
        <w:sectPr w:rsidR="00904DC2">
          <w:headerReference w:type="first" r:id="rId29"/>
          <w:footerReference w:type="first" r:id="rId30"/>
          <w:pgSz w:w="11907" w:h="16840"/>
          <w:pgMar w:top="1089" w:right="1418" w:bottom="1400" w:left="1418" w:header="851" w:footer="851" w:gutter="0"/>
          <w:cols w:space="720"/>
          <w:docGrid w:linePitch="462"/>
        </w:sectPr>
      </w:pPr>
    </w:p>
    <w:p w14:paraId="05B264EE" w14:textId="09087BCB" w:rsidR="00904DC2" w:rsidRDefault="001822C9">
      <w:pPr>
        <w:pStyle w:val="3"/>
      </w:pPr>
      <w:bookmarkStart w:id="202" w:name="_Toc514926455"/>
      <w:bookmarkStart w:id="203" w:name="_Toc497235043"/>
      <w:bookmarkStart w:id="204" w:name="_Toc46240419"/>
      <w:r>
        <w:lastRenderedPageBreak/>
        <w:t xml:space="preserve">2 </w:t>
      </w:r>
      <w:r w:rsidR="009E20C8">
        <w:rPr>
          <w:rFonts w:hint="eastAsia"/>
        </w:rPr>
        <w:t>开</w:t>
      </w:r>
      <w:r>
        <w:t>标一览表</w:t>
      </w:r>
      <w:bookmarkEnd w:id="202"/>
      <w:bookmarkEnd w:id="203"/>
      <w:bookmarkEnd w:id="204"/>
    </w:p>
    <w:p w14:paraId="27D6A893" w14:textId="768ED74D" w:rsidR="00904DC2" w:rsidRDefault="001822C9">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w:t>
      </w:r>
      <w:r w:rsidR="009E20C8">
        <w:rPr>
          <w:rFonts w:ascii="宋体" w:hAnsi="宋体" w:hint="eastAsia"/>
          <w:sz w:val="24"/>
        </w:rPr>
        <w:t xml:space="preserve"> </w:t>
      </w:r>
      <w:r w:rsidR="009E20C8">
        <w:rPr>
          <w:rFonts w:ascii="宋体" w:hAnsi="宋体"/>
          <w:sz w:val="24"/>
        </w:rPr>
        <w:t xml:space="preserve">                                 </w:t>
      </w:r>
      <w:r>
        <w:rPr>
          <w:rFonts w:ascii="宋体" w:hAnsi="宋体" w:hint="eastAsia"/>
          <w:sz w:val="24"/>
        </w:rPr>
        <w:t>项目编号：</w:t>
      </w:r>
    </w:p>
    <w:tbl>
      <w:tblPr>
        <w:tblW w:w="94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3260"/>
        <w:gridCol w:w="1687"/>
        <w:gridCol w:w="1403"/>
        <w:gridCol w:w="1119"/>
      </w:tblGrid>
      <w:tr w:rsidR="009E20C8" w14:paraId="78F29299" w14:textId="77777777" w:rsidTr="009E20C8">
        <w:trPr>
          <w:trHeight w:val="567"/>
          <w:jc w:val="center"/>
        </w:trPr>
        <w:tc>
          <w:tcPr>
            <w:tcW w:w="1970" w:type="dxa"/>
            <w:tcBorders>
              <w:top w:val="single" w:sz="12" w:space="0" w:color="auto"/>
            </w:tcBorders>
            <w:vAlign w:val="center"/>
          </w:tcPr>
          <w:p w14:paraId="710DC606" w14:textId="77777777" w:rsidR="009E20C8" w:rsidRDefault="009E20C8">
            <w:pPr>
              <w:tabs>
                <w:tab w:val="left" w:pos="5580"/>
              </w:tabs>
              <w:spacing w:line="360" w:lineRule="auto"/>
              <w:jc w:val="center"/>
              <w:rPr>
                <w:rFonts w:ascii="宋体" w:hAnsi="宋体"/>
                <w:sz w:val="24"/>
              </w:rPr>
            </w:pPr>
            <w:r>
              <w:rPr>
                <w:rFonts w:ascii="宋体" w:hAnsi="宋体" w:hint="eastAsia"/>
                <w:sz w:val="24"/>
              </w:rPr>
              <w:t>投标人名称</w:t>
            </w:r>
          </w:p>
        </w:tc>
        <w:tc>
          <w:tcPr>
            <w:tcW w:w="3260" w:type="dxa"/>
            <w:tcBorders>
              <w:top w:val="single" w:sz="12" w:space="0" w:color="auto"/>
            </w:tcBorders>
            <w:vAlign w:val="center"/>
          </w:tcPr>
          <w:p w14:paraId="3872BDFB" w14:textId="77777777" w:rsidR="009E20C8" w:rsidRDefault="009E20C8">
            <w:pPr>
              <w:tabs>
                <w:tab w:val="left" w:pos="5580"/>
              </w:tabs>
              <w:spacing w:line="360" w:lineRule="auto"/>
              <w:jc w:val="center"/>
              <w:rPr>
                <w:rFonts w:ascii="宋体" w:hAnsi="宋体"/>
                <w:sz w:val="24"/>
              </w:rPr>
            </w:pPr>
            <w:r>
              <w:rPr>
                <w:rFonts w:ascii="宋体" w:hAnsi="宋体" w:hint="eastAsia"/>
                <w:sz w:val="24"/>
              </w:rPr>
              <w:t>投标总价</w:t>
            </w:r>
          </w:p>
          <w:p w14:paraId="24EF0BF2" w14:textId="77777777" w:rsidR="009E20C8" w:rsidRDefault="009E20C8">
            <w:pPr>
              <w:tabs>
                <w:tab w:val="left" w:pos="5580"/>
              </w:tabs>
              <w:spacing w:line="360" w:lineRule="auto"/>
              <w:jc w:val="center"/>
              <w:rPr>
                <w:rFonts w:ascii="宋体" w:hAnsi="宋体"/>
                <w:sz w:val="24"/>
              </w:rPr>
            </w:pPr>
            <w:r>
              <w:rPr>
                <w:rFonts w:ascii="宋体" w:hAnsi="宋体" w:hint="eastAsia"/>
                <w:sz w:val="24"/>
              </w:rPr>
              <w:t>（元/人民币）</w:t>
            </w:r>
          </w:p>
        </w:tc>
        <w:tc>
          <w:tcPr>
            <w:tcW w:w="1687" w:type="dxa"/>
            <w:tcBorders>
              <w:top w:val="single" w:sz="12" w:space="0" w:color="auto"/>
            </w:tcBorders>
            <w:vAlign w:val="center"/>
          </w:tcPr>
          <w:p w14:paraId="01A9FA84" w14:textId="77777777" w:rsidR="009E20C8" w:rsidRDefault="009E20C8">
            <w:pPr>
              <w:tabs>
                <w:tab w:val="left" w:pos="5580"/>
              </w:tabs>
              <w:spacing w:line="360" w:lineRule="auto"/>
              <w:jc w:val="center"/>
              <w:rPr>
                <w:rFonts w:ascii="宋体" w:hAnsi="宋体"/>
                <w:sz w:val="24"/>
              </w:rPr>
            </w:pPr>
            <w:r>
              <w:rPr>
                <w:rFonts w:ascii="宋体" w:hAnsi="宋体" w:hint="eastAsia"/>
                <w:sz w:val="24"/>
              </w:rPr>
              <w:t>投标保证金</w:t>
            </w:r>
          </w:p>
          <w:p w14:paraId="70FC44E2" w14:textId="77777777" w:rsidR="009E20C8" w:rsidRDefault="009E20C8">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1403" w:type="dxa"/>
            <w:tcBorders>
              <w:top w:val="single" w:sz="12" w:space="0" w:color="auto"/>
            </w:tcBorders>
            <w:vAlign w:val="center"/>
          </w:tcPr>
          <w:p w14:paraId="18EB9561" w14:textId="77777777" w:rsidR="009E20C8" w:rsidRDefault="009E20C8">
            <w:pPr>
              <w:tabs>
                <w:tab w:val="left" w:pos="5580"/>
              </w:tabs>
              <w:spacing w:line="360" w:lineRule="auto"/>
              <w:jc w:val="center"/>
              <w:rPr>
                <w:rFonts w:ascii="宋体" w:hAnsi="宋体"/>
                <w:sz w:val="24"/>
              </w:rPr>
            </w:pPr>
            <w:r>
              <w:rPr>
                <w:rFonts w:ascii="宋体" w:hAnsi="宋体" w:hint="eastAsia"/>
                <w:sz w:val="24"/>
              </w:rPr>
              <w:t>交货期</w:t>
            </w:r>
          </w:p>
        </w:tc>
        <w:tc>
          <w:tcPr>
            <w:tcW w:w="1119" w:type="dxa"/>
            <w:tcBorders>
              <w:top w:val="single" w:sz="12" w:space="0" w:color="auto"/>
            </w:tcBorders>
            <w:vAlign w:val="center"/>
          </w:tcPr>
          <w:p w14:paraId="2B01A3B8" w14:textId="77777777" w:rsidR="009E20C8" w:rsidRDefault="009E20C8">
            <w:pPr>
              <w:tabs>
                <w:tab w:val="left" w:pos="5580"/>
              </w:tabs>
              <w:spacing w:line="360" w:lineRule="auto"/>
              <w:jc w:val="center"/>
              <w:rPr>
                <w:rFonts w:ascii="宋体" w:hAnsi="宋体"/>
                <w:sz w:val="24"/>
              </w:rPr>
            </w:pPr>
            <w:r>
              <w:rPr>
                <w:rFonts w:ascii="宋体" w:hAnsi="宋体" w:hint="eastAsia"/>
                <w:sz w:val="24"/>
              </w:rPr>
              <w:t>备注</w:t>
            </w:r>
          </w:p>
        </w:tc>
      </w:tr>
      <w:tr w:rsidR="009E20C8" w14:paraId="29F78900" w14:textId="77777777" w:rsidTr="009E20C8">
        <w:trPr>
          <w:trHeight w:val="1293"/>
          <w:jc w:val="center"/>
        </w:trPr>
        <w:tc>
          <w:tcPr>
            <w:tcW w:w="1970" w:type="dxa"/>
          </w:tcPr>
          <w:p w14:paraId="0CEEDFBC" w14:textId="77777777" w:rsidR="009E20C8" w:rsidRDefault="009E20C8">
            <w:pPr>
              <w:tabs>
                <w:tab w:val="left" w:pos="5580"/>
              </w:tabs>
              <w:spacing w:line="360" w:lineRule="auto"/>
              <w:jc w:val="center"/>
              <w:rPr>
                <w:rFonts w:ascii="宋体" w:hAnsi="宋体"/>
                <w:sz w:val="24"/>
              </w:rPr>
            </w:pPr>
          </w:p>
        </w:tc>
        <w:tc>
          <w:tcPr>
            <w:tcW w:w="3260" w:type="dxa"/>
            <w:vAlign w:val="center"/>
          </w:tcPr>
          <w:p w14:paraId="3FB5A01B" w14:textId="77777777" w:rsidR="009E20C8" w:rsidRDefault="009E20C8" w:rsidP="009E20C8">
            <w:pPr>
              <w:tabs>
                <w:tab w:val="left" w:pos="5580"/>
              </w:tabs>
              <w:spacing w:line="360" w:lineRule="auto"/>
              <w:rPr>
                <w:rFonts w:ascii="宋体" w:hAnsi="宋体"/>
                <w:sz w:val="24"/>
              </w:rPr>
            </w:pPr>
            <w:r>
              <w:rPr>
                <w:rFonts w:ascii="宋体" w:hAnsi="宋体" w:hint="eastAsia"/>
                <w:sz w:val="24"/>
              </w:rPr>
              <w:t>大写金额：</w:t>
            </w:r>
          </w:p>
          <w:p w14:paraId="4309F55B" w14:textId="36AF23FE" w:rsidR="009E20C8" w:rsidRPr="009E20C8" w:rsidRDefault="009E20C8" w:rsidP="009E20C8">
            <w:pPr>
              <w:pStyle w:val="a0"/>
              <w:ind w:firstLine="0"/>
              <w:rPr>
                <w:rFonts w:hint="eastAsia"/>
              </w:rPr>
            </w:pPr>
            <w:r>
              <w:rPr>
                <w:rFonts w:hint="eastAsia"/>
              </w:rPr>
              <w:t>小写金额：</w:t>
            </w:r>
          </w:p>
        </w:tc>
        <w:tc>
          <w:tcPr>
            <w:tcW w:w="1687" w:type="dxa"/>
            <w:vAlign w:val="center"/>
          </w:tcPr>
          <w:p w14:paraId="70167787" w14:textId="77777777" w:rsidR="009E20C8" w:rsidRDefault="009E20C8">
            <w:pPr>
              <w:tabs>
                <w:tab w:val="left" w:pos="5580"/>
              </w:tabs>
              <w:spacing w:line="360" w:lineRule="auto"/>
              <w:jc w:val="center"/>
              <w:rPr>
                <w:rFonts w:ascii="宋体" w:hAnsi="宋体"/>
                <w:sz w:val="24"/>
              </w:rPr>
            </w:pPr>
          </w:p>
        </w:tc>
        <w:tc>
          <w:tcPr>
            <w:tcW w:w="1403" w:type="dxa"/>
            <w:vAlign w:val="center"/>
          </w:tcPr>
          <w:p w14:paraId="28F45D39" w14:textId="77777777" w:rsidR="009E20C8" w:rsidRDefault="009E20C8">
            <w:pPr>
              <w:tabs>
                <w:tab w:val="left" w:pos="5580"/>
              </w:tabs>
              <w:spacing w:line="360" w:lineRule="auto"/>
              <w:jc w:val="center"/>
              <w:rPr>
                <w:rFonts w:ascii="宋体" w:hAnsi="宋体"/>
                <w:sz w:val="24"/>
              </w:rPr>
            </w:pPr>
          </w:p>
        </w:tc>
        <w:tc>
          <w:tcPr>
            <w:tcW w:w="1119" w:type="dxa"/>
            <w:vAlign w:val="center"/>
          </w:tcPr>
          <w:p w14:paraId="0D379FBB" w14:textId="77777777" w:rsidR="009E20C8" w:rsidRDefault="009E20C8">
            <w:pPr>
              <w:tabs>
                <w:tab w:val="left" w:pos="5580"/>
              </w:tabs>
              <w:spacing w:line="360" w:lineRule="auto"/>
              <w:jc w:val="center"/>
              <w:rPr>
                <w:rFonts w:ascii="宋体" w:hAnsi="宋体"/>
                <w:sz w:val="24"/>
              </w:rPr>
            </w:pPr>
          </w:p>
        </w:tc>
      </w:tr>
    </w:tbl>
    <w:p w14:paraId="184F8418" w14:textId="77777777" w:rsidR="00904DC2" w:rsidRDefault="001822C9">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3D8B3DF2" w14:textId="77777777" w:rsidR="00904DC2" w:rsidRDefault="001822C9">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21D453B8" w14:textId="77777777" w:rsidR="00904DC2" w:rsidRDefault="001822C9">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699C7569" w14:textId="77777777" w:rsidR="00904DC2" w:rsidRDefault="001822C9">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3251267F" w14:textId="77777777" w:rsidR="00904DC2" w:rsidRDefault="001822C9">
      <w:pPr>
        <w:pStyle w:val="af0"/>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6E3E9872" w14:textId="77777777" w:rsidR="00904DC2" w:rsidRDefault="00904DC2">
      <w:pPr>
        <w:spacing w:line="360" w:lineRule="auto"/>
        <w:ind w:firstLineChars="118" w:firstLine="283"/>
        <w:rPr>
          <w:rFonts w:ascii="宋体" w:hAnsi="宋体"/>
          <w:sz w:val="24"/>
          <w:szCs w:val="21"/>
          <w:lang w:val="zh-CN"/>
        </w:rPr>
      </w:pPr>
    </w:p>
    <w:p w14:paraId="726B4419" w14:textId="77777777" w:rsidR="00904DC2" w:rsidRDefault="001822C9">
      <w:pPr>
        <w:widowControl/>
        <w:jc w:val="left"/>
        <w:rPr>
          <w:rFonts w:ascii="宋体" w:hAnsi="宋体"/>
          <w:sz w:val="24"/>
          <w:szCs w:val="21"/>
          <w:lang w:val="zh-CN"/>
        </w:rPr>
      </w:pPr>
      <w:r>
        <w:rPr>
          <w:rFonts w:ascii="宋体" w:hAnsi="宋体"/>
          <w:sz w:val="24"/>
          <w:szCs w:val="21"/>
          <w:lang w:val="zh-CN"/>
        </w:rPr>
        <w:br w:type="page"/>
      </w:r>
    </w:p>
    <w:p w14:paraId="1820687F" w14:textId="77777777" w:rsidR="00904DC2" w:rsidRDefault="001822C9">
      <w:pPr>
        <w:pStyle w:val="3"/>
      </w:pPr>
      <w:bookmarkStart w:id="205" w:name="_Toc366858502"/>
      <w:bookmarkStart w:id="206" w:name="_Toc497235044"/>
      <w:bookmarkStart w:id="207" w:name="_Toc514926456"/>
      <w:bookmarkStart w:id="208" w:name="_Toc46240420"/>
      <w:bookmarkStart w:id="209" w:name="_Toc310195765"/>
      <w:r>
        <w:lastRenderedPageBreak/>
        <w:t>3 投标分项报价表</w:t>
      </w:r>
      <w:bookmarkEnd w:id="205"/>
      <w:bookmarkEnd w:id="206"/>
      <w:bookmarkEnd w:id="207"/>
      <w:bookmarkEnd w:id="208"/>
    </w:p>
    <w:p w14:paraId="2E559BE4" w14:textId="77777777" w:rsidR="00904DC2" w:rsidRDefault="001822C9">
      <w:pPr>
        <w:pStyle w:val="af0"/>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934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1539"/>
        <w:gridCol w:w="1012"/>
        <w:gridCol w:w="1559"/>
        <w:gridCol w:w="993"/>
        <w:gridCol w:w="992"/>
        <w:gridCol w:w="1003"/>
      </w:tblGrid>
      <w:tr w:rsidR="00904DC2" w14:paraId="4C27F29C" w14:textId="77777777">
        <w:tc>
          <w:tcPr>
            <w:tcW w:w="827" w:type="dxa"/>
            <w:tcBorders>
              <w:top w:val="single" w:sz="4" w:space="0" w:color="auto"/>
              <w:left w:val="single" w:sz="4" w:space="0" w:color="auto"/>
              <w:bottom w:val="single" w:sz="4" w:space="0" w:color="auto"/>
              <w:right w:val="single" w:sz="4" w:space="0" w:color="auto"/>
            </w:tcBorders>
          </w:tcPr>
          <w:p w14:paraId="254A45CF" w14:textId="77777777" w:rsidR="00904DC2" w:rsidRDefault="001822C9">
            <w:pPr>
              <w:pStyle w:val="af0"/>
              <w:spacing w:before="156"/>
              <w:rPr>
                <w:rFonts w:hAnsi="宋体"/>
                <w:sz w:val="24"/>
                <w:szCs w:val="24"/>
              </w:rPr>
            </w:pPr>
            <w:r>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2D64D0B8" w14:textId="77777777" w:rsidR="00904DC2" w:rsidRDefault="001822C9">
            <w:pPr>
              <w:pStyle w:val="af0"/>
              <w:spacing w:before="156"/>
              <w:jc w:val="center"/>
              <w:rPr>
                <w:rFonts w:hAnsi="宋体"/>
                <w:sz w:val="24"/>
                <w:szCs w:val="24"/>
              </w:rPr>
            </w:pPr>
            <w:r>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0FA7F75E" w14:textId="77777777" w:rsidR="00904DC2" w:rsidRDefault="001822C9">
            <w:pPr>
              <w:pStyle w:val="af0"/>
              <w:spacing w:before="156"/>
              <w:jc w:val="center"/>
              <w:rPr>
                <w:rFonts w:hAnsi="宋体"/>
                <w:sz w:val="24"/>
                <w:szCs w:val="24"/>
              </w:rPr>
            </w:pPr>
            <w:r>
              <w:rPr>
                <w:rFonts w:hAnsi="宋体"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39C9806E" w14:textId="77777777" w:rsidR="00904DC2" w:rsidRDefault="001822C9">
            <w:pPr>
              <w:pStyle w:val="af0"/>
              <w:spacing w:before="156"/>
              <w:jc w:val="center"/>
              <w:rPr>
                <w:rFonts w:hAnsi="宋体"/>
                <w:sz w:val="24"/>
                <w:szCs w:val="24"/>
              </w:rPr>
            </w:pPr>
            <w:r>
              <w:rPr>
                <w:rFonts w:hAnsi="宋体" w:hint="eastAsia"/>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0250C70B" w14:textId="77777777" w:rsidR="00904DC2" w:rsidRDefault="001822C9">
            <w:pPr>
              <w:pStyle w:val="af0"/>
              <w:ind w:hanging="93"/>
              <w:jc w:val="center"/>
              <w:rPr>
                <w:rFonts w:hAnsi="宋体"/>
                <w:sz w:val="24"/>
                <w:szCs w:val="24"/>
              </w:rPr>
            </w:pPr>
            <w:r>
              <w:rPr>
                <w:rFonts w:hAnsi="宋体" w:hint="eastAsia"/>
                <w:sz w:val="24"/>
                <w:szCs w:val="24"/>
              </w:rPr>
              <w:t>原产地和制造商名称</w:t>
            </w:r>
          </w:p>
        </w:tc>
        <w:tc>
          <w:tcPr>
            <w:tcW w:w="993" w:type="dxa"/>
            <w:tcBorders>
              <w:top w:val="single" w:sz="4" w:space="0" w:color="auto"/>
              <w:left w:val="single" w:sz="4" w:space="0" w:color="auto"/>
              <w:bottom w:val="single" w:sz="4" w:space="0" w:color="auto"/>
              <w:right w:val="single" w:sz="4" w:space="0" w:color="auto"/>
            </w:tcBorders>
            <w:vAlign w:val="center"/>
          </w:tcPr>
          <w:p w14:paraId="6FF0A49E" w14:textId="77777777" w:rsidR="00904DC2" w:rsidRDefault="001822C9">
            <w:pPr>
              <w:pStyle w:val="af0"/>
              <w:spacing w:before="156"/>
              <w:jc w:val="center"/>
              <w:rPr>
                <w:rFonts w:hAnsi="宋体"/>
                <w:sz w:val="24"/>
                <w:szCs w:val="24"/>
              </w:rPr>
            </w:pPr>
            <w:r>
              <w:rPr>
                <w:rFonts w:hAnsi="宋体" w:hint="eastAsia"/>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7DE8475E" w14:textId="77777777" w:rsidR="00904DC2" w:rsidRDefault="001822C9">
            <w:pPr>
              <w:pStyle w:val="af0"/>
              <w:spacing w:before="156"/>
              <w:jc w:val="center"/>
              <w:rPr>
                <w:rFonts w:hAnsi="宋体"/>
                <w:sz w:val="24"/>
                <w:szCs w:val="24"/>
              </w:rPr>
            </w:pPr>
            <w:r>
              <w:rPr>
                <w:rFonts w:hAnsi="宋体" w:hint="eastAsia"/>
                <w:sz w:val="24"/>
                <w:szCs w:val="24"/>
              </w:rPr>
              <w:t>合计</w:t>
            </w:r>
          </w:p>
        </w:tc>
        <w:tc>
          <w:tcPr>
            <w:tcW w:w="1003" w:type="dxa"/>
            <w:tcBorders>
              <w:top w:val="single" w:sz="4" w:space="0" w:color="auto"/>
              <w:left w:val="single" w:sz="4" w:space="0" w:color="auto"/>
              <w:bottom w:val="single" w:sz="4" w:space="0" w:color="auto"/>
              <w:right w:val="single" w:sz="4" w:space="0" w:color="auto"/>
            </w:tcBorders>
            <w:vAlign w:val="center"/>
          </w:tcPr>
          <w:p w14:paraId="5306EFBC" w14:textId="77777777" w:rsidR="00904DC2" w:rsidRDefault="001822C9">
            <w:pPr>
              <w:pStyle w:val="af0"/>
              <w:spacing w:before="156"/>
              <w:jc w:val="center"/>
              <w:rPr>
                <w:rFonts w:hAnsi="宋体"/>
                <w:sz w:val="24"/>
                <w:szCs w:val="24"/>
              </w:rPr>
            </w:pPr>
            <w:r>
              <w:rPr>
                <w:rFonts w:hAnsi="宋体" w:hint="eastAsia"/>
                <w:sz w:val="24"/>
                <w:szCs w:val="24"/>
              </w:rPr>
              <w:t>备注</w:t>
            </w:r>
          </w:p>
        </w:tc>
      </w:tr>
      <w:tr w:rsidR="00904DC2" w14:paraId="26CD8BC7" w14:textId="77777777">
        <w:tc>
          <w:tcPr>
            <w:tcW w:w="827" w:type="dxa"/>
            <w:tcBorders>
              <w:top w:val="single" w:sz="4" w:space="0" w:color="auto"/>
              <w:left w:val="single" w:sz="4" w:space="0" w:color="auto"/>
              <w:bottom w:val="single" w:sz="4" w:space="0" w:color="auto"/>
              <w:right w:val="single" w:sz="4" w:space="0" w:color="auto"/>
            </w:tcBorders>
          </w:tcPr>
          <w:p w14:paraId="3393396B" w14:textId="77777777" w:rsidR="00904DC2" w:rsidRDefault="00904D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0E832E" w14:textId="77777777" w:rsidR="00904DC2" w:rsidRDefault="00904DC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1CB5639" w14:textId="77777777" w:rsidR="00904DC2" w:rsidRDefault="00904D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0B7B2BC" w14:textId="77777777" w:rsidR="00904DC2" w:rsidRDefault="00904DC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508AAC" w14:textId="77777777" w:rsidR="00904DC2" w:rsidRDefault="00904D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26E4C10D" w14:textId="77777777" w:rsidR="00904DC2" w:rsidRDefault="00904D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CEDE06" w14:textId="77777777" w:rsidR="00904DC2" w:rsidRDefault="00904D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B285EE7" w14:textId="77777777" w:rsidR="00904DC2" w:rsidRDefault="00904DC2">
            <w:pPr>
              <w:pStyle w:val="af0"/>
              <w:ind w:firstLine="480"/>
              <w:rPr>
                <w:rFonts w:hAnsi="宋体"/>
                <w:sz w:val="24"/>
                <w:szCs w:val="24"/>
              </w:rPr>
            </w:pPr>
          </w:p>
        </w:tc>
      </w:tr>
      <w:tr w:rsidR="00904DC2" w14:paraId="62F5DA4D" w14:textId="77777777">
        <w:tc>
          <w:tcPr>
            <w:tcW w:w="827" w:type="dxa"/>
            <w:tcBorders>
              <w:top w:val="single" w:sz="4" w:space="0" w:color="auto"/>
              <w:left w:val="single" w:sz="4" w:space="0" w:color="auto"/>
              <w:bottom w:val="single" w:sz="4" w:space="0" w:color="auto"/>
              <w:right w:val="single" w:sz="4" w:space="0" w:color="auto"/>
            </w:tcBorders>
          </w:tcPr>
          <w:p w14:paraId="36780C30" w14:textId="77777777" w:rsidR="00904DC2" w:rsidRDefault="00904D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6785E70" w14:textId="77777777" w:rsidR="00904DC2" w:rsidRDefault="00904DC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2CBAFBA" w14:textId="77777777" w:rsidR="00904DC2" w:rsidRDefault="00904D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B213F86" w14:textId="77777777" w:rsidR="00904DC2" w:rsidRDefault="00904DC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8EC00F" w14:textId="77777777" w:rsidR="00904DC2" w:rsidRDefault="00904D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306AEB1F" w14:textId="77777777" w:rsidR="00904DC2" w:rsidRDefault="00904D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CADEC7" w14:textId="77777777" w:rsidR="00904DC2" w:rsidRDefault="00904D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51D13BF4" w14:textId="77777777" w:rsidR="00904DC2" w:rsidRDefault="00904DC2">
            <w:pPr>
              <w:pStyle w:val="af0"/>
              <w:ind w:firstLine="480"/>
              <w:rPr>
                <w:rFonts w:hAnsi="宋体"/>
                <w:sz w:val="24"/>
                <w:szCs w:val="24"/>
              </w:rPr>
            </w:pPr>
          </w:p>
        </w:tc>
      </w:tr>
      <w:tr w:rsidR="00904DC2" w14:paraId="2A4C713E" w14:textId="77777777">
        <w:tc>
          <w:tcPr>
            <w:tcW w:w="827" w:type="dxa"/>
            <w:tcBorders>
              <w:top w:val="single" w:sz="4" w:space="0" w:color="auto"/>
              <w:left w:val="single" w:sz="4" w:space="0" w:color="auto"/>
              <w:bottom w:val="single" w:sz="4" w:space="0" w:color="auto"/>
              <w:right w:val="single" w:sz="4" w:space="0" w:color="auto"/>
            </w:tcBorders>
          </w:tcPr>
          <w:p w14:paraId="0CC4B3F0" w14:textId="77777777" w:rsidR="00904DC2" w:rsidRDefault="00904D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37AA3E" w14:textId="77777777" w:rsidR="00904DC2" w:rsidRDefault="00904DC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F8B053B" w14:textId="77777777" w:rsidR="00904DC2" w:rsidRDefault="00904D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3549A41" w14:textId="77777777" w:rsidR="00904DC2" w:rsidRDefault="00904DC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AE5FCB" w14:textId="77777777" w:rsidR="00904DC2" w:rsidRDefault="00904D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9DC0B8" w14:textId="77777777" w:rsidR="00904DC2" w:rsidRDefault="00904D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F721BE" w14:textId="77777777" w:rsidR="00904DC2" w:rsidRDefault="00904D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0D65A21" w14:textId="77777777" w:rsidR="00904DC2" w:rsidRDefault="00904DC2">
            <w:pPr>
              <w:pStyle w:val="af0"/>
              <w:ind w:firstLine="480"/>
              <w:rPr>
                <w:rFonts w:hAnsi="宋体"/>
                <w:sz w:val="24"/>
                <w:szCs w:val="24"/>
              </w:rPr>
            </w:pPr>
          </w:p>
        </w:tc>
      </w:tr>
      <w:tr w:rsidR="00904DC2" w14:paraId="330B7553" w14:textId="77777777">
        <w:tc>
          <w:tcPr>
            <w:tcW w:w="827" w:type="dxa"/>
            <w:tcBorders>
              <w:top w:val="single" w:sz="4" w:space="0" w:color="auto"/>
              <w:left w:val="single" w:sz="4" w:space="0" w:color="auto"/>
              <w:bottom w:val="single" w:sz="4" w:space="0" w:color="auto"/>
              <w:right w:val="single" w:sz="4" w:space="0" w:color="auto"/>
            </w:tcBorders>
          </w:tcPr>
          <w:p w14:paraId="51A1156A" w14:textId="77777777" w:rsidR="00904DC2" w:rsidRDefault="00904D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BBF5EB2" w14:textId="77777777" w:rsidR="00904DC2" w:rsidRDefault="00904DC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7A0AEAD" w14:textId="77777777" w:rsidR="00904DC2" w:rsidRDefault="00904D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A59FECA" w14:textId="77777777" w:rsidR="00904DC2" w:rsidRDefault="00904DC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9039FE" w14:textId="77777777" w:rsidR="00904DC2" w:rsidRDefault="00904D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7D0D77FF" w14:textId="77777777" w:rsidR="00904DC2" w:rsidRDefault="00904D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C170B8" w14:textId="77777777" w:rsidR="00904DC2" w:rsidRDefault="00904D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000DF8B9" w14:textId="77777777" w:rsidR="00904DC2" w:rsidRDefault="00904DC2">
            <w:pPr>
              <w:pStyle w:val="af0"/>
              <w:ind w:firstLine="480"/>
              <w:rPr>
                <w:rFonts w:hAnsi="宋体"/>
                <w:sz w:val="24"/>
                <w:szCs w:val="24"/>
              </w:rPr>
            </w:pPr>
          </w:p>
        </w:tc>
      </w:tr>
      <w:tr w:rsidR="00904DC2" w14:paraId="456D38AC" w14:textId="77777777">
        <w:tc>
          <w:tcPr>
            <w:tcW w:w="827" w:type="dxa"/>
            <w:tcBorders>
              <w:top w:val="single" w:sz="4" w:space="0" w:color="auto"/>
              <w:left w:val="single" w:sz="4" w:space="0" w:color="auto"/>
              <w:bottom w:val="single" w:sz="4" w:space="0" w:color="auto"/>
              <w:right w:val="single" w:sz="4" w:space="0" w:color="auto"/>
            </w:tcBorders>
          </w:tcPr>
          <w:p w14:paraId="59A0B9C2" w14:textId="77777777" w:rsidR="00904DC2" w:rsidRDefault="00904D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032F55" w14:textId="77777777" w:rsidR="00904DC2" w:rsidRDefault="00904DC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33B79EA" w14:textId="77777777" w:rsidR="00904DC2" w:rsidRDefault="00904D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BC0DC06" w14:textId="77777777" w:rsidR="00904DC2" w:rsidRDefault="00904DC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C5C01A" w14:textId="77777777" w:rsidR="00904DC2" w:rsidRDefault="00904D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676AD5" w14:textId="77777777" w:rsidR="00904DC2" w:rsidRDefault="00904D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7A287F" w14:textId="77777777" w:rsidR="00904DC2" w:rsidRDefault="00904D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1070760B" w14:textId="77777777" w:rsidR="00904DC2" w:rsidRDefault="00904DC2">
            <w:pPr>
              <w:pStyle w:val="af0"/>
              <w:ind w:firstLine="480"/>
              <w:rPr>
                <w:rFonts w:hAnsi="宋体"/>
                <w:sz w:val="24"/>
                <w:szCs w:val="24"/>
              </w:rPr>
            </w:pPr>
          </w:p>
        </w:tc>
      </w:tr>
      <w:tr w:rsidR="00904DC2" w14:paraId="19120A5E" w14:textId="77777777">
        <w:tc>
          <w:tcPr>
            <w:tcW w:w="827" w:type="dxa"/>
            <w:tcBorders>
              <w:top w:val="single" w:sz="4" w:space="0" w:color="auto"/>
              <w:left w:val="single" w:sz="4" w:space="0" w:color="auto"/>
              <w:bottom w:val="single" w:sz="4" w:space="0" w:color="auto"/>
              <w:right w:val="single" w:sz="4" w:space="0" w:color="auto"/>
            </w:tcBorders>
          </w:tcPr>
          <w:p w14:paraId="0A23EC90" w14:textId="77777777" w:rsidR="00904DC2" w:rsidRDefault="00904DC2">
            <w:pPr>
              <w:pStyle w:val="af0"/>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370E21" w14:textId="77777777" w:rsidR="00904DC2" w:rsidRDefault="00904DC2">
            <w:pPr>
              <w:pStyle w:val="af0"/>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E25DC36" w14:textId="77777777" w:rsidR="00904DC2" w:rsidRDefault="00904DC2">
            <w:pPr>
              <w:pStyle w:val="af0"/>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D7DBD63" w14:textId="77777777" w:rsidR="00904DC2" w:rsidRDefault="00904DC2">
            <w:pPr>
              <w:pStyle w:val="af0"/>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D75A87" w14:textId="77777777" w:rsidR="00904DC2" w:rsidRDefault="00904DC2">
            <w:pPr>
              <w:pStyle w:val="af0"/>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1FB8C589" w14:textId="77777777" w:rsidR="00904DC2" w:rsidRDefault="00904D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7EE01B" w14:textId="77777777" w:rsidR="00904DC2" w:rsidRDefault="00904D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4681C4A" w14:textId="77777777" w:rsidR="00904DC2" w:rsidRDefault="00904DC2">
            <w:pPr>
              <w:pStyle w:val="af0"/>
              <w:ind w:firstLine="480"/>
              <w:rPr>
                <w:rFonts w:hAnsi="宋体"/>
                <w:sz w:val="24"/>
                <w:szCs w:val="24"/>
              </w:rPr>
            </w:pPr>
          </w:p>
        </w:tc>
      </w:tr>
      <w:tr w:rsidR="00904DC2" w14:paraId="15186033" w14:textId="77777777">
        <w:tc>
          <w:tcPr>
            <w:tcW w:w="6355" w:type="dxa"/>
            <w:gridSpan w:val="5"/>
            <w:tcBorders>
              <w:top w:val="single" w:sz="4" w:space="0" w:color="auto"/>
              <w:left w:val="single" w:sz="4" w:space="0" w:color="auto"/>
              <w:bottom w:val="single" w:sz="4" w:space="0" w:color="auto"/>
              <w:right w:val="single" w:sz="4" w:space="0" w:color="auto"/>
            </w:tcBorders>
          </w:tcPr>
          <w:p w14:paraId="64247690" w14:textId="77777777" w:rsidR="00904DC2" w:rsidRDefault="001822C9">
            <w:pPr>
              <w:pStyle w:val="af0"/>
              <w:jc w:val="center"/>
              <w:rPr>
                <w:rFonts w:hAnsi="宋体"/>
                <w:sz w:val="24"/>
                <w:szCs w:val="24"/>
              </w:rPr>
            </w:pPr>
            <w:r>
              <w:rPr>
                <w:rFonts w:hAnsi="宋体" w:hint="eastAsia"/>
                <w:sz w:val="24"/>
                <w:szCs w:val="24"/>
              </w:rPr>
              <w:t>合计</w:t>
            </w:r>
          </w:p>
        </w:tc>
        <w:tc>
          <w:tcPr>
            <w:tcW w:w="993" w:type="dxa"/>
            <w:tcBorders>
              <w:top w:val="single" w:sz="4" w:space="0" w:color="auto"/>
              <w:left w:val="single" w:sz="4" w:space="0" w:color="auto"/>
              <w:bottom w:val="single" w:sz="4" w:space="0" w:color="auto"/>
              <w:right w:val="single" w:sz="4" w:space="0" w:color="auto"/>
            </w:tcBorders>
          </w:tcPr>
          <w:p w14:paraId="65E557EA" w14:textId="77777777" w:rsidR="00904DC2" w:rsidRDefault="00904DC2">
            <w:pPr>
              <w:pStyle w:val="af0"/>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6A918A" w14:textId="77777777" w:rsidR="00904DC2" w:rsidRDefault="00904DC2">
            <w:pPr>
              <w:pStyle w:val="af0"/>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555E1354" w14:textId="77777777" w:rsidR="00904DC2" w:rsidRDefault="00904DC2">
            <w:pPr>
              <w:pStyle w:val="af0"/>
              <w:ind w:firstLine="480"/>
              <w:rPr>
                <w:rFonts w:hAnsi="宋体"/>
                <w:sz w:val="24"/>
                <w:szCs w:val="24"/>
              </w:rPr>
            </w:pPr>
          </w:p>
        </w:tc>
      </w:tr>
    </w:tbl>
    <w:p w14:paraId="632F4078" w14:textId="77777777" w:rsidR="00904DC2" w:rsidRDefault="001822C9">
      <w:pPr>
        <w:pStyle w:val="af0"/>
        <w:tabs>
          <w:tab w:val="left" w:pos="5580"/>
        </w:tabs>
        <w:spacing w:before="120" w:line="360" w:lineRule="auto"/>
        <w:rPr>
          <w:rFonts w:hAnsi="宋体"/>
          <w:sz w:val="24"/>
          <w:szCs w:val="24"/>
        </w:rPr>
      </w:pPr>
      <w:r>
        <w:rPr>
          <w:rFonts w:hAnsi="宋体" w:hint="eastAsia"/>
          <w:sz w:val="24"/>
          <w:szCs w:val="24"/>
        </w:rPr>
        <w:t>投标人名称（盖章）：</w:t>
      </w:r>
    </w:p>
    <w:p w14:paraId="26C9216C" w14:textId="77777777" w:rsidR="00904DC2" w:rsidRDefault="001822C9">
      <w:pPr>
        <w:pStyle w:val="af0"/>
        <w:tabs>
          <w:tab w:val="left" w:pos="5580"/>
        </w:tabs>
        <w:spacing w:before="120" w:line="360" w:lineRule="auto"/>
        <w:rPr>
          <w:rFonts w:hAnsi="宋体"/>
          <w:sz w:val="24"/>
          <w:szCs w:val="24"/>
        </w:rPr>
      </w:pPr>
      <w:r>
        <w:rPr>
          <w:rFonts w:hAnsi="宋体" w:hint="eastAsia"/>
          <w:sz w:val="24"/>
          <w:szCs w:val="24"/>
        </w:rPr>
        <w:t>投标人代表（签字）：</w:t>
      </w:r>
    </w:p>
    <w:p w14:paraId="0D14004F" w14:textId="77777777" w:rsidR="00904DC2" w:rsidRDefault="001822C9">
      <w:pPr>
        <w:pStyle w:val="af0"/>
        <w:rPr>
          <w:rFonts w:hAnsi="宋体"/>
          <w:sz w:val="24"/>
        </w:rPr>
      </w:pPr>
      <w:r>
        <w:rPr>
          <w:rFonts w:hAnsi="宋体" w:hint="eastAsia"/>
          <w:sz w:val="24"/>
        </w:rPr>
        <w:t>注:1.如果不提供详细分项报价将视为没有实质性响应招标文件。</w:t>
      </w:r>
    </w:p>
    <w:p w14:paraId="535C8288" w14:textId="77777777" w:rsidR="00904DC2" w:rsidRDefault="001822C9">
      <w:pPr>
        <w:pStyle w:val="af0"/>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1F087F37" w14:textId="77777777" w:rsidR="00904DC2" w:rsidRDefault="001822C9">
      <w:pPr>
        <w:widowControl/>
        <w:jc w:val="left"/>
        <w:rPr>
          <w:rFonts w:ascii="宋体" w:hAnsi="宋体"/>
          <w:sz w:val="24"/>
        </w:rPr>
      </w:pPr>
      <w:r>
        <w:rPr>
          <w:rFonts w:hAnsi="宋体"/>
          <w:sz w:val="24"/>
        </w:rPr>
        <w:br w:type="page"/>
      </w:r>
    </w:p>
    <w:p w14:paraId="2405125C" w14:textId="77777777" w:rsidR="00904DC2" w:rsidRDefault="00904DC2">
      <w:pPr>
        <w:pStyle w:val="af0"/>
        <w:spacing w:line="360" w:lineRule="auto"/>
        <w:rPr>
          <w:rFonts w:hAnsi="宋体"/>
          <w:sz w:val="24"/>
          <w:szCs w:val="24"/>
        </w:rPr>
      </w:pPr>
    </w:p>
    <w:p w14:paraId="719E21CB" w14:textId="77777777" w:rsidR="00904DC2" w:rsidRDefault="001822C9">
      <w:pPr>
        <w:pStyle w:val="3"/>
      </w:pPr>
      <w:bookmarkStart w:id="210" w:name="_Toc497235046"/>
      <w:bookmarkStart w:id="211" w:name="_Toc514926458"/>
      <w:bookmarkStart w:id="212" w:name="_Toc46240421"/>
      <w:bookmarkEnd w:id="209"/>
      <w:r>
        <w:t>4 技术规格偏离表</w:t>
      </w:r>
      <w:bookmarkEnd w:id="210"/>
      <w:bookmarkEnd w:id="211"/>
      <w:bookmarkEnd w:id="212"/>
    </w:p>
    <w:p w14:paraId="5A8368CC" w14:textId="77777777" w:rsidR="00904DC2" w:rsidRDefault="001822C9">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r>
        <w:rPr>
          <w:rFonts w:hAnsi="宋体" w:hint="eastAsia"/>
          <w:sz w:val="24"/>
        </w:rPr>
        <w:t>包号：</w:t>
      </w:r>
      <w:r>
        <w:rPr>
          <w:rFonts w:hAnsi="宋体"/>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904DC2" w14:paraId="3F0DAE94" w14:textId="77777777">
        <w:trPr>
          <w:trHeight w:val="521"/>
          <w:jc w:val="center"/>
        </w:trPr>
        <w:tc>
          <w:tcPr>
            <w:tcW w:w="851" w:type="dxa"/>
            <w:tcBorders>
              <w:top w:val="single" w:sz="12" w:space="0" w:color="auto"/>
            </w:tcBorders>
            <w:vAlign w:val="center"/>
          </w:tcPr>
          <w:p w14:paraId="7E584447" w14:textId="77777777" w:rsidR="00904DC2" w:rsidRDefault="001822C9">
            <w:pPr>
              <w:pStyle w:val="af0"/>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1B4066C2" w14:textId="77777777" w:rsidR="00904DC2" w:rsidRDefault="001822C9">
            <w:pPr>
              <w:pStyle w:val="af0"/>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10B2E9D6" w14:textId="77777777" w:rsidR="00904DC2" w:rsidRDefault="001822C9">
            <w:pPr>
              <w:pStyle w:val="af0"/>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3AC1638D" w14:textId="77777777" w:rsidR="00904DC2" w:rsidRDefault="001822C9">
            <w:pPr>
              <w:pStyle w:val="af0"/>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2814E387" w14:textId="77777777" w:rsidR="00904DC2" w:rsidRDefault="001822C9">
            <w:pPr>
              <w:pStyle w:val="af0"/>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44697A93" w14:textId="77777777" w:rsidR="00904DC2" w:rsidRDefault="001822C9">
            <w:pPr>
              <w:pStyle w:val="af0"/>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1D902CA6" w14:textId="77777777" w:rsidR="00904DC2" w:rsidRDefault="001822C9">
            <w:pPr>
              <w:pStyle w:val="af0"/>
              <w:spacing w:line="360" w:lineRule="auto"/>
              <w:jc w:val="center"/>
              <w:rPr>
                <w:rFonts w:hAnsi="宋体" w:cs="Courier New"/>
                <w:sz w:val="24"/>
              </w:rPr>
            </w:pPr>
            <w:r>
              <w:rPr>
                <w:rFonts w:hAnsi="宋体" w:cs="Courier New" w:hint="eastAsia"/>
                <w:sz w:val="24"/>
              </w:rPr>
              <w:t>说明</w:t>
            </w:r>
          </w:p>
        </w:tc>
      </w:tr>
      <w:tr w:rsidR="00904DC2" w14:paraId="588FE01D" w14:textId="77777777">
        <w:trPr>
          <w:trHeight w:val="521"/>
          <w:jc w:val="center"/>
        </w:trPr>
        <w:tc>
          <w:tcPr>
            <w:tcW w:w="851" w:type="dxa"/>
            <w:vAlign w:val="center"/>
          </w:tcPr>
          <w:p w14:paraId="0AEF282E" w14:textId="77777777" w:rsidR="00904DC2" w:rsidRDefault="00904DC2">
            <w:pPr>
              <w:pStyle w:val="af0"/>
              <w:spacing w:line="360" w:lineRule="auto"/>
              <w:jc w:val="center"/>
              <w:rPr>
                <w:rFonts w:hAnsi="宋体" w:cs="Courier New"/>
                <w:sz w:val="24"/>
              </w:rPr>
            </w:pPr>
          </w:p>
        </w:tc>
        <w:tc>
          <w:tcPr>
            <w:tcW w:w="1701" w:type="dxa"/>
            <w:vAlign w:val="center"/>
          </w:tcPr>
          <w:p w14:paraId="13E519F8" w14:textId="77777777" w:rsidR="00904DC2" w:rsidRDefault="00904DC2">
            <w:pPr>
              <w:pStyle w:val="af0"/>
              <w:spacing w:line="360" w:lineRule="auto"/>
              <w:jc w:val="center"/>
              <w:rPr>
                <w:rFonts w:hAnsi="宋体" w:cs="Courier New"/>
                <w:sz w:val="24"/>
              </w:rPr>
            </w:pPr>
          </w:p>
        </w:tc>
        <w:tc>
          <w:tcPr>
            <w:tcW w:w="1384" w:type="dxa"/>
            <w:vAlign w:val="center"/>
          </w:tcPr>
          <w:p w14:paraId="57220DD8" w14:textId="77777777" w:rsidR="00904DC2" w:rsidRDefault="00904DC2">
            <w:pPr>
              <w:pStyle w:val="af0"/>
              <w:spacing w:line="360" w:lineRule="auto"/>
              <w:jc w:val="center"/>
              <w:rPr>
                <w:rFonts w:hAnsi="宋体" w:cs="Courier New"/>
                <w:sz w:val="24"/>
              </w:rPr>
            </w:pPr>
          </w:p>
        </w:tc>
        <w:tc>
          <w:tcPr>
            <w:tcW w:w="1701" w:type="dxa"/>
            <w:vAlign w:val="center"/>
          </w:tcPr>
          <w:p w14:paraId="5079EDA3" w14:textId="77777777" w:rsidR="00904DC2" w:rsidRDefault="00904DC2">
            <w:pPr>
              <w:pStyle w:val="af0"/>
              <w:spacing w:line="360" w:lineRule="auto"/>
              <w:jc w:val="center"/>
              <w:rPr>
                <w:rFonts w:hAnsi="宋体" w:cs="Courier New"/>
                <w:sz w:val="24"/>
              </w:rPr>
            </w:pPr>
          </w:p>
        </w:tc>
        <w:tc>
          <w:tcPr>
            <w:tcW w:w="1842" w:type="dxa"/>
            <w:vAlign w:val="center"/>
          </w:tcPr>
          <w:p w14:paraId="709E5BB5" w14:textId="77777777" w:rsidR="00904DC2" w:rsidRDefault="00904DC2">
            <w:pPr>
              <w:pStyle w:val="af0"/>
              <w:spacing w:line="360" w:lineRule="auto"/>
              <w:jc w:val="center"/>
              <w:rPr>
                <w:rFonts w:hAnsi="宋体" w:cs="Courier New"/>
                <w:sz w:val="24"/>
              </w:rPr>
            </w:pPr>
          </w:p>
        </w:tc>
        <w:tc>
          <w:tcPr>
            <w:tcW w:w="1311" w:type="dxa"/>
            <w:vAlign w:val="center"/>
          </w:tcPr>
          <w:p w14:paraId="06311243" w14:textId="77777777" w:rsidR="00904DC2" w:rsidRDefault="00904DC2">
            <w:pPr>
              <w:pStyle w:val="af0"/>
              <w:spacing w:line="360" w:lineRule="auto"/>
              <w:jc w:val="center"/>
              <w:rPr>
                <w:rFonts w:hAnsi="宋体" w:cs="Courier New"/>
                <w:sz w:val="24"/>
              </w:rPr>
            </w:pPr>
          </w:p>
        </w:tc>
        <w:tc>
          <w:tcPr>
            <w:tcW w:w="851" w:type="dxa"/>
            <w:vAlign w:val="center"/>
          </w:tcPr>
          <w:p w14:paraId="23965036" w14:textId="77777777" w:rsidR="00904DC2" w:rsidRDefault="00904DC2">
            <w:pPr>
              <w:pStyle w:val="af0"/>
              <w:spacing w:line="360" w:lineRule="auto"/>
              <w:jc w:val="center"/>
              <w:rPr>
                <w:rFonts w:hAnsi="宋体" w:cs="Courier New"/>
                <w:sz w:val="24"/>
              </w:rPr>
            </w:pPr>
          </w:p>
        </w:tc>
      </w:tr>
      <w:tr w:rsidR="00904DC2" w14:paraId="7507F2F8" w14:textId="77777777">
        <w:trPr>
          <w:trHeight w:val="521"/>
          <w:jc w:val="center"/>
        </w:trPr>
        <w:tc>
          <w:tcPr>
            <w:tcW w:w="851" w:type="dxa"/>
            <w:vAlign w:val="center"/>
          </w:tcPr>
          <w:p w14:paraId="229590BA" w14:textId="77777777" w:rsidR="00904DC2" w:rsidRDefault="00904DC2">
            <w:pPr>
              <w:pStyle w:val="af0"/>
              <w:spacing w:line="360" w:lineRule="auto"/>
              <w:jc w:val="center"/>
              <w:rPr>
                <w:rFonts w:hAnsi="宋体" w:cs="Courier New"/>
                <w:sz w:val="24"/>
              </w:rPr>
            </w:pPr>
          </w:p>
        </w:tc>
        <w:tc>
          <w:tcPr>
            <w:tcW w:w="1701" w:type="dxa"/>
            <w:vAlign w:val="center"/>
          </w:tcPr>
          <w:p w14:paraId="5EDE0164" w14:textId="77777777" w:rsidR="00904DC2" w:rsidRDefault="00904DC2">
            <w:pPr>
              <w:pStyle w:val="af0"/>
              <w:spacing w:line="360" w:lineRule="auto"/>
              <w:jc w:val="center"/>
              <w:rPr>
                <w:rFonts w:hAnsi="宋体" w:cs="Courier New"/>
                <w:sz w:val="24"/>
              </w:rPr>
            </w:pPr>
          </w:p>
        </w:tc>
        <w:tc>
          <w:tcPr>
            <w:tcW w:w="1384" w:type="dxa"/>
            <w:vAlign w:val="center"/>
          </w:tcPr>
          <w:p w14:paraId="05E840A8" w14:textId="77777777" w:rsidR="00904DC2" w:rsidRDefault="00904DC2">
            <w:pPr>
              <w:pStyle w:val="af0"/>
              <w:spacing w:line="360" w:lineRule="auto"/>
              <w:jc w:val="center"/>
              <w:rPr>
                <w:rFonts w:hAnsi="宋体" w:cs="Courier New"/>
                <w:sz w:val="24"/>
              </w:rPr>
            </w:pPr>
          </w:p>
        </w:tc>
        <w:tc>
          <w:tcPr>
            <w:tcW w:w="1701" w:type="dxa"/>
            <w:vAlign w:val="center"/>
          </w:tcPr>
          <w:p w14:paraId="3A053304" w14:textId="77777777" w:rsidR="00904DC2" w:rsidRDefault="00904DC2">
            <w:pPr>
              <w:pStyle w:val="af0"/>
              <w:spacing w:line="360" w:lineRule="auto"/>
              <w:jc w:val="center"/>
              <w:rPr>
                <w:rFonts w:hAnsi="宋体" w:cs="Courier New"/>
                <w:sz w:val="24"/>
              </w:rPr>
            </w:pPr>
          </w:p>
        </w:tc>
        <w:tc>
          <w:tcPr>
            <w:tcW w:w="1842" w:type="dxa"/>
            <w:vAlign w:val="center"/>
          </w:tcPr>
          <w:p w14:paraId="7482ECF4" w14:textId="77777777" w:rsidR="00904DC2" w:rsidRDefault="00904DC2">
            <w:pPr>
              <w:pStyle w:val="af0"/>
              <w:spacing w:line="360" w:lineRule="auto"/>
              <w:jc w:val="center"/>
              <w:rPr>
                <w:rFonts w:hAnsi="宋体" w:cs="Courier New"/>
                <w:sz w:val="24"/>
              </w:rPr>
            </w:pPr>
          </w:p>
        </w:tc>
        <w:tc>
          <w:tcPr>
            <w:tcW w:w="1311" w:type="dxa"/>
            <w:vAlign w:val="center"/>
          </w:tcPr>
          <w:p w14:paraId="5DC937F0" w14:textId="77777777" w:rsidR="00904DC2" w:rsidRDefault="00904DC2">
            <w:pPr>
              <w:pStyle w:val="af0"/>
              <w:spacing w:line="360" w:lineRule="auto"/>
              <w:jc w:val="center"/>
              <w:rPr>
                <w:rFonts w:hAnsi="宋体" w:cs="Courier New"/>
                <w:sz w:val="24"/>
              </w:rPr>
            </w:pPr>
          </w:p>
        </w:tc>
        <w:tc>
          <w:tcPr>
            <w:tcW w:w="851" w:type="dxa"/>
            <w:vAlign w:val="center"/>
          </w:tcPr>
          <w:p w14:paraId="0B73D03A" w14:textId="77777777" w:rsidR="00904DC2" w:rsidRDefault="00904DC2">
            <w:pPr>
              <w:pStyle w:val="af0"/>
              <w:spacing w:line="360" w:lineRule="auto"/>
              <w:jc w:val="center"/>
              <w:rPr>
                <w:rFonts w:hAnsi="宋体" w:cs="Courier New"/>
                <w:sz w:val="24"/>
              </w:rPr>
            </w:pPr>
          </w:p>
        </w:tc>
      </w:tr>
      <w:tr w:rsidR="00904DC2" w14:paraId="328396DF" w14:textId="77777777">
        <w:trPr>
          <w:trHeight w:val="521"/>
          <w:jc w:val="center"/>
        </w:trPr>
        <w:tc>
          <w:tcPr>
            <w:tcW w:w="851" w:type="dxa"/>
            <w:vAlign w:val="center"/>
          </w:tcPr>
          <w:p w14:paraId="4D01133F" w14:textId="77777777" w:rsidR="00904DC2" w:rsidRDefault="00904DC2">
            <w:pPr>
              <w:pStyle w:val="af0"/>
              <w:spacing w:line="360" w:lineRule="auto"/>
              <w:jc w:val="center"/>
              <w:rPr>
                <w:rFonts w:hAnsi="宋体" w:cs="Courier New"/>
                <w:sz w:val="24"/>
              </w:rPr>
            </w:pPr>
          </w:p>
        </w:tc>
        <w:tc>
          <w:tcPr>
            <w:tcW w:w="1701" w:type="dxa"/>
            <w:vAlign w:val="center"/>
          </w:tcPr>
          <w:p w14:paraId="3D4C3B2B" w14:textId="77777777" w:rsidR="00904DC2" w:rsidRDefault="00904DC2">
            <w:pPr>
              <w:pStyle w:val="af0"/>
              <w:spacing w:line="360" w:lineRule="auto"/>
              <w:jc w:val="center"/>
              <w:rPr>
                <w:rFonts w:hAnsi="宋体" w:cs="Courier New"/>
                <w:sz w:val="24"/>
              </w:rPr>
            </w:pPr>
          </w:p>
        </w:tc>
        <w:tc>
          <w:tcPr>
            <w:tcW w:w="1384" w:type="dxa"/>
            <w:vAlign w:val="center"/>
          </w:tcPr>
          <w:p w14:paraId="3086ADF3" w14:textId="77777777" w:rsidR="00904DC2" w:rsidRDefault="00904DC2">
            <w:pPr>
              <w:pStyle w:val="af0"/>
              <w:spacing w:line="360" w:lineRule="auto"/>
              <w:jc w:val="center"/>
              <w:rPr>
                <w:rFonts w:hAnsi="宋体" w:cs="Courier New"/>
                <w:sz w:val="24"/>
              </w:rPr>
            </w:pPr>
          </w:p>
        </w:tc>
        <w:tc>
          <w:tcPr>
            <w:tcW w:w="1701" w:type="dxa"/>
            <w:vAlign w:val="center"/>
          </w:tcPr>
          <w:p w14:paraId="39CC0823" w14:textId="77777777" w:rsidR="00904DC2" w:rsidRDefault="00904DC2">
            <w:pPr>
              <w:pStyle w:val="af0"/>
              <w:spacing w:line="360" w:lineRule="auto"/>
              <w:jc w:val="center"/>
              <w:rPr>
                <w:rFonts w:hAnsi="宋体" w:cs="Courier New"/>
                <w:sz w:val="24"/>
              </w:rPr>
            </w:pPr>
          </w:p>
        </w:tc>
        <w:tc>
          <w:tcPr>
            <w:tcW w:w="1842" w:type="dxa"/>
            <w:vAlign w:val="center"/>
          </w:tcPr>
          <w:p w14:paraId="6360FDC8" w14:textId="77777777" w:rsidR="00904DC2" w:rsidRDefault="00904DC2">
            <w:pPr>
              <w:pStyle w:val="af0"/>
              <w:spacing w:line="360" w:lineRule="auto"/>
              <w:jc w:val="center"/>
              <w:rPr>
                <w:rFonts w:hAnsi="宋体" w:cs="Courier New"/>
                <w:sz w:val="24"/>
              </w:rPr>
            </w:pPr>
          </w:p>
        </w:tc>
        <w:tc>
          <w:tcPr>
            <w:tcW w:w="1311" w:type="dxa"/>
            <w:vAlign w:val="center"/>
          </w:tcPr>
          <w:p w14:paraId="1AF4BE0C" w14:textId="77777777" w:rsidR="00904DC2" w:rsidRDefault="00904DC2">
            <w:pPr>
              <w:pStyle w:val="af0"/>
              <w:spacing w:line="360" w:lineRule="auto"/>
              <w:jc w:val="center"/>
              <w:rPr>
                <w:rFonts w:hAnsi="宋体" w:cs="Courier New"/>
                <w:sz w:val="24"/>
              </w:rPr>
            </w:pPr>
          </w:p>
        </w:tc>
        <w:tc>
          <w:tcPr>
            <w:tcW w:w="851" w:type="dxa"/>
            <w:vAlign w:val="center"/>
          </w:tcPr>
          <w:p w14:paraId="3A2B846A" w14:textId="77777777" w:rsidR="00904DC2" w:rsidRDefault="00904DC2">
            <w:pPr>
              <w:pStyle w:val="af0"/>
              <w:spacing w:line="360" w:lineRule="auto"/>
              <w:jc w:val="center"/>
              <w:rPr>
                <w:rFonts w:hAnsi="宋体" w:cs="Courier New"/>
                <w:sz w:val="24"/>
              </w:rPr>
            </w:pPr>
          </w:p>
        </w:tc>
      </w:tr>
      <w:tr w:rsidR="00904DC2" w14:paraId="529DD40A" w14:textId="77777777">
        <w:trPr>
          <w:trHeight w:val="521"/>
          <w:jc w:val="center"/>
        </w:trPr>
        <w:tc>
          <w:tcPr>
            <w:tcW w:w="851" w:type="dxa"/>
            <w:vAlign w:val="center"/>
          </w:tcPr>
          <w:p w14:paraId="7D3FC3F9" w14:textId="77777777" w:rsidR="00904DC2" w:rsidRDefault="00904DC2">
            <w:pPr>
              <w:pStyle w:val="af0"/>
              <w:spacing w:line="360" w:lineRule="auto"/>
              <w:jc w:val="center"/>
              <w:rPr>
                <w:rFonts w:hAnsi="宋体" w:cs="Courier New"/>
                <w:sz w:val="24"/>
              </w:rPr>
            </w:pPr>
          </w:p>
        </w:tc>
        <w:tc>
          <w:tcPr>
            <w:tcW w:w="1701" w:type="dxa"/>
            <w:vAlign w:val="center"/>
          </w:tcPr>
          <w:p w14:paraId="124E14EE" w14:textId="77777777" w:rsidR="00904DC2" w:rsidRDefault="00904DC2">
            <w:pPr>
              <w:pStyle w:val="af0"/>
              <w:spacing w:line="360" w:lineRule="auto"/>
              <w:jc w:val="center"/>
              <w:rPr>
                <w:rFonts w:hAnsi="宋体" w:cs="Courier New"/>
                <w:sz w:val="24"/>
              </w:rPr>
            </w:pPr>
          </w:p>
        </w:tc>
        <w:tc>
          <w:tcPr>
            <w:tcW w:w="1384" w:type="dxa"/>
            <w:vAlign w:val="center"/>
          </w:tcPr>
          <w:p w14:paraId="5885B079" w14:textId="77777777" w:rsidR="00904DC2" w:rsidRDefault="00904DC2">
            <w:pPr>
              <w:pStyle w:val="af0"/>
              <w:spacing w:line="360" w:lineRule="auto"/>
              <w:jc w:val="center"/>
              <w:rPr>
                <w:rFonts w:hAnsi="宋体" w:cs="Courier New"/>
                <w:sz w:val="24"/>
              </w:rPr>
            </w:pPr>
          </w:p>
        </w:tc>
        <w:tc>
          <w:tcPr>
            <w:tcW w:w="1701" w:type="dxa"/>
            <w:vAlign w:val="center"/>
          </w:tcPr>
          <w:p w14:paraId="1BCFECC6" w14:textId="77777777" w:rsidR="00904DC2" w:rsidRDefault="00904DC2">
            <w:pPr>
              <w:pStyle w:val="af0"/>
              <w:spacing w:line="360" w:lineRule="auto"/>
              <w:jc w:val="center"/>
              <w:rPr>
                <w:rFonts w:hAnsi="宋体" w:cs="Courier New"/>
                <w:sz w:val="24"/>
              </w:rPr>
            </w:pPr>
          </w:p>
        </w:tc>
        <w:tc>
          <w:tcPr>
            <w:tcW w:w="1842" w:type="dxa"/>
            <w:vAlign w:val="center"/>
          </w:tcPr>
          <w:p w14:paraId="12BB211A" w14:textId="77777777" w:rsidR="00904DC2" w:rsidRDefault="00904DC2">
            <w:pPr>
              <w:pStyle w:val="af0"/>
              <w:spacing w:line="360" w:lineRule="auto"/>
              <w:jc w:val="center"/>
              <w:rPr>
                <w:rFonts w:hAnsi="宋体" w:cs="Courier New"/>
                <w:sz w:val="24"/>
              </w:rPr>
            </w:pPr>
          </w:p>
        </w:tc>
        <w:tc>
          <w:tcPr>
            <w:tcW w:w="1311" w:type="dxa"/>
            <w:vAlign w:val="center"/>
          </w:tcPr>
          <w:p w14:paraId="2FF1ACA0" w14:textId="77777777" w:rsidR="00904DC2" w:rsidRDefault="00904DC2">
            <w:pPr>
              <w:pStyle w:val="af0"/>
              <w:spacing w:line="360" w:lineRule="auto"/>
              <w:jc w:val="center"/>
              <w:rPr>
                <w:rFonts w:hAnsi="宋体" w:cs="Courier New"/>
                <w:sz w:val="24"/>
              </w:rPr>
            </w:pPr>
          </w:p>
        </w:tc>
        <w:tc>
          <w:tcPr>
            <w:tcW w:w="851" w:type="dxa"/>
            <w:vAlign w:val="center"/>
          </w:tcPr>
          <w:p w14:paraId="65784938" w14:textId="77777777" w:rsidR="00904DC2" w:rsidRDefault="00904DC2">
            <w:pPr>
              <w:pStyle w:val="af0"/>
              <w:spacing w:line="360" w:lineRule="auto"/>
              <w:jc w:val="center"/>
              <w:rPr>
                <w:rFonts w:hAnsi="宋体" w:cs="Courier New"/>
                <w:sz w:val="24"/>
              </w:rPr>
            </w:pPr>
          </w:p>
        </w:tc>
      </w:tr>
      <w:tr w:rsidR="00904DC2" w14:paraId="75F4E54F" w14:textId="77777777">
        <w:trPr>
          <w:trHeight w:val="521"/>
          <w:jc w:val="center"/>
        </w:trPr>
        <w:tc>
          <w:tcPr>
            <w:tcW w:w="851" w:type="dxa"/>
            <w:vAlign w:val="center"/>
          </w:tcPr>
          <w:p w14:paraId="0BDC76A7" w14:textId="77777777" w:rsidR="00904DC2" w:rsidRDefault="00904DC2">
            <w:pPr>
              <w:pStyle w:val="af0"/>
              <w:spacing w:line="360" w:lineRule="auto"/>
              <w:jc w:val="center"/>
              <w:rPr>
                <w:rFonts w:hAnsi="宋体" w:cs="Courier New"/>
                <w:sz w:val="24"/>
              </w:rPr>
            </w:pPr>
          </w:p>
        </w:tc>
        <w:tc>
          <w:tcPr>
            <w:tcW w:w="1701" w:type="dxa"/>
            <w:vAlign w:val="center"/>
          </w:tcPr>
          <w:p w14:paraId="23C0912D" w14:textId="77777777" w:rsidR="00904DC2" w:rsidRDefault="00904DC2">
            <w:pPr>
              <w:pStyle w:val="af0"/>
              <w:spacing w:line="360" w:lineRule="auto"/>
              <w:jc w:val="center"/>
              <w:rPr>
                <w:rFonts w:hAnsi="宋体" w:cs="Courier New"/>
                <w:sz w:val="24"/>
              </w:rPr>
            </w:pPr>
          </w:p>
        </w:tc>
        <w:tc>
          <w:tcPr>
            <w:tcW w:w="1384" w:type="dxa"/>
            <w:vAlign w:val="center"/>
          </w:tcPr>
          <w:p w14:paraId="2D8E4124" w14:textId="77777777" w:rsidR="00904DC2" w:rsidRDefault="00904DC2">
            <w:pPr>
              <w:pStyle w:val="af0"/>
              <w:spacing w:line="360" w:lineRule="auto"/>
              <w:jc w:val="center"/>
              <w:rPr>
                <w:rFonts w:hAnsi="宋体" w:cs="Courier New"/>
                <w:sz w:val="24"/>
              </w:rPr>
            </w:pPr>
          </w:p>
        </w:tc>
        <w:tc>
          <w:tcPr>
            <w:tcW w:w="1701" w:type="dxa"/>
            <w:vAlign w:val="center"/>
          </w:tcPr>
          <w:p w14:paraId="4565DB18" w14:textId="77777777" w:rsidR="00904DC2" w:rsidRDefault="00904DC2">
            <w:pPr>
              <w:pStyle w:val="af0"/>
              <w:spacing w:line="360" w:lineRule="auto"/>
              <w:jc w:val="center"/>
              <w:rPr>
                <w:rFonts w:hAnsi="宋体" w:cs="Courier New"/>
                <w:sz w:val="24"/>
              </w:rPr>
            </w:pPr>
          </w:p>
        </w:tc>
        <w:tc>
          <w:tcPr>
            <w:tcW w:w="1842" w:type="dxa"/>
            <w:vAlign w:val="center"/>
          </w:tcPr>
          <w:p w14:paraId="6F92F977" w14:textId="77777777" w:rsidR="00904DC2" w:rsidRDefault="00904DC2">
            <w:pPr>
              <w:pStyle w:val="af0"/>
              <w:spacing w:line="360" w:lineRule="auto"/>
              <w:jc w:val="center"/>
              <w:rPr>
                <w:rFonts w:hAnsi="宋体" w:cs="Courier New"/>
                <w:sz w:val="24"/>
              </w:rPr>
            </w:pPr>
          </w:p>
        </w:tc>
        <w:tc>
          <w:tcPr>
            <w:tcW w:w="1311" w:type="dxa"/>
            <w:vAlign w:val="center"/>
          </w:tcPr>
          <w:p w14:paraId="74792A96" w14:textId="77777777" w:rsidR="00904DC2" w:rsidRDefault="00904DC2">
            <w:pPr>
              <w:pStyle w:val="af0"/>
              <w:spacing w:line="360" w:lineRule="auto"/>
              <w:jc w:val="center"/>
              <w:rPr>
                <w:rFonts w:hAnsi="宋体" w:cs="Courier New"/>
                <w:sz w:val="24"/>
              </w:rPr>
            </w:pPr>
          </w:p>
        </w:tc>
        <w:tc>
          <w:tcPr>
            <w:tcW w:w="851" w:type="dxa"/>
            <w:vAlign w:val="center"/>
          </w:tcPr>
          <w:p w14:paraId="6763AD1B" w14:textId="77777777" w:rsidR="00904DC2" w:rsidRDefault="00904DC2">
            <w:pPr>
              <w:pStyle w:val="af0"/>
              <w:spacing w:line="360" w:lineRule="auto"/>
              <w:jc w:val="center"/>
              <w:rPr>
                <w:rFonts w:hAnsi="宋体" w:cs="Courier New"/>
                <w:sz w:val="24"/>
              </w:rPr>
            </w:pPr>
          </w:p>
        </w:tc>
      </w:tr>
      <w:tr w:rsidR="00904DC2" w14:paraId="10F44AB0" w14:textId="77777777">
        <w:trPr>
          <w:trHeight w:val="521"/>
          <w:jc w:val="center"/>
        </w:trPr>
        <w:tc>
          <w:tcPr>
            <w:tcW w:w="851" w:type="dxa"/>
            <w:vAlign w:val="center"/>
          </w:tcPr>
          <w:p w14:paraId="4F0DF53E" w14:textId="77777777" w:rsidR="00904DC2" w:rsidRDefault="00904DC2">
            <w:pPr>
              <w:pStyle w:val="af0"/>
              <w:spacing w:line="360" w:lineRule="auto"/>
              <w:jc w:val="center"/>
              <w:rPr>
                <w:rFonts w:hAnsi="宋体" w:cs="Courier New"/>
                <w:sz w:val="24"/>
              </w:rPr>
            </w:pPr>
          </w:p>
        </w:tc>
        <w:tc>
          <w:tcPr>
            <w:tcW w:w="1701" w:type="dxa"/>
            <w:vAlign w:val="center"/>
          </w:tcPr>
          <w:p w14:paraId="65863AF1" w14:textId="77777777" w:rsidR="00904DC2" w:rsidRDefault="00904DC2">
            <w:pPr>
              <w:pStyle w:val="af0"/>
              <w:spacing w:line="360" w:lineRule="auto"/>
              <w:jc w:val="center"/>
              <w:rPr>
                <w:rFonts w:hAnsi="宋体" w:cs="Courier New"/>
                <w:sz w:val="24"/>
              </w:rPr>
            </w:pPr>
          </w:p>
        </w:tc>
        <w:tc>
          <w:tcPr>
            <w:tcW w:w="1384" w:type="dxa"/>
            <w:vAlign w:val="center"/>
          </w:tcPr>
          <w:p w14:paraId="69900D35" w14:textId="77777777" w:rsidR="00904DC2" w:rsidRDefault="00904DC2">
            <w:pPr>
              <w:pStyle w:val="af0"/>
              <w:spacing w:line="360" w:lineRule="auto"/>
              <w:jc w:val="center"/>
              <w:rPr>
                <w:rFonts w:hAnsi="宋体" w:cs="Courier New"/>
                <w:sz w:val="24"/>
              </w:rPr>
            </w:pPr>
          </w:p>
        </w:tc>
        <w:tc>
          <w:tcPr>
            <w:tcW w:w="1701" w:type="dxa"/>
            <w:vAlign w:val="center"/>
          </w:tcPr>
          <w:p w14:paraId="5657AC67" w14:textId="77777777" w:rsidR="00904DC2" w:rsidRDefault="00904DC2">
            <w:pPr>
              <w:pStyle w:val="af0"/>
              <w:spacing w:line="360" w:lineRule="auto"/>
              <w:jc w:val="center"/>
              <w:rPr>
                <w:rFonts w:hAnsi="宋体" w:cs="Courier New"/>
                <w:sz w:val="24"/>
              </w:rPr>
            </w:pPr>
          </w:p>
        </w:tc>
        <w:tc>
          <w:tcPr>
            <w:tcW w:w="1842" w:type="dxa"/>
            <w:vAlign w:val="center"/>
          </w:tcPr>
          <w:p w14:paraId="7C7DD8CF" w14:textId="77777777" w:rsidR="00904DC2" w:rsidRDefault="00904DC2">
            <w:pPr>
              <w:pStyle w:val="af0"/>
              <w:spacing w:line="360" w:lineRule="auto"/>
              <w:jc w:val="center"/>
              <w:rPr>
                <w:rFonts w:hAnsi="宋体" w:cs="Courier New"/>
                <w:sz w:val="24"/>
              </w:rPr>
            </w:pPr>
          </w:p>
        </w:tc>
        <w:tc>
          <w:tcPr>
            <w:tcW w:w="1311" w:type="dxa"/>
            <w:vAlign w:val="center"/>
          </w:tcPr>
          <w:p w14:paraId="02F384E6" w14:textId="77777777" w:rsidR="00904DC2" w:rsidRDefault="00904DC2">
            <w:pPr>
              <w:pStyle w:val="af0"/>
              <w:spacing w:line="360" w:lineRule="auto"/>
              <w:jc w:val="center"/>
              <w:rPr>
                <w:rFonts w:hAnsi="宋体" w:cs="Courier New"/>
                <w:sz w:val="24"/>
              </w:rPr>
            </w:pPr>
          </w:p>
        </w:tc>
        <w:tc>
          <w:tcPr>
            <w:tcW w:w="851" w:type="dxa"/>
            <w:vAlign w:val="center"/>
          </w:tcPr>
          <w:p w14:paraId="533E1D3B" w14:textId="77777777" w:rsidR="00904DC2" w:rsidRDefault="00904DC2">
            <w:pPr>
              <w:pStyle w:val="af0"/>
              <w:spacing w:line="360" w:lineRule="auto"/>
              <w:jc w:val="center"/>
              <w:rPr>
                <w:rFonts w:hAnsi="宋体" w:cs="Courier New"/>
                <w:sz w:val="24"/>
              </w:rPr>
            </w:pPr>
          </w:p>
        </w:tc>
      </w:tr>
      <w:tr w:rsidR="00904DC2" w14:paraId="40696FB7" w14:textId="77777777">
        <w:trPr>
          <w:trHeight w:val="521"/>
          <w:jc w:val="center"/>
        </w:trPr>
        <w:tc>
          <w:tcPr>
            <w:tcW w:w="851" w:type="dxa"/>
            <w:vAlign w:val="center"/>
          </w:tcPr>
          <w:p w14:paraId="06E1FBC9" w14:textId="77777777" w:rsidR="00904DC2" w:rsidRDefault="00904DC2">
            <w:pPr>
              <w:pStyle w:val="af0"/>
              <w:spacing w:line="360" w:lineRule="auto"/>
              <w:jc w:val="center"/>
              <w:rPr>
                <w:rFonts w:hAnsi="宋体" w:cs="Courier New"/>
                <w:sz w:val="24"/>
              </w:rPr>
            </w:pPr>
          </w:p>
        </w:tc>
        <w:tc>
          <w:tcPr>
            <w:tcW w:w="1701" w:type="dxa"/>
            <w:vAlign w:val="center"/>
          </w:tcPr>
          <w:p w14:paraId="26850A30" w14:textId="77777777" w:rsidR="00904DC2" w:rsidRDefault="00904DC2">
            <w:pPr>
              <w:pStyle w:val="af0"/>
              <w:spacing w:line="360" w:lineRule="auto"/>
              <w:jc w:val="center"/>
              <w:rPr>
                <w:rFonts w:hAnsi="宋体" w:cs="Courier New"/>
                <w:sz w:val="24"/>
              </w:rPr>
            </w:pPr>
          </w:p>
        </w:tc>
        <w:tc>
          <w:tcPr>
            <w:tcW w:w="1384" w:type="dxa"/>
            <w:vAlign w:val="center"/>
          </w:tcPr>
          <w:p w14:paraId="58E4A7CE" w14:textId="77777777" w:rsidR="00904DC2" w:rsidRDefault="00904DC2">
            <w:pPr>
              <w:pStyle w:val="af0"/>
              <w:spacing w:line="360" w:lineRule="auto"/>
              <w:jc w:val="center"/>
              <w:rPr>
                <w:rFonts w:hAnsi="宋体" w:cs="Courier New"/>
                <w:sz w:val="24"/>
              </w:rPr>
            </w:pPr>
          </w:p>
        </w:tc>
        <w:tc>
          <w:tcPr>
            <w:tcW w:w="1701" w:type="dxa"/>
            <w:vAlign w:val="center"/>
          </w:tcPr>
          <w:p w14:paraId="570677E8" w14:textId="77777777" w:rsidR="00904DC2" w:rsidRDefault="00904DC2">
            <w:pPr>
              <w:pStyle w:val="af0"/>
              <w:spacing w:line="360" w:lineRule="auto"/>
              <w:jc w:val="center"/>
              <w:rPr>
                <w:rFonts w:hAnsi="宋体" w:cs="Courier New"/>
                <w:sz w:val="24"/>
              </w:rPr>
            </w:pPr>
          </w:p>
        </w:tc>
        <w:tc>
          <w:tcPr>
            <w:tcW w:w="1842" w:type="dxa"/>
            <w:vAlign w:val="center"/>
          </w:tcPr>
          <w:p w14:paraId="2E32D29A" w14:textId="77777777" w:rsidR="00904DC2" w:rsidRDefault="00904DC2">
            <w:pPr>
              <w:pStyle w:val="af0"/>
              <w:spacing w:line="360" w:lineRule="auto"/>
              <w:jc w:val="center"/>
              <w:rPr>
                <w:rFonts w:hAnsi="宋体" w:cs="Courier New"/>
                <w:sz w:val="24"/>
              </w:rPr>
            </w:pPr>
          </w:p>
        </w:tc>
        <w:tc>
          <w:tcPr>
            <w:tcW w:w="1311" w:type="dxa"/>
            <w:vAlign w:val="center"/>
          </w:tcPr>
          <w:p w14:paraId="6EC6372F" w14:textId="77777777" w:rsidR="00904DC2" w:rsidRDefault="00904DC2">
            <w:pPr>
              <w:pStyle w:val="af0"/>
              <w:spacing w:line="360" w:lineRule="auto"/>
              <w:jc w:val="center"/>
              <w:rPr>
                <w:rFonts w:hAnsi="宋体" w:cs="Courier New"/>
                <w:sz w:val="24"/>
              </w:rPr>
            </w:pPr>
          </w:p>
        </w:tc>
        <w:tc>
          <w:tcPr>
            <w:tcW w:w="851" w:type="dxa"/>
            <w:vAlign w:val="center"/>
          </w:tcPr>
          <w:p w14:paraId="453FECBA" w14:textId="77777777" w:rsidR="00904DC2" w:rsidRDefault="00904DC2">
            <w:pPr>
              <w:pStyle w:val="af0"/>
              <w:spacing w:line="360" w:lineRule="auto"/>
              <w:jc w:val="center"/>
              <w:rPr>
                <w:rFonts w:hAnsi="宋体" w:cs="Courier New"/>
                <w:sz w:val="24"/>
              </w:rPr>
            </w:pPr>
          </w:p>
        </w:tc>
      </w:tr>
      <w:tr w:rsidR="00904DC2" w14:paraId="385AFAD3" w14:textId="77777777">
        <w:trPr>
          <w:trHeight w:val="521"/>
          <w:jc w:val="center"/>
        </w:trPr>
        <w:tc>
          <w:tcPr>
            <w:tcW w:w="851" w:type="dxa"/>
            <w:vAlign w:val="center"/>
          </w:tcPr>
          <w:p w14:paraId="27EF98A6" w14:textId="77777777" w:rsidR="00904DC2" w:rsidRDefault="00904DC2">
            <w:pPr>
              <w:pStyle w:val="af0"/>
              <w:spacing w:line="360" w:lineRule="auto"/>
              <w:jc w:val="center"/>
              <w:rPr>
                <w:rFonts w:hAnsi="宋体" w:cs="Courier New"/>
                <w:sz w:val="24"/>
              </w:rPr>
            </w:pPr>
          </w:p>
        </w:tc>
        <w:tc>
          <w:tcPr>
            <w:tcW w:w="1701" w:type="dxa"/>
            <w:vAlign w:val="center"/>
          </w:tcPr>
          <w:p w14:paraId="2DBFD1A0" w14:textId="77777777" w:rsidR="00904DC2" w:rsidRDefault="00904DC2">
            <w:pPr>
              <w:pStyle w:val="af0"/>
              <w:spacing w:line="360" w:lineRule="auto"/>
              <w:jc w:val="center"/>
              <w:rPr>
                <w:rFonts w:hAnsi="宋体" w:cs="Courier New"/>
                <w:sz w:val="24"/>
              </w:rPr>
            </w:pPr>
          </w:p>
        </w:tc>
        <w:tc>
          <w:tcPr>
            <w:tcW w:w="1384" w:type="dxa"/>
            <w:vAlign w:val="center"/>
          </w:tcPr>
          <w:p w14:paraId="32D9BF3E" w14:textId="77777777" w:rsidR="00904DC2" w:rsidRDefault="00904DC2">
            <w:pPr>
              <w:pStyle w:val="af0"/>
              <w:spacing w:line="360" w:lineRule="auto"/>
              <w:jc w:val="center"/>
              <w:rPr>
                <w:rFonts w:hAnsi="宋体" w:cs="Courier New"/>
                <w:sz w:val="24"/>
              </w:rPr>
            </w:pPr>
          </w:p>
        </w:tc>
        <w:tc>
          <w:tcPr>
            <w:tcW w:w="1701" w:type="dxa"/>
            <w:vAlign w:val="center"/>
          </w:tcPr>
          <w:p w14:paraId="668A7860" w14:textId="77777777" w:rsidR="00904DC2" w:rsidRDefault="00904DC2">
            <w:pPr>
              <w:pStyle w:val="af0"/>
              <w:spacing w:line="360" w:lineRule="auto"/>
              <w:jc w:val="center"/>
              <w:rPr>
                <w:rFonts w:hAnsi="宋体" w:cs="Courier New"/>
                <w:sz w:val="24"/>
              </w:rPr>
            </w:pPr>
          </w:p>
        </w:tc>
        <w:tc>
          <w:tcPr>
            <w:tcW w:w="1842" w:type="dxa"/>
            <w:vAlign w:val="center"/>
          </w:tcPr>
          <w:p w14:paraId="6938E652" w14:textId="77777777" w:rsidR="00904DC2" w:rsidRDefault="00904DC2">
            <w:pPr>
              <w:pStyle w:val="af0"/>
              <w:spacing w:line="360" w:lineRule="auto"/>
              <w:jc w:val="center"/>
              <w:rPr>
                <w:rFonts w:hAnsi="宋体" w:cs="Courier New"/>
                <w:sz w:val="24"/>
              </w:rPr>
            </w:pPr>
          </w:p>
        </w:tc>
        <w:tc>
          <w:tcPr>
            <w:tcW w:w="1311" w:type="dxa"/>
            <w:vAlign w:val="center"/>
          </w:tcPr>
          <w:p w14:paraId="46E8C3C3" w14:textId="77777777" w:rsidR="00904DC2" w:rsidRDefault="00904DC2">
            <w:pPr>
              <w:pStyle w:val="af0"/>
              <w:spacing w:line="360" w:lineRule="auto"/>
              <w:jc w:val="center"/>
              <w:rPr>
                <w:rFonts w:hAnsi="宋体" w:cs="Courier New"/>
                <w:sz w:val="24"/>
              </w:rPr>
            </w:pPr>
          </w:p>
        </w:tc>
        <w:tc>
          <w:tcPr>
            <w:tcW w:w="851" w:type="dxa"/>
            <w:vAlign w:val="center"/>
          </w:tcPr>
          <w:p w14:paraId="6AAADFDC" w14:textId="77777777" w:rsidR="00904DC2" w:rsidRDefault="00904DC2">
            <w:pPr>
              <w:pStyle w:val="af0"/>
              <w:spacing w:line="360" w:lineRule="auto"/>
              <w:jc w:val="center"/>
              <w:rPr>
                <w:rFonts w:hAnsi="宋体" w:cs="Courier New"/>
                <w:sz w:val="24"/>
              </w:rPr>
            </w:pPr>
          </w:p>
        </w:tc>
      </w:tr>
      <w:tr w:rsidR="00904DC2" w14:paraId="731E6C8F" w14:textId="77777777">
        <w:trPr>
          <w:trHeight w:val="522"/>
          <w:jc w:val="center"/>
        </w:trPr>
        <w:tc>
          <w:tcPr>
            <w:tcW w:w="851" w:type="dxa"/>
            <w:vAlign w:val="center"/>
          </w:tcPr>
          <w:p w14:paraId="15554CD1" w14:textId="77777777" w:rsidR="00904DC2" w:rsidRDefault="00904DC2">
            <w:pPr>
              <w:pStyle w:val="af0"/>
              <w:spacing w:line="360" w:lineRule="auto"/>
              <w:jc w:val="center"/>
              <w:rPr>
                <w:rFonts w:hAnsi="宋体" w:cs="Courier New"/>
                <w:sz w:val="24"/>
              </w:rPr>
            </w:pPr>
          </w:p>
        </w:tc>
        <w:tc>
          <w:tcPr>
            <w:tcW w:w="1701" w:type="dxa"/>
            <w:vAlign w:val="center"/>
          </w:tcPr>
          <w:p w14:paraId="0470B171" w14:textId="77777777" w:rsidR="00904DC2" w:rsidRDefault="00904DC2">
            <w:pPr>
              <w:pStyle w:val="af0"/>
              <w:spacing w:line="360" w:lineRule="auto"/>
              <w:jc w:val="center"/>
              <w:rPr>
                <w:rFonts w:hAnsi="宋体" w:cs="Courier New"/>
                <w:sz w:val="24"/>
              </w:rPr>
            </w:pPr>
          </w:p>
        </w:tc>
        <w:tc>
          <w:tcPr>
            <w:tcW w:w="1384" w:type="dxa"/>
            <w:vAlign w:val="center"/>
          </w:tcPr>
          <w:p w14:paraId="7253E269" w14:textId="77777777" w:rsidR="00904DC2" w:rsidRDefault="00904DC2">
            <w:pPr>
              <w:pStyle w:val="af0"/>
              <w:spacing w:line="360" w:lineRule="auto"/>
              <w:jc w:val="center"/>
              <w:rPr>
                <w:rFonts w:hAnsi="宋体" w:cs="Courier New"/>
                <w:sz w:val="24"/>
              </w:rPr>
            </w:pPr>
          </w:p>
        </w:tc>
        <w:tc>
          <w:tcPr>
            <w:tcW w:w="1701" w:type="dxa"/>
            <w:vAlign w:val="center"/>
          </w:tcPr>
          <w:p w14:paraId="1721D65A" w14:textId="77777777" w:rsidR="00904DC2" w:rsidRDefault="00904DC2">
            <w:pPr>
              <w:pStyle w:val="af0"/>
              <w:spacing w:line="360" w:lineRule="auto"/>
              <w:jc w:val="center"/>
              <w:rPr>
                <w:rFonts w:hAnsi="宋体" w:cs="Courier New"/>
                <w:sz w:val="24"/>
              </w:rPr>
            </w:pPr>
          </w:p>
        </w:tc>
        <w:tc>
          <w:tcPr>
            <w:tcW w:w="1842" w:type="dxa"/>
            <w:vAlign w:val="center"/>
          </w:tcPr>
          <w:p w14:paraId="0828E615" w14:textId="77777777" w:rsidR="00904DC2" w:rsidRDefault="00904DC2">
            <w:pPr>
              <w:pStyle w:val="af0"/>
              <w:spacing w:line="360" w:lineRule="auto"/>
              <w:jc w:val="center"/>
              <w:rPr>
                <w:rFonts w:hAnsi="宋体" w:cs="Courier New"/>
                <w:sz w:val="24"/>
              </w:rPr>
            </w:pPr>
          </w:p>
        </w:tc>
        <w:tc>
          <w:tcPr>
            <w:tcW w:w="1311" w:type="dxa"/>
            <w:vAlign w:val="center"/>
          </w:tcPr>
          <w:p w14:paraId="240F6DA0" w14:textId="77777777" w:rsidR="00904DC2" w:rsidRDefault="00904DC2">
            <w:pPr>
              <w:pStyle w:val="af0"/>
              <w:spacing w:line="360" w:lineRule="auto"/>
              <w:jc w:val="center"/>
              <w:rPr>
                <w:rFonts w:hAnsi="宋体" w:cs="Courier New"/>
                <w:sz w:val="24"/>
              </w:rPr>
            </w:pPr>
          </w:p>
        </w:tc>
        <w:tc>
          <w:tcPr>
            <w:tcW w:w="851" w:type="dxa"/>
            <w:vAlign w:val="center"/>
          </w:tcPr>
          <w:p w14:paraId="7EED5D3A" w14:textId="77777777" w:rsidR="00904DC2" w:rsidRDefault="00904DC2">
            <w:pPr>
              <w:pStyle w:val="af0"/>
              <w:spacing w:line="360" w:lineRule="auto"/>
              <w:jc w:val="center"/>
              <w:rPr>
                <w:rFonts w:hAnsi="宋体" w:cs="Courier New"/>
                <w:sz w:val="24"/>
              </w:rPr>
            </w:pPr>
          </w:p>
        </w:tc>
      </w:tr>
      <w:tr w:rsidR="00904DC2" w14:paraId="676A4FDF" w14:textId="77777777">
        <w:trPr>
          <w:trHeight w:val="521"/>
          <w:jc w:val="center"/>
        </w:trPr>
        <w:tc>
          <w:tcPr>
            <w:tcW w:w="851" w:type="dxa"/>
            <w:vAlign w:val="center"/>
          </w:tcPr>
          <w:p w14:paraId="713798C4" w14:textId="77777777" w:rsidR="00904DC2" w:rsidRDefault="00904DC2">
            <w:pPr>
              <w:pStyle w:val="af0"/>
              <w:spacing w:line="360" w:lineRule="auto"/>
              <w:jc w:val="center"/>
              <w:rPr>
                <w:rFonts w:hAnsi="宋体" w:cs="Courier New"/>
                <w:sz w:val="24"/>
              </w:rPr>
            </w:pPr>
          </w:p>
        </w:tc>
        <w:tc>
          <w:tcPr>
            <w:tcW w:w="1701" w:type="dxa"/>
            <w:vAlign w:val="center"/>
          </w:tcPr>
          <w:p w14:paraId="7CEC89EA" w14:textId="77777777" w:rsidR="00904DC2" w:rsidRDefault="00904DC2">
            <w:pPr>
              <w:pStyle w:val="af0"/>
              <w:spacing w:line="360" w:lineRule="auto"/>
              <w:jc w:val="center"/>
              <w:rPr>
                <w:rFonts w:hAnsi="宋体" w:cs="Courier New"/>
                <w:sz w:val="24"/>
              </w:rPr>
            </w:pPr>
          </w:p>
        </w:tc>
        <w:tc>
          <w:tcPr>
            <w:tcW w:w="1384" w:type="dxa"/>
            <w:vAlign w:val="center"/>
          </w:tcPr>
          <w:p w14:paraId="1973D9CF" w14:textId="77777777" w:rsidR="00904DC2" w:rsidRDefault="00904DC2">
            <w:pPr>
              <w:pStyle w:val="af0"/>
              <w:spacing w:line="360" w:lineRule="auto"/>
              <w:jc w:val="center"/>
              <w:rPr>
                <w:rFonts w:hAnsi="宋体" w:cs="Courier New"/>
                <w:sz w:val="24"/>
              </w:rPr>
            </w:pPr>
          </w:p>
        </w:tc>
        <w:tc>
          <w:tcPr>
            <w:tcW w:w="1701" w:type="dxa"/>
            <w:vAlign w:val="center"/>
          </w:tcPr>
          <w:p w14:paraId="0C77A129" w14:textId="77777777" w:rsidR="00904DC2" w:rsidRDefault="00904DC2">
            <w:pPr>
              <w:pStyle w:val="af0"/>
              <w:spacing w:line="360" w:lineRule="auto"/>
              <w:jc w:val="center"/>
              <w:rPr>
                <w:rFonts w:hAnsi="宋体" w:cs="Courier New"/>
                <w:sz w:val="24"/>
              </w:rPr>
            </w:pPr>
          </w:p>
        </w:tc>
        <w:tc>
          <w:tcPr>
            <w:tcW w:w="1842" w:type="dxa"/>
            <w:vAlign w:val="center"/>
          </w:tcPr>
          <w:p w14:paraId="646E55E5" w14:textId="77777777" w:rsidR="00904DC2" w:rsidRDefault="00904DC2">
            <w:pPr>
              <w:pStyle w:val="af0"/>
              <w:spacing w:line="360" w:lineRule="auto"/>
              <w:jc w:val="center"/>
              <w:rPr>
                <w:rFonts w:hAnsi="宋体" w:cs="Courier New"/>
                <w:sz w:val="24"/>
              </w:rPr>
            </w:pPr>
          </w:p>
        </w:tc>
        <w:tc>
          <w:tcPr>
            <w:tcW w:w="1311" w:type="dxa"/>
            <w:vAlign w:val="center"/>
          </w:tcPr>
          <w:p w14:paraId="77E20E46" w14:textId="77777777" w:rsidR="00904DC2" w:rsidRDefault="00904DC2">
            <w:pPr>
              <w:pStyle w:val="af0"/>
              <w:spacing w:line="360" w:lineRule="auto"/>
              <w:jc w:val="center"/>
              <w:rPr>
                <w:rFonts w:hAnsi="宋体" w:cs="Courier New"/>
                <w:sz w:val="24"/>
              </w:rPr>
            </w:pPr>
          </w:p>
        </w:tc>
        <w:tc>
          <w:tcPr>
            <w:tcW w:w="851" w:type="dxa"/>
            <w:vAlign w:val="center"/>
          </w:tcPr>
          <w:p w14:paraId="364A9CB3" w14:textId="77777777" w:rsidR="00904DC2" w:rsidRDefault="00904DC2">
            <w:pPr>
              <w:pStyle w:val="af0"/>
              <w:spacing w:line="360" w:lineRule="auto"/>
              <w:jc w:val="center"/>
              <w:rPr>
                <w:rFonts w:hAnsi="宋体" w:cs="Courier New"/>
                <w:sz w:val="24"/>
              </w:rPr>
            </w:pPr>
          </w:p>
        </w:tc>
      </w:tr>
      <w:tr w:rsidR="00904DC2" w14:paraId="5D943A73" w14:textId="77777777">
        <w:trPr>
          <w:trHeight w:val="521"/>
          <w:jc w:val="center"/>
        </w:trPr>
        <w:tc>
          <w:tcPr>
            <w:tcW w:w="851" w:type="dxa"/>
            <w:vAlign w:val="center"/>
          </w:tcPr>
          <w:p w14:paraId="74871DD6" w14:textId="77777777" w:rsidR="00904DC2" w:rsidRDefault="00904DC2">
            <w:pPr>
              <w:pStyle w:val="af0"/>
              <w:spacing w:line="360" w:lineRule="auto"/>
              <w:jc w:val="center"/>
              <w:rPr>
                <w:rFonts w:hAnsi="宋体" w:cs="Courier New"/>
                <w:sz w:val="24"/>
              </w:rPr>
            </w:pPr>
          </w:p>
        </w:tc>
        <w:tc>
          <w:tcPr>
            <w:tcW w:w="1701" w:type="dxa"/>
            <w:vAlign w:val="center"/>
          </w:tcPr>
          <w:p w14:paraId="7E90964C" w14:textId="77777777" w:rsidR="00904DC2" w:rsidRDefault="00904DC2">
            <w:pPr>
              <w:pStyle w:val="af0"/>
              <w:spacing w:line="360" w:lineRule="auto"/>
              <w:jc w:val="center"/>
              <w:rPr>
                <w:rFonts w:hAnsi="宋体" w:cs="Courier New"/>
                <w:sz w:val="24"/>
              </w:rPr>
            </w:pPr>
          </w:p>
        </w:tc>
        <w:tc>
          <w:tcPr>
            <w:tcW w:w="1384" w:type="dxa"/>
            <w:vAlign w:val="center"/>
          </w:tcPr>
          <w:p w14:paraId="0BE2CFAF" w14:textId="77777777" w:rsidR="00904DC2" w:rsidRDefault="00904DC2">
            <w:pPr>
              <w:pStyle w:val="af0"/>
              <w:spacing w:line="360" w:lineRule="auto"/>
              <w:jc w:val="center"/>
              <w:rPr>
                <w:rFonts w:hAnsi="宋体" w:cs="Courier New"/>
                <w:sz w:val="24"/>
              </w:rPr>
            </w:pPr>
          </w:p>
        </w:tc>
        <w:tc>
          <w:tcPr>
            <w:tcW w:w="1701" w:type="dxa"/>
            <w:vAlign w:val="center"/>
          </w:tcPr>
          <w:p w14:paraId="1746199C" w14:textId="77777777" w:rsidR="00904DC2" w:rsidRDefault="00904DC2">
            <w:pPr>
              <w:pStyle w:val="af0"/>
              <w:spacing w:line="360" w:lineRule="auto"/>
              <w:jc w:val="center"/>
              <w:rPr>
                <w:rFonts w:hAnsi="宋体" w:cs="Courier New"/>
                <w:sz w:val="24"/>
              </w:rPr>
            </w:pPr>
          </w:p>
        </w:tc>
        <w:tc>
          <w:tcPr>
            <w:tcW w:w="1842" w:type="dxa"/>
            <w:vAlign w:val="center"/>
          </w:tcPr>
          <w:p w14:paraId="77512F83" w14:textId="77777777" w:rsidR="00904DC2" w:rsidRDefault="00904DC2">
            <w:pPr>
              <w:pStyle w:val="af0"/>
              <w:spacing w:line="360" w:lineRule="auto"/>
              <w:jc w:val="center"/>
              <w:rPr>
                <w:rFonts w:hAnsi="宋体" w:cs="Courier New"/>
                <w:sz w:val="24"/>
              </w:rPr>
            </w:pPr>
          </w:p>
        </w:tc>
        <w:tc>
          <w:tcPr>
            <w:tcW w:w="1311" w:type="dxa"/>
            <w:vAlign w:val="center"/>
          </w:tcPr>
          <w:p w14:paraId="0098BD7D" w14:textId="77777777" w:rsidR="00904DC2" w:rsidRDefault="00904DC2">
            <w:pPr>
              <w:pStyle w:val="af0"/>
              <w:spacing w:line="360" w:lineRule="auto"/>
              <w:jc w:val="center"/>
              <w:rPr>
                <w:rFonts w:hAnsi="宋体" w:cs="Courier New"/>
                <w:sz w:val="24"/>
              </w:rPr>
            </w:pPr>
          </w:p>
        </w:tc>
        <w:tc>
          <w:tcPr>
            <w:tcW w:w="851" w:type="dxa"/>
            <w:vAlign w:val="center"/>
          </w:tcPr>
          <w:p w14:paraId="7EAA127D" w14:textId="77777777" w:rsidR="00904DC2" w:rsidRDefault="00904DC2">
            <w:pPr>
              <w:pStyle w:val="af0"/>
              <w:spacing w:line="360" w:lineRule="auto"/>
              <w:jc w:val="center"/>
              <w:rPr>
                <w:rFonts w:hAnsi="宋体" w:cs="Courier New"/>
                <w:sz w:val="24"/>
              </w:rPr>
            </w:pPr>
          </w:p>
        </w:tc>
      </w:tr>
      <w:tr w:rsidR="00904DC2" w14:paraId="12F84A86" w14:textId="77777777">
        <w:trPr>
          <w:trHeight w:val="522"/>
          <w:jc w:val="center"/>
        </w:trPr>
        <w:tc>
          <w:tcPr>
            <w:tcW w:w="851" w:type="dxa"/>
            <w:tcBorders>
              <w:bottom w:val="single" w:sz="12" w:space="0" w:color="auto"/>
            </w:tcBorders>
            <w:vAlign w:val="center"/>
          </w:tcPr>
          <w:p w14:paraId="1A932885" w14:textId="77777777" w:rsidR="00904DC2" w:rsidRDefault="00904DC2">
            <w:pPr>
              <w:pStyle w:val="af0"/>
              <w:spacing w:line="360" w:lineRule="auto"/>
              <w:jc w:val="center"/>
              <w:rPr>
                <w:rFonts w:hAnsi="宋体" w:cs="Courier New"/>
                <w:sz w:val="24"/>
              </w:rPr>
            </w:pPr>
          </w:p>
        </w:tc>
        <w:tc>
          <w:tcPr>
            <w:tcW w:w="1701" w:type="dxa"/>
            <w:tcBorders>
              <w:bottom w:val="single" w:sz="12" w:space="0" w:color="auto"/>
            </w:tcBorders>
            <w:vAlign w:val="center"/>
          </w:tcPr>
          <w:p w14:paraId="1A862885" w14:textId="77777777" w:rsidR="00904DC2" w:rsidRDefault="00904DC2">
            <w:pPr>
              <w:pStyle w:val="af0"/>
              <w:spacing w:line="360" w:lineRule="auto"/>
              <w:jc w:val="center"/>
              <w:rPr>
                <w:rFonts w:hAnsi="宋体" w:cs="Courier New"/>
                <w:sz w:val="24"/>
              </w:rPr>
            </w:pPr>
          </w:p>
        </w:tc>
        <w:tc>
          <w:tcPr>
            <w:tcW w:w="1384" w:type="dxa"/>
            <w:tcBorders>
              <w:bottom w:val="single" w:sz="12" w:space="0" w:color="auto"/>
            </w:tcBorders>
            <w:vAlign w:val="center"/>
          </w:tcPr>
          <w:p w14:paraId="27CD449E" w14:textId="77777777" w:rsidR="00904DC2" w:rsidRDefault="00904DC2">
            <w:pPr>
              <w:pStyle w:val="af0"/>
              <w:spacing w:line="360" w:lineRule="auto"/>
              <w:jc w:val="center"/>
              <w:rPr>
                <w:rFonts w:hAnsi="宋体" w:cs="Courier New"/>
                <w:sz w:val="24"/>
              </w:rPr>
            </w:pPr>
          </w:p>
        </w:tc>
        <w:tc>
          <w:tcPr>
            <w:tcW w:w="1701" w:type="dxa"/>
            <w:tcBorders>
              <w:bottom w:val="single" w:sz="12" w:space="0" w:color="auto"/>
            </w:tcBorders>
            <w:vAlign w:val="center"/>
          </w:tcPr>
          <w:p w14:paraId="08CE341F" w14:textId="77777777" w:rsidR="00904DC2" w:rsidRDefault="00904DC2">
            <w:pPr>
              <w:pStyle w:val="af0"/>
              <w:spacing w:line="360" w:lineRule="auto"/>
              <w:jc w:val="center"/>
              <w:rPr>
                <w:rFonts w:hAnsi="宋体" w:cs="Courier New"/>
                <w:sz w:val="24"/>
              </w:rPr>
            </w:pPr>
          </w:p>
        </w:tc>
        <w:tc>
          <w:tcPr>
            <w:tcW w:w="1842" w:type="dxa"/>
            <w:tcBorders>
              <w:bottom w:val="single" w:sz="12" w:space="0" w:color="auto"/>
            </w:tcBorders>
            <w:vAlign w:val="center"/>
          </w:tcPr>
          <w:p w14:paraId="69B2511E" w14:textId="77777777" w:rsidR="00904DC2" w:rsidRDefault="00904DC2">
            <w:pPr>
              <w:pStyle w:val="af0"/>
              <w:spacing w:line="360" w:lineRule="auto"/>
              <w:jc w:val="center"/>
              <w:rPr>
                <w:rFonts w:hAnsi="宋体" w:cs="Courier New"/>
                <w:sz w:val="24"/>
              </w:rPr>
            </w:pPr>
          </w:p>
        </w:tc>
        <w:tc>
          <w:tcPr>
            <w:tcW w:w="1311" w:type="dxa"/>
            <w:tcBorders>
              <w:bottom w:val="single" w:sz="12" w:space="0" w:color="auto"/>
            </w:tcBorders>
            <w:vAlign w:val="center"/>
          </w:tcPr>
          <w:p w14:paraId="78DECD27" w14:textId="77777777" w:rsidR="00904DC2" w:rsidRDefault="00904DC2">
            <w:pPr>
              <w:pStyle w:val="af0"/>
              <w:spacing w:line="360" w:lineRule="auto"/>
              <w:jc w:val="center"/>
              <w:rPr>
                <w:rFonts w:hAnsi="宋体" w:cs="Courier New"/>
                <w:sz w:val="24"/>
              </w:rPr>
            </w:pPr>
          </w:p>
        </w:tc>
        <w:tc>
          <w:tcPr>
            <w:tcW w:w="851" w:type="dxa"/>
            <w:tcBorders>
              <w:bottom w:val="single" w:sz="12" w:space="0" w:color="auto"/>
            </w:tcBorders>
            <w:vAlign w:val="center"/>
          </w:tcPr>
          <w:p w14:paraId="16714888" w14:textId="77777777" w:rsidR="00904DC2" w:rsidRDefault="00904DC2">
            <w:pPr>
              <w:pStyle w:val="af0"/>
              <w:spacing w:line="360" w:lineRule="auto"/>
              <w:jc w:val="center"/>
              <w:rPr>
                <w:rFonts w:hAnsi="宋体" w:cs="Courier New"/>
                <w:sz w:val="24"/>
              </w:rPr>
            </w:pPr>
          </w:p>
        </w:tc>
      </w:tr>
    </w:tbl>
    <w:p w14:paraId="5A4FA43C" w14:textId="77777777" w:rsidR="00904DC2" w:rsidRDefault="001822C9">
      <w:pPr>
        <w:pStyle w:val="af0"/>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3C5C7C6C" w14:textId="77777777" w:rsidR="00904DC2" w:rsidRDefault="001822C9">
      <w:pPr>
        <w:pStyle w:val="af0"/>
        <w:spacing w:line="360" w:lineRule="auto"/>
        <w:rPr>
          <w:rFonts w:hAnsi="宋体"/>
          <w:sz w:val="24"/>
        </w:rPr>
      </w:pPr>
      <w:r>
        <w:rPr>
          <w:rFonts w:hAnsi="宋体"/>
          <w:sz w:val="24"/>
        </w:rPr>
        <w:t>2、</w:t>
      </w:r>
      <w:bookmarkStart w:id="213" w:name="_Hlk1637030"/>
      <w:r>
        <w:rPr>
          <w:rFonts w:hAnsi="宋体" w:hint="eastAsia"/>
          <w:sz w:val="24"/>
        </w:rPr>
        <w:t>如此表应答内容与投标文件的技术响应文件不一致的，以技术响应文件为准。</w:t>
      </w:r>
      <w:bookmarkEnd w:id="213"/>
    </w:p>
    <w:p w14:paraId="431E00EB" w14:textId="77777777" w:rsidR="00904DC2" w:rsidRDefault="001822C9">
      <w:pPr>
        <w:pStyle w:val="af0"/>
        <w:tabs>
          <w:tab w:val="left" w:pos="5580"/>
        </w:tabs>
        <w:spacing w:before="120" w:line="360" w:lineRule="auto"/>
        <w:rPr>
          <w:rFonts w:hAnsi="宋体"/>
          <w:sz w:val="24"/>
        </w:rPr>
      </w:pPr>
      <w:r>
        <w:rPr>
          <w:rFonts w:hAnsi="宋体" w:hint="eastAsia"/>
          <w:sz w:val="24"/>
        </w:rPr>
        <w:t>投标人名称（盖章）：</w:t>
      </w:r>
    </w:p>
    <w:p w14:paraId="71160E5C" w14:textId="77777777" w:rsidR="00904DC2" w:rsidRDefault="001822C9">
      <w:pPr>
        <w:pStyle w:val="af0"/>
        <w:tabs>
          <w:tab w:val="left" w:pos="5580"/>
        </w:tabs>
        <w:spacing w:before="120" w:line="360" w:lineRule="auto"/>
        <w:rPr>
          <w:rFonts w:hAnsi="宋体"/>
          <w:sz w:val="24"/>
          <w:u w:val="single"/>
        </w:rPr>
      </w:pPr>
      <w:r>
        <w:rPr>
          <w:rFonts w:hAnsi="宋体" w:hint="eastAsia"/>
          <w:sz w:val="24"/>
        </w:rPr>
        <w:t>法人授权代表（签字）：</w:t>
      </w:r>
    </w:p>
    <w:p w14:paraId="7631DB33" w14:textId="77777777" w:rsidR="00904DC2" w:rsidRDefault="001822C9">
      <w:pPr>
        <w:pStyle w:val="af0"/>
        <w:tabs>
          <w:tab w:val="left" w:pos="5580"/>
        </w:tabs>
        <w:spacing w:before="120" w:line="360" w:lineRule="auto"/>
        <w:rPr>
          <w:rFonts w:hAnsi="宋体"/>
          <w:sz w:val="18"/>
          <w:szCs w:val="18"/>
        </w:rPr>
      </w:pPr>
      <w:r>
        <w:rPr>
          <w:rFonts w:hAnsi="宋体" w:hint="eastAsia"/>
          <w:sz w:val="24"/>
        </w:rPr>
        <w:t>注：此表格经法人授权代表签字方有效。</w:t>
      </w:r>
    </w:p>
    <w:p w14:paraId="71B3366D" w14:textId="77777777" w:rsidR="00904DC2" w:rsidRDefault="001822C9">
      <w:pPr>
        <w:pStyle w:val="3"/>
      </w:pPr>
      <w:r>
        <w:br w:type="page"/>
      </w:r>
      <w:bookmarkStart w:id="214" w:name="_Toc497235047"/>
      <w:bookmarkStart w:id="215" w:name="_Toc514926459"/>
      <w:bookmarkStart w:id="216" w:name="_Toc46240422"/>
      <w:r>
        <w:lastRenderedPageBreak/>
        <w:t>5 商务条款偏离表</w:t>
      </w:r>
      <w:bookmarkEnd w:id="214"/>
      <w:bookmarkEnd w:id="215"/>
      <w:bookmarkEnd w:id="216"/>
    </w:p>
    <w:p w14:paraId="033BDA07" w14:textId="77777777" w:rsidR="00904DC2" w:rsidRDefault="001822C9">
      <w:pPr>
        <w:pStyle w:val="af0"/>
        <w:spacing w:line="360" w:lineRule="auto"/>
        <w:rPr>
          <w:rFonts w:hAnsi="宋体"/>
          <w:sz w:val="24"/>
        </w:rPr>
      </w:pPr>
      <w:r>
        <w:rPr>
          <w:rFonts w:hAnsi="宋体" w:hint="eastAsia"/>
          <w:sz w:val="24"/>
        </w:rPr>
        <w:t>项目名称</w:t>
      </w:r>
      <w:r>
        <w:rPr>
          <w:rFonts w:hAnsi="宋体"/>
          <w:sz w:val="24"/>
        </w:rPr>
        <w:t xml:space="preserve">:_____________      项目编号:_____________  </w:t>
      </w:r>
      <w:r>
        <w:rPr>
          <w:rFonts w:hAnsi="宋体" w:hint="eastAsia"/>
          <w:sz w:val="24"/>
        </w:rPr>
        <w:t>包号：</w:t>
      </w:r>
      <w:r>
        <w:rPr>
          <w:rFonts w:hAnsi="宋体"/>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904DC2" w14:paraId="114DA34A" w14:textId="77777777">
        <w:trPr>
          <w:trHeight w:val="567"/>
          <w:jc w:val="center"/>
        </w:trPr>
        <w:tc>
          <w:tcPr>
            <w:tcW w:w="851" w:type="dxa"/>
            <w:tcBorders>
              <w:top w:val="single" w:sz="12" w:space="0" w:color="auto"/>
            </w:tcBorders>
            <w:vAlign w:val="center"/>
          </w:tcPr>
          <w:p w14:paraId="2A27FDB6" w14:textId="77777777" w:rsidR="00904DC2" w:rsidRDefault="001822C9">
            <w:pPr>
              <w:pStyle w:val="16"/>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5B3CE750" w14:textId="77777777" w:rsidR="00904DC2" w:rsidRDefault="001822C9">
            <w:pPr>
              <w:pStyle w:val="16"/>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4A82E1BF" w14:textId="77777777" w:rsidR="00904DC2" w:rsidRDefault="001822C9">
            <w:pPr>
              <w:pStyle w:val="16"/>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1A1B35A1" w14:textId="77777777" w:rsidR="00904DC2" w:rsidRDefault="001822C9">
            <w:pPr>
              <w:pStyle w:val="16"/>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20E521C7" w14:textId="77777777" w:rsidR="00904DC2" w:rsidRDefault="001822C9">
            <w:pPr>
              <w:pStyle w:val="16"/>
              <w:spacing w:line="360" w:lineRule="auto"/>
              <w:jc w:val="center"/>
              <w:rPr>
                <w:rFonts w:ascii="宋体" w:hAnsi="宋体"/>
                <w:sz w:val="24"/>
              </w:rPr>
            </w:pPr>
            <w:r>
              <w:rPr>
                <w:rFonts w:ascii="宋体" w:hAnsi="宋体" w:hint="eastAsia"/>
                <w:sz w:val="24"/>
              </w:rPr>
              <w:t>说明</w:t>
            </w:r>
          </w:p>
        </w:tc>
      </w:tr>
      <w:tr w:rsidR="00904DC2" w14:paraId="6F9E18D0" w14:textId="77777777">
        <w:trPr>
          <w:trHeight w:val="567"/>
          <w:jc w:val="center"/>
        </w:trPr>
        <w:tc>
          <w:tcPr>
            <w:tcW w:w="851" w:type="dxa"/>
            <w:vAlign w:val="center"/>
          </w:tcPr>
          <w:p w14:paraId="6A7E191C" w14:textId="77777777" w:rsidR="00904DC2" w:rsidRDefault="00904DC2">
            <w:pPr>
              <w:pStyle w:val="af0"/>
              <w:spacing w:line="360" w:lineRule="auto"/>
              <w:jc w:val="center"/>
              <w:rPr>
                <w:rFonts w:hAnsi="宋体" w:cs="Courier New"/>
                <w:sz w:val="24"/>
              </w:rPr>
            </w:pPr>
          </w:p>
        </w:tc>
        <w:tc>
          <w:tcPr>
            <w:tcW w:w="1985" w:type="dxa"/>
            <w:vAlign w:val="center"/>
          </w:tcPr>
          <w:p w14:paraId="02962F1A" w14:textId="77777777" w:rsidR="00904DC2" w:rsidRDefault="00904DC2">
            <w:pPr>
              <w:pStyle w:val="af0"/>
              <w:spacing w:line="360" w:lineRule="auto"/>
              <w:jc w:val="center"/>
              <w:rPr>
                <w:rFonts w:hAnsi="宋体" w:cs="Courier New"/>
                <w:sz w:val="24"/>
              </w:rPr>
            </w:pPr>
          </w:p>
        </w:tc>
        <w:tc>
          <w:tcPr>
            <w:tcW w:w="2623" w:type="dxa"/>
            <w:vAlign w:val="center"/>
          </w:tcPr>
          <w:p w14:paraId="5699A973" w14:textId="77777777" w:rsidR="00904DC2" w:rsidRDefault="00904DC2">
            <w:pPr>
              <w:pStyle w:val="af0"/>
              <w:spacing w:line="360" w:lineRule="auto"/>
              <w:jc w:val="center"/>
              <w:rPr>
                <w:rFonts w:hAnsi="宋体" w:cs="Courier New"/>
                <w:sz w:val="24"/>
              </w:rPr>
            </w:pPr>
          </w:p>
        </w:tc>
        <w:tc>
          <w:tcPr>
            <w:tcW w:w="2624" w:type="dxa"/>
            <w:vAlign w:val="center"/>
          </w:tcPr>
          <w:p w14:paraId="600672AD" w14:textId="77777777" w:rsidR="00904DC2" w:rsidRDefault="00904DC2">
            <w:pPr>
              <w:pStyle w:val="af0"/>
              <w:spacing w:line="360" w:lineRule="auto"/>
              <w:jc w:val="center"/>
              <w:rPr>
                <w:rFonts w:hAnsi="宋体" w:cs="Courier New"/>
                <w:sz w:val="24"/>
              </w:rPr>
            </w:pPr>
          </w:p>
        </w:tc>
        <w:tc>
          <w:tcPr>
            <w:tcW w:w="992" w:type="dxa"/>
            <w:vAlign w:val="center"/>
          </w:tcPr>
          <w:p w14:paraId="726A35C7" w14:textId="77777777" w:rsidR="00904DC2" w:rsidRDefault="00904DC2">
            <w:pPr>
              <w:pStyle w:val="af0"/>
              <w:spacing w:line="360" w:lineRule="auto"/>
              <w:jc w:val="center"/>
              <w:rPr>
                <w:rFonts w:hAnsi="宋体" w:cs="Courier New"/>
                <w:sz w:val="24"/>
              </w:rPr>
            </w:pPr>
          </w:p>
        </w:tc>
      </w:tr>
      <w:tr w:rsidR="00904DC2" w14:paraId="1143C7CD" w14:textId="77777777">
        <w:trPr>
          <w:trHeight w:val="567"/>
          <w:jc w:val="center"/>
        </w:trPr>
        <w:tc>
          <w:tcPr>
            <w:tcW w:w="851" w:type="dxa"/>
            <w:vAlign w:val="center"/>
          </w:tcPr>
          <w:p w14:paraId="1F2AD7C7" w14:textId="77777777" w:rsidR="00904DC2" w:rsidRDefault="00904DC2">
            <w:pPr>
              <w:pStyle w:val="af0"/>
              <w:spacing w:line="360" w:lineRule="auto"/>
              <w:jc w:val="center"/>
              <w:rPr>
                <w:rFonts w:hAnsi="宋体" w:cs="Courier New"/>
                <w:sz w:val="24"/>
              </w:rPr>
            </w:pPr>
          </w:p>
        </w:tc>
        <w:tc>
          <w:tcPr>
            <w:tcW w:w="1985" w:type="dxa"/>
            <w:vAlign w:val="center"/>
          </w:tcPr>
          <w:p w14:paraId="49A4BCA4" w14:textId="77777777" w:rsidR="00904DC2" w:rsidRDefault="00904DC2">
            <w:pPr>
              <w:pStyle w:val="af0"/>
              <w:spacing w:line="360" w:lineRule="auto"/>
              <w:jc w:val="center"/>
              <w:rPr>
                <w:rFonts w:hAnsi="宋体" w:cs="Courier New"/>
                <w:sz w:val="24"/>
              </w:rPr>
            </w:pPr>
          </w:p>
        </w:tc>
        <w:tc>
          <w:tcPr>
            <w:tcW w:w="2623" w:type="dxa"/>
            <w:vAlign w:val="center"/>
          </w:tcPr>
          <w:p w14:paraId="4FE5C721" w14:textId="77777777" w:rsidR="00904DC2" w:rsidRDefault="00904DC2">
            <w:pPr>
              <w:pStyle w:val="af0"/>
              <w:spacing w:line="360" w:lineRule="auto"/>
              <w:jc w:val="center"/>
              <w:rPr>
                <w:rFonts w:hAnsi="宋体" w:cs="Courier New"/>
                <w:sz w:val="24"/>
              </w:rPr>
            </w:pPr>
          </w:p>
        </w:tc>
        <w:tc>
          <w:tcPr>
            <w:tcW w:w="2624" w:type="dxa"/>
            <w:vAlign w:val="center"/>
          </w:tcPr>
          <w:p w14:paraId="3D1517E0" w14:textId="77777777" w:rsidR="00904DC2" w:rsidRDefault="00904DC2">
            <w:pPr>
              <w:pStyle w:val="af0"/>
              <w:spacing w:line="360" w:lineRule="auto"/>
              <w:jc w:val="center"/>
              <w:rPr>
                <w:rFonts w:hAnsi="宋体" w:cs="Courier New"/>
                <w:sz w:val="24"/>
              </w:rPr>
            </w:pPr>
          </w:p>
        </w:tc>
        <w:tc>
          <w:tcPr>
            <w:tcW w:w="992" w:type="dxa"/>
            <w:vAlign w:val="center"/>
          </w:tcPr>
          <w:p w14:paraId="6D41D2E0" w14:textId="77777777" w:rsidR="00904DC2" w:rsidRDefault="00904DC2">
            <w:pPr>
              <w:pStyle w:val="af0"/>
              <w:spacing w:line="360" w:lineRule="auto"/>
              <w:jc w:val="center"/>
              <w:rPr>
                <w:rFonts w:hAnsi="宋体" w:cs="Courier New"/>
                <w:sz w:val="24"/>
              </w:rPr>
            </w:pPr>
          </w:p>
        </w:tc>
      </w:tr>
      <w:tr w:rsidR="00904DC2" w14:paraId="519EDE20" w14:textId="77777777">
        <w:trPr>
          <w:trHeight w:val="567"/>
          <w:jc w:val="center"/>
        </w:trPr>
        <w:tc>
          <w:tcPr>
            <w:tcW w:w="851" w:type="dxa"/>
            <w:vAlign w:val="center"/>
          </w:tcPr>
          <w:p w14:paraId="7054B0A7" w14:textId="77777777" w:rsidR="00904DC2" w:rsidRDefault="00904DC2">
            <w:pPr>
              <w:pStyle w:val="af0"/>
              <w:spacing w:line="360" w:lineRule="auto"/>
              <w:jc w:val="center"/>
              <w:rPr>
                <w:rFonts w:hAnsi="宋体" w:cs="Courier New"/>
                <w:sz w:val="24"/>
              </w:rPr>
            </w:pPr>
          </w:p>
        </w:tc>
        <w:tc>
          <w:tcPr>
            <w:tcW w:w="1985" w:type="dxa"/>
            <w:vAlign w:val="center"/>
          </w:tcPr>
          <w:p w14:paraId="7C09E4CF" w14:textId="77777777" w:rsidR="00904DC2" w:rsidRDefault="00904DC2">
            <w:pPr>
              <w:pStyle w:val="af0"/>
              <w:spacing w:line="360" w:lineRule="auto"/>
              <w:jc w:val="center"/>
              <w:rPr>
                <w:rFonts w:hAnsi="宋体" w:cs="Courier New"/>
                <w:sz w:val="24"/>
              </w:rPr>
            </w:pPr>
          </w:p>
        </w:tc>
        <w:tc>
          <w:tcPr>
            <w:tcW w:w="2623" w:type="dxa"/>
            <w:vAlign w:val="center"/>
          </w:tcPr>
          <w:p w14:paraId="229BDA01" w14:textId="77777777" w:rsidR="00904DC2" w:rsidRDefault="00904DC2">
            <w:pPr>
              <w:pStyle w:val="af0"/>
              <w:spacing w:line="360" w:lineRule="auto"/>
              <w:jc w:val="center"/>
              <w:rPr>
                <w:rFonts w:hAnsi="宋体" w:cs="Courier New"/>
                <w:sz w:val="24"/>
              </w:rPr>
            </w:pPr>
          </w:p>
        </w:tc>
        <w:tc>
          <w:tcPr>
            <w:tcW w:w="2624" w:type="dxa"/>
            <w:vAlign w:val="center"/>
          </w:tcPr>
          <w:p w14:paraId="50071521" w14:textId="77777777" w:rsidR="00904DC2" w:rsidRDefault="00904DC2">
            <w:pPr>
              <w:pStyle w:val="af0"/>
              <w:spacing w:line="360" w:lineRule="auto"/>
              <w:jc w:val="center"/>
              <w:rPr>
                <w:rFonts w:hAnsi="宋体" w:cs="Courier New"/>
                <w:sz w:val="24"/>
              </w:rPr>
            </w:pPr>
          </w:p>
        </w:tc>
        <w:tc>
          <w:tcPr>
            <w:tcW w:w="992" w:type="dxa"/>
            <w:vAlign w:val="center"/>
          </w:tcPr>
          <w:p w14:paraId="3AC278BE" w14:textId="77777777" w:rsidR="00904DC2" w:rsidRDefault="00904DC2">
            <w:pPr>
              <w:pStyle w:val="af0"/>
              <w:spacing w:line="360" w:lineRule="auto"/>
              <w:jc w:val="center"/>
              <w:rPr>
                <w:rFonts w:hAnsi="宋体" w:cs="Courier New"/>
                <w:sz w:val="24"/>
              </w:rPr>
            </w:pPr>
          </w:p>
        </w:tc>
      </w:tr>
      <w:tr w:rsidR="00904DC2" w14:paraId="2834ED92" w14:textId="77777777">
        <w:trPr>
          <w:trHeight w:val="567"/>
          <w:jc w:val="center"/>
        </w:trPr>
        <w:tc>
          <w:tcPr>
            <w:tcW w:w="851" w:type="dxa"/>
            <w:vAlign w:val="center"/>
          </w:tcPr>
          <w:p w14:paraId="56BC47F1" w14:textId="77777777" w:rsidR="00904DC2" w:rsidRDefault="00904DC2">
            <w:pPr>
              <w:pStyle w:val="af0"/>
              <w:spacing w:line="360" w:lineRule="auto"/>
              <w:jc w:val="center"/>
              <w:rPr>
                <w:rFonts w:hAnsi="宋体" w:cs="Courier New"/>
                <w:sz w:val="24"/>
              </w:rPr>
            </w:pPr>
          </w:p>
        </w:tc>
        <w:tc>
          <w:tcPr>
            <w:tcW w:w="1985" w:type="dxa"/>
            <w:vAlign w:val="center"/>
          </w:tcPr>
          <w:p w14:paraId="1020CBFC" w14:textId="77777777" w:rsidR="00904DC2" w:rsidRDefault="00904DC2">
            <w:pPr>
              <w:pStyle w:val="af0"/>
              <w:spacing w:line="360" w:lineRule="auto"/>
              <w:jc w:val="center"/>
              <w:rPr>
                <w:rFonts w:hAnsi="宋体" w:cs="Courier New"/>
                <w:sz w:val="24"/>
              </w:rPr>
            </w:pPr>
          </w:p>
        </w:tc>
        <w:tc>
          <w:tcPr>
            <w:tcW w:w="2623" w:type="dxa"/>
            <w:vAlign w:val="center"/>
          </w:tcPr>
          <w:p w14:paraId="553E3772" w14:textId="77777777" w:rsidR="00904DC2" w:rsidRDefault="00904DC2">
            <w:pPr>
              <w:pStyle w:val="af0"/>
              <w:spacing w:line="360" w:lineRule="auto"/>
              <w:jc w:val="center"/>
              <w:rPr>
                <w:rFonts w:hAnsi="宋体" w:cs="Courier New"/>
                <w:sz w:val="24"/>
              </w:rPr>
            </w:pPr>
          </w:p>
        </w:tc>
        <w:tc>
          <w:tcPr>
            <w:tcW w:w="2624" w:type="dxa"/>
            <w:vAlign w:val="center"/>
          </w:tcPr>
          <w:p w14:paraId="4EE1F365" w14:textId="77777777" w:rsidR="00904DC2" w:rsidRDefault="00904DC2">
            <w:pPr>
              <w:pStyle w:val="af0"/>
              <w:spacing w:line="360" w:lineRule="auto"/>
              <w:jc w:val="center"/>
              <w:rPr>
                <w:rFonts w:hAnsi="宋体" w:cs="Courier New"/>
                <w:sz w:val="24"/>
              </w:rPr>
            </w:pPr>
          </w:p>
        </w:tc>
        <w:tc>
          <w:tcPr>
            <w:tcW w:w="992" w:type="dxa"/>
            <w:vAlign w:val="center"/>
          </w:tcPr>
          <w:p w14:paraId="4D434182" w14:textId="77777777" w:rsidR="00904DC2" w:rsidRDefault="00904DC2">
            <w:pPr>
              <w:pStyle w:val="af0"/>
              <w:spacing w:line="360" w:lineRule="auto"/>
              <w:jc w:val="center"/>
              <w:rPr>
                <w:rFonts w:hAnsi="宋体" w:cs="Courier New"/>
                <w:sz w:val="24"/>
              </w:rPr>
            </w:pPr>
          </w:p>
        </w:tc>
      </w:tr>
      <w:tr w:rsidR="00904DC2" w14:paraId="13A472A4" w14:textId="77777777">
        <w:trPr>
          <w:trHeight w:val="567"/>
          <w:jc w:val="center"/>
        </w:trPr>
        <w:tc>
          <w:tcPr>
            <w:tcW w:w="851" w:type="dxa"/>
            <w:vAlign w:val="center"/>
          </w:tcPr>
          <w:p w14:paraId="118ACF9C" w14:textId="77777777" w:rsidR="00904DC2" w:rsidRDefault="00904DC2">
            <w:pPr>
              <w:pStyle w:val="af0"/>
              <w:spacing w:line="360" w:lineRule="auto"/>
              <w:jc w:val="center"/>
              <w:rPr>
                <w:rFonts w:hAnsi="宋体" w:cs="Courier New"/>
                <w:sz w:val="24"/>
              </w:rPr>
            </w:pPr>
          </w:p>
        </w:tc>
        <w:tc>
          <w:tcPr>
            <w:tcW w:w="1985" w:type="dxa"/>
            <w:vAlign w:val="center"/>
          </w:tcPr>
          <w:p w14:paraId="154B57C9" w14:textId="77777777" w:rsidR="00904DC2" w:rsidRDefault="00904DC2">
            <w:pPr>
              <w:pStyle w:val="af0"/>
              <w:spacing w:line="360" w:lineRule="auto"/>
              <w:jc w:val="center"/>
              <w:rPr>
                <w:rFonts w:hAnsi="宋体" w:cs="Courier New"/>
                <w:sz w:val="24"/>
              </w:rPr>
            </w:pPr>
          </w:p>
        </w:tc>
        <w:tc>
          <w:tcPr>
            <w:tcW w:w="2623" w:type="dxa"/>
            <w:vAlign w:val="center"/>
          </w:tcPr>
          <w:p w14:paraId="067371C5" w14:textId="77777777" w:rsidR="00904DC2" w:rsidRDefault="00904DC2">
            <w:pPr>
              <w:pStyle w:val="af0"/>
              <w:spacing w:line="360" w:lineRule="auto"/>
              <w:jc w:val="center"/>
              <w:rPr>
                <w:rFonts w:hAnsi="宋体" w:cs="Courier New"/>
                <w:sz w:val="24"/>
              </w:rPr>
            </w:pPr>
          </w:p>
        </w:tc>
        <w:tc>
          <w:tcPr>
            <w:tcW w:w="2624" w:type="dxa"/>
            <w:vAlign w:val="center"/>
          </w:tcPr>
          <w:p w14:paraId="15E04B71" w14:textId="77777777" w:rsidR="00904DC2" w:rsidRDefault="00904DC2">
            <w:pPr>
              <w:pStyle w:val="af0"/>
              <w:spacing w:line="360" w:lineRule="auto"/>
              <w:jc w:val="center"/>
              <w:rPr>
                <w:rFonts w:hAnsi="宋体" w:cs="Courier New"/>
                <w:sz w:val="24"/>
              </w:rPr>
            </w:pPr>
          </w:p>
        </w:tc>
        <w:tc>
          <w:tcPr>
            <w:tcW w:w="992" w:type="dxa"/>
            <w:vAlign w:val="center"/>
          </w:tcPr>
          <w:p w14:paraId="58BADC5B" w14:textId="77777777" w:rsidR="00904DC2" w:rsidRDefault="00904DC2">
            <w:pPr>
              <w:pStyle w:val="af0"/>
              <w:spacing w:line="360" w:lineRule="auto"/>
              <w:jc w:val="center"/>
              <w:rPr>
                <w:rFonts w:hAnsi="宋体" w:cs="Courier New"/>
                <w:sz w:val="24"/>
              </w:rPr>
            </w:pPr>
          </w:p>
        </w:tc>
      </w:tr>
      <w:tr w:rsidR="00904DC2" w14:paraId="7423BAC8" w14:textId="77777777">
        <w:trPr>
          <w:trHeight w:val="567"/>
          <w:jc w:val="center"/>
        </w:trPr>
        <w:tc>
          <w:tcPr>
            <w:tcW w:w="851" w:type="dxa"/>
            <w:vAlign w:val="center"/>
          </w:tcPr>
          <w:p w14:paraId="26CEC06B" w14:textId="77777777" w:rsidR="00904DC2" w:rsidRDefault="00904DC2">
            <w:pPr>
              <w:pStyle w:val="af0"/>
              <w:spacing w:line="360" w:lineRule="auto"/>
              <w:jc w:val="center"/>
              <w:rPr>
                <w:rFonts w:hAnsi="宋体" w:cs="Courier New"/>
                <w:sz w:val="24"/>
              </w:rPr>
            </w:pPr>
          </w:p>
        </w:tc>
        <w:tc>
          <w:tcPr>
            <w:tcW w:w="1985" w:type="dxa"/>
            <w:vAlign w:val="center"/>
          </w:tcPr>
          <w:p w14:paraId="64B87D3E" w14:textId="77777777" w:rsidR="00904DC2" w:rsidRDefault="00904DC2">
            <w:pPr>
              <w:pStyle w:val="af0"/>
              <w:spacing w:line="360" w:lineRule="auto"/>
              <w:jc w:val="center"/>
              <w:rPr>
                <w:rFonts w:hAnsi="宋体" w:cs="Courier New"/>
                <w:sz w:val="24"/>
              </w:rPr>
            </w:pPr>
          </w:p>
        </w:tc>
        <w:tc>
          <w:tcPr>
            <w:tcW w:w="2623" w:type="dxa"/>
            <w:vAlign w:val="center"/>
          </w:tcPr>
          <w:p w14:paraId="14A9B274" w14:textId="77777777" w:rsidR="00904DC2" w:rsidRDefault="00904DC2">
            <w:pPr>
              <w:pStyle w:val="af0"/>
              <w:spacing w:line="360" w:lineRule="auto"/>
              <w:jc w:val="center"/>
              <w:rPr>
                <w:rFonts w:hAnsi="宋体" w:cs="Courier New"/>
                <w:sz w:val="24"/>
              </w:rPr>
            </w:pPr>
          </w:p>
        </w:tc>
        <w:tc>
          <w:tcPr>
            <w:tcW w:w="2624" w:type="dxa"/>
            <w:vAlign w:val="center"/>
          </w:tcPr>
          <w:p w14:paraId="4D2FDA71" w14:textId="77777777" w:rsidR="00904DC2" w:rsidRDefault="00904DC2">
            <w:pPr>
              <w:pStyle w:val="af0"/>
              <w:spacing w:line="360" w:lineRule="auto"/>
              <w:jc w:val="center"/>
              <w:rPr>
                <w:rFonts w:hAnsi="宋体" w:cs="Courier New"/>
                <w:sz w:val="24"/>
              </w:rPr>
            </w:pPr>
          </w:p>
        </w:tc>
        <w:tc>
          <w:tcPr>
            <w:tcW w:w="992" w:type="dxa"/>
            <w:vAlign w:val="center"/>
          </w:tcPr>
          <w:p w14:paraId="3FDBF3C6" w14:textId="77777777" w:rsidR="00904DC2" w:rsidRDefault="00904DC2">
            <w:pPr>
              <w:pStyle w:val="af0"/>
              <w:spacing w:line="360" w:lineRule="auto"/>
              <w:jc w:val="center"/>
              <w:rPr>
                <w:rFonts w:hAnsi="宋体" w:cs="Courier New"/>
                <w:sz w:val="24"/>
              </w:rPr>
            </w:pPr>
          </w:p>
        </w:tc>
      </w:tr>
      <w:tr w:rsidR="00904DC2" w14:paraId="21DB811A" w14:textId="77777777">
        <w:trPr>
          <w:trHeight w:val="567"/>
          <w:jc w:val="center"/>
        </w:trPr>
        <w:tc>
          <w:tcPr>
            <w:tcW w:w="851" w:type="dxa"/>
            <w:vAlign w:val="center"/>
          </w:tcPr>
          <w:p w14:paraId="19C19247" w14:textId="77777777" w:rsidR="00904DC2" w:rsidRDefault="00904DC2">
            <w:pPr>
              <w:pStyle w:val="af0"/>
              <w:spacing w:line="360" w:lineRule="auto"/>
              <w:jc w:val="center"/>
              <w:rPr>
                <w:rFonts w:hAnsi="宋体" w:cs="Courier New"/>
                <w:sz w:val="24"/>
              </w:rPr>
            </w:pPr>
          </w:p>
        </w:tc>
        <w:tc>
          <w:tcPr>
            <w:tcW w:w="1985" w:type="dxa"/>
            <w:vAlign w:val="center"/>
          </w:tcPr>
          <w:p w14:paraId="32157EF1" w14:textId="77777777" w:rsidR="00904DC2" w:rsidRDefault="00904DC2">
            <w:pPr>
              <w:pStyle w:val="af0"/>
              <w:spacing w:line="360" w:lineRule="auto"/>
              <w:jc w:val="center"/>
              <w:rPr>
                <w:rFonts w:hAnsi="宋体" w:cs="Courier New"/>
                <w:sz w:val="24"/>
              </w:rPr>
            </w:pPr>
          </w:p>
        </w:tc>
        <w:tc>
          <w:tcPr>
            <w:tcW w:w="2623" w:type="dxa"/>
            <w:vAlign w:val="center"/>
          </w:tcPr>
          <w:p w14:paraId="7DB3B286" w14:textId="77777777" w:rsidR="00904DC2" w:rsidRDefault="00904DC2">
            <w:pPr>
              <w:pStyle w:val="af0"/>
              <w:spacing w:line="360" w:lineRule="auto"/>
              <w:jc w:val="center"/>
              <w:rPr>
                <w:rFonts w:hAnsi="宋体" w:cs="Courier New"/>
                <w:sz w:val="24"/>
              </w:rPr>
            </w:pPr>
          </w:p>
        </w:tc>
        <w:tc>
          <w:tcPr>
            <w:tcW w:w="2624" w:type="dxa"/>
            <w:vAlign w:val="center"/>
          </w:tcPr>
          <w:p w14:paraId="71D4A9C0" w14:textId="77777777" w:rsidR="00904DC2" w:rsidRDefault="00904DC2">
            <w:pPr>
              <w:pStyle w:val="af0"/>
              <w:spacing w:line="360" w:lineRule="auto"/>
              <w:jc w:val="center"/>
              <w:rPr>
                <w:rFonts w:hAnsi="宋体" w:cs="Courier New"/>
                <w:sz w:val="24"/>
              </w:rPr>
            </w:pPr>
          </w:p>
        </w:tc>
        <w:tc>
          <w:tcPr>
            <w:tcW w:w="992" w:type="dxa"/>
            <w:vAlign w:val="center"/>
          </w:tcPr>
          <w:p w14:paraId="06811A52" w14:textId="77777777" w:rsidR="00904DC2" w:rsidRDefault="00904DC2">
            <w:pPr>
              <w:pStyle w:val="af0"/>
              <w:spacing w:line="360" w:lineRule="auto"/>
              <w:jc w:val="center"/>
              <w:rPr>
                <w:rFonts w:hAnsi="宋体" w:cs="Courier New"/>
                <w:sz w:val="24"/>
              </w:rPr>
            </w:pPr>
          </w:p>
        </w:tc>
      </w:tr>
      <w:tr w:rsidR="00904DC2" w14:paraId="33931ADA" w14:textId="77777777">
        <w:trPr>
          <w:trHeight w:val="567"/>
          <w:jc w:val="center"/>
        </w:trPr>
        <w:tc>
          <w:tcPr>
            <w:tcW w:w="851" w:type="dxa"/>
            <w:vAlign w:val="center"/>
          </w:tcPr>
          <w:p w14:paraId="7CF47698" w14:textId="77777777" w:rsidR="00904DC2" w:rsidRDefault="00904DC2">
            <w:pPr>
              <w:pStyle w:val="af0"/>
              <w:spacing w:line="360" w:lineRule="auto"/>
              <w:jc w:val="center"/>
              <w:rPr>
                <w:rFonts w:hAnsi="宋体" w:cs="Courier New"/>
                <w:sz w:val="24"/>
              </w:rPr>
            </w:pPr>
          </w:p>
        </w:tc>
        <w:tc>
          <w:tcPr>
            <w:tcW w:w="1985" w:type="dxa"/>
            <w:vAlign w:val="center"/>
          </w:tcPr>
          <w:p w14:paraId="49768F3E" w14:textId="77777777" w:rsidR="00904DC2" w:rsidRDefault="00904DC2">
            <w:pPr>
              <w:pStyle w:val="af0"/>
              <w:spacing w:line="360" w:lineRule="auto"/>
              <w:jc w:val="center"/>
              <w:rPr>
                <w:rFonts w:hAnsi="宋体" w:cs="Courier New"/>
                <w:sz w:val="24"/>
              </w:rPr>
            </w:pPr>
          </w:p>
        </w:tc>
        <w:tc>
          <w:tcPr>
            <w:tcW w:w="2623" w:type="dxa"/>
            <w:vAlign w:val="center"/>
          </w:tcPr>
          <w:p w14:paraId="64621842" w14:textId="77777777" w:rsidR="00904DC2" w:rsidRDefault="00904DC2">
            <w:pPr>
              <w:pStyle w:val="af0"/>
              <w:spacing w:line="360" w:lineRule="auto"/>
              <w:jc w:val="center"/>
              <w:rPr>
                <w:rFonts w:hAnsi="宋体" w:cs="Courier New"/>
                <w:sz w:val="24"/>
              </w:rPr>
            </w:pPr>
          </w:p>
        </w:tc>
        <w:tc>
          <w:tcPr>
            <w:tcW w:w="2624" w:type="dxa"/>
            <w:vAlign w:val="center"/>
          </w:tcPr>
          <w:p w14:paraId="22499AE8" w14:textId="77777777" w:rsidR="00904DC2" w:rsidRDefault="00904DC2">
            <w:pPr>
              <w:pStyle w:val="af0"/>
              <w:spacing w:line="360" w:lineRule="auto"/>
              <w:jc w:val="center"/>
              <w:rPr>
                <w:rFonts w:hAnsi="宋体" w:cs="Courier New"/>
                <w:sz w:val="24"/>
              </w:rPr>
            </w:pPr>
          </w:p>
        </w:tc>
        <w:tc>
          <w:tcPr>
            <w:tcW w:w="992" w:type="dxa"/>
            <w:vAlign w:val="center"/>
          </w:tcPr>
          <w:p w14:paraId="7CC88494" w14:textId="77777777" w:rsidR="00904DC2" w:rsidRDefault="00904DC2">
            <w:pPr>
              <w:pStyle w:val="af0"/>
              <w:spacing w:line="360" w:lineRule="auto"/>
              <w:jc w:val="center"/>
              <w:rPr>
                <w:rFonts w:hAnsi="宋体" w:cs="Courier New"/>
                <w:sz w:val="24"/>
              </w:rPr>
            </w:pPr>
          </w:p>
        </w:tc>
      </w:tr>
      <w:tr w:rsidR="00904DC2" w14:paraId="59EF8ADD" w14:textId="77777777">
        <w:trPr>
          <w:trHeight w:val="567"/>
          <w:jc w:val="center"/>
        </w:trPr>
        <w:tc>
          <w:tcPr>
            <w:tcW w:w="851" w:type="dxa"/>
            <w:vAlign w:val="center"/>
          </w:tcPr>
          <w:p w14:paraId="2D79E50E" w14:textId="77777777" w:rsidR="00904DC2" w:rsidRDefault="00904DC2">
            <w:pPr>
              <w:pStyle w:val="af0"/>
              <w:spacing w:line="360" w:lineRule="auto"/>
              <w:jc w:val="center"/>
              <w:rPr>
                <w:rFonts w:hAnsi="宋体" w:cs="Courier New"/>
                <w:sz w:val="24"/>
              </w:rPr>
            </w:pPr>
          </w:p>
        </w:tc>
        <w:tc>
          <w:tcPr>
            <w:tcW w:w="1985" w:type="dxa"/>
            <w:vAlign w:val="center"/>
          </w:tcPr>
          <w:p w14:paraId="385504FB" w14:textId="77777777" w:rsidR="00904DC2" w:rsidRDefault="00904DC2">
            <w:pPr>
              <w:pStyle w:val="af0"/>
              <w:spacing w:line="360" w:lineRule="auto"/>
              <w:jc w:val="center"/>
              <w:rPr>
                <w:rFonts w:hAnsi="宋体" w:cs="Courier New"/>
                <w:sz w:val="24"/>
              </w:rPr>
            </w:pPr>
          </w:p>
        </w:tc>
        <w:tc>
          <w:tcPr>
            <w:tcW w:w="2623" w:type="dxa"/>
            <w:vAlign w:val="center"/>
          </w:tcPr>
          <w:p w14:paraId="30ACE22F" w14:textId="77777777" w:rsidR="00904DC2" w:rsidRDefault="00904DC2">
            <w:pPr>
              <w:pStyle w:val="af0"/>
              <w:spacing w:line="360" w:lineRule="auto"/>
              <w:jc w:val="center"/>
              <w:rPr>
                <w:rFonts w:hAnsi="宋体" w:cs="Courier New"/>
                <w:sz w:val="24"/>
              </w:rPr>
            </w:pPr>
          </w:p>
        </w:tc>
        <w:tc>
          <w:tcPr>
            <w:tcW w:w="2624" w:type="dxa"/>
            <w:vAlign w:val="center"/>
          </w:tcPr>
          <w:p w14:paraId="736DE61C" w14:textId="77777777" w:rsidR="00904DC2" w:rsidRDefault="00904DC2">
            <w:pPr>
              <w:pStyle w:val="af0"/>
              <w:spacing w:line="360" w:lineRule="auto"/>
              <w:jc w:val="center"/>
              <w:rPr>
                <w:rFonts w:hAnsi="宋体" w:cs="Courier New"/>
                <w:sz w:val="24"/>
              </w:rPr>
            </w:pPr>
          </w:p>
        </w:tc>
        <w:tc>
          <w:tcPr>
            <w:tcW w:w="992" w:type="dxa"/>
            <w:vAlign w:val="center"/>
          </w:tcPr>
          <w:p w14:paraId="5A21B37C" w14:textId="77777777" w:rsidR="00904DC2" w:rsidRDefault="00904DC2">
            <w:pPr>
              <w:pStyle w:val="af0"/>
              <w:spacing w:line="360" w:lineRule="auto"/>
              <w:jc w:val="center"/>
              <w:rPr>
                <w:rFonts w:hAnsi="宋体" w:cs="Courier New"/>
                <w:sz w:val="24"/>
              </w:rPr>
            </w:pPr>
          </w:p>
        </w:tc>
      </w:tr>
      <w:tr w:rsidR="00904DC2" w14:paraId="459F26A9" w14:textId="77777777">
        <w:trPr>
          <w:trHeight w:val="567"/>
          <w:jc w:val="center"/>
        </w:trPr>
        <w:tc>
          <w:tcPr>
            <w:tcW w:w="851" w:type="dxa"/>
            <w:vAlign w:val="center"/>
          </w:tcPr>
          <w:p w14:paraId="55AF32ED" w14:textId="77777777" w:rsidR="00904DC2" w:rsidRDefault="00904DC2">
            <w:pPr>
              <w:pStyle w:val="af0"/>
              <w:spacing w:line="360" w:lineRule="auto"/>
              <w:jc w:val="center"/>
              <w:rPr>
                <w:rFonts w:hAnsi="宋体" w:cs="Courier New"/>
                <w:sz w:val="24"/>
              </w:rPr>
            </w:pPr>
          </w:p>
        </w:tc>
        <w:tc>
          <w:tcPr>
            <w:tcW w:w="1985" w:type="dxa"/>
            <w:vAlign w:val="center"/>
          </w:tcPr>
          <w:p w14:paraId="3D41847E" w14:textId="77777777" w:rsidR="00904DC2" w:rsidRDefault="00904DC2">
            <w:pPr>
              <w:pStyle w:val="af0"/>
              <w:spacing w:line="360" w:lineRule="auto"/>
              <w:jc w:val="center"/>
              <w:rPr>
                <w:rFonts w:hAnsi="宋体" w:cs="Courier New"/>
                <w:sz w:val="24"/>
              </w:rPr>
            </w:pPr>
          </w:p>
        </w:tc>
        <w:tc>
          <w:tcPr>
            <w:tcW w:w="2623" w:type="dxa"/>
            <w:vAlign w:val="center"/>
          </w:tcPr>
          <w:p w14:paraId="158499D0" w14:textId="77777777" w:rsidR="00904DC2" w:rsidRDefault="00904DC2">
            <w:pPr>
              <w:pStyle w:val="af0"/>
              <w:spacing w:line="360" w:lineRule="auto"/>
              <w:jc w:val="center"/>
              <w:rPr>
                <w:rFonts w:hAnsi="宋体" w:cs="Courier New"/>
                <w:sz w:val="24"/>
              </w:rPr>
            </w:pPr>
          </w:p>
        </w:tc>
        <w:tc>
          <w:tcPr>
            <w:tcW w:w="2624" w:type="dxa"/>
            <w:vAlign w:val="center"/>
          </w:tcPr>
          <w:p w14:paraId="1B0D7158" w14:textId="77777777" w:rsidR="00904DC2" w:rsidRDefault="00904DC2">
            <w:pPr>
              <w:pStyle w:val="af0"/>
              <w:spacing w:line="360" w:lineRule="auto"/>
              <w:jc w:val="center"/>
              <w:rPr>
                <w:rFonts w:hAnsi="宋体" w:cs="Courier New"/>
                <w:sz w:val="24"/>
              </w:rPr>
            </w:pPr>
          </w:p>
        </w:tc>
        <w:tc>
          <w:tcPr>
            <w:tcW w:w="992" w:type="dxa"/>
            <w:vAlign w:val="center"/>
          </w:tcPr>
          <w:p w14:paraId="6DC1F9F5" w14:textId="77777777" w:rsidR="00904DC2" w:rsidRDefault="00904DC2">
            <w:pPr>
              <w:pStyle w:val="af0"/>
              <w:spacing w:line="360" w:lineRule="auto"/>
              <w:jc w:val="center"/>
              <w:rPr>
                <w:rFonts w:hAnsi="宋体" w:cs="Courier New"/>
                <w:sz w:val="24"/>
              </w:rPr>
            </w:pPr>
          </w:p>
        </w:tc>
      </w:tr>
      <w:tr w:rsidR="00904DC2" w14:paraId="343EE0A4" w14:textId="77777777">
        <w:trPr>
          <w:trHeight w:val="567"/>
          <w:jc w:val="center"/>
        </w:trPr>
        <w:tc>
          <w:tcPr>
            <w:tcW w:w="851" w:type="dxa"/>
            <w:vAlign w:val="center"/>
          </w:tcPr>
          <w:p w14:paraId="059B0893" w14:textId="77777777" w:rsidR="00904DC2" w:rsidRDefault="00904DC2">
            <w:pPr>
              <w:pStyle w:val="af0"/>
              <w:spacing w:line="360" w:lineRule="auto"/>
              <w:jc w:val="center"/>
              <w:rPr>
                <w:rFonts w:hAnsi="宋体" w:cs="Courier New"/>
                <w:sz w:val="24"/>
              </w:rPr>
            </w:pPr>
          </w:p>
        </w:tc>
        <w:tc>
          <w:tcPr>
            <w:tcW w:w="1985" w:type="dxa"/>
            <w:vAlign w:val="center"/>
          </w:tcPr>
          <w:p w14:paraId="27A4A773" w14:textId="77777777" w:rsidR="00904DC2" w:rsidRDefault="00904DC2">
            <w:pPr>
              <w:pStyle w:val="af0"/>
              <w:spacing w:line="360" w:lineRule="auto"/>
              <w:jc w:val="center"/>
              <w:rPr>
                <w:rFonts w:hAnsi="宋体" w:cs="Courier New"/>
                <w:sz w:val="24"/>
              </w:rPr>
            </w:pPr>
          </w:p>
        </w:tc>
        <w:tc>
          <w:tcPr>
            <w:tcW w:w="2623" w:type="dxa"/>
            <w:vAlign w:val="center"/>
          </w:tcPr>
          <w:p w14:paraId="72B8BB85" w14:textId="77777777" w:rsidR="00904DC2" w:rsidRDefault="00904DC2">
            <w:pPr>
              <w:pStyle w:val="af0"/>
              <w:spacing w:line="360" w:lineRule="auto"/>
              <w:jc w:val="center"/>
              <w:rPr>
                <w:rFonts w:hAnsi="宋体" w:cs="Courier New"/>
                <w:sz w:val="24"/>
              </w:rPr>
            </w:pPr>
          </w:p>
        </w:tc>
        <w:tc>
          <w:tcPr>
            <w:tcW w:w="2624" w:type="dxa"/>
            <w:vAlign w:val="center"/>
          </w:tcPr>
          <w:p w14:paraId="33FEC7DE" w14:textId="77777777" w:rsidR="00904DC2" w:rsidRDefault="00904DC2">
            <w:pPr>
              <w:pStyle w:val="af0"/>
              <w:spacing w:line="360" w:lineRule="auto"/>
              <w:jc w:val="center"/>
              <w:rPr>
                <w:rFonts w:hAnsi="宋体" w:cs="Courier New"/>
                <w:sz w:val="24"/>
              </w:rPr>
            </w:pPr>
          </w:p>
        </w:tc>
        <w:tc>
          <w:tcPr>
            <w:tcW w:w="992" w:type="dxa"/>
            <w:vAlign w:val="center"/>
          </w:tcPr>
          <w:p w14:paraId="50464E83" w14:textId="77777777" w:rsidR="00904DC2" w:rsidRDefault="00904DC2">
            <w:pPr>
              <w:pStyle w:val="af0"/>
              <w:spacing w:line="360" w:lineRule="auto"/>
              <w:jc w:val="center"/>
              <w:rPr>
                <w:rFonts w:hAnsi="宋体" w:cs="Courier New"/>
                <w:sz w:val="24"/>
              </w:rPr>
            </w:pPr>
          </w:p>
        </w:tc>
      </w:tr>
      <w:tr w:rsidR="00904DC2" w14:paraId="5FB93B57" w14:textId="77777777">
        <w:trPr>
          <w:trHeight w:val="567"/>
          <w:jc w:val="center"/>
        </w:trPr>
        <w:tc>
          <w:tcPr>
            <w:tcW w:w="851" w:type="dxa"/>
            <w:vAlign w:val="center"/>
          </w:tcPr>
          <w:p w14:paraId="6B3CC061" w14:textId="77777777" w:rsidR="00904DC2" w:rsidRDefault="00904DC2">
            <w:pPr>
              <w:pStyle w:val="af0"/>
              <w:spacing w:line="360" w:lineRule="auto"/>
              <w:jc w:val="center"/>
              <w:rPr>
                <w:rFonts w:hAnsi="宋体" w:cs="Courier New"/>
                <w:sz w:val="24"/>
              </w:rPr>
            </w:pPr>
          </w:p>
        </w:tc>
        <w:tc>
          <w:tcPr>
            <w:tcW w:w="1985" w:type="dxa"/>
            <w:vAlign w:val="center"/>
          </w:tcPr>
          <w:p w14:paraId="14AD2A0C" w14:textId="77777777" w:rsidR="00904DC2" w:rsidRDefault="00904DC2">
            <w:pPr>
              <w:pStyle w:val="af0"/>
              <w:spacing w:line="360" w:lineRule="auto"/>
              <w:jc w:val="center"/>
              <w:rPr>
                <w:rFonts w:hAnsi="宋体" w:cs="Courier New"/>
                <w:sz w:val="24"/>
              </w:rPr>
            </w:pPr>
          </w:p>
        </w:tc>
        <w:tc>
          <w:tcPr>
            <w:tcW w:w="2623" w:type="dxa"/>
            <w:vAlign w:val="center"/>
          </w:tcPr>
          <w:p w14:paraId="5232DBE9" w14:textId="77777777" w:rsidR="00904DC2" w:rsidRDefault="00904DC2">
            <w:pPr>
              <w:pStyle w:val="af0"/>
              <w:spacing w:line="360" w:lineRule="auto"/>
              <w:jc w:val="center"/>
              <w:rPr>
                <w:rFonts w:hAnsi="宋体" w:cs="Courier New"/>
                <w:sz w:val="24"/>
              </w:rPr>
            </w:pPr>
          </w:p>
        </w:tc>
        <w:tc>
          <w:tcPr>
            <w:tcW w:w="2624" w:type="dxa"/>
            <w:vAlign w:val="center"/>
          </w:tcPr>
          <w:p w14:paraId="042B536A" w14:textId="77777777" w:rsidR="00904DC2" w:rsidRDefault="00904DC2">
            <w:pPr>
              <w:pStyle w:val="af0"/>
              <w:spacing w:line="360" w:lineRule="auto"/>
              <w:jc w:val="center"/>
              <w:rPr>
                <w:rFonts w:hAnsi="宋体" w:cs="Courier New"/>
                <w:sz w:val="24"/>
              </w:rPr>
            </w:pPr>
          </w:p>
        </w:tc>
        <w:tc>
          <w:tcPr>
            <w:tcW w:w="992" w:type="dxa"/>
            <w:vAlign w:val="center"/>
          </w:tcPr>
          <w:p w14:paraId="0D2BADDA" w14:textId="77777777" w:rsidR="00904DC2" w:rsidRDefault="00904DC2">
            <w:pPr>
              <w:pStyle w:val="af0"/>
              <w:spacing w:line="360" w:lineRule="auto"/>
              <w:jc w:val="center"/>
              <w:rPr>
                <w:rFonts w:hAnsi="宋体" w:cs="Courier New"/>
                <w:sz w:val="24"/>
              </w:rPr>
            </w:pPr>
          </w:p>
        </w:tc>
      </w:tr>
      <w:tr w:rsidR="00904DC2" w14:paraId="0D79FFB0" w14:textId="77777777">
        <w:trPr>
          <w:trHeight w:val="567"/>
          <w:jc w:val="center"/>
        </w:trPr>
        <w:tc>
          <w:tcPr>
            <w:tcW w:w="851" w:type="dxa"/>
            <w:vAlign w:val="center"/>
          </w:tcPr>
          <w:p w14:paraId="60266CD1" w14:textId="77777777" w:rsidR="00904DC2" w:rsidRDefault="00904DC2">
            <w:pPr>
              <w:pStyle w:val="af0"/>
              <w:spacing w:line="360" w:lineRule="auto"/>
              <w:jc w:val="center"/>
              <w:rPr>
                <w:rFonts w:hAnsi="宋体" w:cs="Courier New"/>
                <w:sz w:val="24"/>
              </w:rPr>
            </w:pPr>
          </w:p>
        </w:tc>
        <w:tc>
          <w:tcPr>
            <w:tcW w:w="1985" w:type="dxa"/>
            <w:vAlign w:val="center"/>
          </w:tcPr>
          <w:p w14:paraId="3D298390" w14:textId="77777777" w:rsidR="00904DC2" w:rsidRDefault="00904DC2">
            <w:pPr>
              <w:pStyle w:val="af0"/>
              <w:spacing w:line="360" w:lineRule="auto"/>
              <w:jc w:val="center"/>
              <w:rPr>
                <w:rFonts w:hAnsi="宋体" w:cs="Courier New"/>
                <w:sz w:val="24"/>
              </w:rPr>
            </w:pPr>
          </w:p>
        </w:tc>
        <w:tc>
          <w:tcPr>
            <w:tcW w:w="2623" w:type="dxa"/>
            <w:vAlign w:val="center"/>
          </w:tcPr>
          <w:p w14:paraId="7CA90BE4" w14:textId="77777777" w:rsidR="00904DC2" w:rsidRDefault="00904DC2">
            <w:pPr>
              <w:pStyle w:val="af0"/>
              <w:spacing w:line="360" w:lineRule="auto"/>
              <w:jc w:val="center"/>
              <w:rPr>
                <w:rFonts w:hAnsi="宋体" w:cs="Courier New"/>
                <w:sz w:val="24"/>
              </w:rPr>
            </w:pPr>
          </w:p>
        </w:tc>
        <w:tc>
          <w:tcPr>
            <w:tcW w:w="2624" w:type="dxa"/>
            <w:vAlign w:val="center"/>
          </w:tcPr>
          <w:p w14:paraId="7C3A2F32" w14:textId="77777777" w:rsidR="00904DC2" w:rsidRDefault="00904DC2">
            <w:pPr>
              <w:pStyle w:val="af0"/>
              <w:spacing w:line="360" w:lineRule="auto"/>
              <w:jc w:val="center"/>
              <w:rPr>
                <w:rFonts w:hAnsi="宋体" w:cs="Courier New"/>
                <w:sz w:val="24"/>
              </w:rPr>
            </w:pPr>
          </w:p>
        </w:tc>
        <w:tc>
          <w:tcPr>
            <w:tcW w:w="992" w:type="dxa"/>
            <w:vAlign w:val="center"/>
          </w:tcPr>
          <w:p w14:paraId="5F319DA7" w14:textId="77777777" w:rsidR="00904DC2" w:rsidRDefault="00904DC2">
            <w:pPr>
              <w:pStyle w:val="af0"/>
              <w:spacing w:line="360" w:lineRule="auto"/>
              <w:jc w:val="center"/>
              <w:rPr>
                <w:rFonts w:hAnsi="宋体" w:cs="Courier New"/>
                <w:sz w:val="24"/>
              </w:rPr>
            </w:pPr>
          </w:p>
        </w:tc>
      </w:tr>
      <w:tr w:rsidR="00904DC2" w14:paraId="42FCA3CF" w14:textId="77777777">
        <w:trPr>
          <w:trHeight w:val="567"/>
          <w:jc w:val="center"/>
        </w:trPr>
        <w:tc>
          <w:tcPr>
            <w:tcW w:w="851" w:type="dxa"/>
            <w:tcBorders>
              <w:bottom w:val="single" w:sz="12" w:space="0" w:color="auto"/>
            </w:tcBorders>
            <w:vAlign w:val="center"/>
          </w:tcPr>
          <w:p w14:paraId="1C52CB9F" w14:textId="77777777" w:rsidR="00904DC2" w:rsidRDefault="00904DC2">
            <w:pPr>
              <w:pStyle w:val="af0"/>
              <w:spacing w:line="360" w:lineRule="auto"/>
              <w:jc w:val="center"/>
              <w:rPr>
                <w:rFonts w:hAnsi="宋体" w:cs="Courier New"/>
                <w:sz w:val="24"/>
              </w:rPr>
            </w:pPr>
          </w:p>
        </w:tc>
        <w:tc>
          <w:tcPr>
            <w:tcW w:w="1985" w:type="dxa"/>
            <w:tcBorders>
              <w:bottom w:val="single" w:sz="12" w:space="0" w:color="auto"/>
            </w:tcBorders>
            <w:vAlign w:val="center"/>
          </w:tcPr>
          <w:p w14:paraId="2F5A4D95" w14:textId="77777777" w:rsidR="00904DC2" w:rsidRDefault="00904DC2">
            <w:pPr>
              <w:pStyle w:val="af0"/>
              <w:spacing w:line="360" w:lineRule="auto"/>
              <w:jc w:val="center"/>
              <w:rPr>
                <w:rFonts w:hAnsi="宋体" w:cs="Courier New"/>
                <w:sz w:val="24"/>
              </w:rPr>
            </w:pPr>
          </w:p>
        </w:tc>
        <w:tc>
          <w:tcPr>
            <w:tcW w:w="2623" w:type="dxa"/>
            <w:tcBorders>
              <w:bottom w:val="single" w:sz="12" w:space="0" w:color="auto"/>
            </w:tcBorders>
            <w:vAlign w:val="center"/>
          </w:tcPr>
          <w:p w14:paraId="365F1729" w14:textId="77777777" w:rsidR="00904DC2" w:rsidRDefault="00904DC2">
            <w:pPr>
              <w:pStyle w:val="af0"/>
              <w:spacing w:line="360" w:lineRule="auto"/>
              <w:jc w:val="center"/>
              <w:rPr>
                <w:rFonts w:hAnsi="宋体" w:cs="Courier New"/>
                <w:sz w:val="24"/>
              </w:rPr>
            </w:pPr>
          </w:p>
        </w:tc>
        <w:tc>
          <w:tcPr>
            <w:tcW w:w="2624" w:type="dxa"/>
            <w:tcBorders>
              <w:bottom w:val="single" w:sz="12" w:space="0" w:color="auto"/>
            </w:tcBorders>
            <w:vAlign w:val="center"/>
          </w:tcPr>
          <w:p w14:paraId="7908450D" w14:textId="77777777" w:rsidR="00904DC2" w:rsidRDefault="00904DC2">
            <w:pPr>
              <w:pStyle w:val="af0"/>
              <w:spacing w:line="360" w:lineRule="auto"/>
              <w:jc w:val="center"/>
              <w:rPr>
                <w:rFonts w:hAnsi="宋体" w:cs="Courier New"/>
                <w:sz w:val="24"/>
              </w:rPr>
            </w:pPr>
          </w:p>
        </w:tc>
        <w:tc>
          <w:tcPr>
            <w:tcW w:w="992" w:type="dxa"/>
            <w:tcBorders>
              <w:bottom w:val="single" w:sz="12" w:space="0" w:color="auto"/>
            </w:tcBorders>
            <w:vAlign w:val="center"/>
          </w:tcPr>
          <w:p w14:paraId="4D4DF6AA" w14:textId="77777777" w:rsidR="00904DC2" w:rsidRDefault="00904DC2">
            <w:pPr>
              <w:pStyle w:val="af0"/>
              <w:spacing w:line="360" w:lineRule="auto"/>
              <w:jc w:val="center"/>
              <w:rPr>
                <w:rFonts w:hAnsi="宋体" w:cs="Courier New"/>
                <w:sz w:val="24"/>
              </w:rPr>
            </w:pPr>
          </w:p>
        </w:tc>
      </w:tr>
    </w:tbl>
    <w:p w14:paraId="7125240C" w14:textId="77777777" w:rsidR="00904DC2" w:rsidRDefault="001822C9">
      <w:pPr>
        <w:pStyle w:val="af0"/>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38E4D71F" w14:textId="77777777" w:rsidR="00904DC2" w:rsidRDefault="00904DC2">
      <w:pPr>
        <w:pStyle w:val="af0"/>
        <w:spacing w:line="360" w:lineRule="auto"/>
        <w:rPr>
          <w:rFonts w:hAnsi="宋体"/>
          <w:sz w:val="24"/>
        </w:rPr>
      </w:pPr>
    </w:p>
    <w:p w14:paraId="3E1D965B" w14:textId="77777777" w:rsidR="00904DC2" w:rsidRDefault="001822C9">
      <w:pPr>
        <w:pStyle w:val="af0"/>
        <w:tabs>
          <w:tab w:val="left" w:pos="5580"/>
        </w:tabs>
        <w:spacing w:before="120" w:line="360" w:lineRule="auto"/>
        <w:rPr>
          <w:rFonts w:hAnsi="宋体"/>
          <w:sz w:val="24"/>
        </w:rPr>
      </w:pPr>
      <w:r>
        <w:rPr>
          <w:rFonts w:hAnsi="宋体" w:hint="eastAsia"/>
          <w:sz w:val="24"/>
        </w:rPr>
        <w:t>投标人名称（盖章）：</w:t>
      </w:r>
    </w:p>
    <w:p w14:paraId="101DEF96" w14:textId="77777777" w:rsidR="00904DC2" w:rsidRDefault="001822C9">
      <w:pPr>
        <w:pStyle w:val="af0"/>
        <w:tabs>
          <w:tab w:val="left" w:pos="5580"/>
        </w:tabs>
        <w:spacing w:before="120" w:line="360" w:lineRule="auto"/>
        <w:rPr>
          <w:rFonts w:hAnsi="宋体"/>
          <w:sz w:val="24"/>
          <w:u w:val="single"/>
        </w:rPr>
      </w:pPr>
      <w:r>
        <w:rPr>
          <w:rFonts w:hAnsi="宋体" w:hint="eastAsia"/>
          <w:sz w:val="24"/>
        </w:rPr>
        <w:t>法人授权代表（签字）：</w:t>
      </w:r>
    </w:p>
    <w:p w14:paraId="677D0EC1" w14:textId="77777777" w:rsidR="00904DC2" w:rsidRDefault="001822C9">
      <w:pPr>
        <w:pStyle w:val="af0"/>
        <w:tabs>
          <w:tab w:val="left" w:pos="5580"/>
        </w:tabs>
        <w:spacing w:before="120" w:line="360" w:lineRule="auto"/>
        <w:rPr>
          <w:rFonts w:hAnsi="宋体"/>
          <w:sz w:val="24"/>
        </w:rPr>
      </w:pPr>
      <w:r>
        <w:rPr>
          <w:rFonts w:hAnsi="宋体" w:hint="eastAsia"/>
          <w:sz w:val="24"/>
        </w:rPr>
        <w:t>注：此表格经法人授权代表签字方有效。</w:t>
      </w:r>
    </w:p>
    <w:p w14:paraId="43ABE3F8" w14:textId="77777777" w:rsidR="00904DC2" w:rsidRDefault="001822C9">
      <w:pPr>
        <w:widowControl/>
        <w:jc w:val="left"/>
        <w:rPr>
          <w:rFonts w:ascii="宋体" w:hAnsi="宋体"/>
          <w:sz w:val="24"/>
          <w:szCs w:val="21"/>
        </w:rPr>
      </w:pPr>
      <w:r>
        <w:rPr>
          <w:rFonts w:ascii="宋体" w:hAnsi="宋体"/>
          <w:sz w:val="24"/>
        </w:rPr>
        <w:br w:type="page"/>
      </w:r>
    </w:p>
    <w:p w14:paraId="3455837A" w14:textId="77777777" w:rsidR="00904DC2" w:rsidRDefault="00904DC2">
      <w:pPr>
        <w:pStyle w:val="af0"/>
        <w:tabs>
          <w:tab w:val="left" w:pos="5580"/>
        </w:tabs>
        <w:spacing w:before="120" w:line="360" w:lineRule="auto"/>
        <w:rPr>
          <w:rFonts w:hAnsi="宋体"/>
          <w:sz w:val="24"/>
        </w:rPr>
      </w:pPr>
    </w:p>
    <w:p w14:paraId="4FA1A5C1" w14:textId="77777777" w:rsidR="00904DC2" w:rsidRDefault="001822C9">
      <w:pPr>
        <w:pStyle w:val="3"/>
        <w:numPr>
          <w:ilvl w:val="0"/>
          <w:numId w:val="9"/>
        </w:numPr>
      </w:pPr>
      <w:bookmarkStart w:id="217" w:name="_Toc497235048"/>
      <w:bookmarkStart w:id="218" w:name="_Toc514926460"/>
      <w:bookmarkStart w:id="219" w:name="_Toc46240423"/>
      <w:r>
        <w:t>资格证明文件</w:t>
      </w:r>
      <w:bookmarkEnd w:id="217"/>
      <w:bookmarkEnd w:id="218"/>
      <w:bookmarkEnd w:id="219"/>
    </w:p>
    <w:p w14:paraId="0760AD11" w14:textId="77777777" w:rsidR="00904DC2" w:rsidRDefault="001822C9">
      <w:pPr>
        <w:spacing w:line="360" w:lineRule="auto"/>
        <w:rPr>
          <w:rFonts w:ascii="宋体" w:hAnsi="宋体"/>
          <w:sz w:val="24"/>
        </w:rPr>
      </w:pPr>
      <w:r>
        <w:rPr>
          <w:rFonts w:ascii="宋体" w:hAnsi="宋体"/>
          <w:sz w:val="24"/>
        </w:rPr>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22DC1163" w14:textId="77777777" w:rsidR="00904DC2" w:rsidRDefault="001822C9">
      <w:pPr>
        <w:pStyle w:val="17"/>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6F93BCE2" w14:textId="77777777" w:rsidR="00904DC2" w:rsidRDefault="001822C9">
      <w:pPr>
        <w:pStyle w:val="a0"/>
        <w:spacing w:line="360" w:lineRule="auto"/>
        <w:ind w:firstLine="0"/>
        <w:rPr>
          <w:rFonts w:hAnsi="宋体"/>
          <w:kern w:val="2"/>
          <w:szCs w:val="24"/>
        </w:rPr>
      </w:pPr>
      <w:r>
        <w:rPr>
          <w:rFonts w:hAnsi="宋体"/>
          <w:kern w:val="2"/>
          <w:szCs w:val="24"/>
        </w:rPr>
        <w:t>6-2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（须加盖本单位公章）（格式见第九章）</w:t>
      </w:r>
    </w:p>
    <w:p w14:paraId="11C2139B" w14:textId="77777777" w:rsidR="00904DC2" w:rsidRDefault="001822C9">
      <w:pPr>
        <w:pStyle w:val="a0"/>
        <w:spacing w:line="360" w:lineRule="auto"/>
        <w:ind w:firstLine="0"/>
        <w:rPr>
          <w:rFonts w:hAnsi="宋体"/>
          <w:kern w:val="2"/>
          <w:szCs w:val="24"/>
        </w:rPr>
      </w:pPr>
      <w:r>
        <w:rPr>
          <w:rFonts w:hAnsi="宋体"/>
          <w:kern w:val="2"/>
          <w:szCs w:val="24"/>
        </w:rPr>
        <w:t xml:space="preserve">6-3 </w:t>
      </w:r>
      <w:r>
        <w:rPr>
          <w:rFonts w:hAnsi="宋体" w:hint="eastAsia"/>
          <w:kern w:val="2"/>
          <w:szCs w:val="24"/>
        </w:rPr>
        <w:t>投标人</w:t>
      </w:r>
      <w:r>
        <w:rPr>
          <w:rFonts w:hAnsi="宋体"/>
          <w:kern w:val="2"/>
          <w:szCs w:val="24"/>
        </w:rPr>
        <w:t>资格声明</w:t>
      </w:r>
    </w:p>
    <w:p w14:paraId="5D76CB31" w14:textId="77777777" w:rsidR="00904DC2" w:rsidRDefault="001822C9">
      <w:pPr>
        <w:pStyle w:val="a0"/>
        <w:spacing w:line="360" w:lineRule="auto"/>
        <w:ind w:firstLine="0"/>
        <w:rPr>
          <w:rFonts w:hAnsi="宋体"/>
          <w:kern w:val="2"/>
          <w:szCs w:val="24"/>
        </w:rPr>
      </w:pPr>
      <w:r>
        <w:rPr>
          <w:rFonts w:hAnsi="宋体"/>
        </w:rPr>
        <w:t>6-4</w:t>
      </w:r>
      <w:r>
        <w:rPr>
          <w:rFonts w:hAnsi="宋体" w:hint="eastAsia"/>
        </w:rPr>
        <w:t>提供经会计师事务所出具的</w:t>
      </w:r>
      <w:r>
        <w:rPr>
          <w:rFonts w:hAnsi="宋体"/>
        </w:rPr>
        <w:t>上一年度（201</w:t>
      </w:r>
      <w:r>
        <w:rPr>
          <w:rFonts w:hAnsi="宋体" w:hint="eastAsia"/>
        </w:rPr>
        <w:t>9</w:t>
      </w:r>
      <w:r>
        <w:rPr>
          <w:rFonts w:hAnsi="宋体"/>
        </w:rPr>
        <w:t>年度）</w:t>
      </w:r>
      <w:r>
        <w:rPr>
          <w:rFonts w:hAnsi="宋体" w:hint="eastAsia"/>
        </w:rPr>
        <w:t>完整的财务审计报告复印件，并加盖投标人公章。如投标人无法提供</w:t>
      </w:r>
      <w:r>
        <w:rPr>
          <w:rFonts w:hAnsi="宋体"/>
        </w:rPr>
        <w:t>上一年度（201</w:t>
      </w:r>
      <w:r>
        <w:rPr>
          <w:rFonts w:hAnsi="宋体" w:hint="eastAsia"/>
        </w:rPr>
        <w:t>9</w:t>
      </w:r>
      <w:r>
        <w:rPr>
          <w:rFonts w:hAnsi="宋体"/>
        </w:rPr>
        <w:t>年度）</w:t>
      </w:r>
      <w:r>
        <w:rPr>
          <w:rFonts w:hAnsi="宋体" w:hint="eastAsia"/>
        </w:rPr>
        <w:t>完整的审计报告，则须提供银行出具的资信证明</w:t>
      </w:r>
      <w:r>
        <w:rPr>
          <w:rFonts w:hAnsi="宋体"/>
          <w:kern w:val="2"/>
          <w:szCs w:val="24"/>
        </w:rPr>
        <w:t>。</w:t>
      </w:r>
    </w:p>
    <w:p w14:paraId="315E053F" w14:textId="77777777" w:rsidR="00904DC2" w:rsidRDefault="001822C9">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7EFC11AF" w14:textId="77777777" w:rsidR="00904DC2" w:rsidRDefault="001822C9">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273F5193" w14:textId="77777777" w:rsidR="00904DC2" w:rsidRDefault="001822C9">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43293690" w14:textId="77777777" w:rsidR="00904DC2" w:rsidRDefault="001822C9">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r>
        <w:rPr>
          <w:rFonts w:hAnsi="宋体" w:hint="eastAsia"/>
          <w:kern w:val="2"/>
          <w:szCs w:val="24"/>
        </w:rPr>
        <w:t>。</w:t>
      </w:r>
    </w:p>
    <w:p w14:paraId="1F1F1B11" w14:textId="77777777" w:rsidR="00904DC2" w:rsidRDefault="001822C9">
      <w:pPr>
        <w:pStyle w:val="a0"/>
        <w:spacing w:line="360" w:lineRule="auto"/>
        <w:ind w:firstLine="0"/>
        <w:rPr>
          <w:rFonts w:hAnsi="宋体"/>
          <w:kern w:val="2"/>
          <w:szCs w:val="24"/>
        </w:rPr>
      </w:pPr>
      <w:r>
        <w:rPr>
          <w:rFonts w:hAnsi="宋体"/>
          <w:kern w:val="2"/>
          <w:szCs w:val="24"/>
        </w:rPr>
        <w:t>6-5有依法缴纳社会保障资金的良好记录（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075E0C1C" w14:textId="77777777" w:rsidR="00904DC2" w:rsidRDefault="001822C9">
      <w:pPr>
        <w:spacing w:line="360" w:lineRule="auto"/>
        <w:rPr>
          <w:rFonts w:ascii="宋体" w:hAnsi="宋体"/>
          <w:sz w:val="24"/>
        </w:rPr>
      </w:pPr>
      <w:r>
        <w:rPr>
          <w:rFonts w:ascii="宋体" w:hAnsi="宋体"/>
          <w:sz w:val="24"/>
        </w:rPr>
        <w:t>6-6</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E0332BD" w14:textId="77777777" w:rsidR="00904DC2" w:rsidRDefault="001822C9">
      <w:pPr>
        <w:pStyle w:val="a0"/>
        <w:spacing w:line="360" w:lineRule="auto"/>
        <w:ind w:firstLine="0"/>
        <w:rPr>
          <w:rFonts w:hAnsi="宋体"/>
          <w:kern w:val="2"/>
          <w:szCs w:val="24"/>
        </w:rPr>
      </w:pPr>
      <w:r>
        <w:rPr>
          <w:rFonts w:hAnsi="宋体" w:hint="eastAsia"/>
        </w:rPr>
        <w:t>注：依法免税或零报税的供应商，须提供相应文件证明其依法免税证明文件或纳税申报表复印件。</w:t>
      </w:r>
    </w:p>
    <w:p w14:paraId="1BBE48B7" w14:textId="77777777" w:rsidR="00904DC2" w:rsidRDefault="001822C9">
      <w:pPr>
        <w:spacing w:line="360" w:lineRule="auto"/>
        <w:rPr>
          <w:rFonts w:ascii="宋体" w:hAnsi="宋体"/>
          <w:sz w:val="24"/>
        </w:rPr>
      </w:pPr>
      <w:r>
        <w:rPr>
          <w:rFonts w:ascii="宋体" w:hAnsi="宋体"/>
          <w:sz w:val="24"/>
        </w:rPr>
        <w:lastRenderedPageBreak/>
        <w:t>6-7</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DF855F7" w14:textId="77777777" w:rsidR="00904DC2" w:rsidRDefault="001822C9">
      <w:pPr>
        <w:spacing w:line="360" w:lineRule="auto"/>
        <w:rPr>
          <w:rFonts w:ascii="宋体" w:hAnsi="宋体"/>
          <w:sz w:val="24"/>
        </w:rPr>
      </w:pPr>
      <w:r>
        <w:rPr>
          <w:rFonts w:ascii="宋体" w:hAnsi="宋体" w:hint="eastAsia"/>
          <w:sz w:val="24"/>
        </w:rPr>
        <w:t>6-</w:t>
      </w:r>
      <w:r>
        <w:rPr>
          <w:rFonts w:ascii="宋体" w:hAnsi="宋体"/>
          <w:sz w:val="24"/>
        </w:rPr>
        <w:t>8参加本次政府采购活动前三年内，在经营活动中没有重大违法记录的声明（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6B06DB7D" w14:textId="77777777" w:rsidR="00904DC2" w:rsidRDefault="001822C9">
      <w:pPr>
        <w:spacing w:line="360" w:lineRule="auto"/>
        <w:rPr>
          <w:rFonts w:ascii="宋体" w:hAnsi="宋体"/>
          <w:sz w:val="24"/>
        </w:rPr>
      </w:pPr>
      <w:r>
        <w:rPr>
          <w:rFonts w:ascii="宋体" w:hAnsi="宋体"/>
          <w:sz w:val="24"/>
        </w:rPr>
        <w:t>6-9</w:t>
      </w:r>
      <w:r>
        <w:rPr>
          <w:rFonts w:ascii="宋体" w:hAnsi="宋体" w:hint="eastAsia"/>
          <w:sz w:val="24"/>
        </w:rPr>
        <w:t>信用声明（须加盖本单位公章）</w:t>
      </w:r>
    </w:p>
    <w:p w14:paraId="011F46DF" w14:textId="77777777" w:rsidR="00904DC2" w:rsidRDefault="001822C9">
      <w:pPr>
        <w:spacing w:line="360" w:lineRule="auto"/>
        <w:rPr>
          <w:rFonts w:ascii="宋体" w:hAnsi="宋体"/>
          <w:sz w:val="24"/>
        </w:rPr>
      </w:pPr>
      <w:r>
        <w:rPr>
          <w:rFonts w:ascii="宋体" w:hAnsi="宋体"/>
          <w:sz w:val="24"/>
        </w:rPr>
        <w:t>6-10</w:t>
      </w:r>
      <w:r>
        <w:rPr>
          <w:rFonts w:ascii="宋体" w:hAnsi="宋体" w:hint="eastAsia"/>
          <w:sz w:val="24"/>
        </w:rPr>
        <w:t>供应商</w:t>
      </w:r>
      <w:r>
        <w:rPr>
          <w:rFonts w:ascii="宋体" w:hAnsi="宋体"/>
          <w:sz w:val="24"/>
        </w:rPr>
        <w:t>认为必要的其他资格证明文件复印件（须加盖本单位公章）。</w:t>
      </w:r>
    </w:p>
    <w:p w14:paraId="27EE8140" w14:textId="77777777" w:rsidR="00904DC2" w:rsidRDefault="001822C9">
      <w:pPr>
        <w:spacing w:line="360" w:lineRule="auto"/>
        <w:rPr>
          <w:rFonts w:ascii="宋体" w:hAnsi="宋体"/>
          <w:sz w:val="24"/>
        </w:rPr>
      </w:pPr>
      <w:r>
        <w:rPr>
          <w:rFonts w:ascii="宋体" w:hAnsi="宋体"/>
          <w:sz w:val="24"/>
        </w:rPr>
        <w:br w:type="page"/>
      </w:r>
      <w:r>
        <w:rPr>
          <w:rFonts w:ascii="宋体" w:hAnsi="宋体"/>
          <w:sz w:val="24"/>
        </w:rPr>
        <w:lastRenderedPageBreak/>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03E13C7C" w14:textId="77777777" w:rsidR="00904DC2" w:rsidRDefault="001822C9">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2DA23EB" w14:textId="77777777" w:rsidR="00904DC2" w:rsidRDefault="00904DC2">
      <w:pPr>
        <w:spacing w:line="360" w:lineRule="auto"/>
        <w:rPr>
          <w:rFonts w:ascii="宋体" w:hAnsi="宋体"/>
          <w:sz w:val="24"/>
        </w:rPr>
      </w:pPr>
    </w:p>
    <w:p w14:paraId="35A0DFC7" w14:textId="77777777" w:rsidR="00904DC2" w:rsidRDefault="001822C9">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6-</w:t>
      </w:r>
      <w:r>
        <w:rPr>
          <w:rFonts w:ascii="宋体" w:hAnsi="宋体"/>
          <w:sz w:val="24"/>
        </w:rPr>
        <w:t>2</w:t>
      </w:r>
      <w:r>
        <w:rPr>
          <w:rFonts w:ascii="宋体" w:hAnsi="宋体" w:hint="eastAsia"/>
          <w:sz w:val="24"/>
        </w:rPr>
        <w:t xml:space="preserve"> 法定代表人身份证明书（格式）</w:t>
      </w:r>
    </w:p>
    <w:p w14:paraId="77B598A7" w14:textId="77777777" w:rsidR="00904DC2" w:rsidRDefault="001822C9">
      <w:pPr>
        <w:pStyle w:val="af0"/>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0CAE23D3" w14:textId="77777777" w:rsidR="00904DC2" w:rsidRDefault="001822C9">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0FA11186" w14:textId="77777777" w:rsidR="00904DC2" w:rsidRDefault="00904DC2">
      <w:pPr>
        <w:pStyle w:val="af0"/>
        <w:tabs>
          <w:tab w:val="left" w:pos="5580"/>
        </w:tabs>
        <w:spacing w:line="360" w:lineRule="auto"/>
        <w:ind w:firstLine="480"/>
        <w:rPr>
          <w:rFonts w:hAnsi="宋体"/>
          <w:sz w:val="24"/>
        </w:rPr>
      </w:pPr>
    </w:p>
    <w:p w14:paraId="3129FA2D" w14:textId="77777777" w:rsidR="00904DC2" w:rsidRDefault="001822C9">
      <w:pPr>
        <w:pStyle w:val="af0"/>
        <w:tabs>
          <w:tab w:val="left" w:pos="5580"/>
        </w:tabs>
        <w:spacing w:line="360" w:lineRule="auto"/>
        <w:ind w:firstLine="480"/>
        <w:rPr>
          <w:rFonts w:hAnsi="宋体"/>
          <w:sz w:val="24"/>
        </w:rPr>
      </w:pPr>
      <w:r>
        <w:rPr>
          <w:rFonts w:hAnsi="宋体" w:hint="eastAsia"/>
          <w:sz w:val="24"/>
        </w:rPr>
        <w:t>特此声明。</w:t>
      </w:r>
    </w:p>
    <w:p w14:paraId="326F688A" w14:textId="77777777" w:rsidR="00904DC2" w:rsidRDefault="00904DC2">
      <w:pPr>
        <w:pStyle w:val="af0"/>
        <w:tabs>
          <w:tab w:val="left" w:pos="5580"/>
        </w:tabs>
        <w:spacing w:line="360" w:lineRule="auto"/>
        <w:ind w:firstLine="480"/>
        <w:rPr>
          <w:rFonts w:hAnsi="宋体"/>
          <w:sz w:val="24"/>
        </w:rPr>
      </w:pPr>
    </w:p>
    <w:p w14:paraId="770A47F4" w14:textId="77777777" w:rsidR="00904DC2" w:rsidRDefault="001822C9">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07742F7" w14:textId="77777777" w:rsidR="00904DC2" w:rsidRDefault="00904DC2">
      <w:pPr>
        <w:pStyle w:val="af0"/>
        <w:tabs>
          <w:tab w:val="left" w:pos="2943"/>
        </w:tabs>
        <w:spacing w:line="360" w:lineRule="auto"/>
        <w:jc w:val="left"/>
        <w:rPr>
          <w:rFonts w:hAnsi="宋体" w:cs="Courier New"/>
          <w:sz w:val="24"/>
          <w:u w:val="single"/>
        </w:rPr>
      </w:pPr>
    </w:p>
    <w:p w14:paraId="5A50EA27" w14:textId="77777777" w:rsidR="00904DC2" w:rsidRDefault="00904DC2">
      <w:pPr>
        <w:pStyle w:val="af0"/>
        <w:tabs>
          <w:tab w:val="left" w:pos="3227"/>
        </w:tabs>
        <w:spacing w:line="360" w:lineRule="auto"/>
        <w:jc w:val="left"/>
        <w:rPr>
          <w:rFonts w:hAnsi="宋体" w:cs="Courier New"/>
          <w:sz w:val="24"/>
          <w:u w:val="single"/>
        </w:rPr>
      </w:pPr>
    </w:p>
    <w:p w14:paraId="6D33ADA3" w14:textId="77777777" w:rsidR="00904DC2" w:rsidRDefault="001822C9">
      <w:pPr>
        <w:pStyle w:val="af0"/>
        <w:tabs>
          <w:tab w:val="left" w:pos="2943"/>
        </w:tabs>
        <w:spacing w:line="360" w:lineRule="auto"/>
        <w:jc w:val="left"/>
        <w:rPr>
          <w:rFonts w:hAnsi="宋体" w:cs="Courier New"/>
          <w:sz w:val="24"/>
          <w:u w:val="single"/>
        </w:rPr>
      </w:pPr>
      <w:r>
        <w:rPr>
          <w:rFonts w:hAnsi="宋体" w:cs="Courier New" w:hint="eastAsia"/>
          <w:sz w:val="24"/>
        </w:rPr>
        <w:t>投标人名称(盖章)：</w:t>
      </w:r>
    </w:p>
    <w:p w14:paraId="72992D63" w14:textId="77777777" w:rsidR="00904DC2" w:rsidRDefault="00904DC2">
      <w:pPr>
        <w:pStyle w:val="af0"/>
        <w:tabs>
          <w:tab w:val="left" w:pos="5580"/>
        </w:tabs>
        <w:spacing w:line="360" w:lineRule="auto"/>
        <w:rPr>
          <w:rFonts w:hAnsi="宋体"/>
          <w:sz w:val="24"/>
        </w:rPr>
      </w:pPr>
    </w:p>
    <w:p w14:paraId="796F33CF" w14:textId="77777777" w:rsidR="00904DC2" w:rsidRDefault="00904DC2">
      <w:pPr>
        <w:pStyle w:val="af0"/>
        <w:tabs>
          <w:tab w:val="left" w:pos="5580"/>
        </w:tabs>
        <w:spacing w:line="360" w:lineRule="auto"/>
        <w:rPr>
          <w:rFonts w:hAnsi="宋体"/>
          <w:sz w:val="24"/>
        </w:rPr>
      </w:pPr>
    </w:p>
    <w:p w14:paraId="3A238E5A" w14:textId="77777777" w:rsidR="00904DC2" w:rsidRDefault="00904DC2">
      <w:pPr>
        <w:pStyle w:val="af0"/>
        <w:tabs>
          <w:tab w:val="left" w:pos="5580"/>
        </w:tabs>
        <w:spacing w:line="360" w:lineRule="auto"/>
        <w:rPr>
          <w:rFonts w:hAnsi="宋体"/>
          <w:u w:val="single"/>
        </w:rPr>
      </w:pPr>
    </w:p>
    <w:p w14:paraId="0118D9CE" w14:textId="77777777" w:rsidR="00904DC2" w:rsidRDefault="00904DC2">
      <w:pPr>
        <w:pStyle w:val="af0"/>
        <w:tabs>
          <w:tab w:val="left" w:pos="5580"/>
        </w:tabs>
        <w:spacing w:line="360" w:lineRule="auto"/>
        <w:rPr>
          <w:rFonts w:hAnsi="宋体"/>
          <w:u w:val="single"/>
        </w:rPr>
      </w:pPr>
    </w:p>
    <w:p w14:paraId="316875C6" w14:textId="77777777" w:rsidR="00904DC2" w:rsidRDefault="00904DC2">
      <w:pPr>
        <w:pStyle w:val="af0"/>
        <w:tabs>
          <w:tab w:val="left" w:pos="5580"/>
        </w:tabs>
        <w:spacing w:line="360" w:lineRule="auto"/>
        <w:rPr>
          <w:rFonts w:hAnsi="宋体"/>
          <w:u w:val="single"/>
        </w:rPr>
      </w:pPr>
    </w:p>
    <w:p w14:paraId="0F7B00C7" w14:textId="77777777" w:rsidR="00904DC2" w:rsidRDefault="00904DC2">
      <w:pPr>
        <w:pStyle w:val="af0"/>
        <w:tabs>
          <w:tab w:val="left" w:pos="5580"/>
        </w:tabs>
        <w:spacing w:line="360" w:lineRule="auto"/>
        <w:rPr>
          <w:rFonts w:hAnsi="宋体"/>
          <w:u w:val="single"/>
        </w:rPr>
      </w:pPr>
    </w:p>
    <w:p w14:paraId="7CD99B15" w14:textId="77777777" w:rsidR="00904DC2" w:rsidRDefault="00904DC2">
      <w:pPr>
        <w:pStyle w:val="af0"/>
        <w:tabs>
          <w:tab w:val="left" w:pos="5580"/>
        </w:tabs>
        <w:spacing w:line="360" w:lineRule="auto"/>
        <w:rPr>
          <w:rFonts w:hAnsi="宋体"/>
          <w:u w:val="single"/>
        </w:rPr>
      </w:pPr>
    </w:p>
    <w:p w14:paraId="431F7372" w14:textId="77777777" w:rsidR="00904DC2" w:rsidRDefault="00904DC2">
      <w:pPr>
        <w:pStyle w:val="af0"/>
        <w:tabs>
          <w:tab w:val="left" w:pos="5580"/>
        </w:tabs>
        <w:spacing w:line="360" w:lineRule="auto"/>
        <w:rPr>
          <w:rFonts w:hAnsi="宋体"/>
          <w:u w:val="single"/>
        </w:rPr>
      </w:pPr>
    </w:p>
    <w:p w14:paraId="289CB38F" w14:textId="77777777" w:rsidR="00904DC2" w:rsidRDefault="00904DC2">
      <w:pPr>
        <w:pStyle w:val="af0"/>
        <w:tabs>
          <w:tab w:val="left" w:pos="5580"/>
        </w:tabs>
        <w:spacing w:line="360" w:lineRule="auto"/>
        <w:rPr>
          <w:rFonts w:hAnsi="宋体"/>
          <w:u w:val="single"/>
        </w:rPr>
      </w:pPr>
    </w:p>
    <w:p w14:paraId="1EA131F1" w14:textId="77777777" w:rsidR="00904DC2" w:rsidRDefault="00904DC2">
      <w:pPr>
        <w:pStyle w:val="af0"/>
        <w:tabs>
          <w:tab w:val="left" w:pos="5580"/>
        </w:tabs>
        <w:spacing w:line="360" w:lineRule="auto"/>
        <w:rPr>
          <w:rFonts w:hAnsi="宋体"/>
          <w:u w:val="single"/>
        </w:rPr>
      </w:pPr>
    </w:p>
    <w:p w14:paraId="2905BED9" w14:textId="77777777" w:rsidR="00904DC2" w:rsidRDefault="00904DC2">
      <w:pPr>
        <w:pStyle w:val="af0"/>
        <w:tabs>
          <w:tab w:val="left" w:pos="5580"/>
        </w:tabs>
        <w:spacing w:line="360" w:lineRule="auto"/>
        <w:rPr>
          <w:rFonts w:hAnsi="宋体"/>
          <w:u w:val="single"/>
        </w:rPr>
      </w:pPr>
    </w:p>
    <w:p w14:paraId="5C774B92" w14:textId="77777777" w:rsidR="00904DC2" w:rsidRDefault="00904DC2">
      <w:pPr>
        <w:pStyle w:val="af0"/>
        <w:tabs>
          <w:tab w:val="left" w:pos="5580"/>
        </w:tabs>
        <w:spacing w:line="360" w:lineRule="auto"/>
        <w:rPr>
          <w:rFonts w:hAnsi="宋体"/>
        </w:rPr>
      </w:pPr>
    </w:p>
    <w:p w14:paraId="679AF77A" w14:textId="77777777" w:rsidR="00904DC2" w:rsidRDefault="00904DC2">
      <w:pPr>
        <w:tabs>
          <w:tab w:val="left" w:pos="5580"/>
        </w:tabs>
        <w:spacing w:before="240" w:line="360" w:lineRule="auto"/>
        <w:ind w:leftChars="910" w:left="1911"/>
        <w:rPr>
          <w:rFonts w:ascii="宋体" w:hAnsi="宋体"/>
          <w:sz w:val="24"/>
          <w:szCs w:val="20"/>
          <w:u w:val="single"/>
        </w:rPr>
      </w:pPr>
    </w:p>
    <w:p w14:paraId="3F15028D" w14:textId="77777777" w:rsidR="00904DC2" w:rsidRDefault="001822C9">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240F9F09" w14:textId="77777777" w:rsidR="00904DC2" w:rsidRDefault="001822C9">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0654DE83" w14:textId="77777777" w:rsidR="00904DC2" w:rsidRDefault="00904DC2">
      <w:pPr>
        <w:widowControl/>
        <w:jc w:val="left"/>
        <w:rPr>
          <w:rFonts w:ascii="宋体" w:hAnsi="宋体"/>
          <w:sz w:val="24"/>
        </w:rPr>
      </w:pPr>
    </w:p>
    <w:p w14:paraId="00E8EA96" w14:textId="77777777" w:rsidR="00904DC2" w:rsidRDefault="001822C9">
      <w:pPr>
        <w:widowControl/>
        <w:jc w:val="left"/>
        <w:rPr>
          <w:rFonts w:ascii="宋体" w:hAnsi="宋体"/>
          <w:sz w:val="24"/>
        </w:rPr>
      </w:pPr>
      <w:r>
        <w:rPr>
          <w:rFonts w:ascii="宋体" w:hAnsi="宋体"/>
          <w:sz w:val="24"/>
        </w:rPr>
        <w:br w:type="page"/>
      </w:r>
    </w:p>
    <w:p w14:paraId="027C294E" w14:textId="77777777" w:rsidR="00904DC2" w:rsidRDefault="00904DC2">
      <w:pPr>
        <w:spacing w:line="360" w:lineRule="auto"/>
        <w:jc w:val="center"/>
        <w:rPr>
          <w:rFonts w:ascii="宋体" w:hAnsi="宋体"/>
          <w:sz w:val="24"/>
        </w:rPr>
      </w:pPr>
    </w:p>
    <w:p w14:paraId="70493A46" w14:textId="77777777" w:rsidR="00904DC2" w:rsidRPr="009E20C8" w:rsidRDefault="001822C9">
      <w:pPr>
        <w:spacing w:line="360" w:lineRule="auto"/>
        <w:jc w:val="center"/>
        <w:rPr>
          <w:rFonts w:ascii="宋体" w:hAnsi="宋体"/>
          <w:b/>
          <w:bCs/>
          <w:sz w:val="30"/>
          <w:szCs w:val="30"/>
        </w:rPr>
      </w:pPr>
      <w:r w:rsidRPr="009E20C8">
        <w:rPr>
          <w:rFonts w:ascii="宋体" w:hAnsi="宋体" w:hint="eastAsia"/>
          <w:b/>
          <w:bCs/>
          <w:sz w:val="30"/>
          <w:szCs w:val="30"/>
        </w:rPr>
        <w:t>法定代表人授权书（格式）</w:t>
      </w:r>
    </w:p>
    <w:p w14:paraId="444D89D3" w14:textId="77777777" w:rsidR="00904DC2" w:rsidRDefault="001822C9">
      <w:pPr>
        <w:pStyle w:val="af0"/>
        <w:spacing w:line="360" w:lineRule="auto"/>
        <w:jc w:val="center"/>
        <w:rPr>
          <w:rFonts w:hAnsi="宋体"/>
          <w:sz w:val="24"/>
          <w:u w:val="single"/>
        </w:rPr>
      </w:pPr>
      <w:r>
        <w:rPr>
          <w:rFonts w:hAnsi="宋体" w:hint="eastAsia"/>
          <w:sz w:val="24"/>
        </w:rPr>
        <w:t>（投标文件签字人非法定代表人时必须提供该授权）</w:t>
      </w:r>
    </w:p>
    <w:p w14:paraId="6DAD2EA7" w14:textId="77777777" w:rsidR="00904DC2" w:rsidRDefault="001822C9">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27E3B60E" w14:textId="07F91A08" w:rsidR="00904DC2" w:rsidRDefault="001822C9">
      <w:pPr>
        <w:pStyle w:val="af0"/>
        <w:tabs>
          <w:tab w:val="left" w:pos="5580"/>
        </w:tabs>
        <w:spacing w:line="360" w:lineRule="auto"/>
        <w:ind w:firstLine="480"/>
        <w:rPr>
          <w:rFonts w:hAnsi="宋体"/>
          <w:sz w:val="24"/>
        </w:rPr>
      </w:pPr>
      <w:r>
        <w:rPr>
          <w:rFonts w:hAnsi="宋体" w:hint="eastAsia"/>
          <w:sz w:val="24"/>
        </w:rPr>
        <w:t>本授权书于</w:t>
      </w:r>
      <w:r w:rsidR="009E20C8">
        <w:rPr>
          <w:rFonts w:hAnsi="宋体" w:hint="eastAsia"/>
          <w:sz w:val="24"/>
          <w:u w:val="single"/>
        </w:rPr>
        <w:t xml:space="preserve"> </w:t>
      </w:r>
      <w:r w:rsidR="009E20C8">
        <w:rPr>
          <w:rFonts w:hAnsi="宋体"/>
          <w:sz w:val="24"/>
          <w:u w:val="single"/>
        </w:rPr>
        <w:t xml:space="preserve">   </w:t>
      </w:r>
      <w:r>
        <w:rPr>
          <w:rFonts w:hAnsi="宋体" w:hint="eastAsia"/>
          <w:sz w:val="24"/>
        </w:rPr>
        <w:t>年</w:t>
      </w:r>
      <w:r w:rsidR="009E20C8">
        <w:rPr>
          <w:rFonts w:hAnsi="宋体" w:hint="eastAsia"/>
          <w:sz w:val="24"/>
          <w:u w:val="single"/>
        </w:rPr>
        <w:t xml:space="preserve"> </w:t>
      </w:r>
      <w:r w:rsidR="009E20C8">
        <w:rPr>
          <w:rFonts w:hAnsi="宋体"/>
          <w:sz w:val="24"/>
          <w:u w:val="single"/>
        </w:rPr>
        <w:t xml:space="preserve">   </w:t>
      </w:r>
      <w:r>
        <w:rPr>
          <w:rFonts w:hAnsi="宋体" w:hint="eastAsia"/>
          <w:sz w:val="24"/>
        </w:rPr>
        <w:t>月</w:t>
      </w:r>
      <w:r w:rsidR="009E20C8">
        <w:rPr>
          <w:rFonts w:hAnsi="宋体" w:hint="eastAsia"/>
          <w:sz w:val="24"/>
          <w:u w:val="single"/>
        </w:rPr>
        <w:t xml:space="preserve"> </w:t>
      </w:r>
      <w:r w:rsidR="009E20C8">
        <w:rPr>
          <w:rFonts w:hAnsi="宋体"/>
          <w:sz w:val="24"/>
          <w:u w:val="single"/>
        </w:rPr>
        <w:t xml:space="preserve">   </w:t>
      </w:r>
      <w:r>
        <w:rPr>
          <w:rFonts w:hAnsi="宋体" w:hint="eastAsia"/>
          <w:sz w:val="24"/>
        </w:rPr>
        <w:t>日生效，特此声明。</w:t>
      </w:r>
    </w:p>
    <w:p w14:paraId="65CBF473" w14:textId="77777777" w:rsidR="00904DC2" w:rsidRDefault="00904DC2">
      <w:pPr>
        <w:pStyle w:val="af0"/>
        <w:tabs>
          <w:tab w:val="left" w:pos="5580"/>
        </w:tabs>
        <w:spacing w:line="360" w:lineRule="auto"/>
        <w:ind w:firstLine="480"/>
        <w:rPr>
          <w:rFonts w:hAnsi="宋体"/>
          <w:sz w:val="24"/>
        </w:rPr>
      </w:pPr>
    </w:p>
    <w:p w14:paraId="5C6DD6E9" w14:textId="77777777" w:rsidR="00904DC2" w:rsidRDefault="001822C9">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7CDAA180" w14:textId="77777777" w:rsidR="00904DC2" w:rsidRDefault="00904DC2">
      <w:pPr>
        <w:pStyle w:val="af0"/>
        <w:tabs>
          <w:tab w:val="left" w:pos="2943"/>
        </w:tabs>
        <w:spacing w:line="360" w:lineRule="auto"/>
        <w:jc w:val="left"/>
        <w:rPr>
          <w:rFonts w:hAnsi="宋体" w:cs="Courier New"/>
          <w:sz w:val="24"/>
          <w:u w:val="single"/>
        </w:rPr>
      </w:pPr>
    </w:p>
    <w:p w14:paraId="6A72AB2D" w14:textId="77777777" w:rsidR="00904DC2" w:rsidRDefault="001822C9">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4C1DCAF8" w14:textId="77777777" w:rsidR="00904DC2" w:rsidRDefault="00904DC2">
      <w:pPr>
        <w:pStyle w:val="af0"/>
        <w:tabs>
          <w:tab w:val="left" w:pos="3227"/>
        </w:tabs>
        <w:spacing w:line="360" w:lineRule="auto"/>
        <w:jc w:val="left"/>
        <w:rPr>
          <w:rFonts w:hAnsi="宋体" w:cs="Courier New"/>
          <w:sz w:val="24"/>
          <w:u w:val="single"/>
        </w:rPr>
      </w:pPr>
    </w:p>
    <w:p w14:paraId="2E005BF8" w14:textId="77777777" w:rsidR="00904DC2" w:rsidRDefault="001822C9">
      <w:pPr>
        <w:pStyle w:val="af0"/>
        <w:tabs>
          <w:tab w:val="left" w:pos="2943"/>
        </w:tabs>
        <w:spacing w:line="360" w:lineRule="auto"/>
        <w:jc w:val="left"/>
        <w:rPr>
          <w:rFonts w:hAnsi="宋体" w:cs="Courier New"/>
          <w:sz w:val="24"/>
          <w:u w:val="single"/>
        </w:rPr>
      </w:pPr>
      <w:r>
        <w:rPr>
          <w:rFonts w:hAnsi="宋体" w:cs="Courier New" w:hint="eastAsia"/>
          <w:sz w:val="24"/>
        </w:rPr>
        <w:t>投标人(盖章)</w:t>
      </w:r>
    </w:p>
    <w:p w14:paraId="5ED504B2" w14:textId="77777777" w:rsidR="00904DC2" w:rsidRDefault="00904DC2">
      <w:pPr>
        <w:pStyle w:val="af0"/>
        <w:tabs>
          <w:tab w:val="left" w:pos="5580"/>
        </w:tabs>
        <w:spacing w:line="360" w:lineRule="auto"/>
        <w:rPr>
          <w:rFonts w:hAnsi="宋体"/>
          <w:sz w:val="24"/>
        </w:rPr>
      </w:pPr>
    </w:p>
    <w:p w14:paraId="2D220512" w14:textId="77777777" w:rsidR="00904DC2" w:rsidRDefault="001822C9">
      <w:pPr>
        <w:pStyle w:val="af0"/>
        <w:tabs>
          <w:tab w:val="left" w:pos="5580"/>
        </w:tabs>
        <w:spacing w:line="360" w:lineRule="auto"/>
        <w:rPr>
          <w:rFonts w:hAnsi="宋体"/>
          <w:sz w:val="24"/>
        </w:rPr>
      </w:pPr>
      <w:r>
        <w:rPr>
          <w:rFonts w:hAnsi="宋体" w:hint="eastAsia"/>
          <w:sz w:val="24"/>
        </w:rPr>
        <w:t>附：</w:t>
      </w:r>
    </w:p>
    <w:p w14:paraId="0D29464E" w14:textId="77777777" w:rsidR="00904DC2" w:rsidRDefault="001822C9">
      <w:pPr>
        <w:pStyle w:val="af0"/>
        <w:tabs>
          <w:tab w:val="left" w:pos="5580"/>
        </w:tabs>
        <w:spacing w:line="360" w:lineRule="auto"/>
        <w:rPr>
          <w:rFonts w:hAnsi="宋体"/>
          <w:sz w:val="24"/>
        </w:rPr>
      </w:pPr>
      <w:r>
        <w:rPr>
          <w:rFonts w:hAnsi="宋体" w:hint="eastAsia"/>
          <w:sz w:val="24"/>
        </w:rPr>
        <w:t>被授权人姓名：</w:t>
      </w:r>
    </w:p>
    <w:p w14:paraId="037ACBBF" w14:textId="77777777" w:rsidR="00904DC2" w:rsidRDefault="001822C9">
      <w:pPr>
        <w:pStyle w:val="af0"/>
        <w:tabs>
          <w:tab w:val="left" w:pos="5580"/>
        </w:tabs>
        <w:spacing w:line="360" w:lineRule="auto"/>
        <w:rPr>
          <w:rFonts w:hAnsi="宋体"/>
          <w:sz w:val="24"/>
        </w:rPr>
      </w:pPr>
      <w:r>
        <w:rPr>
          <w:rFonts w:hAnsi="宋体" w:hint="eastAsia"/>
          <w:sz w:val="24"/>
        </w:rPr>
        <w:t>身份证号（身份证复印件附后）：</w:t>
      </w:r>
    </w:p>
    <w:p w14:paraId="18E714B6" w14:textId="77777777" w:rsidR="00904DC2" w:rsidRDefault="001822C9">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7412580A" w14:textId="77777777" w:rsidR="00904DC2" w:rsidRDefault="001822C9">
      <w:pPr>
        <w:pStyle w:val="af0"/>
        <w:tabs>
          <w:tab w:val="left" w:pos="5580"/>
        </w:tabs>
        <w:spacing w:line="360" w:lineRule="auto"/>
        <w:rPr>
          <w:rFonts w:hAnsi="宋体"/>
          <w:sz w:val="24"/>
        </w:rPr>
      </w:pPr>
      <w:r>
        <w:rPr>
          <w:rFonts w:hAnsi="宋体" w:hint="eastAsia"/>
          <w:sz w:val="24"/>
        </w:rPr>
        <w:t>详细通讯地址：</w:t>
      </w:r>
    </w:p>
    <w:p w14:paraId="7EC8743C" w14:textId="77777777" w:rsidR="00904DC2" w:rsidRDefault="001822C9">
      <w:pPr>
        <w:pStyle w:val="af0"/>
        <w:tabs>
          <w:tab w:val="left" w:pos="5580"/>
        </w:tabs>
        <w:spacing w:line="360" w:lineRule="auto"/>
        <w:rPr>
          <w:rFonts w:hAnsi="宋体"/>
          <w:sz w:val="24"/>
        </w:rPr>
      </w:pPr>
      <w:r>
        <w:rPr>
          <w:rFonts w:hAnsi="宋体" w:hint="eastAsia"/>
          <w:sz w:val="24"/>
        </w:rPr>
        <w:t>邮政编码　　：</w:t>
      </w:r>
    </w:p>
    <w:p w14:paraId="6B2024B2" w14:textId="77777777" w:rsidR="00904DC2" w:rsidRDefault="001822C9">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4B2CA717" w14:textId="77777777" w:rsidR="00904DC2" w:rsidRDefault="001822C9">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0B1302E3" w14:textId="77777777" w:rsidR="00904DC2" w:rsidRDefault="00904DC2">
      <w:pPr>
        <w:pStyle w:val="af0"/>
        <w:tabs>
          <w:tab w:val="left" w:pos="5580"/>
        </w:tabs>
        <w:spacing w:line="360" w:lineRule="auto"/>
        <w:rPr>
          <w:rFonts w:hAnsi="宋体"/>
        </w:rPr>
      </w:pPr>
    </w:p>
    <w:p w14:paraId="736276A9" w14:textId="77777777" w:rsidR="00904DC2" w:rsidRDefault="00904DC2">
      <w:pPr>
        <w:tabs>
          <w:tab w:val="left" w:pos="5580"/>
        </w:tabs>
        <w:spacing w:before="240" w:line="360" w:lineRule="auto"/>
        <w:ind w:leftChars="910" w:left="1911"/>
        <w:rPr>
          <w:rFonts w:ascii="宋体" w:hAnsi="宋体"/>
          <w:sz w:val="24"/>
          <w:szCs w:val="20"/>
          <w:u w:val="single"/>
        </w:rPr>
      </w:pPr>
    </w:p>
    <w:p w14:paraId="236F1414" w14:textId="77777777" w:rsidR="00904DC2" w:rsidRDefault="001822C9">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7761FF48" w14:textId="77777777" w:rsidR="00904DC2" w:rsidRDefault="001822C9">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058B59F5" w14:textId="77777777" w:rsidR="00904DC2" w:rsidRDefault="001822C9">
      <w:pPr>
        <w:spacing w:line="360" w:lineRule="auto"/>
        <w:jc w:val="center"/>
        <w:rPr>
          <w:rFonts w:ascii="宋体" w:hAnsi="宋体"/>
        </w:rPr>
      </w:pPr>
      <w:r>
        <w:rPr>
          <w:rFonts w:ascii="宋体" w:hAnsi="宋体"/>
        </w:rPr>
        <w:br w:type="page"/>
      </w:r>
    </w:p>
    <w:p w14:paraId="4E06B597" w14:textId="77777777" w:rsidR="00904DC2" w:rsidRDefault="001822C9">
      <w:pPr>
        <w:spacing w:line="360" w:lineRule="auto"/>
        <w:jc w:val="center"/>
        <w:rPr>
          <w:rFonts w:ascii="宋体" w:hAnsi="宋体"/>
          <w:sz w:val="24"/>
        </w:rPr>
      </w:pPr>
      <w:r>
        <w:rPr>
          <w:rFonts w:ascii="宋体" w:hAnsi="宋体"/>
          <w:sz w:val="24"/>
        </w:rPr>
        <w:lastRenderedPageBreak/>
        <w:t>6-3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7271346C" w14:textId="77777777" w:rsidR="00904DC2" w:rsidRDefault="001822C9">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7BF519E1"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04EEB651"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4D4F25A"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086257FE" w14:textId="77777777" w:rsidR="00904DC2" w:rsidRDefault="001822C9">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3FD650F6"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BECD538"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67BC95BD"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48C9700A"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72DC1D8D" w14:textId="77777777" w:rsidR="00904DC2" w:rsidRDefault="001822C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016695F9" w14:textId="77777777" w:rsidR="00904DC2" w:rsidRDefault="001822C9">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57942CB9" w14:textId="77777777" w:rsidR="00904DC2" w:rsidRDefault="001822C9">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6A84A90C" w14:textId="77777777" w:rsidR="00904DC2" w:rsidRDefault="001822C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7E560F9E" w14:textId="77777777" w:rsidR="00904DC2" w:rsidRDefault="001822C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46A20D92" w14:textId="77777777" w:rsidR="00904DC2" w:rsidRDefault="001822C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1EF668A" w14:textId="77777777" w:rsidR="00904DC2" w:rsidRDefault="001822C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683DA76E" w14:textId="77777777" w:rsidR="00904DC2" w:rsidRDefault="001822C9">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204D0500" w14:textId="77777777" w:rsidR="00904DC2" w:rsidRDefault="001822C9">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45C582E7" w14:textId="77777777" w:rsidR="00904DC2" w:rsidRDefault="001822C9">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53BB0B5" w14:textId="77777777" w:rsidR="00904DC2" w:rsidRDefault="001822C9">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1DF6F2F6" w14:textId="77777777" w:rsidR="00904DC2" w:rsidRDefault="001822C9">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25D38DBA" w14:textId="77777777" w:rsidR="00904DC2" w:rsidRDefault="001822C9">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3FF0E18D" w14:textId="77777777" w:rsidR="00904DC2" w:rsidRDefault="001822C9">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1709B4EB"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6A6E54EA"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5BC8208" w14:textId="77777777" w:rsidR="00904DC2" w:rsidRDefault="001822C9">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BD52B65" w14:textId="77777777" w:rsidR="00904DC2" w:rsidRDefault="001822C9">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4BEEAE43" w14:textId="77777777" w:rsidR="00904DC2" w:rsidRDefault="001822C9">
      <w:pPr>
        <w:tabs>
          <w:tab w:val="left" w:pos="5580"/>
        </w:tabs>
        <w:spacing w:line="360" w:lineRule="auto"/>
        <w:rPr>
          <w:rFonts w:ascii="宋体" w:hAnsi="宋体"/>
          <w:sz w:val="24"/>
        </w:rPr>
      </w:pPr>
      <w:r>
        <w:rPr>
          <w:rFonts w:ascii="宋体" w:hAnsi="宋体" w:hint="eastAsia"/>
          <w:sz w:val="24"/>
        </w:rPr>
        <w:t>4投标人认为需要声明的其他情况</w:t>
      </w:r>
    </w:p>
    <w:p w14:paraId="1EA021C0" w14:textId="77777777" w:rsidR="00904DC2" w:rsidRDefault="001822C9">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03B7B53" w14:textId="77777777" w:rsidR="00904DC2" w:rsidRDefault="00904DC2">
      <w:pPr>
        <w:tabs>
          <w:tab w:val="left" w:pos="5580"/>
        </w:tabs>
        <w:spacing w:line="360" w:lineRule="auto"/>
        <w:rPr>
          <w:rFonts w:ascii="宋体" w:hAnsi="宋体"/>
          <w:sz w:val="24"/>
        </w:rPr>
      </w:pPr>
    </w:p>
    <w:p w14:paraId="04F6D7F4" w14:textId="77777777" w:rsidR="00904DC2" w:rsidRDefault="001822C9">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0CC752FC" w14:textId="77777777" w:rsidR="00904DC2" w:rsidRDefault="00904DC2">
      <w:pPr>
        <w:tabs>
          <w:tab w:val="left" w:pos="5580"/>
        </w:tabs>
        <w:spacing w:line="360" w:lineRule="auto"/>
        <w:ind w:firstLineChars="200" w:firstLine="480"/>
        <w:rPr>
          <w:rFonts w:ascii="宋体" w:hAnsi="宋体"/>
          <w:sz w:val="24"/>
        </w:rPr>
      </w:pPr>
    </w:p>
    <w:p w14:paraId="55C736E4" w14:textId="77777777" w:rsidR="00904DC2" w:rsidRDefault="001822C9">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5691BC54" w14:textId="77777777" w:rsidR="00904DC2" w:rsidRDefault="00904DC2">
      <w:pPr>
        <w:pStyle w:val="af0"/>
        <w:tabs>
          <w:tab w:val="left" w:pos="5580"/>
        </w:tabs>
        <w:spacing w:line="360" w:lineRule="auto"/>
        <w:ind w:firstLineChars="200" w:firstLine="480"/>
        <w:rPr>
          <w:rFonts w:hAnsi="宋体"/>
          <w:sz w:val="24"/>
        </w:rPr>
      </w:pPr>
    </w:p>
    <w:p w14:paraId="2FF2CF76" w14:textId="77777777" w:rsidR="00904DC2" w:rsidRDefault="001822C9">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110DBFC1" w14:textId="77777777" w:rsidR="00904DC2" w:rsidRDefault="001822C9">
      <w:pPr>
        <w:spacing w:line="360" w:lineRule="auto"/>
        <w:jc w:val="center"/>
        <w:rPr>
          <w:rFonts w:ascii="宋体" w:hAnsi="宋体"/>
          <w:sz w:val="24"/>
        </w:rPr>
      </w:pPr>
      <w:r>
        <w:rPr>
          <w:rFonts w:hAnsi="宋体"/>
          <w:sz w:val="24"/>
        </w:rPr>
        <w:br w:type="page"/>
      </w:r>
    </w:p>
    <w:p w14:paraId="57821971" w14:textId="77777777" w:rsidR="00904DC2" w:rsidRDefault="00904DC2">
      <w:pPr>
        <w:spacing w:line="360" w:lineRule="auto"/>
        <w:jc w:val="center"/>
        <w:rPr>
          <w:rFonts w:ascii="宋体" w:hAnsi="宋体"/>
        </w:rPr>
      </w:pPr>
    </w:p>
    <w:p w14:paraId="3516E515" w14:textId="67093228" w:rsidR="00904DC2" w:rsidRDefault="001822C9">
      <w:pPr>
        <w:spacing w:line="360" w:lineRule="auto"/>
        <w:jc w:val="center"/>
        <w:rPr>
          <w:rFonts w:ascii="宋体" w:hAnsi="宋体"/>
        </w:rPr>
      </w:pPr>
      <w:r>
        <w:rPr>
          <w:rFonts w:ascii="宋体" w:hAnsi="宋体"/>
          <w:sz w:val="24"/>
        </w:rPr>
        <w:t>6-4</w:t>
      </w:r>
      <w:r>
        <w:rPr>
          <w:rFonts w:ascii="宋体" w:hAnsi="宋体" w:hint="eastAsia"/>
          <w:sz w:val="24"/>
        </w:rPr>
        <w:t>提供经会计师事务所出具的</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完整的财务审计报告复印件，并加盖投标人公章。如投标人无法提供</w:t>
      </w:r>
      <w:r>
        <w:rPr>
          <w:rFonts w:ascii="宋体" w:hAnsi="宋体"/>
          <w:sz w:val="24"/>
        </w:rPr>
        <w:t>上一年度（201</w:t>
      </w:r>
      <w:r>
        <w:rPr>
          <w:rFonts w:ascii="宋体" w:hAnsi="宋体" w:hint="eastAsia"/>
          <w:sz w:val="24"/>
        </w:rPr>
        <w:t>9</w:t>
      </w:r>
      <w:r>
        <w:rPr>
          <w:rFonts w:ascii="宋体" w:hAnsi="宋体"/>
          <w:sz w:val="24"/>
        </w:rPr>
        <w:t>年度）</w:t>
      </w:r>
      <w:r>
        <w:rPr>
          <w:rFonts w:ascii="宋体" w:hAnsi="宋体" w:hint="eastAsia"/>
          <w:sz w:val="24"/>
        </w:rPr>
        <w:t>完整的审计报告，</w:t>
      </w:r>
      <w:r>
        <w:rPr>
          <w:rFonts w:ascii="宋体" w:hAnsi="宋体"/>
          <w:sz w:val="24"/>
        </w:rPr>
        <w:t>则须提供银行出具的资信证明。</w:t>
      </w:r>
    </w:p>
    <w:p w14:paraId="4A5F3916" w14:textId="77777777" w:rsidR="00904DC2" w:rsidRDefault="001822C9">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421DCE65" w14:textId="77777777" w:rsidR="00904DC2" w:rsidRDefault="001822C9">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0C83C486" w14:textId="77777777" w:rsidR="00904DC2" w:rsidRDefault="001822C9">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3616F543" w14:textId="77777777" w:rsidR="00904DC2" w:rsidRDefault="001822C9">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29CBE81A" w14:textId="77777777" w:rsidR="00904DC2" w:rsidRDefault="001822C9">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0E940258" w14:textId="77777777" w:rsidR="00904DC2" w:rsidRDefault="001822C9">
      <w:pPr>
        <w:spacing w:line="360" w:lineRule="auto"/>
        <w:rPr>
          <w:rFonts w:ascii="宋体" w:hAnsi="宋体"/>
        </w:rPr>
      </w:pPr>
      <w:r>
        <w:rPr>
          <w:rFonts w:ascii="宋体" w:hAnsi="宋体"/>
        </w:rPr>
        <w:br w:type="page"/>
      </w:r>
      <w:r>
        <w:rPr>
          <w:rFonts w:ascii="宋体" w:hAnsi="宋体"/>
          <w:sz w:val="24"/>
        </w:rPr>
        <w:lastRenderedPageBreak/>
        <w:t>6-5有依法缴纳社会保障资金的良好记录</w:t>
      </w:r>
    </w:p>
    <w:p w14:paraId="5F2A95BA" w14:textId="77777777" w:rsidR="00904DC2" w:rsidRDefault="001822C9">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7FBEDD67" w14:textId="77777777" w:rsidR="00904DC2" w:rsidRDefault="001822C9">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w:t>
      </w:r>
      <w:r>
        <w:rPr>
          <w:rFonts w:ascii="宋体" w:hAnsi="宋体" w:hint="eastAsia"/>
          <w:sz w:val="24"/>
        </w:rPr>
        <w:t>9</w:t>
      </w:r>
      <w:r>
        <w:rPr>
          <w:rFonts w:ascii="宋体" w:hAnsi="宋体"/>
          <w:sz w:val="24"/>
        </w:rPr>
        <w:t>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宋体" w:hAnsi="宋体"/>
          <w:sz w:val="24"/>
        </w:rPr>
        <w:t>复印件</w:t>
      </w:r>
      <w:proofErr w:type="gramEnd"/>
      <w:r>
        <w:rPr>
          <w:rFonts w:ascii="宋体" w:hAnsi="宋体" w:hint="eastAsia"/>
          <w:sz w:val="24"/>
        </w:rPr>
        <w:t>并加盖投标人公章</w:t>
      </w:r>
      <w:r>
        <w:rPr>
          <w:rFonts w:ascii="宋体" w:hAnsi="宋体"/>
          <w:sz w:val="24"/>
        </w:rPr>
        <w:t>。）</w:t>
      </w:r>
    </w:p>
    <w:p w14:paraId="5840BAA4" w14:textId="77777777" w:rsidR="00904DC2" w:rsidRDefault="001822C9">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46451A17" w14:textId="77777777" w:rsidR="00904DC2" w:rsidRDefault="001822C9">
      <w:pPr>
        <w:spacing w:line="360" w:lineRule="auto"/>
        <w:rPr>
          <w:rFonts w:ascii="宋体" w:hAnsi="宋体"/>
          <w:sz w:val="24"/>
        </w:rPr>
      </w:pPr>
      <w:r>
        <w:rPr>
          <w:rFonts w:ascii="宋体" w:hAnsi="宋体"/>
        </w:rPr>
        <w:br w:type="page"/>
      </w:r>
      <w:r>
        <w:rPr>
          <w:rFonts w:ascii="宋体" w:hAnsi="宋体"/>
          <w:sz w:val="24"/>
        </w:rPr>
        <w:lastRenderedPageBreak/>
        <w:t>6-6</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406CF80" w14:textId="77777777" w:rsidR="00904DC2" w:rsidRDefault="001822C9">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745357F5" w14:textId="77777777" w:rsidR="00904DC2" w:rsidRDefault="001822C9">
      <w:pPr>
        <w:spacing w:line="360" w:lineRule="auto"/>
        <w:rPr>
          <w:rFonts w:ascii="宋体" w:hAnsi="宋体"/>
          <w:sz w:val="24"/>
        </w:rPr>
      </w:pPr>
      <w:r>
        <w:rPr>
          <w:rFonts w:ascii="宋体" w:hAnsi="宋体"/>
        </w:rPr>
        <w:br w:type="page"/>
      </w:r>
      <w:r>
        <w:rPr>
          <w:rFonts w:ascii="宋体" w:hAnsi="宋体"/>
          <w:sz w:val="24"/>
        </w:rPr>
        <w:lastRenderedPageBreak/>
        <w:t>6-7</w:t>
      </w:r>
      <w:r>
        <w:rPr>
          <w:rFonts w:ascii="宋体" w:hAnsi="宋体" w:hint="eastAsia"/>
          <w:sz w:val="24"/>
        </w:rPr>
        <w:t>具有履行合同所必需的设备和专业技术能力的证明材料</w:t>
      </w:r>
    </w:p>
    <w:p w14:paraId="3C6258E0" w14:textId="77777777" w:rsidR="00904DC2" w:rsidRDefault="00904DC2">
      <w:pPr>
        <w:spacing w:line="360" w:lineRule="auto"/>
        <w:rPr>
          <w:rFonts w:ascii="宋体" w:hAnsi="宋体"/>
          <w:sz w:val="24"/>
        </w:rPr>
      </w:pPr>
    </w:p>
    <w:p w14:paraId="23F8616B" w14:textId="77777777" w:rsidR="00904DC2" w:rsidRDefault="001822C9">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0ABE09C2" w14:textId="77777777" w:rsidR="00904DC2" w:rsidRDefault="001822C9">
      <w:pPr>
        <w:widowControl/>
        <w:jc w:val="left"/>
        <w:rPr>
          <w:rFonts w:ascii="宋体" w:hAnsi="宋体"/>
          <w:sz w:val="24"/>
        </w:rPr>
      </w:pPr>
      <w:r>
        <w:rPr>
          <w:rFonts w:ascii="宋体" w:hAnsi="宋体"/>
          <w:sz w:val="24"/>
        </w:rPr>
        <w:br w:type="page"/>
      </w:r>
    </w:p>
    <w:p w14:paraId="378920AF" w14:textId="77777777" w:rsidR="00904DC2" w:rsidRDefault="00904DC2">
      <w:pPr>
        <w:spacing w:line="360" w:lineRule="auto"/>
        <w:rPr>
          <w:rFonts w:ascii="宋体" w:hAnsi="宋体"/>
          <w:sz w:val="24"/>
        </w:rPr>
      </w:pPr>
    </w:p>
    <w:p w14:paraId="22B79ECF" w14:textId="77777777" w:rsidR="00904DC2" w:rsidRDefault="001822C9">
      <w:pPr>
        <w:spacing w:line="360" w:lineRule="auto"/>
        <w:rPr>
          <w:rFonts w:ascii="宋体" w:hAnsi="宋体"/>
        </w:rPr>
      </w:pPr>
      <w:r>
        <w:rPr>
          <w:rFonts w:ascii="宋体" w:hAnsi="宋体"/>
          <w:sz w:val="24"/>
        </w:rPr>
        <w:t>6-8参加本次政府采购活动前三年内，在经营活动中没有重大违法记录的声明</w:t>
      </w:r>
    </w:p>
    <w:p w14:paraId="79543EBE" w14:textId="77777777" w:rsidR="00904DC2" w:rsidRDefault="00904DC2">
      <w:pPr>
        <w:autoSpaceDE w:val="0"/>
        <w:autoSpaceDN w:val="0"/>
        <w:adjustRightInd w:val="0"/>
        <w:spacing w:line="360" w:lineRule="auto"/>
        <w:jc w:val="left"/>
        <w:rPr>
          <w:rFonts w:ascii="宋体" w:hAnsi="宋体"/>
          <w:kern w:val="0"/>
          <w:sz w:val="24"/>
          <w:szCs w:val="20"/>
        </w:rPr>
      </w:pPr>
    </w:p>
    <w:p w14:paraId="2FF7ED2B" w14:textId="77777777" w:rsidR="00904DC2" w:rsidRDefault="001822C9">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5552650F" w14:textId="77777777" w:rsidR="00904DC2" w:rsidRDefault="00904DC2">
      <w:pPr>
        <w:autoSpaceDE w:val="0"/>
        <w:autoSpaceDN w:val="0"/>
        <w:adjustRightInd w:val="0"/>
        <w:spacing w:line="360" w:lineRule="auto"/>
        <w:jc w:val="left"/>
        <w:rPr>
          <w:rFonts w:ascii="宋体" w:hAnsi="宋体"/>
          <w:kern w:val="0"/>
          <w:sz w:val="24"/>
          <w:szCs w:val="20"/>
        </w:rPr>
      </w:pPr>
    </w:p>
    <w:p w14:paraId="54FBD381" w14:textId="77777777" w:rsidR="00904DC2" w:rsidRDefault="001822C9">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BEDDAA5" w14:textId="77777777" w:rsidR="00904DC2" w:rsidRDefault="00904DC2">
      <w:pPr>
        <w:autoSpaceDE w:val="0"/>
        <w:autoSpaceDN w:val="0"/>
        <w:adjustRightInd w:val="0"/>
        <w:spacing w:line="360" w:lineRule="auto"/>
        <w:ind w:firstLineChars="200" w:firstLine="480"/>
        <w:jc w:val="left"/>
        <w:rPr>
          <w:rFonts w:ascii="宋体" w:hAnsi="宋体"/>
          <w:kern w:val="0"/>
          <w:sz w:val="24"/>
          <w:szCs w:val="20"/>
        </w:rPr>
      </w:pPr>
    </w:p>
    <w:p w14:paraId="4EE9E387" w14:textId="77777777" w:rsidR="00904DC2" w:rsidRDefault="001822C9">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7DCA87FB" w14:textId="77777777" w:rsidR="00904DC2" w:rsidRDefault="00904DC2">
      <w:pPr>
        <w:autoSpaceDE w:val="0"/>
        <w:autoSpaceDN w:val="0"/>
        <w:adjustRightInd w:val="0"/>
        <w:spacing w:line="360" w:lineRule="auto"/>
        <w:ind w:firstLineChars="200" w:firstLine="560"/>
        <w:jc w:val="left"/>
        <w:rPr>
          <w:rFonts w:ascii="宋体" w:hAnsi="宋体"/>
          <w:kern w:val="0"/>
          <w:sz w:val="28"/>
          <w:szCs w:val="20"/>
        </w:rPr>
      </w:pPr>
    </w:p>
    <w:p w14:paraId="5DCFB57F" w14:textId="77777777" w:rsidR="00904DC2" w:rsidRDefault="00904DC2">
      <w:pPr>
        <w:autoSpaceDE w:val="0"/>
        <w:autoSpaceDN w:val="0"/>
        <w:adjustRightInd w:val="0"/>
        <w:spacing w:line="360" w:lineRule="auto"/>
        <w:ind w:firstLineChars="200" w:firstLine="560"/>
        <w:jc w:val="left"/>
        <w:rPr>
          <w:rFonts w:ascii="宋体" w:hAnsi="宋体"/>
          <w:kern w:val="0"/>
          <w:sz w:val="28"/>
          <w:szCs w:val="20"/>
        </w:rPr>
      </w:pPr>
    </w:p>
    <w:p w14:paraId="0472B929" w14:textId="77777777" w:rsidR="00904DC2" w:rsidRDefault="00904DC2">
      <w:pPr>
        <w:autoSpaceDE w:val="0"/>
        <w:autoSpaceDN w:val="0"/>
        <w:adjustRightInd w:val="0"/>
        <w:spacing w:line="360" w:lineRule="auto"/>
        <w:ind w:leftChars="270" w:left="567"/>
        <w:jc w:val="left"/>
        <w:rPr>
          <w:rFonts w:ascii="宋体" w:hAnsi="宋体"/>
          <w:kern w:val="0"/>
          <w:sz w:val="28"/>
          <w:szCs w:val="20"/>
        </w:rPr>
      </w:pPr>
    </w:p>
    <w:p w14:paraId="4035FC36" w14:textId="77777777" w:rsidR="00904DC2" w:rsidRDefault="001822C9">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721984CC" w14:textId="77777777" w:rsidR="00904DC2" w:rsidRDefault="00904DC2">
      <w:pPr>
        <w:autoSpaceDE w:val="0"/>
        <w:autoSpaceDN w:val="0"/>
        <w:adjustRightInd w:val="0"/>
        <w:spacing w:line="360" w:lineRule="auto"/>
        <w:jc w:val="right"/>
        <w:rPr>
          <w:rFonts w:ascii="宋体" w:hAnsi="宋体"/>
          <w:kern w:val="0"/>
          <w:sz w:val="24"/>
        </w:rPr>
      </w:pPr>
    </w:p>
    <w:p w14:paraId="58087680" w14:textId="77777777" w:rsidR="00904DC2" w:rsidRDefault="00904DC2">
      <w:pPr>
        <w:autoSpaceDE w:val="0"/>
        <w:autoSpaceDN w:val="0"/>
        <w:adjustRightInd w:val="0"/>
        <w:spacing w:line="360" w:lineRule="auto"/>
        <w:ind w:firstLineChars="200" w:firstLine="480"/>
        <w:jc w:val="left"/>
        <w:rPr>
          <w:rFonts w:ascii="宋体" w:hAnsi="宋体"/>
          <w:kern w:val="0"/>
          <w:sz w:val="24"/>
        </w:rPr>
      </w:pPr>
    </w:p>
    <w:p w14:paraId="57B6F805" w14:textId="77777777" w:rsidR="00904DC2" w:rsidRDefault="001822C9">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2155CAC2" w14:textId="77777777" w:rsidR="00904DC2" w:rsidRDefault="00904DC2">
      <w:pPr>
        <w:autoSpaceDE w:val="0"/>
        <w:autoSpaceDN w:val="0"/>
        <w:adjustRightInd w:val="0"/>
        <w:spacing w:line="360" w:lineRule="auto"/>
        <w:ind w:firstLineChars="200" w:firstLine="480"/>
        <w:jc w:val="right"/>
        <w:rPr>
          <w:rFonts w:ascii="宋体" w:hAnsi="宋体"/>
          <w:kern w:val="0"/>
          <w:sz w:val="24"/>
        </w:rPr>
      </w:pPr>
    </w:p>
    <w:p w14:paraId="73504060" w14:textId="77777777" w:rsidR="00904DC2" w:rsidRDefault="00904DC2">
      <w:pPr>
        <w:autoSpaceDE w:val="0"/>
        <w:autoSpaceDN w:val="0"/>
        <w:adjustRightInd w:val="0"/>
        <w:spacing w:line="360" w:lineRule="auto"/>
        <w:jc w:val="left"/>
        <w:rPr>
          <w:rFonts w:ascii="宋体" w:hAnsi="宋体"/>
          <w:kern w:val="0"/>
          <w:sz w:val="24"/>
        </w:rPr>
      </w:pPr>
    </w:p>
    <w:p w14:paraId="68C2A326" w14:textId="77777777" w:rsidR="00904DC2" w:rsidRDefault="001822C9">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0DF9E7D0" w14:textId="77777777" w:rsidR="00904DC2" w:rsidRDefault="00904DC2">
      <w:pPr>
        <w:spacing w:line="360" w:lineRule="auto"/>
        <w:rPr>
          <w:rFonts w:ascii="宋体" w:hAnsi="宋体"/>
          <w:sz w:val="24"/>
        </w:rPr>
      </w:pPr>
    </w:p>
    <w:p w14:paraId="473EC578" w14:textId="77777777" w:rsidR="00904DC2" w:rsidRDefault="001822C9">
      <w:pPr>
        <w:spacing w:line="360" w:lineRule="auto"/>
        <w:rPr>
          <w:rFonts w:ascii="宋体" w:cs="宋体"/>
          <w:sz w:val="24"/>
        </w:rPr>
      </w:pPr>
      <w:r>
        <w:rPr>
          <w:rFonts w:ascii="宋体" w:hAnsi="宋体"/>
          <w:sz w:val="24"/>
        </w:rPr>
        <w:br w:type="page"/>
      </w:r>
      <w:r>
        <w:rPr>
          <w:rFonts w:ascii="宋体" w:hAnsi="宋体" w:cs="宋体"/>
          <w:sz w:val="24"/>
        </w:rPr>
        <w:lastRenderedPageBreak/>
        <w:t>6-9</w:t>
      </w:r>
      <w:r>
        <w:rPr>
          <w:rFonts w:ascii="宋体" w:hAnsi="宋体" w:cs="宋体" w:hint="eastAsia"/>
          <w:sz w:val="24"/>
        </w:rPr>
        <w:t>信用声明（须加盖投标人公章）</w:t>
      </w:r>
    </w:p>
    <w:p w14:paraId="4E2A5B31" w14:textId="77777777" w:rsidR="00904DC2" w:rsidRDefault="001822C9">
      <w:pPr>
        <w:spacing w:line="360" w:lineRule="auto"/>
        <w:jc w:val="center"/>
        <w:rPr>
          <w:rFonts w:ascii="宋体" w:hAnsi="宋体"/>
          <w:b/>
          <w:bCs/>
          <w:sz w:val="28"/>
          <w:szCs w:val="28"/>
        </w:rPr>
      </w:pPr>
      <w:r>
        <w:rPr>
          <w:rFonts w:ascii="宋体" w:hAnsi="宋体" w:hint="eastAsia"/>
          <w:b/>
          <w:bCs/>
          <w:sz w:val="28"/>
          <w:szCs w:val="28"/>
        </w:rPr>
        <w:t>信用声明</w:t>
      </w:r>
    </w:p>
    <w:p w14:paraId="49F95565" w14:textId="77777777" w:rsidR="00904DC2" w:rsidRDefault="001822C9">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D4DE16C" w14:textId="77777777" w:rsidR="00904DC2" w:rsidRDefault="001822C9">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FCDF55B" w14:textId="77777777" w:rsidR="00904DC2" w:rsidRDefault="00904DC2">
      <w:pPr>
        <w:spacing w:line="360" w:lineRule="auto"/>
        <w:rPr>
          <w:rFonts w:ascii="宋体" w:hAnsi="宋体"/>
          <w:sz w:val="24"/>
        </w:rPr>
      </w:pPr>
    </w:p>
    <w:p w14:paraId="0B4A671F" w14:textId="77777777" w:rsidR="00904DC2" w:rsidRDefault="001822C9">
      <w:pPr>
        <w:spacing w:line="360" w:lineRule="auto"/>
        <w:rPr>
          <w:rFonts w:ascii="宋体" w:hAnsi="宋体"/>
          <w:sz w:val="24"/>
        </w:rPr>
      </w:pPr>
      <w:r>
        <w:rPr>
          <w:rFonts w:ascii="宋体" w:hAnsi="宋体" w:hint="eastAsia"/>
          <w:sz w:val="24"/>
        </w:rPr>
        <w:t>投标人授权代表签字：____________________________</w:t>
      </w:r>
    </w:p>
    <w:p w14:paraId="4062D98B" w14:textId="77777777" w:rsidR="00904DC2" w:rsidRDefault="00904DC2">
      <w:pPr>
        <w:spacing w:line="360" w:lineRule="auto"/>
        <w:rPr>
          <w:rFonts w:ascii="宋体" w:hAnsi="宋体"/>
          <w:sz w:val="24"/>
        </w:rPr>
      </w:pPr>
    </w:p>
    <w:p w14:paraId="2B4075B3" w14:textId="77777777" w:rsidR="00904DC2" w:rsidRDefault="001822C9">
      <w:pPr>
        <w:spacing w:line="360" w:lineRule="auto"/>
        <w:rPr>
          <w:rFonts w:ascii="宋体" w:hAnsi="宋体"/>
          <w:sz w:val="24"/>
        </w:rPr>
      </w:pPr>
      <w:r>
        <w:rPr>
          <w:rFonts w:ascii="宋体" w:hAnsi="宋体" w:hint="eastAsia"/>
          <w:sz w:val="24"/>
        </w:rPr>
        <w:t>公司盖章:</w:t>
      </w:r>
    </w:p>
    <w:p w14:paraId="62F02373" w14:textId="77777777" w:rsidR="00904DC2" w:rsidRDefault="00904DC2">
      <w:pPr>
        <w:spacing w:line="360" w:lineRule="auto"/>
        <w:rPr>
          <w:rFonts w:ascii="宋体" w:hAnsi="宋体"/>
          <w:sz w:val="24"/>
        </w:rPr>
      </w:pPr>
    </w:p>
    <w:p w14:paraId="318CE14C" w14:textId="77777777" w:rsidR="00904DC2" w:rsidRDefault="001822C9">
      <w:pPr>
        <w:spacing w:line="360" w:lineRule="auto"/>
        <w:rPr>
          <w:rFonts w:ascii="宋体" w:hAnsi="宋体"/>
          <w:sz w:val="24"/>
        </w:rPr>
      </w:pPr>
      <w:r>
        <w:rPr>
          <w:rFonts w:ascii="宋体" w:hAnsi="宋体" w:hint="eastAsia"/>
          <w:sz w:val="24"/>
        </w:rPr>
        <w:t>日期：</w:t>
      </w:r>
    </w:p>
    <w:p w14:paraId="04ABF761" w14:textId="77777777" w:rsidR="00904DC2" w:rsidRDefault="00904DC2">
      <w:pPr>
        <w:spacing w:line="360" w:lineRule="auto"/>
        <w:rPr>
          <w:rFonts w:ascii="宋体" w:hAnsi="宋体" w:cs="宋体"/>
          <w:sz w:val="24"/>
        </w:rPr>
      </w:pPr>
    </w:p>
    <w:p w14:paraId="543E04C0" w14:textId="77777777" w:rsidR="00904DC2" w:rsidRDefault="00904DC2">
      <w:pPr>
        <w:spacing w:line="360" w:lineRule="auto"/>
        <w:rPr>
          <w:rFonts w:ascii="宋体" w:hAnsi="宋体" w:cs="宋体"/>
          <w:sz w:val="24"/>
        </w:rPr>
      </w:pPr>
    </w:p>
    <w:p w14:paraId="6A4922A6" w14:textId="77777777" w:rsidR="00904DC2" w:rsidRDefault="00904DC2">
      <w:pPr>
        <w:spacing w:line="360" w:lineRule="auto"/>
        <w:rPr>
          <w:rFonts w:ascii="宋体" w:hAnsi="宋体" w:cs="宋体"/>
          <w:sz w:val="24"/>
        </w:rPr>
      </w:pPr>
    </w:p>
    <w:p w14:paraId="12C31F89" w14:textId="77777777" w:rsidR="00904DC2" w:rsidRDefault="00904DC2">
      <w:pPr>
        <w:spacing w:line="360" w:lineRule="auto"/>
        <w:rPr>
          <w:rFonts w:ascii="宋体" w:hAnsi="宋体" w:cs="宋体"/>
          <w:sz w:val="24"/>
        </w:rPr>
      </w:pPr>
    </w:p>
    <w:p w14:paraId="629D8D74" w14:textId="77777777" w:rsidR="00904DC2" w:rsidRDefault="00904DC2">
      <w:pPr>
        <w:spacing w:line="360" w:lineRule="auto"/>
        <w:rPr>
          <w:rFonts w:ascii="宋体" w:hAnsi="宋体" w:cs="宋体"/>
          <w:sz w:val="24"/>
        </w:rPr>
      </w:pPr>
    </w:p>
    <w:p w14:paraId="51488E4E" w14:textId="77777777" w:rsidR="00904DC2" w:rsidRDefault="00904DC2">
      <w:pPr>
        <w:spacing w:line="360" w:lineRule="auto"/>
        <w:rPr>
          <w:rFonts w:ascii="宋体" w:hAnsi="宋体" w:cs="宋体"/>
          <w:sz w:val="24"/>
        </w:rPr>
      </w:pPr>
    </w:p>
    <w:p w14:paraId="67882724" w14:textId="77777777" w:rsidR="00904DC2" w:rsidRDefault="00904DC2">
      <w:pPr>
        <w:spacing w:line="360" w:lineRule="auto"/>
        <w:rPr>
          <w:rFonts w:ascii="宋体" w:hAnsi="宋体" w:cs="宋体"/>
          <w:sz w:val="24"/>
        </w:rPr>
      </w:pPr>
    </w:p>
    <w:p w14:paraId="6D5283FD" w14:textId="77777777" w:rsidR="00904DC2" w:rsidRDefault="00904DC2">
      <w:pPr>
        <w:spacing w:line="360" w:lineRule="auto"/>
        <w:rPr>
          <w:rFonts w:ascii="宋体" w:hAnsi="宋体" w:cs="宋体"/>
          <w:sz w:val="24"/>
        </w:rPr>
      </w:pPr>
    </w:p>
    <w:p w14:paraId="119E810A" w14:textId="77777777" w:rsidR="00904DC2" w:rsidRDefault="00904DC2">
      <w:pPr>
        <w:spacing w:line="360" w:lineRule="auto"/>
        <w:rPr>
          <w:rFonts w:ascii="宋体" w:hAnsi="宋体" w:cs="宋体"/>
          <w:sz w:val="24"/>
        </w:rPr>
      </w:pPr>
    </w:p>
    <w:p w14:paraId="08C9277D" w14:textId="77777777" w:rsidR="00904DC2" w:rsidRDefault="00904DC2">
      <w:pPr>
        <w:spacing w:line="360" w:lineRule="auto"/>
        <w:rPr>
          <w:rFonts w:ascii="宋体" w:hAnsi="宋体" w:cs="宋体"/>
          <w:sz w:val="24"/>
        </w:rPr>
      </w:pPr>
    </w:p>
    <w:p w14:paraId="27FCAB7F" w14:textId="77777777" w:rsidR="00904DC2" w:rsidRDefault="00904DC2">
      <w:pPr>
        <w:spacing w:line="360" w:lineRule="auto"/>
        <w:rPr>
          <w:rFonts w:ascii="宋体" w:hAnsi="宋体" w:cs="宋体"/>
          <w:sz w:val="24"/>
        </w:rPr>
      </w:pPr>
    </w:p>
    <w:p w14:paraId="234BECBF" w14:textId="77777777" w:rsidR="00904DC2" w:rsidRDefault="00904DC2">
      <w:pPr>
        <w:spacing w:line="360" w:lineRule="auto"/>
        <w:rPr>
          <w:rFonts w:ascii="宋体" w:hAnsi="宋体" w:cs="宋体"/>
          <w:sz w:val="24"/>
        </w:rPr>
      </w:pPr>
    </w:p>
    <w:p w14:paraId="32C62B69" w14:textId="77777777" w:rsidR="00904DC2" w:rsidRDefault="00904DC2">
      <w:pPr>
        <w:spacing w:line="360" w:lineRule="auto"/>
        <w:rPr>
          <w:rFonts w:ascii="宋体" w:hAnsi="宋体" w:cs="宋体"/>
          <w:sz w:val="24"/>
        </w:rPr>
      </w:pPr>
    </w:p>
    <w:p w14:paraId="777C34AE" w14:textId="77777777" w:rsidR="00904DC2" w:rsidRDefault="00904DC2">
      <w:pPr>
        <w:spacing w:line="360" w:lineRule="auto"/>
        <w:rPr>
          <w:rFonts w:ascii="宋体" w:hAnsi="宋体" w:cs="宋体"/>
          <w:sz w:val="24"/>
        </w:rPr>
      </w:pPr>
    </w:p>
    <w:p w14:paraId="72FDF9BC" w14:textId="77777777" w:rsidR="00904DC2" w:rsidRDefault="00904DC2">
      <w:pPr>
        <w:spacing w:line="360" w:lineRule="auto"/>
        <w:rPr>
          <w:rFonts w:ascii="宋体" w:hAnsi="宋体" w:cs="宋体"/>
          <w:sz w:val="24"/>
        </w:rPr>
      </w:pPr>
    </w:p>
    <w:p w14:paraId="14628B53" w14:textId="77777777" w:rsidR="00904DC2" w:rsidRDefault="00904DC2">
      <w:pPr>
        <w:spacing w:line="360" w:lineRule="auto"/>
        <w:rPr>
          <w:rFonts w:ascii="宋体" w:hAnsi="宋体" w:cs="宋体"/>
          <w:sz w:val="24"/>
        </w:rPr>
      </w:pPr>
    </w:p>
    <w:p w14:paraId="2387A387" w14:textId="77777777" w:rsidR="00904DC2" w:rsidRDefault="00904DC2">
      <w:pPr>
        <w:spacing w:line="360" w:lineRule="auto"/>
        <w:rPr>
          <w:rFonts w:ascii="宋体" w:cs="宋体"/>
          <w:sz w:val="24"/>
        </w:rPr>
      </w:pPr>
    </w:p>
    <w:p w14:paraId="25994A9C" w14:textId="77777777" w:rsidR="00904DC2" w:rsidRDefault="001822C9">
      <w:pPr>
        <w:spacing w:line="360" w:lineRule="auto"/>
        <w:rPr>
          <w:rFonts w:ascii="宋体" w:hAnsi="宋体"/>
        </w:rPr>
      </w:pPr>
      <w:r>
        <w:rPr>
          <w:rFonts w:ascii="宋体" w:hAnsi="宋体"/>
          <w:sz w:val="24"/>
        </w:rPr>
        <w:lastRenderedPageBreak/>
        <w:t>6-10</w:t>
      </w:r>
      <w:r>
        <w:rPr>
          <w:rFonts w:ascii="宋体" w:hAnsi="宋体" w:hint="eastAsia"/>
          <w:sz w:val="24"/>
        </w:rPr>
        <w:t>供应商</w:t>
      </w:r>
      <w:r>
        <w:rPr>
          <w:rFonts w:ascii="宋体" w:hAnsi="宋体"/>
          <w:sz w:val="24"/>
        </w:rPr>
        <w:t>认为必要的其他资格证明文件复印件（须加盖本单位公章）。</w:t>
      </w:r>
    </w:p>
    <w:p w14:paraId="04D010FA" w14:textId="77777777" w:rsidR="00904DC2" w:rsidRDefault="001822C9">
      <w:pPr>
        <w:widowControl/>
        <w:spacing w:line="360" w:lineRule="auto"/>
        <w:jc w:val="left"/>
        <w:rPr>
          <w:rFonts w:ascii="宋体" w:hAnsi="宋体"/>
          <w:sz w:val="24"/>
        </w:rPr>
      </w:pPr>
      <w:bookmarkStart w:id="220" w:name="_Toc497235049"/>
      <w:r>
        <w:rPr>
          <w:rFonts w:ascii="宋体" w:hAnsi="宋体"/>
          <w:sz w:val="24"/>
        </w:rPr>
        <w:br w:type="page"/>
      </w:r>
    </w:p>
    <w:p w14:paraId="3D27F32E" w14:textId="77777777" w:rsidR="00904DC2" w:rsidRDefault="001822C9">
      <w:pPr>
        <w:pStyle w:val="3"/>
      </w:pPr>
      <w:bookmarkStart w:id="221" w:name="_Toc514926461"/>
      <w:bookmarkStart w:id="222" w:name="_Toc46240424"/>
      <w:r>
        <w:lastRenderedPageBreak/>
        <w:t>7业绩案例一览表</w:t>
      </w:r>
      <w:bookmarkEnd w:id="220"/>
      <w:bookmarkEnd w:id="221"/>
      <w:bookmarkEnd w:id="22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904DC2" w14:paraId="4D52076D" w14:textId="77777777">
        <w:trPr>
          <w:trHeight w:val="611"/>
          <w:jc w:val="center"/>
        </w:trPr>
        <w:tc>
          <w:tcPr>
            <w:tcW w:w="852" w:type="dxa"/>
            <w:vAlign w:val="center"/>
          </w:tcPr>
          <w:p w14:paraId="40A8F391" w14:textId="77777777" w:rsidR="00904DC2" w:rsidRDefault="001822C9">
            <w:pPr>
              <w:spacing w:line="360" w:lineRule="auto"/>
              <w:rPr>
                <w:rFonts w:ascii="宋体" w:hAnsi="宋体"/>
                <w:b/>
                <w:sz w:val="24"/>
              </w:rPr>
            </w:pPr>
            <w:r>
              <w:rPr>
                <w:rFonts w:ascii="宋体" w:hAnsi="宋体" w:hint="eastAsia"/>
                <w:b/>
                <w:sz w:val="24"/>
              </w:rPr>
              <w:t>序号</w:t>
            </w:r>
          </w:p>
        </w:tc>
        <w:tc>
          <w:tcPr>
            <w:tcW w:w="1411" w:type="dxa"/>
            <w:vAlign w:val="center"/>
          </w:tcPr>
          <w:p w14:paraId="2C94E2EF" w14:textId="77777777" w:rsidR="00904DC2" w:rsidRDefault="001822C9">
            <w:pPr>
              <w:spacing w:line="360" w:lineRule="auto"/>
              <w:rPr>
                <w:rFonts w:ascii="宋体" w:hAnsi="宋体"/>
                <w:b/>
                <w:sz w:val="24"/>
              </w:rPr>
            </w:pPr>
            <w:r>
              <w:rPr>
                <w:rFonts w:ascii="宋体" w:hAnsi="宋体" w:hint="eastAsia"/>
                <w:b/>
                <w:sz w:val="24"/>
              </w:rPr>
              <w:t>项目名称</w:t>
            </w:r>
          </w:p>
        </w:tc>
        <w:tc>
          <w:tcPr>
            <w:tcW w:w="1260" w:type="dxa"/>
            <w:vAlign w:val="center"/>
          </w:tcPr>
          <w:p w14:paraId="66D2BBD2" w14:textId="77777777" w:rsidR="00904DC2" w:rsidRDefault="001822C9">
            <w:pPr>
              <w:spacing w:line="360" w:lineRule="auto"/>
              <w:rPr>
                <w:rFonts w:ascii="宋体" w:hAnsi="宋体"/>
                <w:b/>
                <w:sz w:val="24"/>
              </w:rPr>
            </w:pPr>
            <w:r>
              <w:rPr>
                <w:rFonts w:ascii="宋体" w:hAnsi="宋体" w:hint="eastAsia"/>
                <w:b/>
                <w:sz w:val="24"/>
              </w:rPr>
              <w:t>用户名称</w:t>
            </w:r>
          </w:p>
        </w:tc>
        <w:tc>
          <w:tcPr>
            <w:tcW w:w="1260" w:type="dxa"/>
            <w:vAlign w:val="center"/>
          </w:tcPr>
          <w:p w14:paraId="3D7C4EB1" w14:textId="77777777" w:rsidR="00904DC2" w:rsidRDefault="001822C9">
            <w:pPr>
              <w:spacing w:line="360" w:lineRule="auto"/>
              <w:rPr>
                <w:rFonts w:ascii="宋体" w:hAnsi="宋体"/>
                <w:b/>
                <w:sz w:val="24"/>
              </w:rPr>
            </w:pPr>
            <w:r>
              <w:rPr>
                <w:rFonts w:ascii="宋体" w:hAnsi="宋体" w:hint="eastAsia"/>
                <w:b/>
                <w:sz w:val="24"/>
              </w:rPr>
              <w:t>合同金额</w:t>
            </w:r>
          </w:p>
        </w:tc>
        <w:tc>
          <w:tcPr>
            <w:tcW w:w="1440" w:type="dxa"/>
            <w:vAlign w:val="center"/>
          </w:tcPr>
          <w:p w14:paraId="64E3A940" w14:textId="77777777" w:rsidR="00904DC2" w:rsidRDefault="001822C9">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0CE0EAFF" w14:textId="77777777" w:rsidR="00904DC2" w:rsidRDefault="001822C9">
            <w:pPr>
              <w:spacing w:line="360" w:lineRule="auto"/>
              <w:rPr>
                <w:rFonts w:ascii="宋体" w:hAnsi="宋体"/>
                <w:b/>
                <w:sz w:val="24"/>
              </w:rPr>
            </w:pPr>
            <w:r>
              <w:rPr>
                <w:rFonts w:ascii="宋体" w:hAnsi="宋体" w:hint="eastAsia"/>
                <w:b/>
                <w:sz w:val="24"/>
              </w:rPr>
              <w:t>合同签订日期</w:t>
            </w:r>
          </w:p>
        </w:tc>
        <w:tc>
          <w:tcPr>
            <w:tcW w:w="925" w:type="dxa"/>
            <w:vAlign w:val="center"/>
          </w:tcPr>
          <w:p w14:paraId="2BA3FDF2" w14:textId="77777777" w:rsidR="00904DC2" w:rsidRDefault="001822C9">
            <w:pPr>
              <w:spacing w:line="360" w:lineRule="auto"/>
              <w:rPr>
                <w:rFonts w:ascii="宋体" w:hAnsi="宋体"/>
                <w:b/>
                <w:sz w:val="24"/>
              </w:rPr>
            </w:pPr>
            <w:r>
              <w:rPr>
                <w:rFonts w:ascii="宋体" w:hAnsi="宋体" w:hint="eastAsia"/>
                <w:b/>
                <w:sz w:val="24"/>
              </w:rPr>
              <w:t>备注</w:t>
            </w:r>
          </w:p>
        </w:tc>
      </w:tr>
      <w:tr w:rsidR="00904DC2" w14:paraId="57B0EFFC" w14:textId="77777777">
        <w:trPr>
          <w:trHeight w:val="591"/>
          <w:jc w:val="center"/>
        </w:trPr>
        <w:tc>
          <w:tcPr>
            <w:tcW w:w="852" w:type="dxa"/>
            <w:vAlign w:val="center"/>
          </w:tcPr>
          <w:p w14:paraId="5EF3CA9F" w14:textId="77777777" w:rsidR="00904DC2" w:rsidRDefault="00904DC2">
            <w:pPr>
              <w:spacing w:line="360" w:lineRule="auto"/>
              <w:jc w:val="center"/>
              <w:rPr>
                <w:rFonts w:ascii="宋体" w:hAnsi="宋体"/>
                <w:sz w:val="24"/>
              </w:rPr>
            </w:pPr>
          </w:p>
        </w:tc>
        <w:tc>
          <w:tcPr>
            <w:tcW w:w="1411" w:type="dxa"/>
            <w:vAlign w:val="center"/>
          </w:tcPr>
          <w:p w14:paraId="49B1106D" w14:textId="77777777" w:rsidR="00904DC2" w:rsidRDefault="00904DC2">
            <w:pPr>
              <w:spacing w:line="360" w:lineRule="auto"/>
              <w:rPr>
                <w:rFonts w:ascii="宋体" w:hAnsi="宋体"/>
                <w:sz w:val="24"/>
              </w:rPr>
            </w:pPr>
          </w:p>
        </w:tc>
        <w:tc>
          <w:tcPr>
            <w:tcW w:w="1260" w:type="dxa"/>
            <w:vAlign w:val="center"/>
          </w:tcPr>
          <w:p w14:paraId="28CFF732" w14:textId="77777777" w:rsidR="00904DC2" w:rsidRDefault="00904DC2">
            <w:pPr>
              <w:spacing w:line="360" w:lineRule="auto"/>
              <w:rPr>
                <w:rFonts w:ascii="宋体" w:hAnsi="宋体"/>
                <w:sz w:val="24"/>
              </w:rPr>
            </w:pPr>
          </w:p>
        </w:tc>
        <w:tc>
          <w:tcPr>
            <w:tcW w:w="1260" w:type="dxa"/>
            <w:vAlign w:val="center"/>
          </w:tcPr>
          <w:p w14:paraId="4D4B0B96" w14:textId="77777777" w:rsidR="00904DC2" w:rsidRDefault="00904DC2">
            <w:pPr>
              <w:spacing w:line="360" w:lineRule="auto"/>
              <w:rPr>
                <w:rFonts w:ascii="宋体" w:hAnsi="宋体"/>
                <w:sz w:val="24"/>
              </w:rPr>
            </w:pPr>
          </w:p>
        </w:tc>
        <w:tc>
          <w:tcPr>
            <w:tcW w:w="1440" w:type="dxa"/>
            <w:vAlign w:val="center"/>
          </w:tcPr>
          <w:p w14:paraId="53084BD6" w14:textId="77777777" w:rsidR="00904DC2" w:rsidRDefault="00904DC2">
            <w:pPr>
              <w:spacing w:line="360" w:lineRule="auto"/>
              <w:rPr>
                <w:rFonts w:ascii="宋体" w:hAnsi="宋体"/>
                <w:sz w:val="24"/>
              </w:rPr>
            </w:pPr>
          </w:p>
        </w:tc>
        <w:tc>
          <w:tcPr>
            <w:tcW w:w="1778" w:type="dxa"/>
            <w:vAlign w:val="center"/>
          </w:tcPr>
          <w:p w14:paraId="0052427D" w14:textId="77777777" w:rsidR="00904DC2" w:rsidRDefault="00904DC2">
            <w:pPr>
              <w:spacing w:line="360" w:lineRule="auto"/>
              <w:rPr>
                <w:rFonts w:ascii="宋体" w:hAnsi="宋体"/>
                <w:sz w:val="24"/>
              </w:rPr>
            </w:pPr>
          </w:p>
        </w:tc>
        <w:tc>
          <w:tcPr>
            <w:tcW w:w="925" w:type="dxa"/>
            <w:vAlign w:val="center"/>
          </w:tcPr>
          <w:p w14:paraId="6ECD5E8B" w14:textId="77777777" w:rsidR="00904DC2" w:rsidRDefault="00904DC2">
            <w:pPr>
              <w:spacing w:line="360" w:lineRule="auto"/>
              <w:rPr>
                <w:rFonts w:ascii="宋体" w:hAnsi="宋体"/>
                <w:sz w:val="24"/>
              </w:rPr>
            </w:pPr>
          </w:p>
        </w:tc>
      </w:tr>
      <w:tr w:rsidR="00904DC2" w14:paraId="6CF7CB38" w14:textId="77777777">
        <w:trPr>
          <w:trHeight w:val="768"/>
          <w:jc w:val="center"/>
        </w:trPr>
        <w:tc>
          <w:tcPr>
            <w:tcW w:w="852" w:type="dxa"/>
            <w:vAlign w:val="center"/>
          </w:tcPr>
          <w:p w14:paraId="39F37794" w14:textId="77777777" w:rsidR="00904DC2" w:rsidRDefault="00904DC2">
            <w:pPr>
              <w:spacing w:line="360" w:lineRule="auto"/>
              <w:jc w:val="center"/>
              <w:rPr>
                <w:rFonts w:ascii="宋体" w:hAnsi="宋体"/>
                <w:sz w:val="24"/>
              </w:rPr>
            </w:pPr>
          </w:p>
        </w:tc>
        <w:tc>
          <w:tcPr>
            <w:tcW w:w="1411" w:type="dxa"/>
            <w:vAlign w:val="center"/>
          </w:tcPr>
          <w:p w14:paraId="4C3F4B39" w14:textId="77777777" w:rsidR="00904DC2" w:rsidRDefault="00904DC2">
            <w:pPr>
              <w:spacing w:line="360" w:lineRule="auto"/>
              <w:rPr>
                <w:rFonts w:ascii="宋体" w:hAnsi="宋体"/>
                <w:sz w:val="24"/>
              </w:rPr>
            </w:pPr>
          </w:p>
        </w:tc>
        <w:tc>
          <w:tcPr>
            <w:tcW w:w="1260" w:type="dxa"/>
            <w:vAlign w:val="center"/>
          </w:tcPr>
          <w:p w14:paraId="3335971C" w14:textId="77777777" w:rsidR="00904DC2" w:rsidRDefault="00904DC2">
            <w:pPr>
              <w:spacing w:line="360" w:lineRule="auto"/>
              <w:rPr>
                <w:rFonts w:ascii="宋体" w:hAnsi="宋体"/>
                <w:sz w:val="24"/>
              </w:rPr>
            </w:pPr>
          </w:p>
        </w:tc>
        <w:tc>
          <w:tcPr>
            <w:tcW w:w="1260" w:type="dxa"/>
            <w:vAlign w:val="center"/>
          </w:tcPr>
          <w:p w14:paraId="29F2D900" w14:textId="77777777" w:rsidR="00904DC2" w:rsidRDefault="00904DC2">
            <w:pPr>
              <w:spacing w:line="360" w:lineRule="auto"/>
              <w:rPr>
                <w:rFonts w:ascii="宋体" w:hAnsi="宋体"/>
                <w:sz w:val="24"/>
              </w:rPr>
            </w:pPr>
          </w:p>
        </w:tc>
        <w:tc>
          <w:tcPr>
            <w:tcW w:w="1440" w:type="dxa"/>
            <w:vAlign w:val="center"/>
          </w:tcPr>
          <w:p w14:paraId="647BA7F2" w14:textId="77777777" w:rsidR="00904DC2" w:rsidRDefault="00904DC2">
            <w:pPr>
              <w:spacing w:line="360" w:lineRule="auto"/>
              <w:rPr>
                <w:rFonts w:ascii="宋体" w:hAnsi="宋体"/>
                <w:sz w:val="24"/>
              </w:rPr>
            </w:pPr>
          </w:p>
        </w:tc>
        <w:tc>
          <w:tcPr>
            <w:tcW w:w="1778" w:type="dxa"/>
            <w:vAlign w:val="center"/>
          </w:tcPr>
          <w:p w14:paraId="76E6CBAC" w14:textId="77777777" w:rsidR="00904DC2" w:rsidRDefault="00904DC2">
            <w:pPr>
              <w:spacing w:line="360" w:lineRule="auto"/>
              <w:rPr>
                <w:rFonts w:ascii="宋体" w:hAnsi="宋体"/>
                <w:sz w:val="24"/>
              </w:rPr>
            </w:pPr>
          </w:p>
        </w:tc>
        <w:tc>
          <w:tcPr>
            <w:tcW w:w="925" w:type="dxa"/>
            <w:vAlign w:val="center"/>
          </w:tcPr>
          <w:p w14:paraId="0F2080BF" w14:textId="77777777" w:rsidR="00904DC2" w:rsidRDefault="00904DC2">
            <w:pPr>
              <w:spacing w:line="360" w:lineRule="auto"/>
              <w:rPr>
                <w:rFonts w:ascii="宋体" w:hAnsi="宋体"/>
                <w:sz w:val="24"/>
              </w:rPr>
            </w:pPr>
          </w:p>
        </w:tc>
      </w:tr>
      <w:tr w:rsidR="00904DC2" w14:paraId="3BA12D59" w14:textId="77777777">
        <w:trPr>
          <w:trHeight w:val="934"/>
          <w:jc w:val="center"/>
        </w:trPr>
        <w:tc>
          <w:tcPr>
            <w:tcW w:w="852" w:type="dxa"/>
            <w:vAlign w:val="center"/>
          </w:tcPr>
          <w:p w14:paraId="793C0725" w14:textId="77777777" w:rsidR="00904DC2" w:rsidRDefault="00904DC2">
            <w:pPr>
              <w:spacing w:line="360" w:lineRule="auto"/>
              <w:jc w:val="center"/>
              <w:rPr>
                <w:rFonts w:ascii="宋体" w:hAnsi="宋体"/>
                <w:sz w:val="24"/>
              </w:rPr>
            </w:pPr>
          </w:p>
        </w:tc>
        <w:tc>
          <w:tcPr>
            <w:tcW w:w="1411" w:type="dxa"/>
            <w:vAlign w:val="center"/>
          </w:tcPr>
          <w:p w14:paraId="0EEB148D" w14:textId="77777777" w:rsidR="00904DC2" w:rsidRDefault="00904DC2">
            <w:pPr>
              <w:spacing w:line="360" w:lineRule="auto"/>
              <w:rPr>
                <w:rFonts w:ascii="宋体" w:hAnsi="宋体"/>
                <w:sz w:val="24"/>
              </w:rPr>
            </w:pPr>
          </w:p>
        </w:tc>
        <w:tc>
          <w:tcPr>
            <w:tcW w:w="1260" w:type="dxa"/>
            <w:vAlign w:val="center"/>
          </w:tcPr>
          <w:p w14:paraId="6B800D4F" w14:textId="77777777" w:rsidR="00904DC2" w:rsidRDefault="00904DC2">
            <w:pPr>
              <w:spacing w:line="360" w:lineRule="auto"/>
              <w:rPr>
                <w:rFonts w:ascii="宋体" w:hAnsi="宋体"/>
                <w:sz w:val="24"/>
              </w:rPr>
            </w:pPr>
          </w:p>
        </w:tc>
        <w:tc>
          <w:tcPr>
            <w:tcW w:w="1260" w:type="dxa"/>
            <w:vAlign w:val="center"/>
          </w:tcPr>
          <w:p w14:paraId="2A8B705C" w14:textId="77777777" w:rsidR="00904DC2" w:rsidRDefault="00904DC2">
            <w:pPr>
              <w:spacing w:line="360" w:lineRule="auto"/>
              <w:rPr>
                <w:rFonts w:ascii="宋体" w:hAnsi="宋体"/>
                <w:sz w:val="24"/>
              </w:rPr>
            </w:pPr>
          </w:p>
        </w:tc>
        <w:tc>
          <w:tcPr>
            <w:tcW w:w="1440" w:type="dxa"/>
            <w:vAlign w:val="center"/>
          </w:tcPr>
          <w:p w14:paraId="42623930" w14:textId="77777777" w:rsidR="00904DC2" w:rsidRDefault="00904DC2">
            <w:pPr>
              <w:spacing w:line="360" w:lineRule="auto"/>
              <w:rPr>
                <w:rFonts w:ascii="宋体" w:hAnsi="宋体"/>
                <w:sz w:val="24"/>
              </w:rPr>
            </w:pPr>
          </w:p>
        </w:tc>
        <w:tc>
          <w:tcPr>
            <w:tcW w:w="1778" w:type="dxa"/>
            <w:vAlign w:val="center"/>
          </w:tcPr>
          <w:p w14:paraId="4D38B004" w14:textId="77777777" w:rsidR="00904DC2" w:rsidRDefault="00904DC2">
            <w:pPr>
              <w:spacing w:line="360" w:lineRule="auto"/>
              <w:rPr>
                <w:rFonts w:ascii="宋体" w:hAnsi="宋体"/>
                <w:sz w:val="24"/>
              </w:rPr>
            </w:pPr>
          </w:p>
        </w:tc>
        <w:tc>
          <w:tcPr>
            <w:tcW w:w="925" w:type="dxa"/>
            <w:vAlign w:val="center"/>
          </w:tcPr>
          <w:p w14:paraId="12C57188" w14:textId="77777777" w:rsidR="00904DC2" w:rsidRDefault="00904DC2">
            <w:pPr>
              <w:spacing w:line="360" w:lineRule="auto"/>
              <w:rPr>
                <w:rFonts w:ascii="宋体" w:hAnsi="宋体"/>
                <w:sz w:val="24"/>
              </w:rPr>
            </w:pPr>
          </w:p>
        </w:tc>
      </w:tr>
      <w:tr w:rsidR="00904DC2" w14:paraId="06558485" w14:textId="77777777">
        <w:trPr>
          <w:trHeight w:val="918"/>
          <w:jc w:val="center"/>
        </w:trPr>
        <w:tc>
          <w:tcPr>
            <w:tcW w:w="852" w:type="dxa"/>
            <w:vAlign w:val="center"/>
          </w:tcPr>
          <w:p w14:paraId="315578FD" w14:textId="77777777" w:rsidR="00904DC2" w:rsidRDefault="00904DC2">
            <w:pPr>
              <w:spacing w:line="360" w:lineRule="auto"/>
              <w:jc w:val="center"/>
              <w:rPr>
                <w:rFonts w:ascii="宋体" w:hAnsi="宋体"/>
                <w:sz w:val="24"/>
              </w:rPr>
            </w:pPr>
          </w:p>
        </w:tc>
        <w:tc>
          <w:tcPr>
            <w:tcW w:w="1411" w:type="dxa"/>
            <w:vAlign w:val="center"/>
          </w:tcPr>
          <w:p w14:paraId="370F4A97" w14:textId="77777777" w:rsidR="00904DC2" w:rsidRDefault="00904DC2">
            <w:pPr>
              <w:spacing w:line="360" w:lineRule="auto"/>
              <w:rPr>
                <w:rFonts w:ascii="宋体" w:hAnsi="宋体"/>
                <w:sz w:val="24"/>
              </w:rPr>
            </w:pPr>
          </w:p>
        </w:tc>
        <w:tc>
          <w:tcPr>
            <w:tcW w:w="1260" w:type="dxa"/>
            <w:vAlign w:val="center"/>
          </w:tcPr>
          <w:p w14:paraId="60AD6409" w14:textId="77777777" w:rsidR="00904DC2" w:rsidRDefault="00904DC2">
            <w:pPr>
              <w:spacing w:line="360" w:lineRule="auto"/>
              <w:rPr>
                <w:rFonts w:ascii="宋体" w:hAnsi="宋体"/>
                <w:sz w:val="24"/>
              </w:rPr>
            </w:pPr>
          </w:p>
        </w:tc>
        <w:tc>
          <w:tcPr>
            <w:tcW w:w="1260" w:type="dxa"/>
            <w:vAlign w:val="center"/>
          </w:tcPr>
          <w:p w14:paraId="76E39DA9" w14:textId="77777777" w:rsidR="00904DC2" w:rsidRDefault="00904DC2">
            <w:pPr>
              <w:spacing w:line="360" w:lineRule="auto"/>
              <w:rPr>
                <w:rFonts w:ascii="宋体" w:hAnsi="宋体"/>
                <w:sz w:val="24"/>
              </w:rPr>
            </w:pPr>
          </w:p>
        </w:tc>
        <w:tc>
          <w:tcPr>
            <w:tcW w:w="1440" w:type="dxa"/>
            <w:vAlign w:val="center"/>
          </w:tcPr>
          <w:p w14:paraId="152447EB" w14:textId="77777777" w:rsidR="00904DC2" w:rsidRDefault="00904DC2">
            <w:pPr>
              <w:spacing w:line="360" w:lineRule="auto"/>
              <w:rPr>
                <w:rFonts w:ascii="宋体" w:hAnsi="宋体"/>
                <w:sz w:val="24"/>
              </w:rPr>
            </w:pPr>
          </w:p>
        </w:tc>
        <w:tc>
          <w:tcPr>
            <w:tcW w:w="1778" w:type="dxa"/>
            <w:vAlign w:val="center"/>
          </w:tcPr>
          <w:p w14:paraId="2BE7CF06" w14:textId="77777777" w:rsidR="00904DC2" w:rsidRDefault="00904DC2">
            <w:pPr>
              <w:spacing w:line="360" w:lineRule="auto"/>
              <w:rPr>
                <w:rFonts w:ascii="宋体" w:hAnsi="宋体"/>
                <w:sz w:val="24"/>
              </w:rPr>
            </w:pPr>
          </w:p>
        </w:tc>
        <w:tc>
          <w:tcPr>
            <w:tcW w:w="925" w:type="dxa"/>
            <w:vAlign w:val="center"/>
          </w:tcPr>
          <w:p w14:paraId="76FDEC0C" w14:textId="77777777" w:rsidR="00904DC2" w:rsidRDefault="00904DC2">
            <w:pPr>
              <w:spacing w:line="360" w:lineRule="auto"/>
              <w:rPr>
                <w:rFonts w:ascii="宋体" w:hAnsi="宋体"/>
                <w:sz w:val="24"/>
              </w:rPr>
            </w:pPr>
          </w:p>
        </w:tc>
      </w:tr>
      <w:tr w:rsidR="00904DC2" w14:paraId="26965AD4" w14:textId="77777777">
        <w:trPr>
          <w:trHeight w:val="918"/>
          <w:jc w:val="center"/>
        </w:trPr>
        <w:tc>
          <w:tcPr>
            <w:tcW w:w="852" w:type="dxa"/>
            <w:vAlign w:val="center"/>
          </w:tcPr>
          <w:p w14:paraId="19C9950C" w14:textId="77777777" w:rsidR="00904DC2" w:rsidRDefault="00904DC2">
            <w:pPr>
              <w:spacing w:line="360" w:lineRule="auto"/>
              <w:jc w:val="center"/>
              <w:rPr>
                <w:rFonts w:ascii="宋体" w:hAnsi="宋体"/>
                <w:sz w:val="24"/>
              </w:rPr>
            </w:pPr>
          </w:p>
        </w:tc>
        <w:tc>
          <w:tcPr>
            <w:tcW w:w="1411" w:type="dxa"/>
            <w:vAlign w:val="center"/>
          </w:tcPr>
          <w:p w14:paraId="65679FB6" w14:textId="77777777" w:rsidR="00904DC2" w:rsidRDefault="00904DC2">
            <w:pPr>
              <w:spacing w:line="360" w:lineRule="auto"/>
              <w:rPr>
                <w:rFonts w:ascii="宋体" w:hAnsi="宋体"/>
                <w:sz w:val="24"/>
              </w:rPr>
            </w:pPr>
          </w:p>
        </w:tc>
        <w:tc>
          <w:tcPr>
            <w:tcW w:w="1260" w:type="dxa"/>
            <w:vAlign w:val="center"/>
          </w:tcPr>
          <w:p w14:paraId="5366E55A" w14:textId="77777777" w:rsidR="00904DC2" w:rsidRDefault="00904DC2">
            <w:pPr>
              <w:spacing w:line="360" w:lineRule="auto"/>
              <w:rPr>
                <w:rFonts w:ascii="宋体" w:hAnsi="宋体"/>
                <w:sz w:val="24"/>
              </w:rPr>
            </w:pPr>
          </w:p>
        </w:tc>
        <w:tc>
          <w:tcPr>
            <w:tcW w:w="1260" w:type="dxa"/>
            <w:vAlign w:val="center"/>
          </w:tcPr>
          <w:p w14:paraId="2D799E8A" w14:textId="77777777" w:rsidR="00904DC2" w:rsidRDefault="00904DC2">
            <w:pPr>
              <w:spacing w:line="360" w:lineRule="auto"/>
              <w:rPr>
                <w:rFonts w:ascii="宋体" w:hAnsi="宋体"/>
                <w:sz w:val="24"/>
              </w:rPr>
            </w:pPr>
          </w:p>
        </w:tc>
        <w:tc>
          <w:tcPr>
            <w:tcW w:w="1440" w:type="dxa"/>
            <w:vAlign w:val="center"/>
          </w:tcPr>
          <w:p w14:paraId="2DC3DCBD" w14:textId="77777777" w:rsidR="00904DC2" w:rsidRDefault="00904DC2">
            <w:pPr>
              <w:spacing w:line="360" w:lineRule="auto"/>
              <w:rPr>
                <w:rFonts w:ascii="宋体" w:hAnsi="宋体"/>
                <w:sz w:val="24"/>
              </w:rPr>
            </w:pPr>
          </w:p>
        </w:tc>
        <w:tc>
          <w:tcPr>
            <w:tcW w:w="1778" w:type="dxa"/>
            <w:vAlign w:val="center"/>
          </w:tcPr>
          <w:p w14:paraId="4DF818E0" w14:textId="77777777" w:rsidR="00904DC2" w:rsidRDefault="00904DC2">
            <w:pPr>
              <w:spacing w:line="360" w:lineRule="auto"/>
              <w:rPr>
                <w:rFonts w:ascii="宋体" w:hAnsi="宋体"/>
                <w:sz w:val="24"/>
              </w:rPr>
            </w:pPr>
          </w:p>
        </w:tc>
        <w:tc>
          <w:tcPr>
            <w:tcW w:w="925" w:type="dxa"/>
            <w:vAlign w:val="center"/>
          </w:tcPr>
          <w:p w14:paraId="41DF1787" w14:textId="77777777" w:rsidR="00904DC2" w:rsidRDefault="00904DC2">
            <w:pPr>
              <w:spacing w:line="360" w:lineRule="auto"/>
              <w:rPr>
                <w:rFonts w:ascii="宋体" w:hAnsi="宋体"/>
                <w:sz w:val="24"/>
              </w:rPr>
            </w:pPr>
          </w:p>
        </w:tc>
      </w:tr>
      <w:tr w:rsidR="00904DC2" w14:paraId="14EDFE43" w14:textId="77777777">
        <w:trPr>
          <w:trHeight w:val="918"/>
          <w:jc w:val="center"/>
        </w:trPr>
        <w:tc>
          <w:tcPr>
            <w:tcW w:w="852" w:type="dxa"/>
            <w:vAlign w:val="center"/>
          </w:tcPr>
          <w:p w14:paraId="7127471C" w14:textId="77777777" w:rsidR="00904DC2" w:rsidRDefault="00904DC2">
            <w:pPr>
              <w:spacing w:line="360" w:lineRule="auto"/>
              <w:rPr>
                <w:rFonts w:ascii="宋体" w:hAnsi="宋体"/>
                <w:sz w:val="24"/>
              </w:rPr>
            </w:pPr>
          </w:p>
        </w:tc>
        <w:tc>
          <w:tcPr>
            <w:tcW w:w="1411" w:type="dxa"/>
            <w:vAlign w:val="center"/>
          </w:tcPr>
          <w:p w14:paraId="0AE0040C" w14:textId="77777777" w:rsidR="00904DC2" w:rsidRDefault="00904DC2">
            <w:pPr>
              <w:spacing w:line="360" w:lineRule="auto"/>
              <w:rPr>
                <w:rFonts w:ascii="宋体" w:hAnsi="宋体"/>
                <w:sz w:val="24"/>
              </w:rPr>
            </w:pPr>
          </w:p>
        </w:tc>
        <w:tc>
          <w:tcPr>
            <w:tcW w:w="1260" w:type="dxa"/>
            <w:vAlign w:val="center"/>
          </w:tcPr>
          <w:p w14:paraId="4F07F209" w14:textId="77777777" w:rsidR="00904DC2" w:rsidRDefault="00904DC2">
            <w:pPr>
              <w:spacing w:line="360" w:lineRule="auto"/>
              <w:rPr>
                <w:rFonts w:ascii="宋体" w:hAnsi="宋体"/>
                <w:sz w:val="24"/>
              </w:rPr>
            </w:pPr>
          </w:p>
        </w:tc>
        <w:tc>
          <w:tcPr>
            <w:tcW w:w="1260" w:type="dxa"/>
            <w:vAlign w:val="center"/>
          </w:tcPr>
          <w:p w14:paraId="7EDD2D84" w14:textId="77777777" w:rsidR="00904DC2" w:rsidRDefault="00904DC2">
            <w:pPr>
              <w:spacing w:line="360" w:lineRule="auto"/>
              <w:rPr>
                <w:rFonts w:ascii="宋体" w:hAnsi="宋体"/>
                <w:sz w:val="24"/>
              </w:rPr>
            </w:pPr>
          </w:p>
        </w:tc>
        <w:tc>
          <w:tcPr>
            <w:tcW w:w="1440" w:type="dxa"/>
            <w:vAlign w:val="center"/>
          </w:tcPr>
          <w:p w14:paraId="06281086" w14:textId="77777777" w:rsidR="00904DC2" w:rsidRDefault="00904DC2">
            <w:pPr>
              <w:spacing w:line="360" w:lineRule="auto"/>
              <w:rPr>
                <w:rFonts w:ascii="宋体" w:hAnsi="宋体"/>
                <w:sz w:val="24"/>
              </w:rPr>
            </w:pPr>
          </w:p>
        </w:tc>
        <w:tc>
          <w:tcPr>
            <w:tcW w:w="1778" w:type="dxa"/>
            <w:vAlign w:val="center"/>
          </w:tcPr>
          <w:p w14:paraId="4A0EA9FD" w14:textId="77777777" w:rsidR="00904DC2" w:rsidRDefault="00904DC2">
            <w:pPr>
              <w:spacing w:line="360" w:lineRule="auto"/>
              <w:rPr>
                <w:rFonts w:ascii="宋体" w:hAnsi="宋体"/>
                <w:sz w:val="24"/>
              </w:rPr>
            </w:pPr>
          </w:p>
        </w:tc>
        <w:tc>
          <w:tcPr>
            <w:tcW w:w="925" w:type="dxa"/>
            <w:vAlign w:val="center"/>
          </w:tcPr>
          <w:p w14:paraId="2F9C296D" w14:textId="77777777" w:rsidR="00904DC2" w:rsidRDefault="00904DC2">
            <w:pPr>
              <w:spacing w:line="360" w:lineRule="auto"/>
              <w:rPr>
                <w:rFonts w:ascii="宋体" w:hAnsi="宋体"/>
                <w:sz w:val="24"/>
              </w:rPr>
            </w:pPr>
          </w:p>
        </w:tc>
      </w:tr>
    </w:tbl>
    <w:p w14:paraId="094004A5" w14:textId="77777777" w:rsidR="00904DC2" w:rsidRDefault="001822C9">
      <w:pPr>
        <w:pStyle w:val="af0"/>
        <w:tabs>
          <w:tab w:val="left" w:pos="5580"/>
        </w:tabs>
        <w:spacing w:before="120" w:line="360" w:lineRule="auto"/>
        <w:rPr>
          <w:rFonts w:hAnsi="宋体"/>
          <w:sz w:val="24"/>
        </w:rPr>
      </w:pPr>
      <w:r>
        <w:rPr>
          <w:rFonts w:hAnsi="宋体" w:hint="eastAsia"/>
          <w:sz w:val="24"/>
        </w:rPr>
        <w:t>投标人名称（盖章）：</w:t>
      </w:r>
    </w:p>
    <w:p w14:paraId="77FED92C" w14:textId="77777777" w:rsidR="00904DC2" w:rsidRDefault="001822C9">
      <w:pPr>
        <w:pStyle w:val="af0"/>
        <w:tabs>
          <w:tab w:val="left" w:pos="5580"/>
        </w:tabs>
        <w:spacing w:before="120" w:line="360" w:lineRule="auto"/>
        <w:rPr>
          <w:rFonts w:hAnsi="宋体"/>
          <w:sz w:val="24"/>
        </w:rPr>
      </w:pPr>
      <w:r>
        <w:rPr>
          <w:rFonts w:hAnsi="宋体" w:hint="eastAsia"/>
          <w:sz w:val="24"/>
        </w:rPr>
        <w:t>法人授权代表（签字）：</w:t>
      </w:r>
    </w:p>
    <w:p w14:paraId="06DE65C6" w14:textId="77777777" w:rsidR="00904DC2" w:rsidRDefault="001822C9">
      <w:pPr>
        <w:pStyle w:val="af0"/>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1CF308EA" w14:textId="77777777" w:rsidR="00904DC2" w:rsidRDefault="00904DC2">
      <w:pPr>
        <w:tabs>
          <w:tab w:val="left" w:pos="5580"/>
        </w:tabs>
        <w:spacing w:before="360" w:line="360" w:lineRule="auto"/>
        <w:ind w:leftChars="428" w:left="1214" w:hangingChars="150" w:hanging="315"/>
        <w:rPr>
          <w:rFonts w:ascii="宋体" w:hAnsi="宋体"/>
        </w:rPr>
      </w:pPr>
    </w:p>
    <w:p w14:paraId="32A9C463" w14:textId="77777777" w:rsidR="00904DC2" w:rsidRDefault="00904DC2">
      <w:pPr>
        <w:tabs>
          <w:tab w:val="left" w:pos="5580"/>
        </w:tabs>
        <w:spacing w:before="360" w:line="360" w:lineRule="auto"/>
        <w:ind w:leftChars="428" w:left="1214" w:hangingChars="150" w:hanging="315"/>
        <w:rPr>
          <w:rFonts w:ascii="宋体" w:hAnsi="宋体"/>
        </w:rPr>
      </w:pPr>
    </w:p>
    <w:p w14:paraId="35DFD977" w14:textId="77777777" w:rsidR="00904DC2" w:rsidRDefault="00904DC2">
      <w:pPr>
        <w:tabs>
          <w:tab w:val="left" w:pos="5580"/>
        </w:tabs>
        <w:spacing w:before="360" w:line="360" w:lineRule="auto"/>
        <w:ind w:leftChars="428" w:left="1214" w:hangingChars="150" w:hanging="315"/>
        <w:rPr>
          <w:rFonts w:ascii="宋体" w:hAnsi="宋体"/>
        </w:rPr>
      </w:pPr>
    </w:p>
    <w:p w14:paraId="67A6795A" w14:textId="77777777" w:rsidR="00904DC2" w:rsidRDefault="00904DC2">
      <w:pPr>
        <w:tabs>
          <w:tab w:val="left" w:pos="5580"/>
        </w:tabs>
        <w:spacing w:before="360" w:line="360" w:lineRule="auto"/>
        <w:ind w:leftChars="428" w:left="1214" w:hangingChars="150" w:hanging="315"/>
        <w:rPr>
          <w:rFonts w:ascii="宋体" w:hAnsi="宋体"/>
        </w:rPr>
      </w:pPr>
    </w:p>
    <w:p w14:paraId="788A6AB4" w14:textId="77777777" w:rsidR="00904DC2" w:rsidRDefault="00904DC2">
      <w:pPr>
        <w:tabs>
          <w:tab w:val="left" w:pos="5580"/>
        </w:tabs>
        <w:spacing w:before="360" w:line="360" w:lineRule="auto"/>
        <w:ind w:leftChars="428" w:left="1214" w:hangingChars="150" w:hanging="315"/>
        <w:rPr>
          <w:rFonts w:ascii="宋体" w:hAnsi="宋体"/>
        </w:rPr>
      </w:pPr>
    </w:p>
    <w:p w14:paraId="6DBCFBE2" w14:textId="77777777" w:rsidR="00904DC2" w:rsidRDefault="00904DC2">
      <w:pPr>
        <w:tabs>
          <w:tab w:val="left" w:pos="5580"/>
        </w:tabs>
        <w:spacing w:before="360" w:line="360" w:lineRule="auto"/>
        <w:ind w:leftChars="428" w:left="1214" w:hangingChars="150" w:hanging="315"/>
        <w:rPr>
          <w:rFonts w:ascii="宋体" w:hAnsi="宋体"/>
        </w:rPr>
        <w:sectPr w:rsidR="00904DC2">
          <w:footerReference w:type="even" r:id="rId31"/>
          <w:footerReference w:type="default" r:id="rId32"/>
          <w:footerReference w:type="first" r:id="rId33"/>
          <w:pgSz w:w="11907" w:h="16840"/>
          <w:pgMar w:top="1089" w:right="1418" w:bottom="1400" w:left="1418" w:header="851" w:footer="992" w:gutter="0"/>
          <w:cols w:space="720"/>
          <w:docGrid w:linePitch="312"/>
        </w:sectPr>
      </w:pPr>
    </w:p>
    <w:p w14:paraId="0617F029" w14:textId="77777777" w:rsidR="00904DC2" w:rsidRDefault="001822C9">
      <w:pPr>
        <w:pStyle w:val="3"/>
      </w:pPr>
      <w:bookmarkStart w:id="223" w:name="_Toc46240425"/>
      <w:bookmarkStart w:id="224" w:name="_Toc514926466"/>
      <w:r>
        <w:lastRenderedPageBreak/>
        <w:t>8 投标保证金</w:t>
      </w:r>
      <w:bookmarkEnd w:id="223"/>
    </w:p>
    <w:p w14:paraId="5F650D77" w14:textId="77777777" w:rsidR="00904DC2" w:rsidRDefault="001822C9">
      <w:pPr>
        <w:spacing w:line="360" w:lineRule="auto"/>
        <w:jc w:val="center"/>
        <w:rPr>
          <w:rFonts w:ascii="宋体" w:hAnsi="宋体"/>
          <w:b/>
        </w:rPr>
      </w:pPr>
      <w:r>
        <w:rPr>
          <w:rFonts w:ascii="宋体" w:hAnsi="宋体"/>
        </w:rPr>
        <w:t>（凭据复印件加盖公章）</w:t>
      </w:r>
      <w:bookmarkEnd w:id="224"/>
    </w:p>
    <w:p w14:paraId="42C26D64" w14:textId="77777777" w:rsidR="00904DC2" w:rsidRDefault="00904DC2">
      <w:pPr>
        <w:spacing w:line="360" w:lineRule="auto"/>
        <w:ind w:firstLineChars="1400" w:firstLine="2940"/>
        <w:rPr>
          <w:rFonts w:ascii="宋体" w:hAnsi="宋体"/>
        </w:rPr>
      </w:pPr>
    </w:p>
    <w:p w14:paraId="37EB6308" w14:textId="77777777" w:rsidR="00904DC2" w:rsidRDefault="00904DC2">
      <w:pPr>
        <w:spacing w:line="360" w:lineRule="auto"/>
        <w:ind w:firstLineChars="1400" w:firstLine="2940"/>
        <w:rPr>
          <w:rFonts w:ascii="宋体" w:hAnsi="宋体"/>
        </w:rPr>
      </w:pPr>
    </w:p>
    <w:p w14:paraId="5C42EB3E" w14:textId="77777777" w:rsidR="00904DC2" w:rsidRDefault="00904DC2">
      <w:pPr>
        <w:spacing w:line="360" w:lineRule="auto"/>
        <w:ind w:firstLineChars="1400" w:firstLine="2940"/>
        <w:rPr>
          <w:rFonts w:ascii="宋体" w:hAnsi="宋体"/>
        </w:rPr>
      </w:pPr>
    </w:p>
    <w:p w14:paraId="0E47925A" w14:textId="77777777" w:rsidR="00904DC2" w:rsidRDefault="00904DC2">
      <w:pPr>
        <w:spacing w:line="360" w:lineRule="auto"/>
        <w:ind w:firstLineChars="1400" w:firstLine="2940"/>
        <w:rPr>
          <w:rFonts w:ascii="宋体" w:hAnsi="宋体"/>
        </w:rPr>
      </w:pPr>
    </w:p>
    <w:p w14:paraId="6AC63E97" w14:textId="77777777" w:rsidR="00904DC2" w:rsidRDefault="00904DC2">
      <w:pPr>
        <w:spacing w:line="360" w:lineRule="auto"/>
        <w:ind w:firstLineChars="1400" w:firstLine="2940"/>
        <w:rPr>
          <w:rFonts w:ascii="宋体" w:hAnsi="宋体"/>
        </w:rPr>
      </w:pPr>
    </w:p>
    <w:p w14:paraId="525C1406" w14:textId="77777777" w:rsidR="00904DC2" w:rsidRDefault="00904DC2">
      <w:pPr>
        <w:spacing w:line="360" w:lineRule="auto"/>
        <w:ind w:firstLineChars="1400" w:firstLine="2940"/>
        <w:rPr>
          <w:rFonts w:ascii="宋体" w:hAnsi="宋体"/>
        </w:rPr>
      </w:pPr>
    </w:p>
    <w:p w14:paraId="31791D0C" w14:textId="77777777" w:rsidR="00904DC2" w:rsidRDefault="00904DC2">
      <w:pPr>
        <w:spacing w:line="360" w:lineRule="auto"/>
        <w:ind w:firstLineChars="1400" w:firstLine="2940"/>
        <w:rPr>
          <w:rFonts w:ascii="宋体" w:hAnsi="宋体"/>
        </w:rPr>
      </w:pPr>
    </w:p>
    <w:p w14:paraId="0E5C1A4C" w14:textId="77777777" w:rsidR="00904DC2" w:rsidRDefault="00904DC2">
      <w:pPr>
        <w:spacing w:line="360" w:lineRule="auto"/>
        <w:ind w:firstLineChars="1400" w:firstLine="2940"/>
        <w:rPr>
          <w:rFonts w:ascii="宋体" w:hAnsi="宋体"/>
        </w:rPr>
      </w:pPr>
    </w:p>
    <w:p w14:paraId="7E698D47" w14:textId="77777777" w:rsidR="00904DC2" w:rsidRDefault="00904DC2">
      <w:pPr>
        <w:spacing w:line="360" w:lineRule="auto"/>
        <w:ind w:firstLineChars="1400" w:firstLine="2940"/>
        <w:rPr>
          <w:rFonts w:ascii="宋体" w:hAnsi="宋体"/>
        </w:rPr>
      </w:pPr>
    </w:p>
    <w:p w14:paraId="325DDB6C" w14:textId="77777777" w:rsidR="00904DC2" w:rsidRDefault="00904DC2">
      <w:pPr>
        <w:spacing w:line="360" w:lineRule="auto"/>
        <w:ind w:firstLineChars="1400" w:firstLine="2940"/>
        <w:rPr>
          <w:rFonts w:ascii="宋体" w:hAnsi="宋体"/>
        </w:rPr>
      </w:pPr>
    </w:p>
    <w:p w14:paraId="55B7972C" w14:textId="77777777" w:rsidR="00904DC2" w:rsidRDefault="00904DC2">
      <w:pPr>
        <w:spacing w:line="360" w:lineRule="auto"/>
        <w:ind w:firstLineChars="1400" w:firstLine="2940"/>
        <w:rPr>
          <w:rFonts w:ascii="宋体" w:hAnsi="宋体"/>
        </w:rPr>
      </w:pPr>
    </w:p>
    <w:p w14:paraId="7F2F641F" w14:textId="77777777" w:rsidR="00904DC2" w:rsidRDefault="00904DC2">
      <w:pPr>
        <w:spacing w:line="360" w:lineRule="auto"/>
        <w:ind w:firstLineChars="1400" w:firstLine="2940"/>
        <w:rPr>
          <w:rFonts w:ascii="宋体" w:hAnsi="宋体"/>
        </w:rPr>
      </w:pPr>
    </w:p>
    <w:p w14:paraId="5821041A" w14:textId="77777777" w:rsidR="00904DC2" w:rsidRDefault="00904DC2">
      <w:pPr>
        <w:spacing w:line="360" w:lineRule="auto"/>
        <w:ind w:firstLineChars="1400" w:firstLine="2940"/>
        <w:rPr>
          <w:rFonts w:ascii="宋体" w:hAnsi="宋体"/>
        </w:rPr>
      </w:pPr>
    </w:p>
    <w:p w14:paraId="05A7499E" w14:textId="77777777" w:rsidR="00904DC2" w:rsidRDefault="00904DC2">
      <w:pPr>
        <w:spacing w:line="360" w:lineRule="auto"/>
        <w:ind w:firstLineChars="1400" w:firstLine="2940"/>
        <w:rPr>
          <w:rFonts w:ascii="宋体" w:hAnsi="宋体"/>
        </w:rPr>
      </w:pPr>
    </w:p>
    <w:p w14:paraId="7DBFE2A6" w14:textId="77777777" w:rsidR="00904DC2" w:rsidRDefault="00904DC2">
      <w:pPr>
        <w:spacing w:line="360" w:lineRule="auto"/>
        <w:ind w:firstLineChars="1400" w:firstLine="2940"/>
        <w:rPr>
          <w:rFonts w:ascii="宋体" w:hAnsi="宋体"/>
        </w:rPr>
      </w:pPr>
    </w:p>
    <w:p w14:paraId="4566F99C" w14:textId="77777777" w:rsidR="00904DC2" w:rsidRDefault="00904DC2">
      <w:pPr>
        <w:spacing w:line="360" w:lineRule="auto"/>
        <w:ind w:firstLineChars="1400" w:firstLine="2940"/>
        <w:rPr>
          <w:rFonts w:ascii="宋体" w:hAnsi="宋体"/>
        </w:rPr>
      </w:pPr>
    </w:p>
    <w:p w14:paraId="1A82A087" w14:textId="77777777" w:rsidR="00904DC2" w:rsidRDefault="00904DC2">
      <w:pPr>
        <w:spacing w:line="360" w:lineRule="auto"/>
        <w:ind w:firstLineChars="1400" w:firstLine="2940"/>
        <w:rPr>
          <w:rFonts w:ascii="宋体" w:hAnsi="宋体"/>
        </w:rPr>
      </w:pPr>
    </w:p>
    <w:p w14:paraId="20552021" w14:textId="77777777" w:rsidR="00904DC2" w:rsidRDefault="00904DC2">
      <w:pPr>
        <w:spacing w:line="360" w:lineRule="auto"/>
        <w:ind w:firstLineChars="1400" w:firstLine="2940"/>
        <w:rPr>
          <w:rFonts w:ascii="宋体" w:hAnsi="宋体"/>
        </w:rPr>
      </w:pPr>
    </w:p>
    <w:p w14:paraId="7CBE5798" w14:textId="77777777" w:rsidR="00904DC2" w:rsidRDefault="00904DC2">
      <w:pPr>
        <w:spacing w:line="360" w:lineRule="auto"/>
        <w:ind w:firstLineChars="1400" w:firstLine="2940"/>
        <w:rPr>
          <w:rFonts w:ascii="宋体" w:hAnsi="宋体"/>
        </w:rPr>
      </w:pPr>
    </w:p>
    <w:p w14:paraId="2D33589B" w14:textId="77777777" w:rsidR="00904DC2" w:rsidRDefault="00904DC2">
      <w:pPr>
        <w:spacing w:line="360" w:lineRule="auto"/>
        <w:ind w:firstLineChars="1400" w:firstLine="2940"/>
        <w:rPr>
          <w:rFonts w:ascii="宋体" w:hAnsi="宋体"/>
        </w:rPr>
      </w:pPr>
    </w:p>
    <w:p w14:paraId="25DB0BDA" w14:textId="77777777" w:rsidR="00904DC2" w:rsidRDefault="00904DC2">
      <w:pPr>
        <w:spacing w:line="360" w:lineRule="auto"/>
        <w:ind w:firstLineChars="1400" w:firstLine="2940"/>
        <w:rPr>
          <w:rFonts w:ascii="宋体" w:hAnsi="宋体"/>
        </w:rPr>
      </w:pPr>
    </w:p>
    <w:p w14:paraId="5F625FFE" w14:textId="77777777" w:rsidR="00904DC2" w:rsidRDefault="00904DC2">
      <w:pPr>
        <w:spacing w:line="360" w:lineRule="auto"/>
        <w:ind w:firstLineChars="1400" w:firstLine="2940"/>
        <w:rPr>
          <w:rFonts w:ascii="宋体" w:hAnsi="宋体"/>
        </w:rPr>
      </w:pPr>
    </w:p>
    <w:p w14:paraId="5C097D25" w14:textId="77777777" w:rsidR="00904DC2" w:rsidRDefault="00904DC2">
      <w:pPr>
        <w:spacing w:line="360" w:lineRule="auto"/>
        <w:ind w:firstLineChars="1400" w:firstLine="2940"/>
        <w:rPr>
          <w:rFonts w:ascii="宋体" w:hAnsi="宋体"/>
        </w:rPr>
      </w:pPr>
    </w:p>
    <w:p w14:paraId="7312E787" w14:textId="77777777" w:rsidR="00904DC2" w:rsidRDefault="00904DC2">
      <w:pPr>
        <w:spacing w:line="360" w:lineRule="auto"/>
        <w:ind w:firstLineChars="1400" w:firstLine="2940"/>
        <w:rPr>
          <w:rFonts w:ascii="宋体" w:hAnsi="宋体"/>
        </w:rPr>
      </w:pPr>
    </w:p>
    <w:p w14:paraId="3749263F" w14:textId="77777777" w:rsidR="00904DC2" w:rsidRDefault="00904DC2">
      <w:pPr>
        <w:spacing w:line="360" w:lineRule="auto"/>
        <w:ind w:firstLineChars="1400" w:firstLine="2940"/>
        <w:rPr>
          <w:rFonts w:ascii="宋体" w:hAnsi="宋体"/>
        </w:rPr>
      </w:pPr>
    </w:p>
    <w:p w14:paraId="0C4D10A3" w14:textId="77777777" w:rsidR="00904DC2" w:rsidRDefault="00904DC2">
      <w:pPr>
        <w:spacing w:line="360" w:lineRule="auto"/>
        <w:ind w:firstLineChars="1400" w:firstLine="2940"/>
        <w:rPr>
          <w:rFonts w:ascii="宋体" w:hAnsi="宋体"/>
        </w:rPr>
      </w:pPr>
    </w:p>
    <w:p w14:paraId="0383F737" w14:textId="77777777" w:rsidR="00904DC2" w:rsidRDefault="00904DC2">
      <w:pPr>
        <w:spacing w:line="360" w:lineRule="auto"/>
        <w:ind w:firstLineChars="1400" w:firstLine="2940"/>
        <w:rPr>
          <w:rFonts w:ascii="宋体" w:hAnsi="宋体"/>
        </w:rPr>
      </w:pPr>
    </w:p>
    <w:p w14:paraId="78AF9CB8" w14:textId="77777777" w:rsidR="00904DC2" w:rsidRDefault="00904DC2">
      <w:pPr>
        <w:widowControl/>
        <w:spacing w:line="360" w:lineRule="auto"/>
        <w:jc w:val="left"/>
        <w:rPr>
          <w:rFonts w:ascii="宋体" w:hAnsi="宋体"/>
        </w:rPr>
      </w:pPr>
    </w:p>
    <w:p w14:paraId="041C3157" w14:textId="77777777" w:rsidR="00904DC2" w:rsidRDefault="00904DC2">
      <w:pPr>
        <w:spacing w:line="360" w:lineRule="auto"/>
        <w:rPr>
          <w:rFonts w:ascii="宋体" w:hAnsi="宋体"/>
        </w:rPr>
        <w:sectPr w:rsidR="00904DC2">
          <w:pgSz w:w="11907" w:h="16840"/>
          <w:pgMar w:top="1089" w:right="1418" w:bottom="1400" w:left="1418" w:header="851" w:footer="992" w:gutter="0"/>
          <w:cols w:space="720"/>
          <w:docGrid w:linePitch="312"/>
        </w:sectPr>
      </w:pPr>
    </w:p>
    <w:p w14:paraId="489D78B3" w14:textId="77777777" w:rsidR="00904DC2" w:rsidRDefault="001822C9">
      <w:pPr>
        <w:pStyle w:val="3"/>
      </w:pPr>
      <w:bookmarkStart w:id="225" w:name="_Toc46240426"/>
      <w:bookmarkStart w:id="226" w:name="_Toc497235052"/>
      <w:bookmarkStart w:id="227" w:name="_Toc514926467"/>
      <w:r>
        <w:lastRenderedPageBreak/>
        <w:t>9中标服务费承诺书</w:t>
      </w:r>
      <w:bookmarkEnd w:id="225"/>
    </w:p>
    <w:p w14:paraId="5C2C374E" w14:textId="77777777" w:rsidR="00904DC2" w:rsidRDefault="00904DC2">
      <w:pPr>
        <w:pStyle w:val="a0"/>
        <w:spacing w:line="360" w:lineRule="auto"/>
        <w:rPr>
          <w:rFonts w:hAnsi="宋体"/>
        </w:rPr>
      </w:pPr>
    </w:p>
    <w:p w14:paraId="275281BB" w14:textId="77777777" w:rsidR="00904DC2" w:rsidRDefault="001822C9">
      <w:pPr>
        <w:spacing w:line="360" w:lineRule="auto"/>
        <w:rPr>
          <w:rFonts w:ascii="宋体" w:hAnsi="宋体"/>
          <w:sz w:val="24"/>
          <w:u w:val="single"/>
        </w:rPr>
      </w:pPr>
      <w:r>
        <w:rPr>
          <w:rFonts w:ascii="宋体" w:hAnsi="宋体" w:hint="eastAsia"/>
          <w:sz w:val="24"/>
        </w:rPr>
        <w:t>致：北京国际工程咨询有限公司</w:t>
      </w:r>
    </w:p>
    <w:p w14:paraId="2347A6F8" w14:textId="77777777" w:rsidR="00904DC2" w:rsidRDefault="001822C9">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0EDD4F3D" w14:textId="77777777" w:rsidR="00904DC2" w:rsidRDefault="00904DC2">
      <w:pPr>
        <w:spacing w:line="360" w:lineRule="auto"/>
        <w:rPr>
          <w:rFonts w:ascii="宋体" w:hAnsi="宋体"/>
          <w:sz w:val="24"/>
        </w:rPr>
      </w:pPr>
    </w:p>
    <w:p w14:paraId="5B359427" w14:textId="77777777" w:rsidR="00904DC2" w:rsidRDefault="00904DC2">
      <w:pPr>
        <w:spacing w:line="360" w:lineRule="auto"/>
        <w:rPr>
          <w:rFonts w:ascii="宋体" w:hAnsi="宋体"/>
          <w:sz w:val="24"/>
        </w:rPr>
      </w:pPr>
    </w:p>
    <w:p w14:paraId="31817077" w14:textId="77777777" w:rsidR="00904DC2" w:rsidRDefault="00904DC2">
      <w:pPr>
        <w:spacing w:line="360" w:lineRule="auto"/>
        <w:rPr>
          <w:rFonts w:ascii="宋体" w:hAnsi="宋体"/>
          <w:sz w:val="24"/>
        </w:rPr>
      </w:pPr>
    </w:p>
    <w:p w14:paraId="4DC445F8" w14:textId="77777777" w:rsidR="00904DC2" w:rsidRDefault="00904DC2">
      <w:pPr>
        <w:spacing w:line="360" w:lineRule="auto"/>
        <w:rPr>
          <w:rFonts w:ascii="宋体" w:hAnsi="宋体"/>
          <w:sz w:val="24"/>
        </w:rPr>
      </w:pPr>
    </w:p>
    <w:p w14:paraId="7DBD1288" w14:textId="77777777" w:rsidR="00904DC2" w:rsidRDefault="001822C9">
      <w:pPr>
        <w:spacing w:line="360" w:lineRule="auto"/>
        <w:ind w:firstLineChars="200" w:firstLine="480"/>
        <w:rPr>
          <w:rFonts w:ascii="宋体" w:hAnsi="宋体"/>
          <w:sz w:val="24"/>
        </w:rPr>
      </w:pPr>
      <w:r>
        <w:rPr>
          <w:rFonts w:ascii="宋体" w:hAnsi="宋体" w:hint="eastAsia"/>
          <w:sz w:val="24"/>
        </w:rPr>
        <w:t>特此承诺</w:t>
      </w:r>
    </w:p>
    <w:p w14:paraId="597CEAA2" w14:textId="77777777" w:rsidR="00904DC2" w:rsidRDefault="00904DC2">
      <w:pPr>
        <w:spacing w:line="360" w:lineRule="auto"/>
        <w:rPr>
          <w:rFonts w:ascii="宋体" w:hAnsi="宋体"/>
          <w:sz w:val="24"/>
        </w:rPr>
      </w:pPr>
    </w:p>
    <w:p w14:paraId="2842332D" w14:textId="77777777" w:rsidR="00904DC2" w:rsidRDefault="00904DC2">
      <w:pPr>
        <w:spacing w:line="360" w:lineRule="auto"/>
        <w:rPr>
          <w:rFonts w:ascii="宋体" w:hAnsi="宋体"/>
          <w:sz w:val="24"/>
        </w:rPr>
      </w:pPr>
    </w:p>
    <w:p w14:paraId="0EB21586" w14:textId="77777777" w:rsidR="00904DC2" w:rsidRDefault="00904DC2">
      <w:pPr>
        <w:spacing w:line="360" w:lineRule="auto"/>
        <w:rPr>
          <w:rFonts w:ascii="宋体" w:hAnsi="宋体"/>
          <w:sz w:val="24"/>
        </w:rPr>
      </w:pPr>
    </w:p>
    <w:p w14:paraId="60F076CA" w14:textId="77777777" w:rsidR="00904DC2" w:rsidRDefault="00904DC2">
      <w:pPr>
        <w:spacing w:line="360" w:lineRule="auto"/>
        <w:rPr>
          <w:rFonts w:ascii="宋体" w:hAnsi="宋体"/>
          <w:sz w:val="24"/>
        </w:rPr>
      </w:pPr>
    </w:p>
    <w:p w14:paraId="040A1DAB" w14:textId="77777777" w:rsidR="00904DC2" w:rsidRDefault="001822C9">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1320ED62" w14:textId="77777777" w:rsidR="00904DC2" w:rsidRDefault="001822C9">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13F8E48" w14:textId="77777777" w:rsidR="00904DC2" w:rsidRDefault="001822C9">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E425D83" w14:textId="77777777" w:rsidR="00904DC2" w:rsidRDefault="001822C9">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30A4015" w14:textId="77777777" w:rsidR="00904DC2" w:rsidRDefault="001822C9">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B494921" w14:textId="77777777" w:rsidR="00904DC2" w:rsidRDefault="001822C9">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5877F95" w14:textId="77777777" w:rsidR="00904DC2" w:rsidRDefault="00904DC2">
      <w:pPr>
        <w:pStyle w:val="a0"/>
        <w:spacing w:line="360" w:lineRule="auto"/>
        <w:rPr>
          <w:rFonts w:hAnsi="宋体"/>
        </w:rPr>
      </w:pPr>
    </w:p>
    <w:p w14:paraId="7A36560F" w14:textId="77777777" w:rsidR="00904DC2" w:rsidRDefault="00904DC2">
      <w:pPr>
        <w:pStyle w:val="a0"/>
        <w:spacing w:line="360" w:lineRule="auto"/>
        <w:rPr>
          <w:rFonts w:hAnsi="宋体"/>
        </w:rPr>
      </w:pPr>
    </w:p>
    <w:p w14:paraId="119082F9" w14:textId="77777777" w:rsidR="00904DC2" w:rsidRDefault="00904DC2">
      <w:pPr>
        <w:tabs>
          <w:tab w:val="left" w:pos="5580"/>
        </w:tabs>
        <w:spacing w:before="360" w:line="360" w:lineRule="auto"/>
        <w:rPr>
          <w:rFonts w:ascii="宋体" w:hAnsi="宋体"/>
          <w:bCs/>
          <w:sz w:val="24"/>
        </w:rPr>
      </w:pPr>
    </w:p>
    <w:p w14:paraId="6FFD584E" w14:textId="77777777" w:rsidR="00904DC2" w:rsidRDefault="00904DC2">
      <w:pPr>
        <w:tabs>
          <w:tab w:val="left" w:pos="5580"/>
        </w:tabs>
        <w:spacing w:before="360" w:line="360" w:lineRule="auto"/>
        <w:rPr>
          <w:rFonts w:ascii="宋体" w:hAnsi="宋体"/>
          <w:bCs/>
          <w:sz w:val="24"/>
        </w:rPr>
      </w:pPr>
    </w:p>
    <w:p w14:paraId="65319DF9" w14:textId="77777777" w:rsidR="00904DC2" w:rsidRDefault="001822C9">
      <w:pPr>
        <w:pStyle w:val="3"/>
      </w:pPr>
      <w:r>
        <w:br w:type="page"/>
      </w:r>
      <w:bookmarkStart w:id="228" w:name="_Toc46240427"/>
      <w:r>
        <w:lastRenderedPageBreak/>
        <w:t xml:space="preserve">10 </w:t>
      </w:r>
      <w:bookmarkStart w:id="229" w:name="_Toc19479"/>
      <w:bookmarkStart w:id="230" w:name="_Toc21670"/>
      <w:bookmarkStart w:id="231" w:name="_Toc496291405"/>
      <w:r>
        <w:rPr>
          <w:rFonts w:hint="eastAsia"/>
        </w:rPr>
        <w:t>与采购项目的关系申明</w:t>
      </w:r>
      <w:bookmarkEnd w:id="228"/>
    </w:p>
    <w:p w14:paraId="3B863A31" w14:textId="77777777" w:rsidR="00904DC2" w:rsidRDefault="00904DC2">
      <w:pPr>
        <w:pStyle w:val="af0"/>
        <w:spacing w:line="360" w:lineRule="auto"/>
        <w:rPr>
          <w:sz w:val="24"/>
        </w:rPr>
      </w:pPr>
    </w:p>
    <w:p w14:paraId="27733063" w14:textId="77777777" w:rsidR="00904DC2" w:rsidRDefault="001822C9">
      <w:pPr>
        <w:pStyle w:val="af0"/>
        <w:spacing w:line="360" w:lineRule="auto"/>
        <w:rPr>
          <w:sz w:val="24"/>
        </w:rPr>
      </w:pPr>
      <w:r>
        <w:rPr>
          <w:rFonts w:hint="eastAsia"/>
          <w:sz w:val="24"/>
        </w:rPr>
        <w:t>致（采购人或采购代理机构）：</w:t>
      </w:r>
    </w:p>
    <w:p w14:paraId="0913FD7E" w14:textId="77777777" w:rsidR="00904DC2" w:rsidRDefault="001822C9">
      <w:pPr>
        <w:pStyle w:val="af0"/>
        <w:spacing w:line="360" w:lineRule="auto"/>
        <w:ind w:firstLineChars="200" w:firstLine="480"/>
        <w:rPr>
          <w:sz w:val="24"/>
        </w:rPr>
      </w:pPr>
      <w:r>
        <w:rPr>
          <w:rFonts w:hint="eastAsia"/>
          <w:sz w:val="24"/>
        </w:rPr>
        <w:t>我公司（□  是    √ 否）为本采购项目提供整体设计、规范编制或者项目管理、监理、检测等服务的服务商。</w:t>
      </w:r>
    </w:p>
    <w:p w14:paraId="5EF06EBD" w14:textId="77777777" w:rsidR="00904DC2" w:rsidRDefault="00904DC2">
      <w:pPr>
        <w:pStyle w:val="af0"/>
        <w:spacing w:line="360" w:lineRule="auto"/>
        <w:rPr>
          <w:sz w:val="24"/>
        </w:rPr>
      </w:pPr>
    </w:p>
    <w:p w14:paraId="48D529B1" w14:textId="77777777" w:rsidR="00904DC2" w:rsidRDefault="001822C9">
      <w:pPr>
        <w:pStyle w:val="af0"/>
        <w:spacing w:line="360" w:lineRule="auto"/>
        <w:rPr>
          <w:sz w:val="24"/>
        </w:rPr>
      </w:pPr>
      <w:r>
        <w:rPr>
          <w:rFonts w:hint="eastAsia"/>
          <w:sz w:val="24"/>
        </w:rPr>
        <w:t>特此声明。</w:t>
      </w:r>
    </w:p>
    <w:p w14:paraId="34AD4DC2" w14:textId="77777777" w:rsidR="00904DC2" w:rsidRDefault="00904DC2">
      <w:pPr>
        <w:pStyle w:val="af0"/>
        <w:spacing w:line="360" w:lineRule="auto"/>
        <w:rPr>
          <w:sz w:val="24"/>
        </w:rPr>
      </w:pPr>
    </w:p>
    <w:p w14:paraId="778CD8E0" w14:textId="77777777" w:rsidR="00904DC2" w:rsidRDefault="001822C9">
      <w:pPr>
        <w:pStyle w:val="af0"/>
        <w:spacing w:line="360" w:lineRule="auto"/>
        <w:rPr>
          <w:sz w:val="24"/>
        </w:rPr>
      </w:pPr>
      <w:r>
        <w:rPr>
          <w:rFonts w:hint="eastAsia"/>
          <w:sz w:val="24"/>
        </w:rPr>
        <w:t>投标人(盖章)：__________________________________</w:t>
      </w:r>
    </w:p>
    <w:p w14:paraId="7168FB90" w14:textId="77777777" w:rsidR="00904DC2" w:rsidRDefault="001822C9">
      <w:pPr>
        <w:pStyle w:val="af0"/>
        <w:spacing w:line="360" w:lineRule="auto"/>
        <w:rPr>
          <w:sz w:val="24"/>
        </w:rPr>
      </w:pPr>
      <w:r>
        <w:rPr>
          <w:rFonts w:hint="eastAsia"/>
          <w:sz w:val="24"/>
        </w:rPr>
        <w:t>投标人授权代表签字：____________________________</w:t>
      </w:r>
    </w:p>
    <w:p w14:paraId="6387BC9F" w14:textId="77777777" w:rsidR="00904DC2" w:rsidRDefault="001822C9">
      <w:pPr>
        <w:pStyle w:val="af0"/>
        <w:spacing w:line="360" w:lineRule="auto"/>
        <w:rPr>
          <w:sz w:val="24"/>
        </w:rPr>
      </w:pPr>
      <w:r>
        <w:rPr>
          <w:rFonts w:hint="eastAsia"/>
          <w:sz w:val="24"/>
        </w:rPr>
        <w:t>日期：__________________________________________</w:t>
      </w:r>
    </w:p>
    <w:p w14:paraId="695BFC98" w14:textId="77777777" w:rsidR="00904DC2" w:rsidRDefault="001822C9">
      <w:pPr>
        <w:widowControl/>
        <w:jc w:val="left"/>
        <w:rPr>
          <w:rFonts w:ascii="宋体"/>
          <w:kern w:val="0"/>
          <w:sz w:val="24"/>
          <w:szCs w:val="20"/>
        </w:rPr>
      </w:pPr>
      <w:r>
        <w:br w:type="page"/>
      </w:r>
    </w:p>
    <w:p w14:paraId="08F65573" w14:textId="77777777" w:rsidR="00904DC2" w:rsidRDefault="001822C9">
      <w:pPr>
        <w:pStyle w:val="3"/>
        <w:rPr>
          <w:sz w:val="28"/>
          <w:szCs w:val="28"/>
        </w:rPr>
      </w:pPr>
      <w:bookmarkStart w:id="232" w:name="_Toc46240428"/>
      <w:r>
        <w:rPr>
          <w:sz w:val="28"/>
          <w:szCs w:val="28"/>
        </w:rPr>
        <w:lastRenderedPageBreak/>
        <w:t>11</w:t>
      </w:r>
      <w:r>
        <w:rPr>
          <w:rFonts w:hint="eastAsia"/>
          <w:sz w:val="28"/>
          <w:szCs w:val="28"/>
        </w:rPr>
        <w:t>与投标单位存在关联关系的单位情况说明</w:t>
      </w:r>
      <w:bookmarkEnd w:id="226"/>
      <w:bookmarkEnd w:id="227"/>
      <w:bookmarkEnd w:id="229"/>
      <w:bookmarkEnd w:id="230"/>
      <w:bookmarkEnd w:id="231"/>
      <w:bookmarkEnd w:id="232"/>
    </w:p>
    <w:p w14:paraId="6D38C469" w14:textId="77777777" w:rsidR="00904DC2" w:rsidRDefault="001822C9">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35D3F3B8" w14:textId="77777777" w:rsidR="00904DC2" w:rsidRDefault="001822C9">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F39B230" w14:textId="77777777" w:rsidR="00904DC2" w:rsidRDefault="00904DC2">
      <w:pPr>
        <w:spacing w:line="360" w:lineRule="auto"/>
        <w:jc w:val="left"/>
        <w:rPr>
          <w:rFonts w:ascii="宋体" w:hAnsi="宋体" w:cs="宋体"/>
          <w:sz w:val="24"/>
        </w:rPr>
      </w:pPr>
    </w:p>
    <w:p w14:paraId="037594D6" w14:textId="77777777" w:rsidR="00904DC2" w:rsidRDefault="001822C9">
      <w:pPr>
        <w:spacing w:line="360" w:lineRule="auto"/>
        <w:jc w:val="left"/>
        <w:rPr>
          <w:rFonts w:ascii="宋体" w:hAnsi="宋体" w:cs="宋体"/>
          <w:sz w:val="24"/>
        </w:rPr>
      </w:pPr>
      <w:r>
        <w:rPr>
          <w:rFonts w:ascii="宋体" w:hAnsi="宋体" w:cs="宋体" w:hint="eastAsia"/>
          <w:sz w:val="24"/>
        </w:rPr>
        <w:t xml:space="preserve">投标人公章： </w:t>
      </w:r>
    </w:p>
    <w:p w14:paraId="50DB8E76" w14:textId="77777777" w:rsidR="00904DC2" w:rsidRDefault="001822C9">
      <w:pPr>
        <w:spacing w:line="360" w:lineRule="auto"/>
        <w:jc w:val="left"/>
        <w:rPr>
          <w:rFonts w:ascii="宋体" w:hAnsi="宋体" w:cs="宋体"/>
          <w:sz w:val="24"/>
        </w:rPr>
      </w:pPr>
      <w:r>
        <w:rPr>
          <w:rFonts w:ascii="宋体" w:hAnsi="宋体" w:cs="宋体" w:hint="eastAsia"/>
          <w:sz w:val="24"/>
        </w:rPr>
        <w:t>投标人授权代表签字：</w:t>
      </w:r>
    </w:p>
    <w:p w14:paraId="11F531F7" w14:textId="77777777" w:rsidR="00904DC2" w:rsidRDefault="001822C9">
      <w:pPr>
        <w:spacing w:line="360" w:lineRule="auto"/>
        <w:jc w:val="left"/>
        <w:rPr>
          <w:rFonts w:ascii="宋体" w:hAnsi="宋体" w:cs="宋体"/>
          <w:sz w:val="24"/>
          <w:u w:val="single"/>
        </w:rPr>
      </w:pPr>
      <w:r>
        <w:rPr>
          <w:rFonts w:ascii="宋体" w:hAnsi="宋体" w:cs="宋体" w:hint="eastAsia"/>
          <w:sz w:val="24"/>
        </w:rPr>
        <w:t xml:space="preserve">日      期： </w:t>
      </w:r>
    </w:p>
    <w:p w14:paraId="068A9631" w14:textId="77777777" w:rsidR="00904DC2" w:rsidRDefault="001822C9">
      <w:pPr>
        <w:widowControl/>
        <w:jc w:val="left"/>
        <w:rPr>
          <w:rFonts w:ascii="宋体" w:hAnsi="宋体" w:cs="宋体"/>
          <w:b/>
          <w:sz w:val="24"/>
        </w:rPr>
        <w:sectPr w:rsidR="00904DC2">
          <w:pgSz w:w="11907" w:h="16840"/>
          <w:pgMar w:top="1089" w:right="1418" w:bottom="1400" w:left="1418" w:header="851" w:footer="992" w:gutter="0"/>
          <w:cols w:space="720"/>
          <w:docGrid w:linePitch="312"/>
        </w:sectPr>
      </w:pPr>
      <w:r>
        <w:rPr>
          <w:rFonts w:ascii="宋体" w:hAnsi="宋体" w:cs="宋体"/>
          <w:bCs/>
        </w:rPr>
        <w:br w:type="page"/>
      </w:r>
    </w:p>
    <w:p w14:paraId="0DB097E4" w14:textId="77777777" w:rsidR="00904DC2" w:rsidRDefault="001822C9">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11</w:t>
      </w:r>
      <w:r>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904DC2" w14:paraId="1E11734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ABFC13F" w14:textId="77777777" w:rsidR="00904DC2" w:rsidRDefault="001822C9">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965694D" w14:textId="77777777" w:rsidR="00904DC2" w:rsidRDefault="001822C9">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2857988" w14:textId="77777777" w:rsidR="00904DC2" w:rsidRDefault="001822C9">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593FF9E" w14:textId="77777777" w:rsidR="00904DC2" w:rsidRDefault="001822C9">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9C2267F" w14:textId="77777777" w:rsidR="00904DC2" w:rsidRDefault="001822C9">
            <w:pPr>
              <w:topLinePunct/>
              <w:spacing w:line="276" w:lineRule="auto"/>
              <w:jc w:val="center"/>
              <w:rPr>
                <w:rFonts w:ascii="宋体" w:hAnsi="宋体" w:cs="宋体"/>
                <w:sz w:val="24"/>
              </w:rPr>
            </w:pPr>
            <w:r>
              <w:rPr>
                <w:rFonts w:ascii="宋体" w:hAnsi="宋体" w:cs="宋体" w:hint="eastAsia"/>
                <w:sz w:val="24"/>
              </w:rPr>
              <w:t>注册</w:t>
            </w:r>
          </w:p>
          <w:p w14:paraId="184B954E" w14:textId="77777777" w:rsidR="00904DC2" w:rsidRDefault="001822C9">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6AB8989" w14:textId="77777777" w:rsidR="00904DC2" w:rsidRDefault="001822C9">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DC80917" w14:textId="77777777" w:rsidR="00904DC2" w:rsidRDefault="001822C9">
            <w:pPr>
              <w:topLinePunct/>
              <w:spacing w:line="276" w:lineRule="auto"/>
              <w:jc w:val="center"/>
              <w:rPr>
                <w:rFonts w:ascii="宋体" w:hAnsi="宋体" w:cs="宋体"/>
                <w:sz w:val="24"/>
              </w:rPr>
            </w:pPr>
            <w:r>
              <w:rPr>
                <w:rFonts w:ascii="宋体" w:hAnsi="宋体" w:cs="宋体" w:hint="eastAsia"/>
                <w:sz w:val="24"/>
              </w:rPr>
              <w:t>备注</w:t>
            </w:r>
          </w:p>
        </w:tc>
      </w:tr>
      <w:tr w:rsidR="00904DC2" w14:paraId="395294E5"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E811070" w14:textId="77777777" w:rsidR="00904DC2" w:rsidRDefault="00904DC2">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8606CC2" w14:textId="77777777" w:rsidR="00904DC2" w:rsidRDefault="00904DC2">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63920AD" w14:textId="77777777" w:rsidR="00904DC2" w:rsidRDefault="00904DC2">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8A74A4A" w14:textId="77777777" w:rsidR="00904DC2" w:rsidRDefault="00904DC2">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4D9D0A0" w14:textId="77777777" w:rsidR="00904DC2" w:rsidRDefault="00904DC2">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3255880" w14:textId="77777777" w:rsidR="00904DC2" w:rsidRDefault="001822C9">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AC10030" w14:textId="77777777" w:rsidR="00904DC2" w:rsidRDefault="001822C9">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9311B89" w14:textId="77777777" w:rsidR="00904DC2" w:rsidRDefault="001822C9">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BFA3867" w14:textId="77777777" w:rsidR="00904DC2" w:rsidRDefault="00904DC2">
            <w:pPr>
              <w:widowControl/>
              <w:spacing w:line="360" w:lineRule="auto"/>
              <w:jc w:val="left"/>
              <w:rPr>
                <w:rFonts w:ascii="宋体" w:hAnsi="宋体" w:cs="宋体"/>
                <w:sz w:val="24"/>
              </w:rPr>
            </w:pPr>
          </w:p>
        </w:tc>
      </w:tr>
      <w:tr w:rsidR="00904DC2" w14:paraId="65F720C8" w14:textId="77777777">
        <w:tc>
          <w:tcPr>
            <w:tcW w:w="847" w:type="dxa"/>
            <w:tcBorders>
              <w:top w:val="single" w:sz="4" w:space="0" w:color="auto"/>
              <w:left w:val="single" w:sz="4" w:space="0" w:color="auto"/>
              <w:bottom w:val="single" w:sz="4" w:space="0" w:color="auto"/>
              <w:right w:val="single" w:sz="4" w:space="0" w:color="auto"/>
            </w:tcBorders>
          </w:tcPr>
          <w:p w14:paraId="3026E7FD" w14:textId="77777777" w:rsidR="00904DC2" w:rsidRDefault="001822C9">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F9EA3BC" w14:textId="77777777" w:rsidR="00904DC2" w:rsidRDefault="00904D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3FC406E" w14:textId="77777777" w:rsidR="00904DC2" w:rsidRDefault="00904D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40B3B2" w14:textId="77777777" w:rsidR="00904DC2" w:rsidRDefault="00904D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3A978B" w14:textId="77777777" w:rsidR="00904DC2" w:rsidRDefault="00904DC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2D48E34" w14:textId="77777777" w:rsidR="00904DC2" w:rsidRDefault="00904D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F605182" w14:textId="77777777" w:rsidR="00904DC2" w:rsidRDefault="00904DC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D23C25E" w14:textId="77777777" w:rsidR="00904DC2" w:rsidRDefault="00904D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E45755" w14:textId="77777777" w:rsidR="00904DC2" w:rsidRDefault="00904DC2">
            <w:pPr>
              <w:topLinePunct/>
              <w:spacing w:line="360" w:lineRule="auto"/>
              <w:rPr>
                <w:rFonts w:ascii="宋体" w:hAnsi="宋体" w:cs="宋体"/>
                <w:sz w:val="24"/>
              </w:rPr>
            </w:pPr>
          </w:p>
        </w:tc>
      </w:tr>
      <w:tr w:rsidR="00904DC2" w14:paraId="4523C3EB" w14:textId="77777777">
        <w:tc>
          <w:tcPr>
            <w:tcW w:w="847" w:type="dxa"/>
            <w:tcBorders>
              <w:top w:val="single" w:sz="4" w:space="0" w:color="auto"/>
              <w:left w:val="single" w:sz="4" w:space="0" w:color="auto"/>
              <w:bottom w:val="single" w:sz="4" w:space="0" w:color="auto"/>
              <w:right w:val="single" w:sz="4" w:space="0" w:color="auto"/>
            </w:tcBorders>
          </w:tcPr>
          <w:p w14:paraId="54B18EBE" w14:textId="77777777" w:rsidR="00904DC2" w:rsidRDefault="001822C9">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ABDF30E" w14:textId="77777777" w:rsidR="00904DC2" w:rsidRDefault="00904D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422265F" w14:textId="77777777" w:rsidR="00904DC2" w:rsidRDefault="00904D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D26CC86" w14:textId="77777777" w:rsidR="00904DC2" w:rsidRDefault="00904D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4810B7E" w14:textId="77777777" w:rsidR="00904DC2" w:rsidRDefault="00904DC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A2C04F" w14:textId="77777777" w:rsidR="00904DC2" w:rsidRDefault="00904D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B860E2" w14:textId="77777777" w:rsidR="00904DC2" w:rsidRDefault="00904DC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F696AD6" w14:textId="77777777" w:rsidR="00904DC2" w:rsidRDefault="00904D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345813" w14:textId="77777777" w:rsidR="00904DC2" w:rsidRDefault="00904DC2">
            <w:pPr>
              <w:topLinePunct/>
              <w:spacing w:line="360" w:lineRule="auto"/>
              <w:rPr>
                <w:rFonts w:ascii="宋体" w:hAnsi="宋体" w:cs="宋体"/>
                <w:sz w:val="24"/>
              </w:rPr>
            </w:pPr>
          </w:p>
        </w:tc>
      </w:tr>
      <w:tr w:rsidR="00904DC2" w14:paraId="5D674B4E" w14:textId="77777777">
        <w:tc>
          <w:tcPr>
            <w:tcW w:w="847" w:type="dxa"/>
            <w:tcBorders>
              <w:top w:val="single" w:sz="4" w:space="0" w:color="auto"/>
              <w:left w:val="single" w:sz="4" w:space="0" w:color="auto"/>
              <w:bottom w:val="single" w:sz="4" w:space="0" w:color="auto"/>
              <w:right w:val="single" w:sz="4" w:space="0" w:color="auto"/>
            </w:tcBorders>
          </w:tcPr>
          <w:p w14:paraId="081FE152" w14:textId="77777777" w:rsidR="00904DC2" w:rsidRDefault="001822C9">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A13BD30" w14:textId="77777777" w:rsidR="00904DC2" w:rsidRDefault="00904D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24DAF54" w14:textId="77777777" w:rsidR="00904DC2" w:rsidRDefault="00904D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94C2201" w14:textId="77777777" w:rsidR="00904DC2" w:rsidRDefault="00904D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8C136D6" w14:textId="77777777" w:rsidR="00904DC2" w:rsidRDefault="00904DC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618B9A" w14:textId="77777777" w:rsidR="00904DC2" w:rsidRDefault="00904D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435874F" w14:textId="77777777" w:rsidR="00904DC2" w:rsidRDefault="00904DC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494BEE9" w14:textId="77777777" w:rsidR="00904DC2" w:rsidRDefault="00904D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6CC8FB" w14:textId="77777777" w:rsidR="00904DC2" w:rsidRDefault="00904DC2">
            <w:pPr>
              <w:topLinePunct/>
              <w:spacing w:line="360" w:lineRule="auto"/>
              <w:rPr>
                <w:rFonts w:ascii="宋体" w:hAnsi="宋体" w:cs="宋体"/>
                <w:sz w:val="24"/>
              </w:rPr>
            </w:pPr>
          </w:p>
        </w:tc>
      </w:tr>
      <w:tr w:rsidR="00904DC2" w14:paraId="0B33C9E2" w14:textId="77777777">
        <w:tc>
          <w:tcPr>
            <w:tcW w:w="847" w:type="dxa"/>
            <w:tcBorders>
              <w:top w:val="single" w:sz="4" w:space="0" w:color="auto"/>
              <w:left w:val="single" w:sz="4" w:space="0" w:color="auto"/>
              <w:bottom w:val="single" w:sz="4" w:space="0" w:color="auto"/>
              <w:right w:val="single" w:sz="4" w:space="0" w:color="auto"/>
            </w:tcBorders>
          </w:tcPr>
          <w:p w14:paraId="5EC0CE91" w14:textId="77777777" w:rsidR="00904DC2" w:rsidRDefault="001822C9">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5C18BB6" w14:textId="77777777" w:rsidR="00904DC2" w:rsidRDefault="00904D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D198256" w14:textId="77777777" w:rsidR="00904DC2" w:rsidRDefault="00904D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A9E015" w14:textId="77777777" w:rsidR="00904DC2" w:rsidRDefault="00904D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063A01" w14:textId="77777777" w:rsidR="00904DC2" w:rsidRDefault="00904DC2">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FEC10EE" w14:textId="77777777" w:rsidR="00904DC2" w:rsidRDefault="00904D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5248C4" w14:textId="77777777" w:rsidR="00904DC2" w:rsidRDefault="00904DC2">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5BE3391" w14:textId="77777777" w:rsidR="00904DC2" w:rsidRDefault="00904D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CCCE32B" w14:textId="77777777" w:rsidR="00904DC2" w:rsidRDefault="00904DC2">
            <w:pPr>
              <w:topLinePunct/>
              <w:spacing w:line="360" w:lineRule="auto"/>
              <w:rPr>
                <w:rFonts w:ascii="宋体" w:hAnsi="宋体" w:cs="宋体"/>
                <w:sz w:val="24"/>
              </w:rPr>
            </w:pPr>
          </w:p>
        </w:tc>
      </w:tr>
    </w:tbl>
    <w:p w14:paraId="5CD48DE2" w14:textId="77777777" w:rsidR="00904DC2" w:rsidRDefault="001822C9">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61540C70" w14:textId="77777777" w:rsidR="00904DC2" w:rsidRDefault="001822C9">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11</w:t>
      </w:r>
      <w:r>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904DC2" w14:paraId="38A0E39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06E0FC2" w14:textId="77777777" w:rsidR="00904DC2" w:rsidRDefault="001822C9">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95F74F8" w14:textId="77777777" w:rsidR="00904DC2" w:rsidRDefault="001822C9">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E1732B8" w14:textId="77777777" w:rsidR="00904DC2" w:rsidRDefault="001822C9">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B01BAE0" w14:textId="77777777" w:rsidR="00904DC2" w:rsidRDefault="001822C9">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C6AEAEE" w14:textId="77777777" w:rsidR="00904DC2" w:rsidRDefault="001822C9">
            <w:pPr>
              <w:topLinePunct/>
              <w:spacing w:line="276" w:lineRule="auto"/>
              <w:jc w:val="center"/>
              <w:rPr>
                <w:rFonts w:ascii="宋体" w:hAnsi="宋体" w:cs="宋体"/>
                <w:sz w:val="24"/>
              </w:rPr>
            </w:pPr>
            <w:r>
              <w:rPr>
                <w:rFonts w:ascii="宋体" w:hAnsi="宋体" w:cs="宋体" w:hint="eastAsia"/>
                <w:sz w:val="24"/>
              </w:rPr>
              <w:t>注册</w:t>
            </w:r>
          </w:p>
          <w:p w14:paraId="0CC39836" w14:textId="77777777" w:rsidR="00904DC2" w:rsidRDefault="001822C9">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6B30ABC" w14:textId="77777777" w:rsidR="00904DC2" w:rsidRDefault="001822C9">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DAFB433" w14:textId="77777777" w:rsidR="00904DC2" w:rsidRDefault="001822C9">
            <w:pPr>
              <w:topLinePunct/>
              <w:spacing w:line="276" w:lineRule="auto"/>
              <w:jc w:val="center"/>
              <w:rPr>
                <w:rFonts w:ascii="宋体" w:hAnsi="宋体" w:cs="宋体"/>
                <w:sz w:val="24"/>
              </w:rPr>
            </w:pPr>
            <w:r>
              <w:rPr>
                <w:rFonts w:ascii="宋体" w:hAnsi="宋体" w:cs="宋体" w:hint="eastAsia"/>
                <w:sz w:val="24"/>
              </w:rPr>
              <w:t>备注</w:t>
            </w:r>
          </w:p>
        </w:tc>
      </w:tr>
      <w:tr w:rsidR="00904DC2" w14:paraId="5A84ED7D"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F46FFC1" w14:textId="77777777" w:rsidR="00904DC2" w:rsidRDefault="00904DC2">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1CE4CEE" w14:textId="77777777" w:rsidR="00904DC2" w:rsidRDefault="00904DC2">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26A1AAE" w14:textId="77777777" w:rsidR="00904DC2" w:rsidRDefault="00904DC2">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B8E6558" w14:textId="77777777" w:rsidR="00904DC2" w:rsidRDefault="00904DC2">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0D2BC88" w14:textId="77777777" w:rsidR="00904DC2" w:rsidRDefault="00904DC2">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F9785E6" w14:textId="77777777" w:rsidR="00904DC2" w:rsidRDefault="001822C9">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2F88FE4" w14:textId="77777777" w:rsidR="00904DC2" w:rsidRDefault="001822C9">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4B4CE4E" w14:textId="77777777" w:rsidR="00904DC2" w:rsidRDefault="001822C9">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75B742F" w14:textId="77777777" w:rsidR="00904DC2" w:rsidRDefault="00904DC2">
            <w:pPr>
              <w:widowControl/>
              <w:spacing w:line="276" w:lineRule="auto"/>
              <w:jc w:val="left"/>
              <w:rPr>
                <w:rFonts w:ascii="宋体" w:hAnsi="宋体" w:cs="宋体"/>
                <w:sz w:val="24"/>
              </w:rPr>
            </w:pPr>
          </w:p>
        </w:tc>
      </w:tr>
      <w:tr w:rsidR="00904DC2" w14:paraId="4A33B070" w14:textId="77777777">
        <w:tc>
          <w:tcPr>
            <w:tcW w:w="847" w:type="dxa"/>
            <w:tcBorders>
              <w:top w:val="single" w:sz="4" w:space="0" w:color="auto"/>
              <w:left w:val="single" w:sz="4" w:space="0" w:color="auto"/>
              <w:bottom w:val="single" w:sz="4" w:space="0" w:color="auto"/>
              <w:right w:val="single" w:sz="4" w:space="0" w:color="auto"/>
            </w:tcBorders>
          </w:tcPr>
          <w:p w14:paraId="3897BA04" w14:textId="77777777" w:rsidR="00904DC2" w:rsidRDefault="001822C9">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FC7EA9E" w14:textId="77777777" w:rsidR="00904DC2" w:rsidRDefault="00904DC2">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3808DF6" w14:textId="77777777" w:rsidR="00904DC2" w:rsidRDefault="00904DC2">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5D2D2B0" w14:textId="77777777" w:rsidR="00904DC2" w:rsidRDefault="00904DC2">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3E965E1" w14:textId="77777777" w:rsidR="00904DC2" w:rsidRDefault="00904DC2">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BF64E91" w14:textId="77777777" w:rsidR="00904DC2" w:rsidRDefault="00904DC2">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30E4BE" w14:textId="77777777" w:rsidR="00904DC2" w:rsidRDefault="00904DC2">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5C44596" w14:textId="77777777" w:rsidR="00904DC2" w:rsidRDefault="00904DC2">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5AE4902" w14:textId="77777777" w:rsidR="00904DC2" w:rsidRDefault="00904DC2">
            <w:pPr>
              <w:topLinePunct/>
              <w:spacing w:line="276" w:lineRule="auto"/>
              <w:rPr>
                <w:rFonts w:ascii="宋体" w:hAnsi="宋体" w:cs="宋体"/>
                <w:sz w:val="24"/>
              </w:rPr>
            </w:pPr>
          </w:p>
        </w:tc>
      </w:tr>
      <w:tr w:rsidR="00904DC2" w14:paraId="32F9BB18" w14:textId="77777777">
        <w:tc>
          <w:tcPr>
            <w:tcW w:w="847" w:type="dxa"/>
            <w:tcBorders>
              <w:top w:val="single" w:sz="4" w:space="0" w:color="auto"/>
              <w:left w:val="single" w:sz="4" w:space="0" w:color="auto"/>
              <w:bottom w:val="single" w:sz="4" w:space="0" w:color="auto"/>
              <w:right w:val="single" w:sz="4" w:space="0" w:color="auto"/>
            </w:tcBorders>
          </w:tcPr>
          <w:p w14:paraId="3C0482F1" w14:textId="77777777" w:rsidR="00904DC2" w:rsidRDefault="001822C9">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420319E" w14:textId="77777777" w:rsidR="00904DC2" w:rsidRDefault="00904D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21C3A9D" w14:textId="77777777" w:rsidR="00904DC2" w:rsidRDefault="00904D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0016611" w14:textId="77777777" w:rsidR="00904DC2" w:rsidRDefault="00904D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B54329" w14:textId="77777777" w:rsidR="00904DC2" w:rsidRDefault="00904DC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4DE6372" w14:textId="77777777" w:rsidR="00904DC2" w:rsidRDefault="00904D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99F529" w14:textId="77777777" w:rsidR="00904DC2" w:rsidRDefault="00904DC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75F238D" w14:textId="77777777" w:rsidR="00904DC2" w:rsidRDefault="00904D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7E3A33A" w14:textId="77777777" w:rsidR="00904DC2" w:rsidRDefault="00904DC2">
            <w:pPr>
              <w:topLinePunct/>
              <w:spacing w:line="360" w:lineRule="auto"/>
              <w:rPr>
                <w:rFonts w:ascii="宋体" w:hAnsi="宋体" w:cs="宋体"/>
                <w:sz w:val="24"/>
              </w:rPr>
            </w:pPr>
          </w:p>
        </w:tc>
      </w:tr>
      <w:tr w:rsidR="00904DC2" w14:paraId="1A3B5AD9" w14:textId="77777777">
        <w:tc>
          <w:tcPr>
            <w:tcW w:w="847" w:type="dxa"/>
            <w:tcBorders>
              <w:top w:val="single" w:sz="4" w:space="0" w:color="auto"/>
              <w:left w:val="single" w:sz="4" w:space="0" w:color="auto"/>
              <w:bottom w:val="single" w:sz="4" w:space="0" w:color="auto"/>
              <w:right w:val="single" w:sz="4" w:space="0" w:color="auto"/>
            </w:tcBorders>
          </w:tcPr>
          <w:p w14:paraId="318B4516" w14:textId="77777777" w:rsidR="00904DC2" w:rsidRDefault="001822C9">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6E62DC4" w14:textId="77777777" w:rsidR="00904DC2" w:rsidRDefault="00904D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768AB4" w14:textId="77777777" w:rsidR="00904DC2" w:rsidRDefault="00904D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9B3CE57" w14:textId="77777777" w:rsidR="00904DC2" w:rsidRDefault="00904D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1FFCD3A" w14:textId="77777777" w:rsidR="00904DC2" w:rsidRDefault="00904DC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D70F9F2" w14:textId="77777777" w:rsidR="00904DC2" w:rsidRDefault="00904D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2318485" w14:textId="77777777" w:rsidR="00904DC2" w:rsidRDefault="00904DC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0B5A05C" w14:textId="77777777" w:rsidR="00904DC2" w:rsidRDefault="00904D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2D5AC2F" w14:textId="77777777" w:rsidR="00904DC2" w:rsidRDefault="00904DC2">
            <w:pPr>
              <w:topLinePunct/>
              <w:spacing w:line="360" w:lineRule="auto"/>
              <w:rPr>
                <w:rFonts w:ascii="宋体" w:hAnsi="宋体" w:cs="宋体"/>
                <w:sz w:val="24"/>
              </w:rPr>
            </w:pPr>
          </w:p>
        </w:tc>
      </w:tr>
      <w:tr w:rsidR="00904DC2" w14:paraId="65AD1651" w14:textId="77777777">
        <w:tc>
          <w:tcPr>
            <w:tcW w:w="847" w:type="dxa"/>
            <w:tcBorders>
              <w:top w:val="single" w:sz="4" w:space="0" w:color="auto"/>
              <w:left w:val="single" w:sz="4" w:space="0" w:color="auto"/>
              <w:bottom w:val="single" w:sz="4" w:space="0" w:color="auto"/>
              <w:right w:val="single" w:sz="4" w:space="0" w:color="auto"/>
            </w:tcBorders>
          </w:tcPr>
          <w:p w14:paraId="7218ED27" w14:textId="77777777" w:rsidR="00904DC2" w:rsidRDefault="001822C9">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14EE575" w14:textId="77777777" w:rsidR="00904DC2" w:rsidRDefault="00904DC2">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AC58FC0" w14:textId="77777777" w:rsidR="00904DC2" w:rsidRDefault="00904DC2">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286ED9" w14:textId="77777777" w:rsidR="00904DC2" w:rsidRDefault="00904DC2">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315A38" w14:textId="77777777" w:rsidR="00904DC2" w:rsidRDefault="00904DC2">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5ED296" w14:textId="77777777" w:rsidR="00904DC2" w:rsidRDefault="00904DC2">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2C19FD5" w14:textId="77777777" w:rsidR="00904DC2" w:rsidRDefault="00904DC2">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91D71F7" w14:textId="77777777" w:rsidR="00904DC2" w:rsidRDefault="00904DC2">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9A9E46D" w14:textId="77777777" w:rsidR="00904DC2" w:rsidRDefault="00904DC2">
            <w:pPr>
              <w:topLinePunct/>
              <w:spacing w:line="360" w:lineRule="auto"/>
              <w:rPr>
                <w:rFonts w:ascii="宋体" w:hAnsi="宋体" w:cs="宋体"/>
                <w:sz w:val="24"/>
              </w:rPr>
            </w:pPr>
          </w:p>
        </w:tc>
      </w:tr>
    </w:tbl>
    <w:p w14:paraId="3C3E10C5" w14:textId="77777777" w:rsidR="00904DC2" w:rsidRDefault="001822C9">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34162C42" w14:textId="77777777" w:rsidR="00904DC2" w:rsidRDefault="001822C9">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51ACBFE2" w14:textId="77777777" w:rsidR="00904DC2" w:rsidRDefault="001822C9">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6B4A2E1F" w14:textId="77777777" w:rsidR="00904DC2" w:rsidRDefault="001822C9">
      <w:pPr>
        <w:pStyle w:val="a0"/>
        <w:rPr>
          <w:rFonts w:hAnsi="宋体" w:cs="宋体"/>
          <w:u w:val="single"/>
        </w:rPr>
        <w:sectPr w:rsidR="00904DC2">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17D8401E" w14:textId="77777777" w:rsidR="00904DC2" w:rsidRDefault="001822C9">
      <w:pPr>
        <w:pStyle w:val="3"/>
      </w:pPr>
      <w:bookmarkStart w:id="233" w:name="_Toc497235056"/>
      <w:bookmarkStart w:id="234" w:name="_Toc514926471"/>
      <w:bookmarkStart w:id="235" w:name="_Toc46240429"/>
      <w:r>
        <w:lastRenderedPageBreak/>
        <w:t>12投标人企业类型声明函</w:t>
      </w:r>
      <w:bookmarkEnd w:id="233"/>
      <w:bookmarkEnd w:id="234"/>
      <w:bookmarkEnd w:id="235"/>
    </w:p>
    <w:p w14:paraId="5E208541" w14:textId="77777777" w:rsidR="00904DC2" w:rsidRDefault="001822C9">
      <w:pPr>
        <w:spacing w:line="360" w:lineRule="auto"/>
        <w:ind w:firstLineChars="202" w:firstLine="424"/>
        <w:jc w:val="left"/>
        <w:rPr>
          <w:rFonts w:ascii="宋体" w:hAnsi="宋体" w:cs="宋体"/>
          <w:bCs/>
          <w:szCs w:val="21"/>
        </w:rPr>
      </w:pPr>
      <w:r>
        <w:rPr>
          <w:rFonts w:ascii="宋体" w:hAnsi="宋体" w:cs="宋体" w:hint="eastAsia"/>
          <w:bCs/>
          <w:szCs w:val="21"/>
        </w:rPr>
        <w:t>（在第三章“投标人须知资料表”的</w:t>
      </w:r>
      <w:r>
        <w:rPr>
          <w:rFonts w:ascii="宋体" w:hAnsi="宋体" w:cs="宋体"/>
          <w:bCs/>
          <w:szCs w:val="21"/>
        </w:rPr>
        <w:t>1.3.6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w:t>
      </w:r>
      <w:r>
        <w:rPr>
          <w:rFonts w:ascii="宋体" w:hAnsi="宋体" w:cs="宋体" w:hint="eastAsia"/>
        </w:rPr>
        <w:t>中小企业声明函</w:t>
      </w:r>
      <w:r>
        <w:rPr>
          <w:rFonts w:ascii="宋体" w:hAnsi="宋体" w:cs="宋体" w:hint="eastAsia"/>
          <w:bCs/>
          <w:szCs w:val="21"/>
        </w:rPr>
        <w:t>”（残疾人福利性单位提供“残疾人福利性单位声明函”），否则视为无效投标（不符合资格条件）；非专门面向中小企业和小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w:t>
      </w:r>
      <w:r>
        <w:rPr>
          <w:rFonts w:ascii="宋体" w:hAnsi="宋体" w:cs="宋体" w:hint="eastAsia"/>
        </w:rPr>
        <w:t>中小企业声明函</w:t>
      </w:r>
      <w:r>
        <w:rPr>
          <w:rFonts w:ascii="宋体" w:hAnsi="宋体" w:cs="宋体" w:hint="eastAsia"/>
          <w:bCs/>
          <w:szCs w:val="21"/>
        </w:rPr>
        <w:t>”（残疾人福利性单位提供“残疾人福利性单位声明函”），按第五章的说明执行评标价格扣除。）</w:t>
      </w:r>
    </w:p>
    <w:p w14:paraId="20A4FDF5" w14:textId="77777777" w:rsidR="00904DC2" w:rsidRDefault="001822C9">
      <w:pPr>
        <w:spacing w:line="588" w:lineRule="exact"/>
        <w:jc w:val="center"/>
        <w:rPr>
          <w:rFonts w:ascii="宋体" w:hAnsi="宋体" w:cs="宋体"/>
          <w:b/>
          <w:spacing w:val="6"/>
          <w:sz w:val="24"/>
        </w:rPr>
      </w:pPr>
      <w:r>
        <w:rPr>
          <w:rFonts w:ascii="宋体" w:hAnsi="宋体" w:cs="宋体" w:hint="eastAsia"/>
          <w:b/>
          <w:spacing w:val="6"/>
          <w:sz w:val="24"/>
        </w:rPr>
        <w:t>中小企业声明函</w:t>
      </w:r>
    </w:p>
    <w:p w14:paraId="74AF76B1" w14:textId="77777777" w:rsidR="00904DC2" w:rsidRDefault="00904DC2">
      <w:pPr>
        <w:spacing w:line="588" w:lineRule="exact"/>
        <w:rPr>
          <w:rFonts w:ascii="宋体" w:hAnsi="宋体" w:cs="宋体"/>
          <w:b/>
          <w:spacing w:val="6"/>
          <w:sz w:val="24"/>
        </w:rPr>
      </w:pPr>
    </w:p>
    <w:p w14:paraId="0A696A93" w14:textId="77777777" w:rsidR="00904DC2" w:rsidRDefault="001822C9">
      <w:pPr>
        <w:spacing w:line="588" w:lineRule="exact"/>
        <w:ind w:firstLineChars="200" w:firstLine="504"/>
        <w:rPr>
          <w:rFonts w:ascii="宋体" w:hAnsi="宋体" w:cs="宋体"/>
          <w:spacing w:val="6"/>
          <w:sz w:val="24"/>
        </w:rPr>
      </w:pPr>
      <w:r>
        <w:rPr>
          <w:rFonts w:ascii="宋体" w:hAnsi="宋体" w:cs="宋体" w:hint="eastAsia"/>
          <w:spacing w:val="6"/>
          <w:sz w:val="24"/>
        </w:rPr>
        <w:t>本公司郑重声明，根据《政府采购促进中小企业发展暂行办法》（财库</w:t>
      </w:r>
      <w:r>
        <w:rPr>
          <w:rFonts w:ascii="宋体" w:hAnsi="宋体" w:cs="宋体"/>
          <w:spacing w:val="6"/>
          <w:sz w:val="24"/>
        </w:rPr>
        <w:t>[2011]181号）的规定，本公司为</w:t>
      </w:r>
      <w:bookmarkStart w:id="236" w:name="OLE_LINK2"/>
      <w:bookmarkStart w:id="237" w:name="OLE_LINK5"/>
      <w:r>
        <w:rPr>
          <w:rFonts w:ascii="宋体" w:hAnsi="宋体" w:cs="宋体"/>
          <w:spacing w:val="6"/>
          <w:sz w:val="24"/>
        </w:rPr>
        <w:t>______（请填写：中型、小型、微型）企业</w:t>
      </w:r>
      <w:bookmarkEnd w:id="236"/>
      <w:bookmarkEnd w:id="237"/>
      <w:r>
        <w:rPr>
          <w:rFonts w:ascii="宋体" w:hAnsi="宋体" w:cs="宋体" w:hint="eastAsia"/>
          <w:spacing w:val="6"/>
          <w:sz w:val="24"/>
        </w:rPr>
        <w:t>。即，本公司同时满足以下条件：</w:t>
      </w:r>
    </w:p>
    <w:p w14:paraId="092A5010" w14:textId="77777777" w:rsidR="00904DC2" w:rsidRDefault="001822C9">
      <w:pPr>
        <w:spacing w:line="588" w:lineRule="exact"/>
        <w:ind w:firstLineChars="200" w:firstLine="504"/>
        <w:rPr>
          <w:rFonts w:ascii="宋体" w:hAnsi="宋体" w:cs="宋体"/>
          <w:spacing w:val="6"/>
          <w:sz w:val="24"/>
        </w:rPr>
      </w:pPr>
      <w:r>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374E344E" w14:textId="77777777" w:rsidR="00904DC2" w:rsidRDefault="001822C9">
      <w:pPr>
        <w:spacing w:line="588" w:lineRule="exact"/>
        <w:ind w:firstLineChars="200" w:firstLine="504"/>
        <w:rPr>
          <w:rFonts w:ascii="宋体" w:hAnsi="宋体" w:cs="宋体"/>
          <w:spacing w:val="6"/>
          <w:sz w:val="24"/>
        </w:rPr>
      </w:pPr>
      <w:r>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E395A8B" w14:textId="77777777" w:rsidR="00904DC2" w:rsidRDefault="001822C9">
      <w:pPr>
        <w:spacing w:line="588" w:lineRule="exact"/>
        <w:ind w:firstLineChars="200" w:firstLine="504"/>
        <w:rPr>
          <w:rFonts w:ascii="宋体" w:hAnsi="宋体" w:cs="宋体"/>
          <w:spacing w:val="6"/>
          <w:sz w:val="24"/>
        </w:rPr>
      </w:pPr>
      <w:r>
        <w:rPr>
          <w:rFonts w:ascii="宋体" w:hAnsi="宋体" w:cs="宋体" w:hint="eastAsia"/>
          <w:spacing w:val="6"/>
          <w:sz w:val="24"/>
        </w:rPr>
        <w:t>本公司对上述声明的真实性负责。如有虚假，将依法承担相应责任。</w:t>
      </w:r>
    </w:p>
    <w:p w14:paraId="095367E8" w14:textId="77777777" w:rsidR="00904DC2" w:rsidRDefault="00904DC2">
      <w:pPr>
        <w:spacing w:line="588" w:lineRule="exact"/>
        <w:ind w:firstLineChars="200" w:firstLine="504"/>
        <w:rPr>
          <w:rFonts w:ascii="宋体" w:hAnsi="宋体" w:cs="宋体"/>
          <w:spacing w:val="6"/>
          <w:sz w:val="24"/>
        </w:rPr>
      </w:pPr>
    </w:p>
    <w:p w14:paraId="5FC5E7DA" w14:textId="77777777" w:rsidR="00904DC2" w:rsidRDefault="00904DC2">
      <w:pPr>
        <w:spacing w:line="588" w:lineRule="exact"/>
        <w:ind w:firstLineChars="200" w:firstLine="504"/>
        <w:rPr>
          <w:rFonts w:ascii="宋体" w:hAnsi="宋体" w:cs="宋体"/>
          <w:spacing w:val="6"/>
          <w:sz w:val="24"/>
        </w:rPr>
      </w:pPr>
    </w:p>
    <w:p w14:paraId="465C755B" w14:textId="77777777" w:rsidR="00904DC2" w:rsidRDefault="001822C9">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企业名称（盖章）： </w:t>
      </w:r>
    </w:p>
    <w:p w14:paraId="640EF1C2" w14:textId="77777777" w:rsidR="00904DC2" w:rsidRDefault="001822C9">
      <w:pPr>
        <w:spacing w:line="588" w:lineRule="exact"/>
        <w:jc w:val="center"/>
        <w:rPr>
          <w:rFonts w:ascii="宋体" w:hAnsi="宋体" w:cs="宋体"/>
          <w:b/>
          <w:bCs/>
          <w:sz w:val="24"/>
        </w:rPr>
      </w:pPr>
      <w:r>
        <w:rPr>
          <w:rFonts w:ascii="宋体" w:hAnsi="宋体" w:cs="宋体"/>
          <w:spacing w:val="6"/>
          <w:sz w:val="24"/>
        </w:rPr>
        <w:t xml:space="preserve">       日  期：      </w:t>
      </w:r>
    </w:p>
    <w:p w14:paraId="2C5D872E" w14:textId="77777777" w:rsidR="00904DC2" w:rsidRDefault="001822C9">
      <w:pPr>
        <w:spacing w:line="588" w:lineRule="exact"/>
        <w:jc w:val="center"/>
        <w:rPr>
          <w:rFonts w:ascii="宋体" w:hAnsi="宋体" w:cs="宋体"/>
          <w:b/>
          <w:spacing w:val="6"/>
          <w:sz w:val="24"/>
        </w:rPr>
      </w:pPr>
      <w:r>
        <w:rPr>
          <w:rFonts w:ascii="宋体" w:hAnsi="宋体" w:cs="宋体"/>
          <w:b/>
          <w:bCs/>
          <w:sz w:val="24"/>
        </w:rPr>
        <w:br w:type="page"/>
      </w:r>
      <w:bookmarkStart w:id="238" w:name="OLE_LINK14"/>
      <w:bookmarkStart w:id="239" w:name="OLE_LINK13"/>
      <w:r>
        <w:rPr>
          <w:rFonts w:ascii="宋体" w:hAnsi="宋体" w:cs="宋体" w:hint="eastAsia"/>
          <w:b/>
          <w:spacing w:val="6"/>
          <w:sz w:val="24"/>
        </w:rPr>
        <w:lastRenderedPageBreak/>
        <w:t>残疾人福利性单位声明函</w:t>
      </w:r>
    </w:p>
    <w:bookmarkEnd w:id="238"/>
    <w:bookmarkEnd w:id="239"/>
    <w:p w14:paraId="1B17B22D" w14:textId="77777777" w:rsidR="00904DC2" w:rsidRDefault="00904DC2">
      <w:pPr>
        <w:spacing w:line="588" w:lineRule="exact"/>
        <w:rPr>
          <w:rFonts w:ascii="宋体" w:hAnsi="宋体" w:cs="宋体"/>
          <w:b/>
          <w:spacing w:val="6"/>
          <w:sz w:val="24"/>
        </w:rPr>
      </w:pPr>
    </w:p>
    <w:p w14:paraId="771B203E" w14:textId="77777777" w:rsidR="00904DC2" w:rsidRDefault="001822C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spacing w:val="6"/>
          <w:sz w:val="24"/>
        </w:rPr>
        <w:t xml:space="preserve"> </w:t>
      </w:r>
      <w:r>
        <w:rPr>
          <w:rFonts w:ascii="宋体" w:hAnsi="宋体" w:cs="宋体" w:hint="eastAsia"/>
          <w:spacing w:val="6"/>
          <w:sz w:val="24"/>
        </w:rPr>
        <w:t>民政部</w:t>
      </w:r>
      <w:r>
        <w:rPr>
          <w:rFonts w:ascii="宋体" w:hAnsi="宋体" w:cs="宋体"/>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sz w:val="24"/>
        </w:rPr>
        <w:t>2017〕 141</w:t>
      </w:r>
      <w:r>
        <w:rPr>
          <w:rFonts w:ascii="宋体" w:hAnsi="宋体" w:cs="宋体" w:hint="eastAsia"/>
          <w:spacing w:val="6"/>
          <w:sz w:val="24"/>
        </w:rPr>
        <w:t>号）的规定，本单位为符合条件的残疾人福利性单位，且本单位参加</w:t>
      </w:r>
      <w:r>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B0D7B1" w14:textId="77777777" w:rsidR="00904DC2" w:rsidRDefault="001822C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294F942B" w14:textId="77777777" w:rsidR="00904DC2" w:rsidRDefault="00904DC2">
      <w:pPr>
        <w:spacing w:line="588" w:lineRule="exact"/>
        <w:ind w:firstLineChars="200" w:firstLine="504"/>
        <w:rPr>
          <w:rFonts w:ascii="宋体" w:hAnsi="宋体" w:cs="宋体"/>
          <w:spacing w:val="6"/>
          <w:sz w:val="24"/>
        </w:rPr>
      </w:pPr>
    </w:p>
    <w:p w14:paraId="6CF3FA8D" w14:textId="77777777" w:rsidR="00904DC2" w:rsidRDefault="00904DC2">
      <w:pPr>
        <w:spacing w:line="588" w:lineRule="exact"/>
        <w:ind w:firstLineChars="200" w:firstLine="504"/>
        <w:rPr>
          <w:rFonts w:ascii="宋体" w:hAnsi="宋体" w:cs="宋体"/>
          <w:spacing w:val="6"/>
          <w:sz w:val="24"/>
        </w:rPr>
      </w:pPr>
    </w:p>
    <w:p w14:paraId="66DFF79E" w14:textId="77777777" w:rsidR="00904DC2" w:rsidRDefault="001822C9">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单位名称（盖章）：</w:t>
      </w:r>
    </w:p>
    <w:p w14:paraId="392B671A" w14:textId="77777777" w:rsidR="00904DC2" w:rsidRDefault="001822C9">
      <w:pPr>
        <w:tabs>
          <w:tab w:val="left" w:pos="4860"/>
        </w:tabs>
        <w:spacing w:line="588" w:lineRule="exact"/>
        <w:ind w:right="1560" w:firstLineChars="200" w:firstLine="504"/>
        <w:jc w:val="center"/>
        <w:rPr>
          <w:rFonts w:ascii="宋体" w:hAnsi="宋体" w:cs="宋体"/>
          <w:spacing w:val="6"/>
          <w:sz w:val="24"/>
        </w:rPr>
      </w:pPr>
      <w:r>
        <w:rPr>
          <w:rFonts w:ascii="宋体" w:hAnsi="宋体" w:cs="宋体"/>
          <w:spacing w:val="6"/>
          <w:sz w:val="24"/>
        </w:rPr>
        <w:t xml:space="preserve">       日  期：</w:t>
      </w:r>
    </w:p>
    <w:p w14:paraId="511F3034" w14:textId="77777777" w:rsidR="00904DC2" w:rsidRDefault="00904DC2">
      <w:pPr>
        <w:rPr>
          <w:rFonts w:ascii="宋体" w:hAnsi="宋体" w:cs="宋体"/>
        </w:rPr>
      </w:pPr>
    </w:p>
    <w:p w14:paraId="348919FA" w14:textId="77777777" w:rsidR="00904DC2" w:rsidRDefault="00904DC2">
      <w:pPr>
        <w:widowControl/>
        <w:jc w:val="left"/>
        <w:rPr>
          <w:rFonts w:ascii="宋体" w:hAnsi="宋体" w:cs="宋体"/>
          <w:b/>
          <w:bCs/>
          <w:sz w:val="24"/>
        </w:rPr>
      </w:pPr>
    </w:p>
    <w:p w14:paraId="0AB6528E" w14:textId="77777777" w:rsidR="00904DC2" w:rsidRDefault="001822C9">
      <w:pPr>
        <w:widowControl/>
        <w:jc w:val="left"/>
        <w:rPr>
          <w:rFonts w:ascii="宋体" w:hAnsi="宋体" w:cs="宋体"/>
        </w:rPr>
      </w:pPr>
      <w:r>
        <w:rPr>
          <w:rFonts w:ascii="宋体" w:hAnsi="宋体" w:cs="宋体"/>
        </w:rPr>
        <w:br w:type="page"/>
      </w:r>
    </w:p>
    <w:p w14:paraId="0F89D70C" w14:textId="77777777" w:rsidR="00904DC2" w:rsidRDefault="001822C9">
      <w:pPr>
        <w:pStyle w:val="3"/>
      </w:pPr>
      <w:bookmarkStart w:id="240" w:name="_Toc46240430"/>
      <w:bookmarkEnd w:id="201"/>
      <w:r>
        <w:lastRenderedPageBreak/>
        <w:t>13拟用于本项目人员资格和经历情况（如适用）</w:t>
      </w:r>
      <w:bookmarkEnd w:id="240"/>
    </w:p>
    <w:p w14:paraId="360BA972" w14:textId="77777777" w:rsidR="00904DC2" w:rsidRDefault="00904DC2">
      <w:pPr>
        <w:pStyle w:val="a0"/>
        <w:spacing w:line="360" w:lineRule="auto"/>
        <w:rPr>
          <w:rFonts w:hAnsi="宋体"/>
        </w:rPr>
        <w:sectPr w:rsidR="00904DC2">
          <w:pgSz w:w="11907" w:h="16840"/>
          <w:pgMar w:top="1089" w:right="1418" w:bottom="1400" w:left="1418" w:header="851" w:footer="992" w:gutter="0"/>
          <w:cols w:space="720"/>
          <w:docGrid w:linePitch="312"/>
        </w:sectPr>
      </w:pPr>
    </w:p>
    <w:p w14:paraId="78705C31" w14:textId="77777777" w:rsidR="00904DC2" w:rsidRDefault="001822C9">
      <w:pPr>
        <w:pStyle w:val="3"/>
      </w:pPr>
      <w:bookmarkStart w:id="241" w:name="_Toc46240431"/>
      <w:r>
        <w:rPr>
          <w:rFonts w:hint="eastAsia"/>
        </w:rPr>
        <w:lastRenderedPageBreak/>
        <w:t>1</w:t>
      </w:r>
      <w:r>
        <w:t>4主要技术指标和性能的详细说明</w:t>
      </w:r>
      <w:bookmarkEnd w:id="241"/>
    </w:p>
    <w:p w14:paraId="098DC595" w14:textId="77777777" w:rsidR="00904DC2" w:rsidRDefault="001822C9">
      <w:pPr>
        <w:pStyle w:val="ac"/>
        <w:spacing w:line="360" w:lineRule="auto"/>
        <w:ind w:firstLineChars="200" w:firstLine="480"/>
        <w:rPr>
          <w:rFonts w:ascii="宋体" w:hAnsi="宋体"/>
          <w:b/>
          <w:bCs/>
          <w:sz w:val="30"/>
          <w:szCs w:val="30"/>
        </w:rPr>
        <w:sectPr w:rsidR="00904DC2">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1EE18952" w14:textId="77777777" w:rsidR="00904DC2" w:rsidRDefault="00904DC2">
      <w:pPr>
        <w:widowControl/>
        <w:jc w:val="left"/>
        <w:rPr>
          <w:kern w:val="0"/>
          <w:sz w:val="20"/>
          <w:szCs w:val="20"/>
        </w:rPr>
      </w:pPr>
    </w:p>
    <w:p w14:paraId="4D5DDE5D" w14:textId="77777777" w:rsidR="00904DC2" w:rsidRDefault="001822C9">
      <w:pPr>
        <w:pStyle w:val="3"/>
        <w:rPr>
          <w:kern w:val="0"/>
          <w:sz w:val="20"/>
          <w:szCs w:val="20"/>
        </w:rPr>
      </w:pPr>
      <w:bookmarkStart w:id="242" w:name="_Toc46240432"/>
      <w:r>
        <w:t>15</w:t>
      </w:r>
      <w:r>
        <w:rPr>
          <w:rFonts w:hint="eastAsia"/>
        </w:rPr>
        <w:t>招标文件要求的和投标人认为必要的其它文件</w:t>
      </w:r>
      <w:bookmarkEnd w:id="242"/>
    </w:p>
    <w:sectPr w:rsidR="00904DC2">
      <w:footerReference w:type="even" r:id="rId34"/>
      <w:footerReference w:type="first" r:id="rId3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54BCE" w14:textId="77777777" w:rsidR="00DF6CF2" w:rsidRDefault="00DF6CF2">
      <w:r>
        <w:separator/>
      </w:r>
    </w:p>
  </w:endnote>
  <w:endnote w:type="continuationSeparator" w:id="0">
    <w:p w14:paraId="1240B8BF" w14:textId="77777777" w:rsidR="00DF6CF2" w:rsidRDefault="00DF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Calibri"/>
    <w:charset w:val="00"/>
    <w:family w:val="swiss"/>
    <w:pitch w:val="default"/>
    <w:sig w:usb0="00000000" w:usb1="00000000" w:usb2="00000010" w:usb3="00000000" w:csb0="00040001" w:csb1="00000000"/>
  </w:font>
  <w:font w:name="Frutiger Roman">
    <w:altName w:val="Courier New"/>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Courier New"/>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3EBD" w14:textId="77777777" w:rsidR="00904DC2" w:rsidRDefault="001822C9">
    <w:pPr>
      <w:pStyle w:val="af6"/>
      <w:framePr w:wrap="around" w:vAnchor="text" w:hAnchor="margin" w:xAlign="center" w:y="1"/>
      <w:rPr>
        <w:rStyle w:val="affe"/>
      </w:rPr>
    </w:pPr>
    <w:r>
      <w:fldChar w:fldCharType="begin"/>
    </w:r>
    <w:r>
      <w:rPr>
        <w:rStyle w:val="affe"/>
      </w:rPr>
      <w:instrText xml:space="preserve">PAGE  </w:instrText>
    </w:r>
    <w:r>
      <w:fldChar w:fldCharType="end"/>
    </w:r>
  </w:p>
  <w:p w14:paraId="6234AC0E" w14:textId="77777777" w:rsidR="00904DC2" w:rsidRDefault="00904DC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A281" w14:textId="77777777" w:rsidR="00904DC2" w:rsidRDefault="001822C9">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47</w:t>
    </w:r>
    <w:r>
      <w:fldChar w:fldCharType="end"/>
    </w:r>
  </w:p>
  <w:p w14:paraId="4ADDF5DC" w14:textId="77777777" w:rsidR="00904DC2" w:rsidRDefault="00904DC2">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3AE01" w14:textId="77777777" w:rsidR="00904DC2" w:rsidRDefault="001822C9">
    <w:pPr>
      <w:pStyle w:val="af6"/>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EE57" w14:textId="77777777" w:rsidR="00904DC2" w:rsidRDefault="001822C9">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0AA16C1B" w14:textId="77777777" w:rsidR="00904DC2" w:rsidRDefault="00904DC2">
    <w:pPr>
      <w:pStyle w:val="af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64236" w14:textId="77777777" w:rsidR="00904DC2" w:rsidRDefault="001822C9">
    <w:pPr>
      <w:pStyle w:val="af6"/>
      <w:framePr w:wrap="around" w:vAnchor="text" w:hAnchor="margin" w:xAlign="center" w:y="1"/>
      <w:rPr>
        <w:rStyle w:val="affe"/>
      </w:rPr>
    </w:pPr>
    <w:r>
      <w:fldChar w:fldCharType="begin"/>
    </w:r>
    <w:r>
      <w:rPr>
        <w:rStyle w:val="affe"/>
      </w:rPr>
      <w:instrText xml:space="preserve">PAGE  </w:instrText>
    </w:r>
    <w:r>
      <w:fldChar w:fldCharType="separate"/>
    </w:r>
    <w:r>
      <w:rPr>
        <w:rStyle w:val="affe"/>
      </w:rPr>
      <w:t>56</w:t>
    </w:r>
    <w:r>
      <w:fldChar w:fldCharType="end"/>
    </w:r>
  </w:p>
  <w:p w14:paraId="4B26F7D2" w14:textId="77777777" w:rsidR="00904DC2" w:rsidRDefault="00904DC2">
    <w:pPr>
      <w:pStyle w:val="af6"/>
      <w:jc w:val="center"/>
    </w:pPr>
  </w:p>
  <w:p w14:paraId="30FE03D7" w14:textId="77777777" w:rsidR="00904DC2" w:rsidRDefault="001822C9">
    <w:pPr>
      <w:pStyle w:val="af6"/>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131B" w14:textId="77777777" w:rsidR="00904DC2" w:rsidRDefault="00904DC2">
    <w:pPr>
      <w:pStyle w:val="af6"/>
      <w:framePr w:wrap="around" w:vAnchor="text" w:hAnchor="margin" w:xAlign="right" w:y="1"/>
      <w:rPr>
        <w:rStyle w:val="affe"/>
      </w:rPr>
    </w:pPr>
  </w:p>
  <w:p w14:paraId="45D6D171" w14:textId="77777777" w:rsidR="00904DC2" w:rsidRDefault="00904DC2">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4BF97" w14:textId="77777777" w:rsidR="00904DC2" w:rsidRDefault="001822C9">
    <w:pPr>
      <w:pStyle w:val="af6"/>
      <w:framePr w:wrap="around" w:vAnchor="text" w:hAnchor="margin" w:xAlign="center" w:y="1"/>
      <w:rPr>
        <w:rStyle w:val="affe"/>
      </w:rPr>
    </w:pPr>
    <w:r>
      <w:fldChar w:fldCharType="begin"/>
    </w:r>
    <w:r>
      <w:rPr>
        <w:rStyle w:val="affe"/>
      </w:rPr>
      <w:instrText xml:space="preserve">PAGE  </w:instrText>
    </w:r>
    <w:r>
      <w:fldChar w:fldCharType="end"/>
    </w:r>
  </w:p>
  <w:p w14:paraId="33D6BFE0" w14:textId="77777777" w:rsidR="00904DC2" w:rsidRDefault="00904DC2">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F6544" w14:textId="77777777" w:rsidR="00904DC2" w:rsidRDefault="00904DC2">
    <w:pPr>
      <w:pStyle w:val="af6"/>
      <w:framePr w:wrap="around" w:vAnchor="text" w:hAnchor="margin" w:xAlign="right" w:y="1"/>
      <w:rPr>
        <w:rStyle w:val="aff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7B9F5" w14:textId="77777777" w:rsidR="00DF6CF2" w:rsidRDefault="00DF6CF2">
      <w:r>
        <w:separator/>
      </w:r>
    </w:p>
  </w:footnote>
  <w:footnote w:type="continuationSeparator" w:id="0">
    <w:p w14:paraId="66259DD9" w14:textId="77777777" w:rsidR="00DF6CF2" w:rsidRDefault="00DF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C23A" w14:textId="77777777" w:rsidR="00904DC2" w:rsidRDefault="00904DC2">
    <w:pPr>
      <w:spacing w:line="276" w:lineRule="auto"/>
      <w:rPr>
        <w:rFonts w:ascii="Cambria"/>
        <w:sz w:val="18"/>
        <w:szCs w:val="18"/>
        <w:u w:val="single"/>
      </w:rPr>
    </w:pPr>
  </w:p>
  <w:p w14:paraId="16D6FE9E" w14:textId="77777777" w:rsidR="00904DC2" w:rsidRDefault="001822C9">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A86E6F"/>
    <w:multiLevelType w:val="singleLevel"/>
    <w:tmpl w:val="AFA86E6F"/>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9"/>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57893603"/>
    <w:multiLevelType w:val="singleLevel"/>
    <w:tmpl w:val="57893603"/>
    <w:lvl w:ilvl="0">
      <w:start w:val="5"/>
      <w:numFmt w:val="chineseCounting"/>
      <w:suff w:val="nothing"/>
      <w:lvlText w:val="%1、"/>
      <w:lvlJc w:val="left"/>
      <w:rPr>
        <w:rFonts w:hint="eastAsia"/>
      </w:rPr>
    </w:lvl>
  </w:abstractNum>
  <w:abstractNum w:abstractNumId="7" w15:restartNumberingAfterBreak="0">
    <w:nsid w:val="7B13AFBD"/>
    <w:multiLevelType w:val="singleLevel"/>
    <w:tmpl w:val="7B13AFBD"/>
    <w:lvl w:ilvl="0">
      <w:start w:val="1"/>
      <w:numFmt w:val="decimal"/>
      <w:suff w:val="nothing"/>
      <w:lvlText w:val="%1、"/>
      <w:lvlJc w:val="left"/>
      <w:pPr>
        <w:ind w:left="480" w:firstLine="0"/>
      </w:pPr>
    </w:lvl>
  </w:abstractNum>
  <w:abstractNum w:abstractNumId="8" w15:restartNumberingAfterBreak="0">
    <w:nsid w:val="7DA82CCD"/>
    <w:multiLevelType w:val="singleLevel"/>
    <w:tmpl w:val="7DA82CCD"/>
    <w:lvl w:ilvl="0">
      <w:start w:val="1"/>
      <w:numFmt w:val="decimal"/>
      <w:suff w:val="nothing"/>
      <w:lvlText w:val="%1、"/>
      <w:lvlJc w:val="left"/>
    </w:lvl>
  </w:abstractNum>
  <w:num w:numId="1">
    <w:abstractNumId w:val="3"/>
  </w:num>
  <w:num w:numId="2">
    <w:abstractNumId w:val="5"/>
  </w:num>
  <w:num w:numId="3">
    <w:abstractNumId w:val="1"/>
  </w:num>
  <w:num w:numId="4">
    <w:abstractNumId w:val="0"/>
  </w:num>
  <w:num w:numId="5">
    <w:abstractNumId w:val="8"/>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EA"/>
    <w:rsid w:val="0001134E"/>
    <w:rsid w:val="000174B0"/>
    <w:rsid w:val="00064827"/>
    <w:rsid w:val="00074ACC"/>
    <w:rsid w:val="000817AB"/>
    <w:rsid w:val="000915AC"/>
    <w:rsid w:val="000A0456"/>
    <w:rsid w:val="000C3611"/>
    <w:rsid w:val="001611BD"/>
    <w:rsid w:val="001822C9"/>
    <w:rsid w:val="001B3632"/>
    <w:rsid w:val="001F0F4B"/>
    <w:rsid w:val="001F5801"/>
    <w:rsid w:val="00244BE6"/>
    <w:rsid w:val="00252EF2"/>
    <w:rsid w:val="00264FE8"/>
    <w:rsid w:val="002858B8"/>
    <w:rsid w:val="002928CE"/>
    <w:rsid w:val="002B394A"/>
    <w:rsid w:val="003816C1"/>
    <w:rsid w:val="003847A7"/>
    <w:rsid w:val="00396A0C"/>
    <w:rsid w:val="003F1D64"/>
    <w:rsid w:val="004173C9"/>
    <w:rsid w:val="0042319C"/>
    <w:rsid w:val="00463376"/>
    <w:rsid w:val="0049502E"/>
    <w:rsid w:val="004A11BC"/>
    <w:rsid w:val="00520A19"/>
    <w:rsid w:val="005304B1"/>
    <w:rsid w:val="005318B2"/>
    <w:rsid w:val="005922F6"/>
    <w:rsid w:val="005A1BCB"/>
    <w:rsid w:val="005C5540"/>
    <w:rsid w:val="005C7E49"/>
    <w:rsid w:val="00600698"/>
    <w:rsid w:val="00640E32"/>
    <w:rsid w:val="0064699C"/>
    <w:rsid w:val="00687A92"/>
    <w:rsid w:val="00714795"/>
    <w:rsid w:val="00736646"/>
    <w:rsid w:val="00753BE9"/>
    <w:rsid w:val="007B7CC6"/>
    <w:rsid w:val="007C3952"/>
    <w:rsid w:val="007D22B9"/>
    <w:rsid w:val="007F6547"/>
    <w:rsid w:val="00802549"/>
    <w:rsid w:val="00851EF5"/>
    <w:rsid w:val="00857FE0"/>
    <w:rsid w:val="00863C32"/>
    <w:rsid w:val="008662AE"/>
    <w:rsid w:val="008B1B8A"/>
    <w:rsid w:val="008D386F"/>
    <w:rsid w:val="008E17B9"/>
    <w:rsid w:val="008F306D"/>
    <w:rsid w:val="008F5A26"/>
    <w:rsid w:val="00902993"/>
    <w:rsid w:val="00904DC2"/>
    <w:rsid w:val="00911BEE"/>
    <w:rsid w:val="0092772D"/>
    <w:rsid w:val="00950674"/>
    <w:rsid w:val="009C195C"/>
    <w:rsid w:val="009E20C8"/>
    <w:rsid w:val="009F0B38"/>
    <w:rsid w:val="00A20293"/>
    <w:rsid w:val="00A27B3C"/>
    <w:rsid w:val="00AB38C1"/>
    <w:rsid w:val="00AD11EA"/>
    <w:rsid w:val="00B26F4F"/>
    <w:rsid w:val="00C01788"/>
    <w:rsid w:val="00CE289C"/>
    <w:rsid w:val="00CE59BD"/>
    <w:rsid w:val="00D00CFC"/>
    <w:rsid w:val="00D16785"/>
    <w:rsid w:val="00D34262"/>
    <w:rsid w:val="00D3468A"/>
    <w:rsid w:val="00D64A5B"/>
    <w:rsid w:val="00DB0BBC"/>
    <w:rsid w:val="00DC5DD8"/>
    <w:rsid w:val="00DF6CF2"/>
    <w:rsid w:val="00E2317E"/>
    <w:rsid w:val="00E43E54"/>
    <w:rsid w:val="00E50317"/>
    <w:rsid w:val="00E810FE"/>
    <w:rsid w:val="00ED0970"/>
    <w:rsid w:val="00FB2D85"/>
    <w:rsid w:val="00FC3DD4"/>
    <w:rsid w:val="00FE0686"/>
    <w:rsid w:val="01255B4C"/>
    <w:rsid w:val="014C58AD"/>
    <w:rsid w:val="02630B9D"/>
    <w:rsid w:val="0266004E"/>
    <w:rsid w:val="0305124F"/>
    <w:rsid w:val="0458354E"/>
    <w:rsid w:val="047908D4"/>
    <w:rsid w:val="04AE7EF7"/>
    <w:rsid w:val="04B277EE"/>
    <w:rsid w:val="05875351"/>
    <w:rsid w:val="05883BE2"/>
    <w:rsid w:val="064534D5"/>
    <w:rsid w:val="06722CF3"/>
    <w:rsid w:val="07624981"/>
    <w:rsid w:val="07C95763"/>
    <w:rsid w:val="0A0C28E3"/>
    <w:rsid w:val="0B3B3E8E"/>
    <w:rsid w:val="0C79764F"/>
    <w:rsid w:val="0D882DE7"/>
    <w:rsid w:val="137C4EA1"/>
    <w:rsid w:val="14BF4E9D"/>
    <w:rsid w:val="15461180"/>
    <w:rsid w:val="1586254A"/>
    <w:rsid w:val="15B17476"/>
    <w:rsid w:val="15B676B0"/>
    <w:rsid w:val="16DF732A"/>
    <w:rsid w:val="17EA497C"/>
    <w:rsid w:val="18265B7E"/>
    <w:rsid w:val="184406B6"/>
    <w:rsid w:val="186742ED"/>
    <w:rsid w:val="18E217BF"/>
    <w:rsid w:val="1A7B4581"/>
    <w:rsid w:val="1AA20425"/>
    <w:rsid w:val="1AF20C95"/>
    <w:rsid w:val="1B8D25E0"/>
    <w:rsid w:val="1D3F1A5A"/>
    <w:rsid w:val="1E0D41C2"/>
    <w:rsid w:val="1EB0718E"/>
    <w:rsid w:val="1ECF12AB"/>
    <w:rsid w:val="1F5412C6"/>
    <w:rsid w:val="1FCD1842"/>
    <w:rsid w:val="20AE3D9F"/>
    <w:rsid w:val="2156026F"/>
    <w:rsid w:val="21D34F40"/>
    <w:rsid w:val="230445A1"/>
    <w:rsid w:val="2339212C"/>
    <w:rsid w:val="23BF4AA7"/>
    <w:rsid w:val="261113FD"/>
    <w:rsid w:val="26705067"/>
    <w:rsid w:val="26782E2D"/>
    <w:rsid w:val="271441F8"/>
    <w:rsid w:val="28CF1FD3"/>
    <w:rsid w:val="28EF1F88"/>
    <w:rsid w:val="29577369"/>
    <w:rsid w:val="2B440A3A"/>
    <w:rsid w:val="2C910D93"/>
    <w:rsid w:val="2D4253BE"/>
    <w:rsid w:val="2D6456D4"/>
    <w:rsid w:val="2DA215C8"/>
    <w:rsid w:val="2E21206F"/>
    <w:rsid w:val="2E580A76"/>
    <w:rsid w:val="2F317457"/>
    <w:rsid w:val="315D406D"/>
    <w:rsid w:val="32554A36"/>
    <w:rsid w:val="32567306"/>
    <w:rsid w:val="33057DC4"/>
    <w:rsid w:val="346D26FA"/>
    <w:rsid w:val="35863128"/>
    <w:rsid w:val="36EA77C2"/>
    <w:rsid w:val="372610DD"/>
    <w:rsid w:val="3A5416BA"/>
    <w:rsid w:val="3A6167F6"/>
    <w:rsid w:val="3AA43E3C"/>
    <w:rsid w:val="3B996168"/>
    <w:rsid w:val="3DEE011D"/>
    <w:rsid w:val="40C50D32"/>
    <w:rsid w:val="434E7D77"/>
    <w:rsid w:val="43653A96"/>
    <w:rsid w:val="447345E9"/>
    <w:rsid w:val="4646111A"/>
    <w:rsid w:val="467B5BE9"/>
    <w:rsid w:val="46C037D4"/>
    <w:rsid w:val="475165DF"/>
    <w:rsid w:val="477055C6"/>
    <w:rsid w:val="47F966EF"/>
    <w:rsid w:val="489B5BA2"/>
    <w:rsid w:val="49195154"/>
    <w:rsid w:val="491D7137"/>
    <w:rsid w:val="49E745D6"/>
    <w:rsid w:val="4A20739B"/>
    <w:rsid w:val="4B0B1745"/>
    <w:rsid w:val="4B9D0939"/>
    <w:rsid w:val="4BCB60E5"/>
    <w:rsid w:val="4CAA5FF0"/>
    <w:rsid w:val="4D094ABE"/>
    <w:rsid w:val="4DD74C72"/>
    <w:rsid w:val="502E04FC"/>
    <w:rsid w:val="50951B5C"/>
    <w:rsid w:val="50E8118D"/>
    <w:rsid w:val="5294774E"/>
    <w:rsid w:val="52AB2BCF"/>
    <w:rsid w:val="52B12FD2"/>
    <w:rsid w:val="5420284A"/>
    <w:rsid w:val="552430D2"/>
    <w:rsid w:val="55255F8F"/>
    <w:rsid w:val="5528629E"/>
    <w:rsid w:val="55983AF1"/>
    <w:rsid w:val="560F2493"/>
    <w:rsid w:val="574C5E98"/>
    <w:rsid w:val="58340BE2"/>
    <w:rsid w:val="596F4697"/>
    <w:rsid w:val="5A0B6E86"/>
    <w:rsid w:val="5A663C51"/>
    <w:rsid w:val="5C705BC6"/>
    <w:rsid w:val="5D8E301B"/>
    <w:rsid w:val="5EE069C0"/>
    <w:rsid w:val="60302C51"/>
    <w:rsid w:val="606006EF"/>
    <w:rsid w:val="60BA3096"/>
    <w:rsid w:val="60EB53D2"/>
    <w:rsid w:val="636E669F"/>
    <w:rsid w:val="6406097E"/>
    <w:rsid w:val="640B2FC1"/>
    <w:rsid w:val="642008AF"/>
    <w:rsid w:val="649B1ED7"/>
    <w:rsid w:val="650A5EF5"/>
    <w:rsid w:val="659C6BF7"/>
    <w:rsid w:val="65D85B22"/>
    <w:rsid w:val="66E7569A"/>
    <w:rsid w:val="687D1081"/>
    <w:rsid w:val="68D24633"/>
    <w:rsid w:val="69B0414D"/>
    <w:rsid w:val="6A294E28"/>
    <w:rsid w:val="6A3076E8"/>
    <w:rsid w:val="6ACD45B5"/>
    <w:rsid w:val="6ADE1F9B"/>
    <w:rsid w:val="6B6866D7"/>
    <w:rsid w:val="6B887B1B"/>
    <w:rsid w:val="6BAC5592"/>
    <w:rsid w:val="6C2070BD"/>
    <w:rsid w:val="6DB865BC"/>
    <w:rsid w:val="6FD576D9"/>
    <w:rsid w:val="700012E2"/>
    <w:rsid w:val="70931839"/>
    <w:rsid w:val="711940C9"/>
    <w:rsid w:val="716E694B"/>
    <w:rsid w:val="72CE1664"/>
    <w:rsid w:val="73BB78FC"/>
    <w:rsid w:val="74414836"/>
    <w:rsid w:val="74F93FBA"/>
    <w:rsid w:val="7545619D"/>
    <w:rsid w:val="75B82338"/>
    <w:rsid w:val="75D86010"/>
    <w:rsid w:val="76640C5F"/>
    <w:rsid w:val="76CD03B8"/>
    <w:rsid w:val="771A0D02"/>
    <w:rsid w:val="774E7E39"/>
    <w:rsid w:val="78C34D06"/>
    <w:rsid w:val="798C63FA"/>
    <w:rsid w:val="79D47B67"/>
    <w:rsid w:val="7AB11C8E"/>
    <w:rsid w:val="7B4E4E32"/>
    <w:rsid w:val="7BC478F6"/>
    <w:rsid w:val="7BCD1F3E"/>
    <w:rsid w:val="7C9931DB"/>
    <w:rsid w:val="7D9C2BA1"/>
    <w:rsid w:val="7F533BE7"/>
    <w:rsid w:val="7FA61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49EF2"/>
  <w15:docId w15:val="{F0A0888A-EC1D-4A21-9FB4-66EF1A56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uiPriority w:val="99"/>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uiPriority w:val="11"/>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paragraph" w:styleId="28">
    <w:name w:val="Body Text First Indent 2"/>
    <w:basedOn w:val="ae"/>
    <w:link w:val="29"/>
    <w:uiPriority w:val="99"/>
    <w:semiHidden/>
    <w:unhideWhenUsed/>
    <w:qFormat/>
    <w:pPr>
      <w:tabs>
        <w:tab w:val="clear" w:pos="5580"/>
      </w:tabs>
      <w:spacing w:before="0" w:after="120" w:line="240" w:lineRule="auto"/>
      <w:ind w:leftChars="200" w:left="420" w:firstLineChars="200" w:firstLine="420"/>
    </w:pPr>
    <w:rPr>
      <w:sz w:val="21"/>
    </w:r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d">
    <w:name w:val="Strong"/>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2Char0">
    <w:name w:val="标题 2 Char"/>
    <w:link w:val="210"/>
    <w:qFormat/>
    <w:rPr>
      <w:bCs/>
      <w:sz w:val="24"/>
      <w:szCs w:val="24"/>
    </w:rPr>
  </w:style>
  <w:style w:type="paragraph" w:customStyle="1" w:styleId="210">
    <w:name w:val="标题 21"/>
    <w:basedOn w:val="a"/>
    <w:next w:val="13"/>
    <w:link w:val="2Char0"/>
    <w:qFormat/>
    <w:pPr>
      <w:keepNext/>
      <w:outlineLvl w:val="1"/>
    </w:pPr>
    <w:rPr>
      <w:bCs/>
      <w:kern w:val="0"/>
      <w:sz w:val="24"/>
    </w:rPr>
  </w:style>
  <w:style w:type="paragraph" w:customStyle="1" w:styleId="13">
    <w:name w:val="正文缩进1"/>
    <w:basedOn w:val="a"/>
    <w:qFormat/>
    <w:pPr>
      <w:ind w:firstLine="420"/>
    </w:pPr>
    <w:rPr>
      <w:szCs w:val="20"/>
    </w:rPr>
  </w:style>
  <w:style w:type="character" w:customStyle="1" w:styleId="3Char">
    <w:name w:val="标题 3 Char"/>
    <w:link w:val="310"/>
    <w:qFormat/>
    <w:rPr>
      <w:bCs/>
      <w:sz w:val="24"/>
      <w:szCs w:val="32"/>
    </w:rPr>
  </w:style>
  <w:style w:type="paragraph" w:customStyle="1" w:styleId="310">
    <w:name w:val="标题 31"/>
    <w:basedOn w:val="a"/>
    <w:next w:val="211"/>
    <w:link w:val="3Char"/>
    <w:qFormat/>
    <w:pPr>
      <w:keepNext/>
      <w:keepLines/>
      <w:outlineLvl w:val="2"/>
    </w:pPr>
    <w:rPr>
      <w:bCs/>
      <w:kern w:val="0"/>
      <w:sz w:val="24"/>
      <w:szCs w:val="32"/>
    </w:rPr>
  </w:style>
  <w:style w:type="paragraph" w:customStyle="1" w:styleId="211">
    <w:name w:val="正文首行缩进 211"/>
    <w:basedOn w:val="a"/>
    <w:link w:val="211Char"/>
    <w:qFormat/>
    <w:pPr>
      <w:ind w:firstLineChars="200" w:firstLine="200"/>
    </w:pPr>
    <w:rPr>
      <w:kern w:val="0"/>
      <w:sz w:val="24"/>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uiPriority w:val="99"/>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4">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5">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paragraph" w:customStyle="1" w:styleId="2b">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8">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a">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Pr>
      <w:kern w:val="2"/>
      <w:sz w:val="21"/>
      <w:szCs w:val="24"/>
    </w:rPr>
  </w:style>
  <w:style w:type="character" w:customStyle="1" w:styleId="afff6">
    <w:name w:val="列表段落 字符"/>
    <w:link w:val="17"/>
    <w:uiPriority w:val="34"/>
    <w:qFormat/>
    <w:rPr>
      <w:kern w:val="2"/>
      <w:sz w:val="21"/>
      <w:szCs w:val="24"/>
    </w:rPr>
  </w:style>
  <w:style w:type="paragraph" w:customStyle="1" w:styleId="1b">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qFormat/>
    <w:rPr>
      <w:rFonts w:ascii="Cambria" w:hAnsi="Cambria"/>
      <w:b/>
      <w:bCs/>
      <w:sz w:val="32"/>
      <w:szCs w:val="32"/>
    </w:rPr>
  </w:style>
  <w:style w:type="character" w:customStyle="1" w:styleId="Char6">
    <w:name w:val="批注主题 Char"/>
    <w:basedOn w:val="ab"/>
    <w:link w:val="1d"/>
    <w:qFormat/>
    <w:rPr>
      <w:b/>
      <w:bCs/>
      <w:kern w:val="2"/>
      <w:sz w:val="24"/>
      <w:szCs w:val="24"/>
    </w:rPr>
  </w:style>
  <w:style w:type="paragraph" w:customStyle="1" w:styleId="1d">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e"/>
    <w:qFormat/>
    <w:rPr>
      <w:kern w:val="2"/>
      <w:sz w:val="21"/>
      <w:szCs w:val="22"/>
    </w:rPr>
  </w:style>
  <w:style w:type="character" w:customStyle="1" w:styleId="CharChar3">
    <w:name w:val="正文文本 Char Char"/>
    <w:basedOn w:val="a1"/>
    <w:qFormat/>
    <w:rPr>
      <w:kern w:val="2"/>
      <w:sz w:val="21"/>
      <w:szCs w:val="22"/>
    </w:rPr>
  </w:style>
  <w:style w:type="paragraph" w:customStyle="1" w:styleId="1e">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0"/>
    <w:qFormat/>
    <w:rPr>
      <w:sz w:val="24"/>
    </w:rPr>
  </w:style>
  <w:style w:type="paragraph" w:customStyle="1" w:styleId="1f0">
    <w:name w:val="称呼1"/>
    <w:basedOn w:val="a"/>
    <w:next w:val="a"/>
    <w:link w:val="Char9"/>
    <w:qFormat/>
    <w:rPr>
      <w:kern w:val="0"/>
      <w:sz w:val="24"/>
      <w:szCs w:val="20"/>
    </w:rPr>
  </w:style>
  <w:style w:type="character" w:customStyle="1" w:styleId="3Char0">
    <w:name w:val="正文文本 3 Char"/>
    <w:basedOn w:val="a1"/>
    <w:link w:val="311"/>
    <w:qFormat/>
    <w:rPr>
      <w:sz w:val="16"/>
      <w:szCs w:val="16"/>
    </w:rPr>
  </w:style>
  <w:style w:type="paragraph" w:customStyle="1" w:styleId="311">
    <w:name w:val="正文文本 31"/>
    <w:basedOn w:val="a"/>
    <w:link w:val="3Char0"/>
    <w:qFormat/>
    <w:pPr>
      <w:widowControl/>
      <w:spacing w:after="120" w:line="276" w:lineRule="auto"/>
    </w:pPr>
    <w:rPr>
      <w:kern w:val="0"/>
      <w:sz w:val="16"/>
      <w:szCs w:val="16"/>
    </w:rPr>
  </w:style>
  <w:style w:type="character" w:customStyle="1" w:styleId="Chara">
    <w:name w:val="日期 Char"/>
    <w:basedOn w:val="a1"/>
    <w:link w:val="1f1"/>
    <w:qFormat/>
    <w:rPr>
      <w:sz w:val="24"/>
    </w:rPr>
  </w:style>
  <w:style w:type="paragraph" w:customStyle="1" w:styleId="1f1">
    <w:name w:val="日期1"/>
    <w:basedOn w:val="a"/>
    <w:next w:val="a"/>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
    <w:link w:val="3Char2"/>
    <w:qFormat/>
    <w:pPr>
      <w:spacing w:afterLines="50"/>
      <w:ind w:firstLineChars="200" w:firstLine="420"/>
    </w:pPr>
    <w:rPr>
      <w:kern w:val="0"/>
      <w:sz w:val="20"/>
      <w:szCs w:val="21"/>
    </w:rPr>
  </w:style>
  <w:style w:type="character" w:customStyle="1" w:styleId="2Char3">
    <w:name w:val="正文文本 2 Char"/>
    <w:basedOn w:val="a1"/>
    <w:link w:val="213"/>
    <w:qFormat/>
    <w:rPr>
      <w:rFonts w:ascii="宋体" w:hAnsi="宋体"/>
      <w:sz w:val="18"/>
      <w:szCs w:val="21"/>
    </w:rPr>
  </w:style>
  <w:style w:type="paragraph" w:customStyle="1" w:styleId="213">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2">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2"/>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character" w:customStyle="1" w:styleId="211Char">
    <w:name w:val="正文首行缩进 211 Char"/>
    <w:link w:val="211"/>
    <w:qFormat/>
    <w:rPr>
      <w:sz w:val="24"/>
      <w:szCs w:val="24"/>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0">
    <w:name w:val="标题 211"/>
    <w:basedOn w:val="a"/>
    <w:next w:val="211"/>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6"/>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4">
    <w:name w:val="中等深浅网格 21"/>
    <w:link w:val="2f0"/>
    <w:qFormat/>
    <w:pPr>
      <w:spacing w:after="200" w:line="276" w:lineRule="auto"/>
    </w:pPr>
    <w:rPr>
      <w:sz w:val="22"/>
    </w:rPr>
  </w:style>
  <w:style w:type="character" w:customStyle="1" w:styleId="2f0">
    <w:name w:val="中等深浅网格 2字符"/>
    <w:link w:val="214"/>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character" w:customStyle="1" w:styleId="Char">
    <w:name w:val="列出段落 Char"/>
    <w:link w:val="14"/>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Pr>
      <w:rFonts w:ascii="Calibri" w:hAnsi="Calibri"/>
    </w:rPr>
  </w:style>
  <w:style w:type="character" w:customStyle="1" w:styleId="2fc">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1ff8">
    <w:name w:val="列表段落 字符1"/>
    <w:link w:val="affffff1"/>
    <w:uiPriority w:val="99"/>
    <w:qFormat/>
  </w:style>
  <w:style w:type="paragraph" w:styleId="affffff1">
    <w:name w:val="List Paragraph"/>
    <w:basedOn w:val="a"/>
    <w:link w:val="1ff8"/>
    <w:uiPriority w:val="34"/>
    <w:qFormat/>
    <w:pPr>
      <w:ind w:firstLineChars="200" w:firstLine="420"/>
    </w:pPr>
    <w:rPr>
      <w:kern w:val="0"/>
      <w:sz w:val="20"/>
      <w:szCs w:val="20"/>
    </w:rPr>
  </w:style>
  <w:style w:type="table" w:customStyle="1" w:styleId="affffff2">
    <w:name w:val="技术研发中心标准表格"/>
    <w:basedOn w:val="affc"/>
    <w:qFormat/>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Pr>
      <w:rFonts w:ascii="Times New Roman" w:eastAsia="宋体" w:hAnsi="Times New Roman" w:cs="Times New Roman"/>
      <w:sz w:val="24"/>
      <w:szCs w:val="20"/>
    </w:rPr>
  </w:style>
  <w:style w:type="character" w:customStyle="1" w:styleId="1ff9">
    <w:name w:val="副标题 字符1"/>
    <w:qFormat/>
    <w:rPr>
      <w:rFonts w:ascii="Cambria" w:hAnsi="Cambria"/>
      <w:b/>
      <w:bCs/>
      <w:kern w:val="28"/>
      <w:szCs w:val="32"/>
    </w:rPr>
  </w:style>
  <w:style w:type="character" w:customStyle="1" w:styleId="39">
    <w:name w:val="未处理的提及3"/>
    <w:basedOn w:val="a1"/>
    <w:uiPriority w:val="99"/>
    <w:qFormat/>
    <w:rPr>
      <w:color w:val="605E5C"/>
      <w:shd w:val="clear" w:color="auto" w:fill="E1DFDD"/>
    </w:rPr>
  </w:style>
  <w:style w:type="paragraph" w:styleId="affffff3">
    <w:name w:val="No Spacing"/>
    <w:uiPriority w:val="1"/>
    <w:qFormat/>
    <w:pPr>
      <w:widowControl w:val="0"/>
      <w:jc w:val="both"/>
    </w:pPr>
    <w:rPr>
      <w:kern w:val="2"/>
      <w:sz w:val="21"/>
      <w:szCs w:val="24"/>
    </w:rPr>
  </w:style>
  <w:style w:type="character" w:customStyle="1" w:styleId="29">
    <w:name w:val="正文文本首行缩进 2 字符"/>
    <w:basedOn w:val="af"/>
    <w:link w:val="28"/>
    <w:uiPriority w:val="99"/>
    <w:semiHidden/>
    <w:qFormat/>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bjgjgczb1@163.com"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35831;&#23558;&#30005;&#27719;&#24213;&#21333;&#65288;&#32593;&#38134;&#36716;&#36134;&#39029;&#38754;&#65289;&#21450;&#20197;&#19979;&#34920;&#26684;&#21457;&#37038;&#20214;&#33267;jowena@163.com"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ccgp.gov.cn" TargetMode="External"/><Relationship Id="rId30" Type="http://schemas.openxmlformats.org/officeDocument/2006/relationships/footer" Target="footer3.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EB64905-8EB4-4EF7-A4DA-B0CD4C5E38CF}">
  <ds:schemaRefs>
    <ds:schemaRef ds:uri="http://schemas.openxmlformats.org/officeDocument/2006/bibliography"/>
  </ds:schemaRefs>
</ds:datastoreItem>
</file>

<file path=customXml/itemProps10.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11.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12.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13.xml><?xml version="1.0" encoding="utf-8"?>
<ds:datastoreItem xmlns:ds="http://schemas.openxmlformats.org/officeDocument/2006/customXml" ds:itemID="{B85CDE2F-4E2F-4217-8B08-FED725ECF9B6}">
  <ds:schemaRefs>
    <ds:schemaRef ds:uri="http://www.wps.cn/android/officeDocument/2013/mofficeCustomData"/>
  </ds:schemaRefs>
</ds:datastoreItem>
</file>

<file path=customXml/itemProps14.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15.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16.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4.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5.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6.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7.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8.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9.xml><?xml version="1.0" encoding="utf-8"?>
<ds:datastoreItem xmlns:ds="http://schemas.openxmlformats.org/officeDocument/2006/customXml" ds:itemID="{D39B7354-C680-436F-BFD6-BC1BC8A826D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6603</Words>
  <Characters>37640</Characters>
  <Application>Microsoft Office Word</Application>
  <DocSecurity>0</DocSecurity>
  <Lines>313</Lines>
  <Paragraphs>88</Paragraphs>
  <ScaleCrop>false</ScaleCrop>
  <Company>Sky123.Org</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5</cp:revision>
  <cp:lastPrinted>2019-05-22T02:16:00Z</cp:lastPrinted>
  <dcterms:created xsi:type="dcterms:W3CDTF">2020-07-21T08:11:00Z</dcterms:created>
  <dcterms:modified xsi:type="dcterms:W3CDTF">2020-07-21T08:18:00Z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