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14" w:rsidRPr="00427F3B" w:rsidRDefault="00225314" w:rsidP="00225314">
      <w:pPr>
        <w:spacing w:line="360" w:lineRule="auto"/>
        <w:jc w:val="center"/>
        <w:rPr>
          <w:rFonts w:ascii="宋体" w:hAnsi="宋体" w:hint="eastAsia"/>
          <w:b/>
          <w:sz w:val="48"/>
          <w:szCs w:val="52"/>
        </w:rPr>
      </w:pPr>
      <w:r w:rsidRPr="00427F3B">
        <w:rPr>
          <w:rFonts w:ascii="宋体" w:hAnsi="宋体" w:hint="eastAsia"/>
          <w:b/>
          <w:sz w:val="48"/>
          <w:szCs w:val="52"/>
        </w:rPr>
        <w:t>首都师范大学附属育新学校房山分校（长阳镇北部组团住宅小区经济适用房配套小学）弱电项目</w:t>
      </w:r>
    </w:p>
    <w:p w:rsidR="00225314" w:rsidRPr="00427F3B" w:rsidRDefault="00225314" w:rsidP="00225314">
      <w:pPr>
        <w:jc w:val="center"/>
        <w:rPr>
          <w:rFonts w:ascii="宋体" w:hAnsi="宋体" w:hint="eastAsia"/>
          <w:b/>
          <w:sz w:val="52"/>
          <w:szCs w:val="52"/>
        </w:rPr>
      </w:pPr>
    </w:p>
    <w:p w:rsidR="00225314" w:rsidRPr="00427F3B" w:rsidRDefault="00225314" w:rsidP="00225314">
      <w:pPr>
        <w:jc w:val="center"/>
        <w:rPr>
          <w:rFonts w:ascii="宋体" w:hAnsi="宋体" w:hint="eastAsia"/>
          <w:b/>
          <w:sz w:val="52"/>
          <w:szCs w:val="52"/>
        </w:rPr>
      </w:pPr>
    </w:p>
    <w:p w:rsidR="00225314" w:rsidRPr="00427F3B" w:rsidRDefault="00225314" w:rsidP="00225314">
      <w:pPr>
        <w:jc w:val="center"/>
        <w:rPr>
          <w:rFonts w:ascii="宋体" w:hAnsi="宋体" w:hint="eastAsia"/>
          <w:b/>
          <w:sz w:val="52"/>
          <w:szCs w:val="52"/>
        </w:rPr>
      </w:pPr>
    </w:p>
    <w:p w:rsidR="00225314" w:rsidRPr="00427F3B" w:rsidRDefault="00225314" w:rsidP="00225314">
      <w:pPr>
        <w:jc w:val="center"/>
        <w:rPr>
          <w:rFonts w:ascii="宋体" w:hAnsi="宋体" w:hint="eastAsia"/>
          <w:b/>
          <w:sz w:val="84"/>
          <w:szCs w:val="84"/>
        </w:rPr>
      </w:pPr>
      <w:r>
        <w:rPr>
          <w:rFonts w:ascii="宋体" w:hAnsi="宋体" w:hint="eastAsia"/>
          <w:b/>
          <w:sz w:val="84"/>
          <w:szCs w:val="84"/>
        </w:rPr>
        <w:t>项 目 需 求</w:t>
      </w:r>
    </w:p>
    <w:p w:rsidR="00225314" w:rsidRPr="00427F3B" w:rsidRDefault="00225314" w:rsidP="00225314">
      <w:pPr>
        <w:ind w:firstLineChars="1001" w:firstLine="2814"/>
        <w:rPr>
          <w:rFonts w:ascii="宋体" w:hAnsi="宋体" w:hint="eastAsia"/>
          <w:b/>
          <w:sz w:val="28"/>
        </w:rPr>
      </w:pPr>
    </w:p>
    <w:p w:rsidR="00225314" w:rsidRPr="00427F3B" w:rsidRDefault="00225314" w:rsidP="00225314">
      <w:pPr>
        <w:ind w:firstLineChars="1001" w:firstLine="2814"/>
        <w:rPr>
          <w:rFonts w:ascii="宋体" w:hAnsi="宋体" w:hint="eastAsia"/>
          <w:b/>
          <w:sz w:val="28"/>
        </w:rPr>
      </w:pPr>
    </w:p>
    <w:p w:rsidR="00225314" w:rsidRPr="00427F3B" w:rsidRDefault="00225314" w:rsidP="00225314">
      <w:pPr>
        <w:ind w:firstLineChars="1000" w:firstLine="3213"/>
        <w:rPr>
          <w:rFonts w:ascii="宋体" w:hAnsi="宋体" w:hint="eastAsia"/>
          <w:b/>
          <w:sz w:val="32"/>
        </w:rPr>
      </w:pPr>
    </w:p>
    <w:p w:rsidR="00225314" w:rsidRPr="00427F3B" w:rsidRDefault="00225314" w:rsidP="00225314">
      <w:pPr>
        <w:jc w:val="center"/>
        <w:rPr>
          <w:rFonts w:ascii="宋体" w:hAnsi="宋体" w:hint="eastAsia"/>
          <w:b/>
          <w:sz w:val="32"/>
        </w:rPr>
      </w:pPr>
      <w:r w:rsidRPr="00427F3B">
        <w:rPr>
          <w:rFonts w:ascii="宋体" w:hAnsi="宋体" w:hint="eastAsia"/>
          <w:b/>
          <w:sz w:val="32"/>
        </w:rPr>
        <w:t>招标编号：BIECC－21ZB0695</w:t>
      </w:r>
    </w:p>
    <w:p w:rsidR="00225314" w:rsidRPr="00427F3B" w:rsidRDefault="00225314" w:rsidP="00225314">
      <w:pPr>
        <w:jc w:val="center"/>
        <w:rPr>
          <w:rFonts w:ascii="宋体" w:hAnsi="宋体" w:hint="eastAsia"/>
          <w:b/>
          <w:sz w:val="52"/>
        </w:rPr>
      </w:pPr>
    </w:p>
    <w:p w:rsidR="00225314" w:rsidRPr="00427F3B" w:rsidRDefault="00225314" w:rsidP="00225314">
      <w:pPr>
        <w:jc w:val="center"/>
        <w:rPr>
          <w:rFonts w:ascii="宋体" w:hAnsi="宋体" w:hint="eastAsia"/>
          <w:b/>
          <w:sz w:val="52"/>
        </w:rPr>
      </w:pPr>
    </w:p>
    <w:p w:rsidR="00225314" w:rsidRPr="00427F3B" w:rsidRDefault="00225314" w:rsidP="00225314">
      <w:pPr>
        <w:jc w:val="center"/>
        <w:rPr>
          <w:rFonts w:ascii="宋体" w:hAnsi="宋体" w:hint="eastAsia"/>
          <w:b/>
          <w:sz w:val="48"/>
          <w:szCs w:val="48"/>
        </w:rPr>
      </w:pPr>
    </w:p>
    <w:p w:rsidR="00225314" w:rsidRPr="00427F3B" w:rsidRDefault="00225314" w:rsidP="00225314">
      <w:pPr>
        <w:spacing w:line="360" w:lineRule="auto"/>
        <w:jc w:val="center"/>
        <w:rPr>
          <w:rFonts w:ascii="宋体" w:hAnsi="宋体" w:hint="eastAsia"/>
          <w:b/>
          <w:sz w:val="36"/>
          <w:szCs w:val="36"/>
        </w:rPr>
      </w:pPr>
      <w:r w:rsidRPr="00427F3B">
        <w:rPr>
          <w:rFonts w:ascii="宋体" w:hAnsi="宋体" w:hint="eastAsia"/>
          <w:b/>
          <w:sz w:val="36"/>
          <w:szCs w:val="36"/>
        </w:rPr>
        <w:t>北京国际工程咨询有限公司</w:t>
      </w:r>
    </w:p>
    <w:p w:rsidR="00225314" w:rsidRPr="00427F3B" w:rsidRDefault="00225314" w:rsidP="00225314">
      <w:pPr>
        <w:spacing w:line="360" w:lineRule="auto"/>
        <w:jc w:val="center"/>
        <w:rPr>
          <w:rFonts w:ascii="宋体" w:hAnsi="宋体" w:hint="eastAsia"/>
          <w:b/>
          <w:sz w:val="36"/>
          <w:szCs w:val="36"/>
        </w:rPr>
      </w:pPr>
      <w:r w:rsidRPr="00427F3B">
        <w:rPr>
          <w:rFonts w:ascii="宋体" w:hAnsi="宋体" w:hint="eastAsia"/>
          <w:b/>
          <w:sz w:val="36"/>
          <w:szCs w:val="36"/>
        </w:rPr>
        <w:t>二○二一年七月</w:t>
      </w:r>
    </w:p>
    <w:p w:rsidR="00225314" w:rsidRDefault="00225314">
      <w:pPr>
        <w:sectPr w:rsidR="00225314">
          <w:pgSz w:w="11906" w:h="16838"/>
          <w:pgMar w:top="1440" w:right="1800" w:bottom="1440" w:left="1800" w:header="851" w:footer="992" w:gutter="0"/>
          <w:cols w:space="425"/>
          <w:docGrid w:type="lines" w:linePitch="312"/>
        </w:sectPr>
      </w:pPr>
    </w:p>
    <w:p w:rsidR="00225314" w:rsidRPr="00427F3B" w:rsidRDefault="00225314" w:rsidP="00225314">
      <w:pPr>
        <w:pStyle w:val="1"/>
        <w:jc w:val="center"/>
        <w:rPr>
          <w:rFonts w:hAnsi="宋体" w:hint="eastAsia"/>
        </w:rPr>
      </w:pPr>
      <w:bookmarkStart w:id="0" w:name="_Toc512937852"/>
      <w:bookmarkStart w:id="1" w:name="_Toc163893462"/>
      <w:bookmarkStart w:id="2" w:name="_Toc78364575"/>
      <w:r w:rsidRPr="00427F3B">
        <w:rPr>
          <w:rFonts w:hAnsi="宋体" w:hint="eastAsia"/>
        </w:rPr>
        <w:lastRenderedPageBreak/>
        <w:t>货物需求一览表及技术规格</w:t>
      </w:r>
      <w:bookmarkStart w:id="3" w:name="_GoBack"/>
      <w:bookmarkEnd w:id="2"/>
      <w:bookmarkEnd w:id="3"/>
    </w:p>
    <w:bookmarkEnd w:id="0"/>
    <w:bookmarkEnd w:id="1"/>
    <w:p w:rsidR="00225314" w:rsidRPr="00427F3B" w:rsidRDefault="00225314" w:rsidP="00225314">
      <w:pPr>
        <w:rPr>
          <w:rFonts w:ascii="宋体" w:hAnsi="宋体" w:hint="eastAsia"/>
        </w:rPr>
      </w:pPr>
    </w:p>
    <w:p w:rsidR="00225314" w:rsidRPr="00427F3B" w:rsidRDefault="00225314" w:rsidP="00225314">
      <w:pPr>
        <w:jc w:val="center"/>
        <w:rPr>
          <w:rFonts w:ascii="宋体" w:hAnsi="宋体" w:hint="eastAsia"/>
          <w:b/>
          <w:sz w:val="28"/>
          <w:szCs w:val="28"/>
        </w:rPr>
      </w:pPr>
      <w:r w:rsidRPr="00427F3B">
        <w:rPr>
          <w:rFonts w:ascii="宋体" w:hAnsi="宋体" w:hint="eastAsia"/>
          <w:b/>
          <w:sz w:val="28"/>
          <w:szCs w:val="28"/>
        </w:rPr>
        <w:t>第一部分   货物需求一览表</w:t>
      </w:r>
    </w:p>
    <w:tbl>
      <w:tblPr>
        <w:tblW w:w="10251" w:type="dxa"/>
        <w:jc w:val="center"/>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254"/>
        <w:gridCol w:w="709"/>
        <w:gridCol w:w="4700"/>
        <w:gridCol w:w="1001"/>
        <w:gridCol w:w="1737"/>
      </w:tblGrid>
      <w:tr w:rsidR="00225314" w:rsidRPr="00427F3B" w:rsidTr="0024649C">
        <w:trPr>
          <w:jc w:val="center"/>
        </w:trPr>
        <w:tc>
          <w:tcPr>
            <w:tcW w:w="850"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包号</w:t>
            </w:r>
          </w:p>
        </w:tc>
        <w:tc>
          <w:tcPr>
            <w:tcW w:w="1254"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分包名称</w:t>
            </w:r>
          </w:p>
        </w:tc>
        <w:tc>
          <w:tcPr>
            <w:tcW w:w="709"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数量</w:t>
            </w:r>
          </w:p>
        </w:tc>
        <w:tc>
          <w:tcPr>
            <w:tcW w:w="4700"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项目情况简介</w:t>
            </w:r>
          </w:p>
        </w:tc>
        <w:tc>
          <w:tcPr>
            <w:tcW w:w="1001"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是否接受进口</w:t>
            </w:r>
          </w:p>
        </w:tc>
        <w:tc>
          <w:tcPr>
            <w:tcW w:w="1737"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最高限价</w:t>
            </w:r>
          </w:p>
          <w:p w:rsidR="00225314" w:rsidRPr="00427F3B" w:rsidRDefault="00225314" w:rsidP="0024649C">
            <w:pPr>
              <w:ind w:right="23"/>
              <w:jc w:val="center"/>
              <w:rPr>
                <w:rFonts w:ascii="宋体" w:hAnsi="宋体" w:hint="eastAsia"/>
                <w:szCs w:val="21"/>
              </w:rPr>
            </w:pPr>
            <w:r w:rsidRPr="00427F3B">
              <w:rPr>
                <w:rFonts w:ascii="宋体" w:hAnsi="宋体" w:hint="eastAsia"/>
                <w:szCs w:val="21"/>
              </w:rPr>
              <w:t>（万元）</w:t>
            </w:r>
          </w:p>
        </w:tc>
      </w:tr>
      <w:tr w:rsidR="00225314" w:rsidRPr="00427F3B" w:rsidTr="0024649C">
        <w:trPr>
          <w:trHeight w:val="638"/>
          <w:jc w:val="center"/>
        </w:trPr>
        <w:tc>
          <w:tcPr>
            <w:tcW w:w="850" w:type="dxa"/>
            <w:vAlign w:val="center"/>
          </w:tcPr>
          <w:p w:rsidR="00225314" w:rsidRPr="00427F3B" w:rsidRDefault="00225314" w:rsidP="0024649C">
            <w:pPr>
              <w:ind w:firstLineChars="5" w:firstLine="10"/>
              <w:jc w:val="center"/>
              <w:rPr>
                <w:rFonts w:ascii="宋体" w:hAnsi="宋体" w:cs="宋体" w:hint="eastAsia"/>
                <w:kern w:val="0"/>
                <w:szCs w:val="21"/>
              </w:rPr>
            </w:pPr>
            <w:r w:rsidRPr="00427F3B">
              <w:rPr>
                <w:rFonts w:ascii="宋体" w:hAnsi="宋体" w:cs="宋体" w:hint="eastAsia"/>
                <w:kern w:val="0"/>
                <w:szCs w:val="21"/>
              </w:rPr>
              <w:t>01</w:t>
            </w:r>
          </w:p>
        </w:tc>
        <w:tc>
          <w:tcPr>
            <w:tcW w:w="1254" w:type="dxa"/>
            <w:vAlign w:val="center"/>
          </w:tcPr>
          <w:p w:rsidR="00225314" w:rsidRPr="00427F3B" w:rsidRDefault="00225314" w:rsidP="0024649C">
            <w:pPr>
              <w:ind w:firstLineChars="5" w:firstLine="10"/>
              <w:jc w:val="center"/>
              <w:rPr>
                <w:rFonts w:ascii="宋体" w:hAnsi="宋体" w:cs="宋体" w:hint="eastAsia"/>
                <w:kern w:val="0"/>
                <w:szCs w:val="21"/>
              </w:rPr>
            </w:pPr>
            <w:r w:rsidRPr="00427F3B">
              <w:rPr>
                <w:rFonts w:ascii="宋体" w:hAnsi="宋体" w:cs="宋体" w:hint="eastAsia"/>
                <w:kern w:val="0"/>
                <w:szCs w:val="21"/>
              </w:rPr>
              <w:t>弱电项目</w:t>
            </w:r>
          </w:p>
        </w:tc>
        <w:tc>
          <w:tcPr>
            <w:tcW w:w="709"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1批</w:t>
            </w:r>
          </w:p>
        </w:tc>
        <w:tc>
          <w:tcPr>
            <w:tcW w:w="4700" w:type="dxa"/>
            <w:vAlign w:val="center"/>
          </w:tcPr>
          <w:p w:rsidR="00225314" w:rsidRPr="00427F3B" w:rsidRDefault="00225314" w:rsidP="0024649C">
            <w:pPr>
              <w:ind w:firstLineChars="5" w:firstLine="10"/>
              <w:jc w:val="left"/>
              <w:rPr>
                <w:rFonts w:ascii="宋体" w:hAnsi="宋体" w:cs="宋体" w:hint="eastAsia"/>
                <w:kern w:val="0"/>
                <w:szCs w:val="21"/>
              </w:rPr>
            </w:pPr>
            <w:r w:rsidRPr="00972E46">
              <w:rPr>
                <w:rFonts w:ascii="宋体" w:hAnsi="宋体" w:cs="宋体" w:hint="eastAsia"/>
                <w:kern w:val="0"/>
                <w:szCs w:val="21"/>
              </w:rPr>
              <w:t>首都师范大学附属育新学校房山分校（长阳镇北部组团住宅小区经济适用房配套小学）弱电项目内含IP电话系统设备集成、校园网系统设备集成、校园无线网络系统设备集成、校园广播、操场广播系统设备集成、校园安防监控系统设备集成、校园安防报警系统设备集成、周界监控系统设备集成、周界电子围栏系统设备集成、智能停车场管理系统设备集成、明厨亮灶监控系统设备集成、智能门禁管理系统设备集成、视频会议系统设备集成、虚拟服务器系统设备集成、运维综合管控平台、移动录播系统设备集成共15个系统</w:t>
            </w:r>
            <w:r w:rsidRPr="00427F3B">
              <w:rPr>
                <w:rFonts w:ascii="宋体" w:hAnsi="宋体" w:cs="宋体"/>
                <w:kern w:val="0"/>
                <w:szCs w:val="21"/>
              </w:rPr>
              <w:t>……</w:t>
            </w:r>
          </w:p>
        </w:tc>
        <w:tc>
          <w:tcPr>
            <w:tcW w:w="1001" w:type="dxa"/>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不接受</w:t>
            </w:r>
          </w:p>
        </w:tc>
        <w:tc>
          <w:tcPr>
            <w:tcW w:w="1737" w:type="dxa"/>
            <w:vAlign w:val="center"/>
          </w:tcPr>
          <w:p w:rsidR="00225314" w:rsidRPr="00427F3B" w:rsidRDefault="00225314" w:rsidP="0024649C">
            <w:pPr>
              <w:ind w:right="23"/>
              <w:jc w:val="center"/>
              <w:rPr>
                <w:rFonts w:ascii="宋体" w:hAnsi="宋体" w:hint="eastAsia"/>
                <w:szCs w:val="21"/>
              </w:rPr>
            </w:pPr>
            <w:r w:rsidRPr="00427F3B">
              <w:rPr>
                <w:rFonts w:ascii="宋体" w:hAnsi="宋体"/>
                <w:szCs w:val="21"/>
              </w:rPr>
              <w:t>419.00</w:t>
            </w:r>
          </w:p>
        </w:tc>
      </w:tr>
      <w:tr w:rsidR="00225314" w:rsidRPr="00427F3B" w:rsidTr="0024649C">
        <w:trPr>
          <w:trHeight w:val="638"/>
          <w:jc w:val="center"/>
        </w:trPr>
        <w:tc>
          <w:tcPr>
            <w:tcW w:w="10251" w:type="dxa"/>
            <w:gridSpan w:val="6"/>
            <w:vAlign w:val="center"/>
          </w:tcPr>
          <w:p w:rsidR="00225314" w:rsidRPr="00427F3B" w:rsidRDefault="00225314" w:rsidP="0024649C">
            <w:pPr>
              <w:ind w:right="23"/>
              <w:jc w:val="center"/>
              <w:rPr>
                <w:rFonts w:ascii="宋体" w:hAnsi="宋体" w:hint="eastAsia"/>
                <w:szCs w:val="21"/>
              </w:rPr>
            </w:pPr>
            <w:r w:rsidRPr="00427F3B">
              <w:rPr>
                <w:rFonts w:ascii="宋体" w:hAnsi="宋体" w:hint="eastAsia"/>
                <w:szCs w:val="21"/>
              </w:rPr>
              <w:t>CA项目编号：房财政采【2</w:t>
            </w:r>
            <w:r w:rsidRPr="00427F3B">
              <w:rPr>
                <w:rFonts w:ascii="宋体" w:hAnsi="宋体"/>
                <w:szCs w:val="21"/>
              </w:rPr>
              <w:t>021</w:t>
            </w:r>
            <w:r w:rsidRPr="00427F3B">
              <w:rPr>
                <w:rFonts w:ascii="宋体" w:hAnsi="宋体" w:hint="eastAsia"/>
                <w:szCs w:val="21"/>
              </w:rPr>
              <w:t>】2</w:t>
            </w:r>
            <w:r w:rsidRPr="00427F3B">
              <w:rPr>
                <w:rFonts w:ascii="宋体" w:hAnsi="宋体"/>
                <w:szCs w:val="21"/>
              </w:rPr>
              <w:t>65</w:t>
            </w:r>
            <w:r w:rsidRPr="00427F3B">
              <w:rPr>
                <w:rFonts w:ascii="宋体" w:hAnsi="宋体" w:hint="eastAsia"/>
                <w:szCs w:val="21"/>
              </w:rPr>
              <w:t>-</w:t>
            </w:r>
            <w:r w:rsidRPr="00427F3B">
              <w:rPr>
                <w:rFonts w:ascii="宋体" w:hAnsi="宋体"/>
                <w:szCs w:val="21"/>
              </w:rPr>
              <w:t>1</w:t>
            </w:r>
            <w:r w:rsidRPr="00427F3B">
              <w:rPr>
                <w:rFonts w:ascii="宋体" w:hAnsi="宋体" w:hint="eastAsia"/>
                <w:szCs w:val="21"/>
              </w:rPr>
              <w:t>号</w:t>
            </w:r>
          </w:p>
          <w:p w:rsidR="00225314" w:rsidRPr="00427F3B" w:rsidRDefault="00225314" w:rsidP="0024649C">
            <w:pPr>
              <w:ind w:right="23"/>
              <w:jc w:val="center"/>
              <w:rPr>
                <w:rFonts w:ascii="宋体" w:hAnsi="宋体" w:hint="eastAsia"/>
                <w:szCs w:val="21"/>
              </w:rPr>
            </w:pPr>
            <w:r w:rsidRPr="00427F3B">
              <w:rPr>
                <w:rFonts w:ascii="宋体" w:hAnsi="宋体" w:hint="eastAsia"/>
                <w:szCs w:val="21"/>
              </w:rPr>
              <w:t>项目预算：</w:t>
            </w:r>
            <w:r w:rsidRPr="00427F3B">
              <w:rPr>
                <w:rFonts w:ascii="宋体" w:hAnsi="宋体"/>
                <w:szCs w:val="21"/>
              </w:rPr>
              <w:t>419.00</w:t>
            </w:r>
            <w:r w:rsidRPr="00427F3B">
              <w:rPr>
                <w:rFonts w:ascii="宋体" w:hAnsi="宋体" w:hint="eastAsia"/>
                <w:szCs w:val="21"/>
              </w:rPr>
              <w:t>万元</w:t>
            </w:r>
          </w:p>
        </w:tc>
      </w:tr>
    </w:tbl>
    <w:p w:rsidR="00225314" w:rsidRPr="00427F3B" w:rsidRDefault="00225314" w:rsidP="00225314">
      <w:pPr>
        <w:jc w:val="center"/>
        <w:rPr>
          <w:rFonts w:ascii="宋体" w:hAnsi="宋体" w:hint="eastAsia"/>
          <w:b/>
          <w:sz w:val="28"/>
          <w:szCs w:val="28"/>
        </w:rPr>
      </w:pPr>
    </w:p>
    <w:p w:rsidR="00225314" w:rsidRPr="00427F3B" w:rsidRDefault="00225314" w:rsidP="00225314">
      <w:pPr>
        <w:jc w:val="center"/>
        <w:rPr>
          <w:rFonts w:ascii="宋体" w:hAnsi="宋体"/>
          <w:b/>
          <w:sz w:val="28"/>
          <w:szCs w:val="28"/>
        </w:rPr>
      </w:pPr>
      <w:r w:rsidRPr="00427F3B">
        <w:rPr>
          <w:rFonts w:ascii="宋体" w:hAnsi="宋体" w:hint="eastAsia"/>
          <w:b/>
          <w:sz w:val="28"/>
          <w:szCs w:val="28"/>
        </w:rPr>
        <w:t>第二部分    技术规格及要求</w:t>
      </w:r>
    </w:p>
    <w:tbl>
      <w:tblPr>
        <w:tblW w:w="1053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14"/>
        <w:gridCol w:w="7392"/>
        <w:gridCol w:w="427"/>
        <w:gridCol w:w="824"/>
        <w:gridCol w:w="427"/>
      </w:tblGrid>
      <w:tr w:rsidR="00225314" w:rsidRPr="00427F3B" w:rsidTr="0024649C">
        <w:trPr>
          <w:trHeight w:val="43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b/>
                <w:bCs/>
                <w:kern w:val="0"/>
                <w:szCs w:val="21"/>
              </w:rPr>
            </w:pPr>
            <w:r w:rsidRPr="00427F3B">
              <w:rPr>
                <w:rFonts w:ascii="宋体" w:hAnsi="宋体" w:cs="宋体" w:hint="eastAsia"/>
                <w:b/>
                <w:bCs/>
                <w:kern w:val="0"/>
                <w:szCs w:val="21"/>
              </w:rPr>
              <w:t>序号</w:t>
            </w:r>
          </w:p>
        </w:tc>
        <w:tc>
          <w:tcPr>
            <w:tcW w:w="814" w:type="dxa"/>
            <w:shd w:val="clear" w:color="auto" w:fill="auto"/>
            <w:vAlign w:val="center"/>
            <w:hideMark/>
          </w:tcPr>
          <w:p w:rsidR="00225314" w:rsidRPr="00427F3B" w:rsidRDefault="00225314" w:rsidP="0024649C">
            <w:pPr>
              <w:widowControl/>
              <w:jc w:val="center"/>
              <w:rPr>
                <w:rFonts w:ascii="宋体" w:hAnsi="宋体" w:cs="宋体"/>
                <w:b/>
                <w:bCs/>
                <w:kern w:val="0"/>
                <w:szCs w:val="21"/>
              </w:rPr>
            </w:pPr>
            <w:r w:rsidRPr="00427F3B">
              <w:rPr>
                <w:rFonts w:ascii="宋体" w:hAnsi="宋体" w:cs="宋体" w:hint="eastAsia"/>
                <w:b/>
                <w:bCs/>
                <w:kern w:val="0"/>
                <w:szCs w:val="21"/>
              </w:rPr>
              <w:t>名称</w:t>
            </w:r>
          </w:p>
        </w:tc>
        <w:tc>
          <w:tcPr>
            <w:tcW w:w="7392" w:type="dxa"/>
            <w:shd w:val="clear" w:color="auto" w:fill="auto"/>
            <w:vAlign w:val="center"/>
            <w:hideMark/>
          </w:tcPr>
          <w:p w:rsidR="00225314" w:rsidRPr="00427F3B" w:rsidRDefault="00225314" w:rsidP="0024649C">
            <w:pPr>
              <w:widowControl/>
              <w:jc w:val="center"/>
              <w:rPr>
                <w:rFonts w:ascii="宋体" w:hAnsi="宋体" w:cs="宋体"/>
                <w:b/>
                <w:bCs/>
                <w:kern w:val="0"/>
                <w:szCs w:val="21"/>
              </w:rPr>
            </w:pPr>
            <w:r w:rsidRPr="00427F3B">
              <w:rPr>
                <w:rFonts w:ascii="宋体" w:hAnsi="宋体" w:cs="宋体" w:hint="eastAsia"/>
                <w:b/>
                <w:bCs/>
                <w:kern w:val="0"/>
                <w:szCs w:val="21"/>
              </w:rPr>
              <w:t>技术规格</w:t>
            </w:r>
          </w:p>
        </w:tc>
        <w:tc>
          <w:tcPr>
            <w:tcW w:w="426" w:type="dxa"/>
            <w:shd w:val="clear" w:color="auto" w:fill="auto"/>
            <w:vAlign w:val="center"/>
            <w:hideMark/>
          </w:tcPr>
          <w:p w:rsidR="00225314" w:rsidRPr="00427F3B" w:rsidRDefault="00225314" w:rsidP="0024649C">
            <w:pPr>
              <w:widowControl/>
              <w:jc w:val="center"/>
              <w:rPr>
                <w:rFonts w:ascii="宋体" w:hAnsi="宋体" w:cs="宋体"/>
                <w:b/>
                <w:bCs/>
                <w:kern w:val="0"/>
                <w:szCs w:val="21"/>
              </w:rPr>
            </w:pPr>
            <w:r w:rsidRPr="00427F3B">
              <w:rPr>
                <w:rFonts w:ascii="宋体" w:hAnsi="宋体" w:cs="宋体" w:hint="eastAsia"/>
                <w:b/>
                <w:bCs/>
                <w:kern w:val="0"/>
                <w:szCs w:val="21"/>
              </w:rPr>
              <w:t>单位</w:t>
            </w:r>
          </w:p>
        </w:tc>
        <w:tc>
          <w:tcPr>
            <w:tcW w:w="824" w:type="dxa"/>
            <w:shd w:val="clear" w:color="auto" w:fill="auto"/>
            <w:vAlign w:val="center"/>
            <w:hideMark/>
          </w:tcPr>
          <w:p w:rsidR="00225314" w:rsidRPr="00427F3B" w:rsidRDefault="00225314" w:rsidP="0024649C">
            <w:pPr>
              <w:widowControl/>
              <w:jc w:val="center"/>
              <w:rPr>
                <w:rFonts w:ascii="宋体" w:hAnsi="宋体" w:cs="宋体"/>
                <w:b/>
                <w:bCs/>
                <w:kern w:val="0"/>
                <w:szCs w:val="21"/>
              </w:rPr>
            </w:pPr>
            <w:r w:rsidRPr="00427F3B">
              <w:rPr>
                <w:rFonts w:ascii="宋体" w:hAnsi="宋体" w:cs="宋体" w:hint="eastAsia"/>
                <w:b/>
                <w:bCs/>
                <w:kern w:val="0"/>
                <w:szCs w:val="21"/>
              </w:rPr>
              <w:t>数量</w:t>
            </w:r>
          </w:p>
        </w:tc>
        <w:tc>
          <w:tcPr>
            <w:tcW w:w="426" w:type="dxa"/>
            <w:vAlign w:val="center"/>
          </w:tcPr>
          <w:p w:rsidR="00225314" w:rsidRPr="00427F3B" w:rsidRDefault="00225314" w:rsidP="0024649C">
            <w:pPr>
              <w:widowControl/>
              <w:jc w:val="center"/>
              <w:rPr>
                <w:rFonts w:ascii="宋体" w:hAnsi="宋体" w:cs="宋体" w:hint="eastAsia"/>
                <w:b/>
                <w:bCs/>
                <w:kern w:val="0"/>
                <w:szCs w:val="21"/>
              </w:rPr>
            </w:pPr>
            <w:r w:rsidRPr="00427F3B">
              <w:rPr>
                <w:rFonts w:ascii="宋体" w:hAnsi="宋体" w:cs="宋体" w:hint="eastAsia"/>
                <w:b/>
                <w:bCs/>
                <w:kern w:val="0"/>
                <w:szCs w:val="21"/>
              </w:rPr>
              <w:t>所属行业</w:t>
            </w:r>
          </w:p>
        </w:tc>
      </w:tr>
      <w:tr w:rsidR="00225314" w:rsidRPr="00427F3B" w:rsidTr="0024649C">
        <w:trPr>
          <w:trHeight w:val="225"/>
          <w:jc w:val="center"/>
        </w:trPr>
        <w:tc>
          <w:tcPr>
            <w:tcW w:w="10532" w:type="dxa"/>
            <w:gridSpan w:val="6"/>
            <w:shd w:val="clear" w:color="auto" w:fill="auto"/>
            <w:noWrap/>
            <w:vAlign w:val="center"/>
            <w:hideMark/>
          </w:tcPr>
          <w:p w:rsidR="00225314" w:rsidRPr="00427F3B" w:rsidRDefault="00225314" w:rsidP="0024649C">
            <w:pPr>
              <w:widowControl/>
              <w:jc w:val="left"/>
              <w:rPr>
                <w:rFonts w:ascii="宋体" w:hAnsi="宋体" w:cs="宋体" w:hint="eastAsia"/>
                <w:b/>
                <w:bCs/>
                <w:kern w:val="0"/>
                <w:szCs w:val="21"/>
              </w:rPr>
            </w:pPr>
            <w:r w:rsidRPr="00427F3B">
              <w:rPr>
                <w:rFonts w:ascii="宋体" w:hAnsi="宋体" w:cs="宋体" w:hint="eastAsia"/>
                <w:b/>
                <w:bCs/>
                <w:kern w:val="0"/>
                <w:szCs w:val="21"/>
              </w:rPr>
              <w:t xml:space="preserve">一、IP电话系统设备集成　</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IP电话交换机</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1.采用嵌入式模块化结构设计，采用电信级的嵌入式系统和高效的算法，在性能、可靠性、安全性等方面满足电信运营级的标准；</w:t>
            </w:r>
            <w:r w:rsidRPr="00427F3B">
              <w:rPr>
                <w:rFonts w:ascii="宋体" w:hAnsi="宋体" w:cs="宋体" w:hint="eastAsia"/>
                <w:kern w:val="0"/>
                <w:szCs w:val="21"/>
              </w:rPr>
              <w:br/>
              <w:t>2.提供外线和分机数量1：1配比，即系统分机数量与外线数量一致；</w:t>
            </w:r>
            <w:r w:rsidRPr="00427F3B">
              <w:rPr>
                <w:rFonts w:ascii="宋体" w:hAnsi="宋体" w:cs="宋体" w:hint="eastAsia"/>
                <w:kern w:val="0"/>
                <w:szCs w:val="21"/>
              </w:rPr>
              <w:br/>
              <w:t>3.可直接对接运营商网络，支持华为/爱立信/中兴/阿尔卡特-朗讯等平台，支持软交换平台；</w:t>
            </w:r>
            <w:r w:rsidRPr="00427F3B">
              <w:rPr>
                <w:rFonts w:ascii="宋体" w:hAnsi="宋体" w:cs="宋体" w:hint="eastAsia"/>
                <w:kern w:val="0"/>
                <w:szCs w:val="21"/>
              </w:rPr>
              <w:br/>
              <w:t>4.支持多级语音导航，工作/非工作时段/节假日自定义欢迎词、来电排队、话务员分机组、多语言/多级语音菜单、总机模板、总机值班、VIP客户来电快捷处理（无需输入分机）；</w:t>
            </w:r>
            <w:r w:rsidRPr="00427F3B">
              <w:rPr>
                <w:rFonts w:ascii="宋体" w:hAnsi="宋体" w:cs="宋体" w:hint="eastAsia"/>
                <w:kern w:val="0"/>
                <w:szCs w:val="21"/>
              </w:rPr>
              <w:br/>
              <w:t>5.支持呼叫保持、呼叫驻留、呼叫等待、三方通话、同振、区别振铃、免打扰、强插/禁止被强插、监听/禁止被监听、秘书、热线（即时/延时）、代接/禁止被代接、呼叫转移、呼叫转接、呼叫限制、分机锁、分机组、号码来显、外转外等;</w:t>
            </w:r>
            <w:r w:rsidRPr="00427F3B">
              <w:rPr>
                <w:rFonts w:ascii="宋体" w:hAnsi="宋体" w:cs="宋体" w:hint="eastAsia"/>
                <w:kern w:val="0"/>
                <w:szCs w:val="21"/>
              </w:rPr>
              <w:br/>
            </w:r>
            <w:r w:rsidRPr="00427F3B">
              <w:rPr>
                <w:rFonts w:ascii="宋体" w:hAnsi="宋体" w:cs="宋体" w:hint="eastAsia"/>
                <w:kern w:val="0"/>
                <w:szCs w:val="21"/>
              </w:rPr>
              <w:lastRenderedPageBreak/>
              <w:t>6.支持留言点灯（反极性/频移键控/高压），支持多种来电显示标准，支持反极性检测，支持模拟外线接线状态检测；</w:t>
            </w:r>
            <w:r w:rsidRPr="00427F3B">
              <w:rPr>
                <w:rFonts w:ascii="宋体" w:hAnsi="宋体" w:cs="宋体" w:hint="eastAsia"/>
                <w:kern w:val="0"/>
                <w:szCs w:val="21"/>
              </w:rPr>
              <w:br/>
              <w:t>7.协议支持：SIP/UDP和SIP/TCP（RFC3261）、IMS平台（3GPP）、Telnet、SSH、HTTP、HTTPS、DHCP客户端、PPPoE客户端、DNS（A/SRV记录）、STUN；</w:t>
            </w:r>
            <w:r w:rsidRPr="00427F3B">
              <w:rPr>
                <w:rFonts w:ascii="宋体" w:hAnsi="宋体" w:cs="宋体" w:hint="eastAsia"/>
                <w:kern w:val="0"/>
                <w:szCs w:val="21"/>
              </w:rPr>
              <w:br/>
              <w:t>8.支持语音编码：G.711（a/μ）、G.729a、G.722.2；</w:t>
            </w:r>
            <w:r w:rsidRPr="00427F3B">
              <w:rPr>
                <w:rFonts w:ascii="宋体" w:hAnsi="宋体" w:cs="宋体" w:hint="eastAsia"/>
                <w:kern w:val="0"/>
                <w:szCs w:val="21"/>
              </w:rPr>
              <w:br/>
              <w:t>9.支持带内语音透传、RFC2833、SIP-INFO；</w:t>
            </w:r>
            <w:r w:rsidRPr="00427F3B">
              <w:rPr>
                <w:rFonts w:ascii="宋体" w:hAnsi="宋体" w:cs="宋体" w:hint="eastAsia"/>
                <w:kern w:val="0"/>
                <w:szCs w:val="21"/>
              </w:rPr>
              <w:br/>
            </w:r>
            <w:r w:rsidRPr="00427F3B">
              <w:rPr>
                <w:rFonts w:ascii="宋体" w:hAnsi="宋体" w:cs="宋体" w:hint="eastAsia"/>
                <w:bCs/>
                <w:kern w:val="0"/>
                <w:szCs w:val="21"/>
              </w:rPr>
              <w:t>10.提供不少于10年的穿透组网服务；</w:t>
            </w:r>
            <w:r w:rsidRPr="00427F3B">
              <w:rPr>
                <w:rFonts w:ascii="宋体" w:hAnsi="宋体" w:cs="宋体" w:hint="eastAsia"/>
                <w:kern w:val="0"/>
                <w:szCs w:val="21"/>
              </w:rPr>
              <w:br/>
              <w:t>11.支持支持G.711透传传真，T.38传真，兼容G3类传真机，最高速率33.6kbps（透传）；</w:t>
            </w:r>
            <w:r w:rsidRPr="00427F3B">
              <w:rPr>
                <w:rFonts w:ascii="宋体" w:hAnsi="宋体" w:cs="宋体" w:hint="eastAsia"/>
                <w:kern w:val="0"/>
                <w:szCs w:val="21"/>
              </w:rPr>
              <w:br/>
              <w:t>12.支持回音消除（G.168-2004，拖尾时长64ms）、抖动缓冲自动调节、静音抑制（VAD/CNG）、PLC；</w:t>
            </w:r>
            <w:r w:rsidRPr="00427F3B">
              <w:rPr>
                <w:rFonts w:ascii="宋体" w:hAnsi="宋体" w:cs="宋体" w:hint="eastAsia"/>
                <w:kern w:val="0"/>
                <w:szCs w:val="21"/>
              </w:rPr>
              <w:br/>
              <w:t>13.支持与校园运维管理平台对接；</w:t>
            </w:r>
            <w:r w:rsidRPr="00427F3B">
              <w:rPr>
                <w:rFonts w:ascii="宋体" w:hAnsi="宋体" w:cs="宋体" w:hint="eastAsia"/>
                <w:kern w:val="0"/>
                <w:szCs w:val="21"/>
              </w:rPr>
              <w:br/>
              <w:t>14.支持缩位拨号、出局线路选择、经济路由、自动路由选择，可设置灵活的呼入呼出路由策略，数量不少于500条，具有处理号码变换的能力，支持多平台出局；</w:t>
            </w:r>
            <w:r w:rsidRPr="00427F3B">
              <w:rPr>
                <w:rFonts w:ascii="宋体" w:hAnsi="宋体" w:cs="宋体" w:hint="eastAsia"/>
                <w:kern w:val="0"/>
                <w:szCs w:val="21"/>
              </w:rPr>
              <w:br/>
              <w:t>15.支持分机状态订阅；</w:t>
            </w:r>
            <w:r w:rsidRPr="00427F3B">
              <w:rPr>
                <w:rFonts w:ascii="宋体" w:hAnsi="宋体" w:cs="宋体" w:hint="eastAsia"/>
                <w:kern w:val="0"/>
                <w:szCs w:val="21"/>
              </w:rPr>
              <w:br/>
              <w:t>16.支持SIP信令加密、媒体流加密、配置文件加密导入/导出、密码/PIN码加密；</w:t>
            </w:r>
            <w:r w:rsidRPr="00427F3B">
              <w:rPr>
                <w:rFonts w:ascii="宋体" w:hAnsi="宋体" w:cs="宋体" w:hint="eastAsia"/>
                <w:kern w:val="0"/>
                <w:szCs w:val="21"/>
              </w:rPr>
              <w:br/>
              <w:t>17.支持端口语音抓录、数据包抓录，≥8级日志管理、Syslog、内置≥16GB存储可存日志；</w:t>
            </w:r>
            <w:r w:rsidRPr="00427F3B">
              <w:rPr>
                <w:rFonts w:ascii="宋体" w:hAnsi="宋体" w:cs="宋体" w:hint="eastAsia"/>
                <w:kern w:val="0"/>
                <w:szCs w:val="21"/>
              </w:rPr>
              <w:br/>
              <w:t>18.支持主叫号码认证、加拨功能码认证；</w:t>
            </w:r>
            <w:r w:rsidRPr="00427F3B">
              <w:rPr>
                <w:rFonts w:ascii="宋体" w:hAnsi="宋体" w:cs="宋体" w:hint="eastAsia"/>
                <w:kern w:val="0"/>
                <w:szCs w:val="21"/>
              </w:rPr>
              <w:br/>
              <w:t>19.禁止外网IP分机拨打外线、User-Agent验证、防暴力破解IP分机密码；禁止外网IP登录、防暴力破解登录密码；</w:t>
            </w:r>
            <w:r w:rsidRPr="00427F3B">
              <w:rPr>
                <w:rFonts w:ascii="宋体" w:hAnsi="宋体" w:cs="宋体" w:hint="eastAsia"/>
                <w:kern w:val="0"/>
                <w:szCs w:val="21"/>
              </w:rPr>
              <w:br/>
              <w:t>20.兼容思科CUCM、微软Skype for Business、FreeSWITCH、Asterisk、Elastix等业务平台；</w:t>
            </w:r>
            <w:r w:rsidRPr="00427F3B">
              <w:rPr>
                <w:rFonts w:ascii="宋体" w:hAnsi="宋体" w:cs="宋体" w:hint="eastAsia"/>
                <w:kern w:val="0"/>
                <w:szCs w:val="21"/>
              </w:rPr>
              <w:br/>
              <w:t>21.支持双千兆网口物理冗余，容灾切换时间小于5s，支持断网、断电逃生功能；</w:t>
            </w:r>
            <w:r w:rsidRPr="00427F3B">
              <w:rPr>
                <w:rFonts w:ascii="宋体" w:hAnsi="宋体" w:cs="宋体" w:hint="eastAsia"/>
                <w:kern w:val="0"/>
                <w:szCs w:val="21"/>
              </w:rPr>
              <w:br/>
              <w:t>22.提供基于Rest API方式的外部控制接口，能方便地通过Web Service与第三方呼叫中心、CRM、调度系统、应急指挥系统、酒管系统等业务系统对接；</w:t>
            </w:r>
            <w:r w:rsidRPr="00427F3B">
              <w:rPr>
                <w:rFonts w:ascii="宋体" w:hAnsi="宋体" w:cs="宋体" w:hint="eastAsia"/>
                <w:kern w:val="0"/>
                <w:szCs w:val="21"/>
              </w:rPr>
              <w:br/>
              <w:t>23.1U机架式设备，可选配双电源模块，最大功耗不超过60W，设备净重不超过3公斤；</w:t>
            </w:r>
            <w:r w:rsidRPr="00427F3B">
              <w:rPr>
                <w:rFonts w:ascii="宋体" w:hAnsi="宋体" w:cs="宋体" w:hint="eastAsia"/>
                <w:kern w:val="0"/>
                <w:szCs w:val="21"/>
              </w:rPr>
              <w:br/>
            </w:r>
            <w:r w:rsidRPr="00427F3B">
              <w:rPr>
                <w:rFonts w:ascii="宋体" w:hAnsi="宋体" w:cs="宋体" w:hint="eastAsia"/>
                <w:b/>
                <w:bCs/>
                <w:kern w:val="0"/>
                <w:szCs w:val="21"/>
              </w:rPr>
              <w:t>24.支持与运维综合管控平台对接。</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IP电话</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1.支持至少2个SIP账号，支持一键长按快速编辑；</w:t>
            </w:r>
            <w:r w:rsidRPr="00427F3B">
              <w:rPr>
                <w:rFonts w:ascii="宋体" w:hAnsi="宋体" w:cs="宋体" w:hint="eastAsia"/>
                <w:kern w:val="0"/>
                <w:szCs w:val="21"/>
              </w:rPr>
              <w:br/>
              <w:t>2.支持可拆卸支架；</w:t>
            </w:r>
            <w:r w:rsidRPr="00427F3B">
              <w:rPr>
                <w:rFonts w:ascii="宋体" w:hAnsi="宋体" w:cs="宋体" w:hint="eastAsia"/>
                <w:kern w:val="0"/>
                <w:szCs w:val="21"/>
              </w:rPr>
              <w:br/>
              <w:t>3.支持≥5个可自定义功能按键(2个线路键/导航键上/导航键下/重拨键)；</w:t>
            </w:r>
            <w:r w:rsidRPr="00427F3B">
              <w:rPr>
                <w:rFonts w:ascii="宋体" w:hAnsi="宋体" w:cs="宋体" w:hint="eastAsia"/>
                <w:kern w:val="0"/>
                <w:szCs w:val="21"/>
              </w:rPr>
              <w:br/>
              <w:t>4.支持多国语言：中文，英文，俄文，法文，意大利等；</w:t>
            </w:r>
            <w:r w:rsidRPr="00427F3B">
              <w:rPr>
                <w:rFonts w:ascii="宋体" w:hAnsi="宋体" w:cs="宋体" w:hint="eastAsia"/>
                <w:kern w:val="0"/>
                <w:szCs w:val="21"/>
              </w:rPr>
              <w:br/>
              <w:t>5.支持至少2个1000M 以太网网口，支持以太网POE供电；</w:t>
            </w:r>
            <w:r w:rsidRPr="00427F3B">
              <w:rPr>
                <w:rFonts w:ascii="宋体" w:hAnsi="宋体" w:cs="宋体" w:hint="eastAsia"/>
                <w:kern w:val="0"/>
                <w:szCs w:val="21"/>
              </w:rPr>
              <w:br/>
              <w:t>6.支持即插即用:自动升级；</w:t>
            </w:r>
            <w:r w:rsidRPr="00427F3B">
              <w:rPr>
                <w:rFonts w:ascii="宋体" w:hAnsi="宋体" w:cs="宋体" w:hint="eastAsia"/>
                <w:kern w:val="0"/>
                <w:szCs w:val="21"/>
              </w:rPr>
              <w:br/>
              <w:t>7.支持SIP V1（RFC2543）,V2（RFC3261）；</w:t>
            </w:r>
            <w:r w:rsidRPr="00427F3B">
              <w:rPr>
                <w:rFonts w:ascii="宋体" w:hAnsi="宋体" w:cs="宋体" w:hint="eastAsia"/>
                <w:kern w:val="0"/>
                <w:szCs w:val="21"/>
              </w:rPr>
              <w:br/>
              <w:t>8.支持DNS SRV（RFC3263）；</w:t>
            </w:r>
            <w:r w:rsidRPr="00427F3B">
              <w:rPr>
                <w:rFonts w:ascii="宋体" w:hAnsi="宋体" w:cs="宋体" w:hint="eastAsia"/>
                <w:kern w:val="0"/>
                <w:szCs w:val="21"/>
              </w:rPr>
              <w:br/>
              <w:t>9.支持STUN内网穿透；</w:t>
            </w:r>
            <w:r w:rsidRPr="00427F3B">
              <w:rPr>
                <w:rFonts w:ascii="宋体" w:hAnsi="宋体" w:cs="宋体" w:hint="eastAsia"/>
                <w:kern w:val="0"/>
                <w:szCs w:val="21"/>
              </w:rPr>
              <w:br/>
              <w:t>10.支持至少三种DTMF模式：带内（In-band）、RFC2833、SIP INFO；</w:t>
            </w:r>
            <w:r w:rsidRPr="00427F3B">
              <w:rPr>
                <w:rFonts w:ascii="宋体" w:hAnsi="宋体" w:cs="宋体" w:hint="eastAsia"/>
                <w:kern w:val="0"/>
                <w:szCs w:val="21"/>
              </w:rPr>
              <w:br/>
              <w:t>11.支持至少三种IP获取方式：静态IP/DHCP/PPPoE；</w:t>
            </w:r>
            <w:r w:rsidRPr="00427F3B">
              <w:rPr>
                <w:rFonts w:ascii="宋体" w:hAnsi="宋体" w:cs="宋体" w:hint="eastAsia"/>
                <w:kern w:val="0"/>
                <w:szCs w:val="21"/>
              </w:rPr>
              <w:br/>
              <w:t>12.网口支持桥接和路由器模式；</w:t>
            </w:r>
            <w:r w:rsidRPr="00427F3B">
              <w:rPr>
                <w:rFonts w:ascii="宋体" w:hAnsi="宋体" w:cs="宋体" w:hint="eastAsia"/>
                <w:kern w:val="0"/>
                <w:szCs w:val="21"/>
              </w:rPr>
              <w:br/>
            </w:r>
            <w:r w:rsidRPr="00427F3B">
              <w:rPr>
                <w:rFonts w:ascii="宋体" w:hAnsi="宋体" w:cs="宋体" w:hint="eastAsia"/>
                <w:kern w:val="0"/>
                <w:szCs w:val="21"/>
              </w:rPr>
              <w:lastRenderedPageBreak/>
              <w:t>13.内置DNS/TFTP/FTP客户端；</w:t>
            </w:r>
            <w:r w:rsidRPr="00427F3B">
              <w:rPr>
                <w:rFonts w:ascii="宋体" w:hAnsi="宋体" w:cs="宋体" w:hint="eastAsia"/>
                <w:kern w:val="0"/>
                <w:szCs w:val="21"/>
              </w:rPr>
              <w:br/>
              <w:t>14.支持NAT/DHCP服务；</w:t>
            </w:r>
            <w:r w:rsidRPr="00427F3B">
              <w:rPr>
                <w:rFonts w:ascii="宋体" w:hAnsi="宋体" w:cs="宋体" w:hint="eastAsia"/>
                <w:kern w:val="0"/>
                <w:szCs w:val="21"/>
              </w:rPr>
              <w:br/>
              <w:t>15.支持SIP和RTP Qos；</w:t>
            </w:r>
            <w:r w:rsidRPr="00427F3B">
              <w:rPr>
                <w:rFonts w:ascii="宋体" w:hAnsi="宋体" w:cs="宋体" w:hint="eastAsia"/>
                <w:kern w:val="0"/>
                <w:szCs w:val="21"/>
              </w:rPr>
              <w:br/>
            </w:r>
            <w:r w:rsidRPr="00427F3B">
              <w:rPr>
                <w:rFonts w:ascii="宋体" w:hAnsi="宋体" w:cs="宋体" w:hint="eastAsia"/>
                <w:bCs/>
                <w:kern w:val="0"/>
                <w:szCs w:val="21"/>
              </w:rPr>
              <w:t>16.综合指示灯(可对未接来电、网络异常、语音信息等进行提示用户看屏幕处理)；</w:t>
            </w:r>
            <w:r w:rsidRPr="00427F3B">
              <w:rPr>
                <w:rFonts w:ascii="宋体" w:hAnsi="宋体" w:cs="宋体" w:hint="eastAsia"/>
                <w:kern w:val="0"/>
                <w:szCs w:val="21"/>
              </w:rPr>
              <w:br/>
            </w:r>
            <w:r w:rsidRPr="00427F3B">
              <w:rPr>
                <w:rFonts w:ascii="宋体" w:hAnsi="宋体" w:cs="宋体" w:hint="eastAsia"/>
                <w:bCs/>
                <w:kern w:val="0"/>
                <w:szCs w:val="21"/>
              </w:rPr>
              <w:t>17.一分钟硬件诊断功能，长按c键进入诊断模式，可对话机按键，显示屏，指示灯，手柄和免提通话功能进行检测，快速帮助管理员排查问题。</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电话交换机配线架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1.RJ45接口数量≥6个；</w:t>
            </w:r>
            <w:r w:rsidRPr="00427F3B">
              <w:rPr>
                <w:rFonts w:ascii="宋体" w:hAnsi="宋体" w:cs="宋体" w:hint="eastAsia"/>
                <w:color w:val="000000"/>
                <w:kern w:val="0"/>
                <w:szCs w:val="21"/>
              </w:rPr>
              <w:br/>
              <w:t>2.RJ11接口数量≥24个；</w:t>
            </w:r>
            <w:r w:rsidRPr="00427F3B">
              <w:rPr>
                <w:rFonts w:ascii="宋体" w:hAnsi="宋体" w:cs="宋体" w:hint="eastAsia"/>
                <w:color w:val="000000"/>
                <w:kern w:val="0"/>
                <w:szCs w:val="21"/>
              </w:rPr>
              <w:br/>
              <w:t>3.雷击防护方式，单根共模；</w:t>
            </w:r>
            <w:r w:rsidRPr="00427F3B">
              <w:rPr>
                <w:rFonts w:ascii="宋体" w:hAnsi="宋体" w:cs="宋体" w:hint="eastAsia"/>
                <w:color w:val="000000"/>
                <w:kern w:val="0"/>
                <w:szCs w:val="21"/>
              </w:rPr>
              <w:br/>
            </w:r>
            <w:r w:rsidRPr="00427F3B">
              <w:rPr>
                <w:rFonts w:ascii="宋体" w:hAnsi="宋体" w:cs="宋体"/>
                <w:color w:val="000000"/>
                <w:kern w:val="0"/>
                <w:szCs w:val="21"/>
              </w:rPr>
              <w:t>4</w:t>
            </w:r>
            <w:r w:rsidRPr="00427F3B">
              <w:rPr>
                <w:rFonts w:ascii="宋体" w:hAnsi="宋体" w:cs="宋体" w:hint="eastAsia"/>
                <w:color w:val="000000"/>
                <w:kern w:val="0"/>
                <w:szCs w:val="21"/>
              </w:rPr>
              <w:t>.脉冲击穿电压 ＜600V；</w:t>
            </w:r>
            <w:r w:rsidRPr="00427F3B">
              <w:rPr>
                <w:rFonts w:ascii="宋体" w:hAnsi="宋体" w:cs="宋体" w:hint="eastAsia"/>
                <w:color w:val="000000"/>
                <w:kern w:val="0"/>
                <w:szCs w:val="21"/>
              </w:rPr>
              <w:br/>
            </w:r>
            <w:r w:rsidRPr="00427F3B">
              <w:rPr>
                <w:rFonts w:ascii="宋体" w:hAnsi="宋体" w:cs="宋体"/>
                <w:color w:val="000000"/>
                <w:kern w:val="0"/>
                <w:szCs w:val="21"/>
              </w:rPr>
              <w:t>5</w:t>
            </w:r>
            <w:r w:rsidRPr="00427F3B">
              <w:rPr>
                <w:rFonts w:ascii="宋体" w:hAnsi="宋体" w:cs="宋体" w:hint="eastAsia"/>
                <w:color w:val="000000"/>
                <w:kern w:val="0"/>
                <w:szCs w:val="21"/>
              </w:rPr>
              <w:t xml:space="preserve">.放电电流 </w:t>
            </w:r>
            <w:r w:rsidRPr="00427F3B">
              <w:rPr>
                <w:rFonts w:ascii="宋体" w:hAnsi="宋体" w:cs="宋体" w:hint="eastAsia"/>
                <w:kern w:val="0"/>
                <w:szCs w:val="21"/>
              </w:rPr>
              <w:t>≥</w:t>
            </w:r>
            <w:r w:rsidRPr="00427F3B">
              <w:rPr>
                <w:rFonts w:ascii="宋体" w:hAnsi="宋体" w:cs="宋体" w:hint="eastAsia"/>
                <w:color w:val="000000"/>
                <w:kern w:val="0"/>
                <w:szCs w:val="21"/>
              </w:rPr>
              <w:t>250A；</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定制跳线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六类5米RJ45-RJ45定制跳线。</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532" w:type="dxa"/>
            <w:gridSpan w:val="6"/>
            <w:shd w:val="clear" w:color="auto" w:fill="auto"/>
            <w:noWrap/>
            <w:vAlign w:val="center"/>
            <w:hideMark/>
          </w:tcPr>
          <w:p w:rsidR="00225314" w:rsidRPr="00427F3B" w:rsidRDefault="00225314" w:rsidP="0024649C">
            <w:pPr>
              <w:widowControl/>
              <w:jc w:val="left"/>
              <w:rPr>
                <w:rFonts w:ascii="宋体" w:hAnsi="宋体" w:cs="宋体" w:hint="eastAsia"/>
                <w:b/>
                <w:bCs/>
                <w:kern w:val="0"/>
                <w:szCs w:val="21"/>
              </w:rPr>
            </w:pPr>
            <w:r w:rsidRPr="00427F3B">
              <w:rPr>
                <w:rFonts w:ascii="宋体" w:hAnsi="宋体" w:cs="宋体" w:hint="eastAsia"/>
                <w:b/>
                <w:bCs/>
                <w:kern w:val="0"/>
                <w:szCs w:val="21"/>
              </w:rPr>
              <w:t xml:space="preserve">二、校园网系统设备集成　</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bCs/>
                <w:kern w:val="0"/>
                <w:szCs w:val="21"/>
              </w:rPr>
            </w:pPr>
            <w:r w:rsidRPr="00427F3B">
              <w:rPr>
                <w:rFonts w:ascii="宋体" w:hAnsi="宋体" w:cs="宋体" w:hint="eastAsia"/>
                <w:bCs/>
                <w:kern w:val="0"/>
                <w:szCs w:val="21"/>
              </w:rPr>
              <w:t>出口防火墙</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kern w:val="0"/>
                <w:szCs w:val="21"/>
              </w:rPr>
              <w:t>1.硬件架构：采用非X86，≥</w:t>
            </w:r>
            <w:r w:rsidRPr="00427F3B">
              <w:rPr>
                <w:rFonts w:ascii="宋体" w:hAnsi="宋体" w:cs="宋体" w:hint="eastAsia"/>
                <w:kern w:val="0"/>
                <w:szCs w:val="21"/>
              </w:rPr>
              <w:t>四核</w:t>
            </w:r>
            <w:r w:rsidRPr="00427F3B">
              <w:rPr>
                <w:rFonts w:ascii="宋体" w:hAnsi="宋体" w:cs="宋体"/>
                <w:kern w:val="0"/>
                <w:szCs w:val="21"/>
              </w:rPr>
              <w:t>64位</w:t>
            </w:r>
            <w:r w:rsidRPr="00427F3B">
              <w:rPr>
                <w:rFonts w:ascii="宋体" w:hAnsi="宋体" w:cs="宋体" w:hint="eastAsia"/>
                <w:kern w:val="0"/>
                <w:szCs w:val="21"/>
              </w:rPr>
              <w:t>高性能处理器；</w:t>
            </w:r>
            <w:r w:rsidRPr="00427F3B">
              <w:rPr>
                <w:rFonts w:ascii="宋体" w:hAnsi="宋体" w:cs="宋体"/>
                <w:kern w:val="0"/>
                <w:szCs w:val="21"/>
              </w:rPr>
              <w:br/>
              <w:t>2.扩展槽位数：槽位≥1个，可扩展 Bypass功能接口，可扩展千兆、万兆接口；</w:t>
            </w:r>
            <w:r w:rsidRPr="00427F3B">
              <w:rPr>
                <w:rFonts w:ascii="宋体" w:hAnsi="宋体" w:cs="宋体"/>
                <w:kern w:val="0"/>
                <w:szCs w:val="21"/>
              </w:rPr>
              <w:br/>
              <w:t>3.防火墙产品性能：最大并发连接数≥100万，每秒新建连接数≥3万，整机吞吐量≥1.5Gbps；</w:t>
            </w:r>
            <w:r w:rsidRPr="00427F3B">
              <w:rPr>
                <w:rFonts w:ascii="宋体" w:hAnsi="宋体" w:cs="宋体"/>
                <w:kern w:val="0"/>
                <w:szCs w:val="21"/>
              </w:rPr>
              <w:br/>
              <w:t>4.深度安全防御性能：开启IPS、AV功能后，并发连接数≥50万，每秒新建连接数≥15K，</w:t>
            </w:r>
            <w:r w:rsidRPr="00427F3B">
              <w:rPr>
                <w:rFonts w:ascii="宋体" w:hAnsi="宋体" w:cs="宋体" w:hint="eastAsia"/>
                <w:kern w:val="0"/>
                <w:szCs w:val="21"/>
              </w:rPr>
              <w:t>全威胁应用层吞吐≥</w:t>
            </w:r>
            <w:r w:rsidRPr="00427F3B">
              <w:rPr>
                <w:rFonts w:ascii="宋体" w:hAnsi="宋体" w:cs="宋体"/>
                <w:kern w:val="0"/>
                <w:szCs w:val="21"/>
              </w:rPr>
              <w:t>700Mbps；</w:t>
            </w:r>
            <w:r w:rsidRPr="00427F3B">
              <w:rPr>
                <w:rFonts w:ascii="宋体" w:hAnsi="宋体" w:cs="宋体"/>
                <w:kern w:val="0"/>
                <w:szCs w:val="21"/>
              </w:rPr>
              <w:br/>
              <w:t>5.可靠性要求：支持双机集群式高可靠性技术，融合后可统一管理配置，对外单一节点，单IP并实现主备/主</w:t>
            </w:r>
            <w:r w:rsidRPr="00427F3B">
              <w:rPr>
                <w:rFonts w:ascii="宋体" w:hAnsi="宋体" w:cs="宋体" w:hint="eastAsia"/>
                <w:kern w:val="0"/>
                <w:szCs w:val="21"/>
              </w:rPr>
              <w:t>主方式转发；</w:t>
            </w:r>
            <w:r w:rsidRPr="00427F3B">
              <w:rPr>
                <w:rFonts w:ascii="宋体" w:hAnsi="宋体" w:cs="宋体"/>
                <w:kern w:val="0"/>
                <w:szCs w:val="21"/>
              </w:rPr>
              <w:br/>
              <w:t>6.基本功能：支持安全区域管理，可基于接口、VLAN划分安全区域；</w:t>
            </w:r>
            <w:r w:rsidRPr="00427F3B">
              <w:rPr>
                <w:rFonts w:ascii="宋体" w:hAnsi="宋体" w:cs="宋体"/>
                <w:kern w:val="0"/>
                <w:szCs w:val="21"/>
              </w:rPr>
              <w:br/>
              <w:t>7.支持基于CPU、内存等硬件划分资源的完全虚拟化技术,可分配吞吐量、新建、并发，虚拟防火墙可</w:t>
            </w:r>
            <w:r w:rsidRPr="00427F3B">
              <w:rPr>
                <w:rFonts w:ascii="宋体" w:hAnsi="宋体" w:cs="宋体" w:hint="eastAsia"/>
                <w:kern w:val="0"/>
                <w:szCs w:val="21"/>
              </w:rPr>
              <w:t>独立重启、配置独立导出；</w:t>
            </w:r>
            <w:r w:rsidRPr="00427F3B">
              <w:rPr>
                <w:rFonts w:ascii="宋体" w:hAnsi="宋体" w:cs="宋体"/>
                <w:kern w:val="0"/>
                <w:szCs w:val="21"/>
              </w:rPr>
              <w:t xml:space="preserve"> </w:t>
            </w:r>
            <w:r w:rsidRPr="00427F3B">
              <w:rPr>
                <w:rFonts w:ascii="宋体" w:hAnsi="宋体" w:cs="宋体"/>
                <w:kern w:val="0"/>
                <w:szCs w:val="21"/>
              </w:rPr>
              <w:br/>
              <w:t>8.支持高性能IPSec、L2TP、GRE VPN功能；</w:t>
            </w:r>
            <w:r w:rsidRPr="00427F3B">
              <w:rPr>
                <w:rFonts w:ascii="宋体" w:hAnsi="宋体" w:cs="宋体"/>
                <w:kern w:val="0"/>
                <w:szCs w:val="21"/>
              </w:rPr>
              <w:br/>
              <w:t>9.基于病毒特征进行检测；</w:t>
            </w:r>
            <w:r w:rsidRPr="00427F3B">
              <w:rPr>
                <w:rFonts w:ascii="宋体" w:hAnsi="宋体" w:cs="宋体"/>
                <w:kern w:val="0"/>
                <w:szCs w:val="21"/>
              </w:rPr>
              <w:br/>
              <w:t>10.支持病毒库手动和自动升级；</w:t>
            </w:r>
            <w:r w:rsidRPr="00427F3B">
              <w:rPr>
                <w:rFonts w:ascii="宋体" w:hAnsi="宋体" w:cs="宋体"/>
                <w:kern w:val="0"/>
                <w:szCs w:val="21"/>
              </w:rPr>
              <w:br/>
              <w:t>11.报文</w:t>
            </w:r>
            <w:r w:rsidRPr="00427F3B">
              <w:rPr>
                <w:rFonts w:ascii="宋体" w:hAnsi="宋体" w:cs="宋体" w:hint="eastAsia"/>
                <w:kern w:val="0"/>
                <w:szCs w:val="21"/>
              </w:rPr>
              <w:t>流处理模式；</w:t>
            </w:r>
            <w:r w:rsidRPr="00427F3B">
              <w:rPr>
                <w:rFonts w:ascii="宋体" w:hAnsi="宋体" w:cs="宋体"/>
                <w:kern w:val="0"/>
                <w:szCs w:val="21"/>
              </w:rPr>
              <w:br/>
              <w:t>12.支持HTTP、FTP、SMTP、POP3协议；</w:t>
            </w:r>
            <w:r w:rsidRPr="00427F3B">
              <w:rPr>
                <w:rFonts w:ascii="宋体" w:hAnsi="宋体" w:cs="宋体"/>
                <w:kern w:val="0"/>
                <w:szCs w:val="21"/>
              </w:rPr>
              <w:br/>
              <w:t>13.支持的病毒类型：Backdoor、Email-Worm、IM-Worm、P2P-Worm、Trojan、AdWare、Virus等；</w:t>
            </w:r>
            <w:r w:rsidRPr="00427F3B">
              <w:rPr>
                <w:rFonts w:ascii="宋体" w:hAnsi="宋体" w:cs="宋体"/>
                <w:kern w:val="0"/>
                <w:szCs w:val="21"/>
              </w:rPr>
              <w:br/>
              <w:t>14.支持病毒日志和报表；</w:t>
            </w:r>
            <w:r w:rsidRPr="00427F3B">
              <w:rPr>
                <w:rFonts w:ascii="宋体" w:hAnsi="宋体" w:cs="宋体"/>
                <w:kern w:val="0"/>
                <w:szCs w:val="21"/>
              </w:rPr>
              <w:br/>
              <w:t>15.支持对黑客攻击、蠕虫/病毒、木马、恶意代码、间谍软件/广告软件、DoS/DDoS等常见的攻击防御；</w:t>
            </w:r>
            <w:r w:rsidRPr="00427F3B">
              <w:rPr>
                <w:rFonts w:ascii="宋体" w:hAnsi="宋体" w:cs="宋体"/>
                <w:kern w:val="0"/>
                <w:szCs w:val="21"/>
              </w:rPr>
              <w:br/>
              <w:t>16.支持缓冲区溢出、SQL注入、IDS/IPS逃逸等攻击的防御；</w:t>
            </w:r>
            <w:r w:rsidRPr="00427F3B">
              <w:rPr>
                <w:rFonts w:ascii="宋体" w:hAnsi="宋体" w:cs="宋体"/>
                <w:kern w:val="0"/>
                <w:szCs w:val="21"/>
              </w:rPr>
              <w:br/>
              <w:t>17.支持攻击特征库的分类（根据攻击类型、目标机系统进行分类）、分级（分高、中、低、提示四级）；</w:t>
            </w:r>
            <w:r w:rsidRPr="00427F3B">
              <w:rPr>
                <w:rFonts w:ascii="宋体" w:hAnsi="宋体" w:cs="宋体"/>
                <w:kern w:val="0"/>
                <w:szCs w:val="21"/>
              </w:rPr>
              <w:br/>
              <w:t>18.支持攻击特征库的手动和自动升级（TFTP和HTTP）；</w:t>
            </w:r>
            <w:r w:rsidRPr="00427F3B">
              <w:rPr>
                <w:rFonts w:ascii="宋体" w:hAnsi="宋体" w:cs="宋体"/>
                <w:kern w:val="0"/>
                <w:szCs w:val="21"/>
              </w:rPr>
              <w:br/>
              <w:t>19.支持静态路由、RIP v1/2、OSPF、ISIS、BGP、策略路由等；</w:t>
            </w:r>
            <w:r w:rsidRPr="00427F3B">
              <w:rPr>
                <w:rFonts w:ascii="宋体" w:hAnsi="宋体" w:cs="宋体"/>
                <w:kern w:val="0"/>
                <w:szCs w:val="21"/>
              </w:rPr>
              <w:br/>
              <w:t>20.支持防火墙\NAT日志；</w:t>
            </w:r>
            <w:r w:rsidRPr="00427F3B">
              <w:rPr>
                <w:rFonts w:ascii="宋体" w:hAnsi="宋体" w:cs="宋体"/>
                <w:kern w:val="0"/>
                <w:szCs w:val="21"/>
              </w:rPr>
              <w:br/>
              <w:t>21.支持域间策略匹配日志；</w:t>
            </w:r>
            <w:r w:rsidRPr="00427F3B">
              <w:rPr>
                <w:rFonts w:ascii="宋体" w:hAnsi="宋体" w:cs="宋体"/>
                <w:kern w:val="0"/>
                <w:szCs w:val="21"/>
              </w:rPr>
              <w:br/>
            </w:r>
            <w:r w:rsidRPr="00427F3B">
              <w:rPr>
                <w:rFonts w:ascii="宋体" w:hAnsi="宋体" w:cs="宋体"/>
                <w:kern w:val="0"/>
                <w:szCs w:val="21"/>
              </w:rPr>
              <w:lastRenderedPageBreak/>
              <w:t>22.支持攻击防范\黑名单日志；</w:t>
            </w:r>
            <w:r w:rsidRPr="00427F3B">
              <w:rPr>
                <w:rFonts w:ascii="宋体" w:hAnsi="宋体" w:cs="宋体"/>
                <w:kern w:val="0"/>
                <w:szCs w:val="21"/>
              </w:rPr>
              <w:br/>
              <w:t>23.支持NAT444用户端口块溯源日志；</w:t>
            </w:r>
            <w:r w:rsidRPr="00427F3B">
              <w:rPr>
                <w:rFonts w:ascii="宋体" w:hAnsi="宋体" w:cs="宋体"/>
                <w:kern w:val="0"/>
                <w:szCs w:val="21"/>
              </w:rPr>
              <w:br/>
              <w:t>24.支持防火墙及防攻击日志；</w:t>
            </w:r>
            <w:r w:rsidRPr="00427F3B">
              <w:rPr>
                <w:rFonts w:ascii="宋体" w:hAnsi="宋体" w:cs="宋体"/>
                <w:kern w:val="0"/>
                <w:szCs w:val="21"/>
              </w:rPr>
              <w:br/>
              <w:t>25.日志格式支持SYSLOG及二进制；</w:t>
            </w:r>
            <w:r w:rsidRPr="00427F3B">
              <w:rPr>
                <w:rFonts w:ascii="宋体" w:hAnsi="宋体" w:cs="宋体"/>
                <w:kern w:val="0"/>
                <w:szCs w:val="21"/>
              </w:rPr>
              <w:br/>
              <w:t>26.日志开启</w:t>
            </w:r>
            <w:r w:rsidRPr="00427F3B">
              <w:rPr>
                <w:rFonts w:ascii="宋体" w:hAnsi="宋体" w:cs="宋体" w:hint="eastAsia"/>
                <w:kern w:val="0"/>
                <w:szCs w:val="21"/>
              </w:rPr>
              <w:t>会设备新建性能影响小于</w:t>
            </w:r>
            <w:r w:rsidRPr="00427F3B">
              <w:rPr>
                <w:rFonts w:ascii="宋体" w:hAnsi="宋体" w:cs="宋体"/>
                <w:kern w:val="0"/>
                <w:szCs w:val="21"/>
              </w:rPr>
              <w:t>10%；</w:t>
            </w:r>
            <w:r w:rsidRPr="00427F3B">
              <w:rPr>
                <w:rFonts w:ascii="宋体" w:hAnsi="宋体" w:cs="宋体"/>
                <w:kern w:val="0"/>
                <w:szCs w:val="21"/>
              </w:rPr>
              <w:br/>
              <w:t>27.支持一对一、地址池等NAT方式；</w:t>
            </w:r>
            <w:r w:rsidRPr="00427F3B">
              <w:rPr>
                <w:rFonts w:ascii="宋体" w:hAnsi="宋体" w:cs="宋体"/>
                <w:kern w:val="0"/>
                <w:szCs w:val="21"/>
              </w:rPr>
              <w:br/>
              <w:t>28.支持NAT444、Fullcone NAT、NAT hairpin、两次NAT、双向NAT；</w:t>
            </w:r>
            <w:r w:rsidRPr="00427F3B">
              <w:rPr>
                <w:rFonts w:ascii="宋体" w:hAnsi="宋体" w:cs="宋体"/>
                <w:kern w:val="0"/>
                <w:szCs w:val="21"/>
              </w:rPr>
              <w:br/>
              <w:t>29.能够防范DOS/DDOS攻击：Land、Smurf、Fraggle、WinNuke、Ping of Death、Tear Drop、IP Spoofing、SYN Flood、ICMP Flood、UDP Flood、HTTP Flood（cc）攻击、ARP欺骗、TCP报文标志位不合法、超大ICMP报文、地址扫描的防范、端口扫描的防范、DNS Flood、ACK Flood、FIN Flood、分片Flood、Tiny-Fragment；</w:t>
            </w:r>
            <w:r w:rsidRPr="00427F3B">
              <w:rPr>
                <w:rFonts w:ascii="宋体" w:hAnsi="宋体" w:cs="宋体"/>
                <w:kern w:val="0"/>
                <w:szCs w:val="21"/>
              </w:rPr>
              <w:br/>
              <w:t>30.智能管理：支持统一管理软件，可实现全网拓扑管理；</w:t>
            </w:r>
            <w:r w:rsidRPr="00427F3B">
              <w:rPr>
                <w:rFonts w:ascii="宋体" w:hAnsi="宋体" w:cs="宋体"/>
                <w:kern w:val="0"/>
                <w:szCs w:val="21"/>
              </w:rPr>
              <w:br/>
              <w:t>31.部署模式：支持路由模式、透明模式和混杂模式；</w:t>
            </w:r>
            <w:r w:rsidRPr="00427F3B">
              <w:rPr>
                <w:rFonts w:ascii="宋体" w:hAnsi="宋体" w:cs="宋体"/>
                <w:kern w:val="0"/>
                <w:szCs w:val="21"/>
              </w:rPr>
              <w:br/>
              <w:t xml:space="preserve">32.配套管理：支持SNMPv1、SNMPv2C、SNMPv3； </w:t>
            </w:r>
            <w:r w:rsidRPr="00427F3B">
              <w:rPr>
                <w:rFonts w:ascii="宋体" w:hAnsi="宋体" w:cs="宋体"/>
                <w:kern w:val="0"/>
                <w:szCs w:val="21"/>
              </w:rPr>
              <w:br/>
              <w:t>33.支持TR069协议。</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★34.提供网络安全专用产品销售许可证（提供复印件并加盖投标人公章）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★35.提供中国信息安全认证中心的有效认证证书（提供复印件并加盖投标人公章）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▲上网行为管理</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1.性能参数：网络层吞吐量（大包）：≥3Gb，应用层吞吐量：≥300Mb，带宽性能：≥200Mb，支持用户数：≥2000（限制），每秒新建连接数：≥2400，最大并发连接数：≥120000；</w:t>
            </w:r>
            <w:r w:rsidRPr="00427F3B">
              <w:rPr>
                <w:rFonts w:ascii="宋体" w:hAnsi="宋体" w:cs="宋体" w:hint="eastAsia"/>
                <w:kern w:val="0"/>
                <w:szCs w:val="21"/>
              </w:rPr>
              <w:br/>
              <w:t>2.硬件参数：≥4千兆电口；</w:t>
            </w:r>
            <w:r w:rsidRPr="00427F3B">
              <w:rPr>
                <w:rFonts w:ascii="宋体" w:hAnsi="宋体" w:cs="宋体" w:hint="eastAsia"/>
                <w:kern w:val="0"/>
                <w:szCs w:val="21"/>
              </w:rPr>
              <w:br/>
              <w:t>3.支持部署在IPv6环境中，设备接口及部署模式均支持ipv6配置，所有核心功能（上网认证、应用控制、流量控制、内容审计、日志报表等）都支持IPv6；</w:t>
            </w:r>
            <w:r w:rsidRPr="00427F3B">
              <w:rPr>
                <w:rFonts w:ascii="宋体" w:hAnsi="宋体" w:cs="宋体" w:hint="eastAsia"/>
                <w:kern w:val="0"/>
                <w:szCs w:val="21"/>
              </w:rPr>
              <w:br/>
            </w:r>
            <w:r w:rsidRPr="00427F3B">
              <w:rPr>
                <w:rFonts w:ascii="宋体" w:hAnsi="宋体" w:cs="宋体" w:hint="eastAsia"/>
                <w:bCs/>
                <w:kern w:val="0"/>
                <w:szCs w:val="21"/>
              </w:rPr>
              <w:t>4.支持PPS异常、丢包异常、ARP异常、内网DOS攻击等异常情况实时监测，显示每日异常事件个数及情况；</w:t>
            </w:r>
            <w:r w:rsidRPr="00427F3B" w:rsidDel="008610B6">
              <w:rPr>
                <w:rFonts w:ascii="宋体" w:hAnsi="宋体" w:cs="宋体" w:hint="eastAsia"/>
                <w:b/>
                <w:bCs/>
                <w:kern w:val="0"/>
                <w:szCs w:val="21"/>
              </w:rPr>
              <w:t xml:space="preserve"> </w:t>
            </w:r>
          </w:p>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5.支持针对上网权限策略进行检测分析，查看各个应用是否匹配相关策略；</w:t>
            </w:r>
            <w:r w:rsidRPr="00427F3B">
              <w:rPr>
                <w:rFonts w:ascii="宋体" w:hAnsi="宋体" w:cs="宋体" w:hint="eastAsia"/>
                <w:kern w:val="0"/>
                <w:szCs w:val="21"/>
              </w:rPr>
              <w:br/>
              <w:t>6.支持针对用户认证的故障进行分析，给出错误详情以及处置建议；</w:t>
            </w:r>
            <w:r w:rsidRPr="00427F3B">
              <w:rPr>
                <w:rFonts w:ascii="宋体" w:hAnsi="宋体" w:cs="宋体" w:hint="eastAsia"/>
                <w:kern w:val="0"/>
                <w:szCs w:val="21"/>
              </w:rPr>
              <w:br/>
            </w:r>
            <w:r w:rsidRPr="00427F3B">
              <w:rPr>
                <w:rFonts w:ascii="宋体" w:hAnsi="宋体" w:cs="宋体" w:hint="eastAsia"/>
                <w:bCs/>
                <w:kern w:val="0"/>
                <w:szCs w:val="21"/>
              </w:rPr>
              <w:t xml:space="preserve">7.支持识别终端系统后台运行的进程信息，防止间谍软件的运行； </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#8.无需安装客户端，通过流量状况检查10款以上主流杀毒软件的运行情况，对不满足检查要求的终端可重定向页面修复，提供截图证明文件（提供复印件并加盖制造商公章）；</w:t>
            </w:r>
            <w:r w:rsidRPr="00427F3B">
              <w:rPr>
                <w:rFonts w:ascii="宋体" w:hAnsi="宋体" w:cs="宋体" w:hint="eastAsia"/>
                <w:kern w:val="0"/>
                <w:szCs w:val="21"/>
              </w:rPr>
              <w:br/>
              <w:t>9.支持根据源地址和目的地址过滤外发邮件；必须支持https网页全解密和按网站类别分类进行解密配置；</w:t>
            </w:r>
            <w:r w:rsidRPr="00427F3B">
              <w:rPr>
                <w:rFonts w:ascii="宋体" w:hAnsi="宋体" w:cs="宋体" w:hint="eastAsia"/>
                <w:kern w:val="0"/>
                <w:szCs w:val="21"/>
              </w:rPr>
              <w:br/>
              <w:t>10.支持基于扩展名过滤含指定文件类型的邮件外发行为；</w:t>
            </w:r>
            <w:r w:rsidRPr="00427F3B">
              <w:rPr>
                <w:rFonts w:ascii="宋体" w:hAnsi="宋体" w:cs="宋体" w:hint="eastAsia"/>
                <w:kern w:val="0"/>
                <w:szCs w:val="21"/>
              </w:rPr>
              <w:br/>
              <w:t>11.支持根据附件大小、附件个数限制外发邮件；</w:t>
            </w:r>
            <w:r w:rsidRPr="00427F3B">
              <w:rPr>
                <w:rFonts w:ascii="宋体" w:hAnsi="宋体" w:cs="宋体" w:hint="eastAsia"/>
                <w:kern w:val="0"/>
                <w:szCs w:val="21"/>
              </w:rPr>
              <w:br/>
            </w:r>
            <w:r w:rsidRPr="00427F3B">
              <w:rPr>
                <w:rFonts w:ascii="宋体" w:hAnsi="宋体" w:cs="宋体" w:hint="eastAsia"/>
                <w:bCs/>
                <w:kern w:val="0"/>
                <w:szCs w:val="21"/>
              </w:rPr>
              <w:t>12.不允许使用外部HTTP代理；不允许使用外部Sock4/5代理；不允许在HTTP,SSL一些的标准端口上使用其他协议；</w:t>
            </w:r>
            <w:r w:rsidRPr="00427F3B" w:rsidDel="008610B6">
              <w:rPr>
                <w:rFonts w:ascii="宋体" w:hAnsi="宋体" w:cs="宋体" w:hint="eastAsia"/>
                <w:bCs/>
                <w:kern w:val="0"/>
                <w:szCs w:val="21"/>
              </w:rPr>
              <w:t xml:space="preserve"> </w:t>
            </w:r>
            <w:r w:rsidRPr="00427F3B">
              <w:rPr>
                <w:rFonts w:ascii="宋体" w:hAnsi="宋体" w:cs="宋体" w:hint="eastAsia"/>
                <w:kern w:val="0"/>
                <w:szCs w:val="21"/>
              </w:rPr>
              <w:br/>
            </w:r>
            <w:r w:rsidRPr="00427F3B">
              <w:rPr>
                <w:rFonts w:ascii="宋体" w:hAnsi="宋体" w:cs="宋体" w:hint="eastAsia"/>
                <w:bCs/>
                <w:kern w:val="0"/>
                <w:szCs w:val="21"/>
              </w:rPr>
              <w:t>13.网关必须能同时连接多条外网线路，且支持多条线路流量复用和智能选择流速最快线路的技术；</w:t>
            </w:r>
            <w:r w:rsidRPr="00427F3B">
              <w:rPr>
                <w:rFonts w:ascii="宋体" w:hAnsi="宋体" w:cs="宋体" w:hint="eastAsia"/>
                <w:kern w:val="0"/>
                <w:szCs w:val="21"/>
              </w:rPr>
              <w:br/>
              <w:t>14.支持通过抑制P2P的上行流量，来减缓P2P的下行流量，从而解决网络出口在做流控后仍然压力较大的问题；</w:t>
            </w:r>
            <w:r w:rsidRPr="00427F3B">
              <w:rPr>
                <w:rFonts w:ascii="宋体" w:hAnsi="宋体" w:cs="宋体" w:hint="eastAsia"/>
                <w:kern w:val="0"/>
                <w:szCs w:val="21"/>
              </w:rPr>
              <w:br/>
              <w:t>15.能够实时看到各级流控通道的状态：包括所属线路、瞬时速率、通道占用比</w:t>
            </w:r>
            <w:r w:rsidRPr="00427F3B">
              <w:rPr>
                <w:rFonts w:ascii="宋体" w:hAnsi="宋体" w:cs="宋体" w:hint="eastAsia"/>
                <w:kern w:val="0"/>
                <w:szCs w:val="21"/>
              </w:rPr>
              <w:lastRenderedPageBreak/>
              <w:t>例、用户数、保证带宽、最大带宽、优先级，启用状态等。</w:t>
            </w:r>
            <w:r w:rsidRPr="00427F3B">
              <w:rPr>
                <w:rFonts w:ascii="宋体" w:hAnsi="宋体" w:cs="宋体" w:hint="eastAsia"/>
                <w:kern w:val="0"/>
                <w:szCs w:val="21"/>
              </w:rPr>
              <w:br/>
            </w:r>
            <w:r w:rsidRPr="00427F3B">
              <w:rPr>
                <w:rFonts w:ascii="宋体" w:hAnsi="宋体" w:cs="宋体" w:hint="eastAsia"/>
                <w:b/>
                <w:bCs/>
                <w:kern w:val="0"/>
                <w:szCs w:val="21"/>
              </w:rPr>
              <w:t>#16.支持针对特权用户配置免认证key、免审计key、免控制key，提供产品界面截图，并提供3种KEY照片（提供复印件并加盖制造商公章）；</w:t>
            </w:r>
            <w:r w:rsidRPr="00427F3B">
              <w:rPr>
                <w:rFonts w:ascii="宋体" w:hAnsi="宋体" w:cs="宋体" w:hint="eastAsia"/>
                <w:kern w:val="0"/>
                <w:szCs w:val="21"/>
              </w:rPr>
              <w:br/>
              <w:t>17.设备必须支持内置数据中心和独立数据中心；</w:t>
            </w:r>
            <w:r w:rsidRPr="00427F3B">
              <w:rPr>
                <w:rFonts w:ascii="宋体" w:hAnsi="宋体" w:cs="宋体" w:hint="eastAsia"/>
                <w:kern w:val="0"/>
                <w:szCs w:val="21"/>
              </w:rPr>
              <w:br/>
            </w:r>
            <w:r w:rsidRPr="00427F3B">
              <w:rPr>
                <w:rFonts w:ascii="宋体" w:hAnsi="宋体" w:cs="宋体" w:hint="eastAsia"/>
                <w:bCs/>
                <w:kern w:val="0"/>
                <w:szCs w:val="21"/>
              </w:rPr>
              <w:t>18.内置多套日志模板与各省市网安日志平台对接，至少支持以下平台：派博、任子行、网博、云辰、烽火、中新软件、兆物、新网程、美亚柏科、爱思等。</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▲三层交换机</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1.交换容量≥2Tbps，包转发率≥400Mpps；</w:t>
            </w:r>
            <w:r w:rsidRPr="00427F3B">
              <w:rPr>
                <w:rFonts w:ascii="宋体" w:hAnsi="宋体" w:cs="宋体" w:hint="eastAsia"/>
                <w:kern w:val="0"/>
                <w:szCs w:val="21"/>
              </w:rPr>
              <w:br/>
              <w:t>2.≥20个千兆SFP光，4个万兆SFP+，6个40GE QSFP+；</w:t>
            </w:r>
            <w:r w:rsidRPr="00427F3B">
              <w:rPr>
                <w:rFonts w:ascii="宋体" w:hAnsi="宋体" w:cs="宋体" w:hint="eastAsia"/>
                <w:kern w:val="0"/>
                <w:szCs w:val="21"/>
              </w:rPr>
              <w:br/>
              <w:t>3.支持MAC地址规格≥128K，支持ARP表项规格≥128K；</w:t>
            </w:r>
            <w:r w:rsidRPr="00427F3B">
              <w:rPr>
                <w:rFonts w:ascii="宋体" w:hAnsi="宋体" w:cs="宋体" w:hint="eastAsia"/>
                <w:kern w:val="0"/>
                <w:szCs w:val="21"/>
              </w:rPr>
              <w:br/>
              <w:t>4.支持静态路由、RIP v1/v2 OSPF、BGP、ISIS、RIPng、OSPFv2、ISISv5、BGP4+；</w:t>
            </w:r>
            <w:r w:rsidRPr="00427F3B">
              <w:rPr>
                <w:rFonts w:ascii="宋体" w:hAnsi="宋体" w:cs="宋体" w:hint="eastAsia"/>
                <w:kern w:val="0"/>
                <w:szCs w:val="21"/>
              </w:rPr>
              <w:br/>
              <w:t>5.支持PIM DM、PIM SM、PIM SSM；</w:t>
            </w:r>
            <w:r w:rsidRPr="00427F3B">
              <w:rPr>
                <w:rFonts w:ascii="宋体" w:hAnsi="宋体" w:cs="宋体" w:hint="eastAsia"/>
                <w:kern w:val="0"/>
                <w:szCs w:val="21"/>
              </w:rPr>
              <w:br/>
            </w:r>
            <w:r w:rsidRPr="00427F3B">
              <w:rPr>
                <w:rFonts w:ascii="宋体" w:hAnsi="宋体" w:cs="宋体" w:hint="eastAsia"/>
                <w:bCs/>
                <w:kern w:val="0"/>
                <w:szCs w:val="21"/>
              </w:rPr>
              <w:t>6.支持支持DHCPv6 Snooping，DAI，SAVI等安全特性，支持CPU保护功能，支持MACSec加密;</w:t>
            </w:r>
            <w:r w:rsidRPr="00427F3B">
              <w:rPr>
                <w:rFonts w:ascii="宋体" w:hAnsi="宋体" w:cs="宋体" w:hint="eastAsia"/>
                <w:kern w:val="0"/>
                <w:szCs w:val="21"/>
              </w:rPr>
              <w:br/>
              <w:t>7.支持纵向虚拟化，作为纵向子节点零配置即插即用；</w:t>
            </w:r>
            <w:r w:rsidRPr="00427F3B">
              <w:rPr>
                <w:rFonts w:ascii="宋体" w:hAnsi="宋体" w:cs="宋体" w:hint="eastAsia"/>
                <w:kern w:val="0"/>
                <w:szCs w:val="21"/>
              </w:rPr>
              <w:br/>
            </w:r>
            <w:r w:rsidRPr="00427F3B">
              <w:rPr>
                <w:rFonts w:ascii="宋体" w:hAnsi="宋体" w:cs="宋体" w:hint="eastAsia"/>
                <w:b/>
                <w:bCs/>
                <w:kern w:val="0"/>
                <w:szCs w:val="21"/>
              </w:rPr>
              <w:t>#8.硬件支持VXLAN特性，支持集中式网关和分布式网关部署方式，支持 BGP-EVPN协议实现 VXLAN 隧道动态建立，并且可以通过Netconf/YANG 进行配置；提供官网截图证明</w:t>
            </w:r>
            <w:r w:rsidRPr="00427F3B">
              <w:rPr>
                <w:rFonts w:ascii="宋体" w:hAnsi="宋体" w:cs="宋体" w:hint="eastAsia"/>
                <w:b/>
                <w:kern w:val="0"/>
                <w:szCs w:val="21"/>
              </w:rPr>
              <w:t>（提供复印件并加盖投标人公章）；</w:t>
            </w:r>
            <w:r w:rsidRPr="00427F3B">
              <w:rPr>
                <w:rFonts w:ascii="宋体" w:hAnsi="宋体" w:cs="宋体" w:hint="eastAsia"/>
                <w:kern w:val="0"/>
                <w:szCs w:val="21"/>
              </w:rPr>
              <w:br/>
              <w:t>9.支持对端口接收报文速率和发送报文速率进行限制，支持SP、WRR、SP+WRR等队列调度算法；</w:t>
            </w:r>
            <w:r w:rsidRPr="00427F3B">
              <w:rPr>
                <w:rFonts w:ascii="宋体" w:hAnsi="宋体" w:cs="宋体" w:hint="eastAsia"/>
                <w:kern w:val="0"/>
                <w:szCs w:val="21"/>
              </w:rPr>
              <w:br/>
              <w:t>10.支持SNMP v1/v2/v3、Telnet、RMON、SSHv2；</w:t>
            </w:r>
            <w:r w:rsidRPr="00427F3B">
              <w:rPr>
                <w:rFonts w:ascii="宋体" w:hAnsi="宋体" w:cs="宋体" w:hint="eastAsia"/>
                <w:kern w:val="0"/>
                <w:szCs w:val="21"/>
              </w:rPr>
              <w:br/>
              <w:t>11.支持通过命令行、Web、中文图形化配置软件等方式进行配置和管理。</w:t>
            </w:r>
          </w:p>
          <w:p w:rsidR="00225314" w:rsidRPr="00427F3B" w:rsidRDefault="00225314" w:rsidP="0024649C">
            <w:pPr>
              <w:widowControl/>
              <w:jc w:val="left"/>
              <w:rPr>
                <w:rFonts w:ascii="宋体" w:hAnsi="宋体" w:cs="宋体"/>
                <w:b/>
                <w:kern w:val="0"/>
                <w:szCs w:val="21"/>
              </w:rPr>
            </w:pPr>
            <w:r w:rsidRPr="00427F3B">
              <w:rPr>
                <w:rFonts w:ascii="宋体" w:hAnsi="宋体" w:cs="宋体" w:hint="eastAsia"/>
                <w:b/>
                <w:kern w:val="0"/>
                <w:szCs w:val="21"/>
              </w:rPr>
              <w:t>★提供工信部进网许可证（提供复印件并加盖投标人公章）。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▲二层交换机</w:t>
            </w:r>
          </w:p>
        </w:tc>
        <w:tc>
          <w:tcPr>
            <w:tcW w:w="7392" w:type="dxa"/>
            <w:shd w:val="clear" w:color="auto" w:fill="auto"/>
            <w:vAlign w:val="center"/>
            <w:hideMark/>
          </w:tcPr>
          <w:p w:rsidR="00225314" w:rsidRPr="00427F3B" w:rsidRDefault="00225314" w:rsidP="0024649C">
            <w:pPr>
              <w:widowControl/>
              <w:jc w:val="left"/>
              <w:rPr>
                <w:rFonts w:ascii="宋体" w:hAnsi="宋体" w:cs="宋体"/>
                <w:bCs/>
                <w:kern w:val="0"/>
                <w:szCs w:val="21"/>
              </w:rPr>
            </w:pPr>
            <w:r w:rsidRPr="00427F3B">
              <w:rPr>
                <w:rFonts w:ascii="宋体" w:hAnsi="宋体" w:cs="宋体" w:hint="eastAsia"/>
                <w:kern w:val="0"/>
                <w:szCs w:val="21"/>
              </w:rPr>
              <w:t>1.交换容量≥400Gbps，包转发率≥87Mpps；</w:t>
            </w:r>
            <w:r w:rsidRPr="00427F3B">
              <w:rPr>
                <w:rFonts w:ascii="宋体" w:hAnsi="宋体" w:cs="宋体" w:hint="eastAsia"/>
                <w:kern w:val="0"/>
                <w:szCs w:val="21"/>
              </w:rPr>
              <w:br/>
              <w:t>2.≥48个千兆电口，4个千兆SFP；</w:t>
            </w:r>
            <w:r w:rsidRPr="00427F3B">
              <w:rPr>
                <w:rFonts w:ascii="宋体" w:hAnsi="宋体" w:cs="宋体" w:hint="eastAsia"/>
                <w:kern w:val="0"/>
                <w:szCs w:val="21"/>
              </w:rPr>
              <w:br/>
            </w:r>
            <w:r w:rsidRPr="00427F3B">
              <w:rPr>
                <w:rFonts w:ascii="宋体" w:hAnsi="宋体" w:cs="宋体" w:hint="eastAsia"/>
                <w:bCs/>
                <w:kern w:val="0"/>
                <w:szCs w:val="21"/>
              </w:rPr>
              <w:t>3.支持MAC地址≥16K，ARP表项≥4K；</w:t>
            </w:r>
          </w:p>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4.支持IPv4 FIB表项≥4K；</w:t>
            </w:r>
            <w:r w:rsidRPr="00427F3B">
              <w:rPr>
                <w:rFonts w:ascii="宋体" w:hAnsi="宋体" w:cs="宋体" w:hint="eastAsia"/>
                <w:kern w:val="0"/>
                <w:szCs w:val="21"/>
              </w:rPr>
              <w:br/>
              <w:t>5.支持静态路由、RIP、RIPng、OSPF、OSPFv3路由协议；</w:t>
            </w:r>
            <w:r w:rsidRPr="00427F3B">
              <w:rPr>
                <w:rFonts w:ascii="宋体" w:hAnsi="宋体" w:cs="宋体" w:hint="eastAsia"/>
                <w:kern w:val="0"/>
                <w:szCs w:val="21"/>
              </w:rPr>
              <w:br/>
              <w:t>6.支持PIM DM、PIM SM、PIM SSM；</w:t>
            </w:r>
            <w:r w:rsidRPr="00427F3B">
              <w:rPr>
                <w:rFonts w:ascii="宋体" w:hAnsi="宋体" w:cs="宋体" w:hint="eastAsia"/>
                <w:kern w:val="0"/>
                <w:szCs w:val="21"/>
              </w:rPr>
              <w:br/>
              <w:t>7.支持IGMP v1/v2/v3 Snooping；</w:t>
            </w:r>
            <w:r w:rsidRPr="00427F3B">
              <w:rPr>
                <w:rFonts w:ascii="宋体" w:hAnsi="宋体" w:cs="宋体" w:hint="eastAsia"/>
                <w:kern w:val="0"/>
                <w:szCs w:val="21"/>
              </w:rPr>
              <w:br/>
              <w:t>8.支持纵向虚拟化，作为纵向子节点零配置即插即用；</w:t>
            </w:r>
            <w:r w:rsidRPr="00427F3B">
              <w:rPr>
                <w:rFonts w:ascii="宋体" w:hAnsi="宋体" w:cs="宋体" w:hint="eastAsia"/>
                <w:kern w:val="0"/>
                <w:szCs w:val="21"/>
              </w:rPr>
              <w:br/>
              <w:t>9.支持对端口接收报文速率和发送报文速率进行限制，支持SP、WRR、SP+WRR等队列调度算法；</w:t>
            </w:r>
            <w:r w:rsidRPr="00427F3B">
              <w:rPr>
                <w:rFonts w:ascii="宋体" w:hAnsi="宋体" w:cs="宋体" w:hint="eastAsia"/>
                <w:kern w:val="0"/>
                <w:szCs w:val="21"/>
              </w:rPr>
              <w:br/>
              <w:t>10.支持SNMP v1/v2/v3、Telnet、RMON、SSHv2；</w:t>
            </w:r>
            <w:r w:rsidRPr="00427F3B">
              <w:rPr>
                <w:rFonts w:ascii="宋体" w:hAnsi="宋体" w:cs="宋体" w:hint="eastAsia"/>
                <w:kern w:val="0"/>
                <w:szCs w:val="21"/>
              </w:rPr>
              <w:br/>
              <w:t>11.支持通过命令行、Web、中文图形化配置软件等方式进行配置和管理；</w:t>
            </w:r>
            <w:r w:rsidRPr="00427F3B">
              <w:rPr>
                <w:rFonts w:ascii="宋体" w:hAnsi="宋体" w:cs="宋体" w:hint="eastAsia"/>
                <w:kern w:val="0"/>
                <w:szCs w:val="21"/>
              </w:rPr>
              <w:br/>
            </w:r>
            <w:r w:rsidRPr="00427F3B">
              <w:rPr>
                <w:rFonts w:ascii="宋体" w:hAnsi="宋体" w:cs="宋体" w:hint="eastAsia"/>
                <w:b/>
                <w:bCs/>
                <w:kern w:val="0"/>
                <w:szCs w:val="21"/>
              </w:rPr>
              <w:t>#12.支持Telemetry技术，配合网络分析组件通过智能故障识别算法对网络数据进行分析，精准展现网络实时状态，并能及时有效地定界故障以及定位故障发生原因，发现影响用户体验的网络问题，精准保障用户体验，提供官网截图证明</w:t>
            </w:r>
            <w:r w:rsidRPr="00427F3B">
              <w:rPr>
                <w:rFonts w:ascii="宋体" w:hAnsi="宋体" w:cs="宋体" w:hint="eastAsia"/>
                <w:b/>
                <w:kern w:val="0"/>
                <w:szCs w:val="21"/>
              </w:rPr>
              <w:t>（提供复印件并加盖投标人公章）；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kern w:val="0"/>
                <w:szCs w:val="21"/>
              </w:rPr>
              <w:t>★提供工信部进网许可证（提供复印件并加盖投标人公章）</w:t>
            </w:r>
            <w:r w:rsidRPr="00427F3B">
              <w:rPr>
                <w:rFonts w:ascii="宋体" w:hAnsi="宋体" w:cs="宋体"/>
                <w:b/>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▲二层交换机</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1.交换容量≥336Gbps，包转发率≥50Mpps；</w:t>
            </w:r>
            <w:r w:rsidRPr="00427F3B">
              <w:rPr>
                <w:rFonts w:ascii="宋体" w:hAnsi="宋体" w:cs="宋体" w:hint="eastAsia"/>
                <w:kern w:val="0"/>
                <w:szCs w:val="21"/>
              </w:rPr>
              <w:br/>
              <w:t>2.≥24个千兆电口，4个千兆SFP；</w:t>
            </w:r>
            <w:r w:rsidRPr="00427F3B">
              <w:rPr>
                <w:rFonts w:ascii="宋体" w:hAnsi="宋体" w:cs="宋体" w:hint="eastAsia"/>
                <w:kern w:val="0"/>
                <w:szCs w:val="21"/>
              </w:rPr>
              <w:br/>
            </w:r>
            <w:r w:rsidRPr="00427F3B">
              <w:rPr>
                <w:rFonts w:ascii="宋体" w:hAnsi="宋体" w:cs="宋体" w:hint="eastAsia"/>
                <w:bCs/>
                <w:kern w:val="0"/>
                <w:szCs w:val="21"/>
              </w:rPr>
              <w:t>3.支持MAC地址≥16K，ARP表项≥4K，提供权威第三方测试报告（提供复印件加盖制造厂家公章）；</w:t>
            </w:r>
            <w:r w:rsidRPr="00427F3B">
              <w:rPr>
                <w:rFonts w:ascii="宋体" w:hAnsi="宋体" w:cs="宋体" w:hint="eastAsia"/>
                <w:kern w:val="0"/>
                <w:szCs w:val="21"/>
              </w:rPr>
              <w:br/>
              <w:t>4.支持IPv4 FIB表项≥4K；</w:t>
            </w:r>
            <w:r w:rsidRPr="00427F3B">
              <w:rPr>
                <w:rFonts w:ascii="宋体" w:hAnsi="宋体" w:cs="宋体" w:hint="eastAsia"/>
                <w:kern w:val="0"/>
                <w:szCs w:val="21"/>
              </w:rPr>
              <w:br/>
            </w:r>
            <w:r w:rsidRPr="00427F3B">
              <w:rPr>
                <w:rFonts w:ascii="宋体" w:hAnsi="宋体" w:cs="宋体" w:hint="eastAsia"/>
                <w:kern w:val="0"/>
                <w:szCs w:val="21"/>
              </w:rPr>
              <w:lastRenderedPageBreak/>
              <w:t>5.支持静态路由、RIP、RIPng、OSPF、OSPFv3路由协议；</w:t>
            </w:r>
            <w:r w:rsidRPr="00427F3B">
              <w:rPr>
                <w:rFonts w:ascii="宋体" w:hAnsi="宋体" w:cs="宋体" w:hint="eastAsia"/>
                <w:kern w:val="0"/>
                <w:szCs w:val="21"/>
              </w:rPr>
              <w:br/>
              <w:t>6.支持PIM DM、PIM SM、PIM SSM；</w:t>
            </w:r>
            <w:r w:rsidRPr="00427F3B">
              <w:rPr>
                <w:rFonts w:ascii="宋体" w:hAnsi="宋体" w:cs="宋体" w:hint="eastAsia"/>
                <w:kern w:val="0"/>
                <w:szCs w:val="21"/>
              </w:rPr>
              <w:br/>
              <w:t>7.支持IGMP v1/v2/v3 Snooping；</w:t>
            </w:r>
            <w:r w:rsidRPr="00427F3B">
              <w:rPr>
                <w:rFonts w:ascii="宋体" w:hAnsi="宋体" w:cs="宋体" w:hint="eastAsia"/>
                <w:kern w:val="0"/>
                <w:szCs w:val="21"/>
              </w:rPr>
              <w:br/>
              <w:t>8.支持纵向虚拟化，作为纵向子节点零配置即插即用；</w:t>
            </w:r>
            <w:r w:rsidRPr="00427F3B">
              <w:rPr>
                <w:rFonts w:ascii="宋体" w:hAnsi="宋体" w:cs="宋体" w:hint="eastAsia"/>
                <w:kern w:val="0"/>
                <w:szCs w:val="21"/>
              </w:rPr>
              <w:br/>
              <w:t>9.支持对端口接收报文速率和发送报文速率进行限制，支持SP、WRR、SP+WRR等队列调度算法；</w:t>
            </w:r>
            <w:r w:rsidRPr="00427F3B">
              <w:rPr>
                <w:rFonts w:ascii="宋体" w:hAnsi="宋体" w:cs="宋体" w:hint="eastAsia"/>
                <w:kern w:val="0"/>
                <w:szCs w:val="21"/>
              </w:rPr>
              <w:br/>
              <w:t>10.支持SNMP v1/v2/v3、Telnet、RMON、SSHv2；</w:t>
            </w:r>
            <w:r w:rsidRPr="00427F3B">
              <w:rPr>
                <w:rFonts w:ascii="宋体" w:hAnsi="宋体" w:cs="宋体" w:hint="eastAsia"/>
                <w:kern w:val="0"/>
                <w:szCs w:val="21"/>
              </w:rPr>
              <w:br/>
              <w:t>11.支持通过命令行、Web、中文图形化配置软件等方式进行配置和管理；</w:t>
            </w:r>
            <w:r w:rsidRPr="00427F3B">
              <w:rPr>
                <w:rFonts w:ascii="宋体" w:hAnsi="宋体" w:cs="宋体" w:hint="eastAsia"/>
                <w:kern w:val="0"/>
                <w:szCs w:val="21"/>
              </w:rPr>
              <w:br/>
            </w:r>
            <w:r w:rsidRPr="00427F3B">
              <w:rPr>
                <w:rFonts w:ascii="宋体" w:hAnsi="宋体" w:cs="宋体" w:hint="eastAsia"/>
                <w:b/>
                <w:bCs/>
                <w:kern w:val="0"/>
                <w:szCs w:val="21"/>
              </w:rPr>
              <w:t>#12.支持Telemetry技术，配合网络分析组件通过智能故障识别算法对网络数据进行分析，精准展现网络实时状态，并能及时有效地定界故障以及定位故障发生原因，发现影响用户体验的网络问题，精准保障用户体验，提供官网截图证明</w:t>
            </w:r>
            <w:r w:rsidRPr="00427F3B">
              <w:rPr>
                <w:rFonts w:ascii="宋体" w:hAnsi="宋体" w:cs="宋体" w:hint="eastAsia"/>
                <w:b/>
                <w:kern w:val="0"/>
                <w:szCs w:val="21"/>
              </w:rPr>
              <w:t>（提供复印件并加盖投标人公章）；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kern w:val="0"/>
                <w:szCs w:val="21"/>
              </w:rPr>
              <w:t>★提供工信部进网许可证（提供复印件并加盖投标人公章）</w:t>
            </w:r>
            <w:r w:rsidRPr="00427F3B">
              <w:rPr>
                <w:rFonts w:ascii="宋体" w:hAnsi="宋体" w:cs="宋体"/>
                <w:b/>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千兆模块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光模块-SFP-GE-单模模块(1310nm,10km,LC)。</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29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防静电地板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1.采用优质一级冷轧钢板拉伸成型点焊，上层钢板冷轧钢板，下层采用优质抗拉钢板冲压成型，两层经过冲压形成钢壳，钢壳内填充发泡水泥；</w:t>
            </w:r>
            <w:r w:rsidRPr="00427F3B">
              <w:rPr>
                <w:rFonts w:ascii="宋体" w:hAnsi="宋体" w:cs="宋体" w:hint="eastAsia"/>
                <w:kern w:val="0"/>
                <w:szCs w:val="21"/>
              </w:rPr>
              <w:br/>
              <w:t>2.表面采用高耐磨防静电陶瓷面；四周镶嵌导电条，支架，横梁全部镀锌，支架为可调试；</w:t>
            </w:r>
            <w:r w:rsidRPr="00427F3B">
              <w:rPr>
                <w:rFonts w:ascii="宋体" w:hAnsi="宋体" w:cs="宋体" w:hint="eastAsia"/>
                <w:kern w:val="0"/>
                <w:szCs w:val="21"/>
              </w:rPr>
              <w:br/>
              <w:t xml:space="preserve">3.全钢组合结构强度高,地板可任意切割，防火，防静电，防水。 </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138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电源配线箱</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明装电源箱、配置九回路电源、配置防雷模。</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网络机柜</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1.标准19英寸,≥42U,高2米×0.6米宽×0.8米深网门，厚度：方孔条2.0mm，脚轮托盘2.0mm，骨架和安装梁1.5mm，其他1mm；</w:t>
            </w:r>
            <w:r w:rsidRPr="00427F3B">
              <w:rPr>
                <w:rFonts w:ascii="宋体" w:hAnsi="宋体" w:cs="宋体" w:hint="eastAsia"/>
                <w:kern w:val="0"/>
                <w:szCs w:val="21"/>
              </w:rPr>
              <w:br/>
              <w:t>2.承载：静载承重≥1000KG。</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PDU插座</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总控防浪涌≥8位无线插座。</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六类1.5米RJ45-RJ45。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1180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定制跳线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六类5米RJ45-RJ45。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400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RJ45配线架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1.六类配线架铁架为≥1.5MM厚度喷塑；</w:t>
            </w:r>
            <w:r w:rsidRPr="00427F3B">
              <w:rPr>
                <w:rFonts w:ascii="宋体" w:hAnsi="宋体" w:cs="宋体" w:hint="eastAsia"/>
                <w:kern w:val="0"/>
                <w:szCs w:val="21"/>
              </w:rPr>
              <w:br/>
              <w:t>2.塑体材质： PC/ABS UL-94V0，RJ45外壳/IN'S材质为PBT UL-94V0；内针连接方式为8P8C；材质为磷青铜；镀金：3U-50U，线路板材料为：FR-4 UL-94V0；卡脚簧片材质为： 磷青铜镀锡；色标：T568A/B。</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45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理线槽</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24口；保护线缆的弯曲半径；外观颜色：黑色，施工温度要求≥10℃ 到 40℃。</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光纤跳线</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ST-LC双纤单模。</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24芯机架式ODF接续</w:t>
            </w:r>
            <w:r w:rsidRPr="00427F3B">
              <w:rPr>
                <w:rFonts w:ascii="宋体" w:hAnsi="宋体" w:cs="宋体" w:hint="eastAsia"/>
                <w:kern w:val="0"/>
                <w:szCs w:val="21"/>
              </w:rPr>
              <w:lastRenderedPageBreak/>
              <w:t>盒</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采用机架式ODF、包含24芯尾纤、托盘、等熔接配件。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校园网系统仪器仪表熔接测试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线路熔接测试集成，设备连接。</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链路</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32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校园网系统联调</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1.楼内信息插座点数:1071个；</w:t>
            </w:r>
            <w:r w:rsidRPr="00427F3B">
              <w:rPr>
                <w:rFonts w:ascii="宋体" w:hAnsi="宋体" w:cs="宋体" w:hint="eastAsia"/>
                <w:kern w:val="0"/>
                <w:szCs w:val="21"/>
              </w:rPr>
              <w:br/>
              <w:t>2.调试内容：楼内只具备1071个点位线材敷设到位，未进行点位集成，需完善校园网各设备技术准备、联调、仪器仪表准备、接口正确性测试、检查、硬件系统的验证、硬件系统联调等；</w:t>
            </w:r>
            <w:r w:rsidRPr="00427F3B">
              <w:rPr>
                <w:rFonts w:ascii="宋体" w:hAnsi="宋体" w:cs="宋体" w:hint="eastAsia"/>
                <w:kern w:val="0"/>
                <w:szCs w:val="21"/>
              </w:rPr>
              <w:br/>
              <w:t>3.需需符合设计及规范要求。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校园网系统试运行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1.楼内信息插座点数:1071个；</w:t>
            </w:r>
            <w:r w:rsidRPr="00427F3B">
              <w:rPr>
                <w:rFonts w:ascii="宋体" w:hAnsi="宋体" w:cs="宋体" w:hint="eastAsia"/>
                <w:kern w:val="0"/>
                <w:szCs w:val="21"/>
              </w:rPr>
              <w:br/>
              <w:t>2.工作内容：测试校园网各项技术指标的稳定性、可靠性、提供文档资料等；</w:t>
            </w:r>
            <w:r w:rsidRPr="00427F3B">
              <w:rPr>
                <w:rFonts w:ascii="宋体" w:hAnsi="宋体" w:cs="宋体" w:hint="eastAsia"/>
                <w:kern w:val="0"/>
                <w:szCs w:val="21"/>
              </w:rPr>
              <w:br/>
              <w:t>3.需需符合设计及规范要求。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三、校园无线网络系统设备集成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▲室内放装AP</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1.支持2.4GHz/5GHz双频段，且支持802.11ax标准；</w:t>
            </w:r>
            <w:r w:rsidRPr="00427F3B">
              <w:rPr>
                <w:rFonts w:ascii="宋体" w:hAnsi="宋体" w:cs="宋体" w:hint="eastAsia"/>
                <w:kern w:val="0"/>
                <w:szCs w:val="21"/>
              </w:rPr>
              <w:br/>
            </w:r>
            <w:r w:rsidRPr="00427F3B">
              <w:rPr>
                <w:rFonts w:ascii="宋体" w:hAnsi="宋体" w:cs="宋体" w:hint="eastAsia"/>
                <w:b/>
                <w:bCs/>
                <w:kern w:val="0"/>
                <w:szCs w:val="21"/>
              </w:rPr>
              <w:t>2.</w:t>
            </w:r>
            <w:r w:rsidRPr="00ED7A43">
              <w:rPr>
                <w:rFonts w:ascii="宋体" w:hAnsi="宋体" w:cs="宋体" w:hint="eastAsia"/>
                <w:kern w:val="0"/>
                <w:szCs w:val="21"/>
              </w:rPr>
              <w:t>整机支持≥8条空间流，整机最大协商速率≥5Gbps；</w:t>
            </w:r>
            <w:r w:rsidRPr="00427F3B">
              <w:rPr>
                <w:rFonts w:ascii="宋体" w:hAnsi="宋体" w:cs="宋体" w:hint="eastAsia"/>
                <w:kern w:val="0"/>
                <w:szCs w:val="21"/>
              </w:rPr>
              <w:br/>
              <w:t>3.支持1个独立扫描射频，实现2.4G/5G全频谱扫描，实时检测识别非法设备和干扰源。如果不支持，需要额外配置一个双频放装AP来实现该功能；</w:t>
            </w:r>
            <w:r w:rsidRPr="00427F3B">
              <w:rPr>
                <w:rFonts w:ascii="宋体" w:hAnsi="宋体" w:cs="宋体" w:hint="eastAsia"/>
                <w:kern w:val="0"/>
                <w:szCs w:val="21"/>
              </w:rPr>
              <w:br/>
              <w:t>4.≥1个5G自适应以太口，1个GE口；</w:t>
            </w:r>
            <w:r w:rsidRPr="00427F3B">
              <w:rPr>
                <w:rFonts w:ascii="宋体" w:hAnsi="宋体" w:cs="宋体" w:hint="eastAsia"/>
                <w:kern w:val="0"/>
                <w:szCs w:val="21"/>
              </w:rPr>
              <w:br/>
              <w:t>5.内置智能天线；</w:t>
            </w:r>
            <w:r w:rsidRPr="00427F3B">
              <w:rPr>
                <w:rFonts w:ascii="宋体" w:hAnsi="宋体" w:cs="宋体" w:hint="eastAsia"/>
                <w:kern w:val="0"/>
                <w:szCs w:val="21"/>
              </w:rPr>
              <w:br/>
              <w:t>6.支持USB接口，可用于对外供电，也可用于存储；</w:t>
            </w:r>
            <w:r w:rsidRPr="00427F3B">
              <w:rPr>
                <w:rFonts w:ascii="宋体" w:hAnsi="宋体" w:cs="宋体" w:hint="eastAsia"/>
                <w:kern w:val="0"/>
                <w:szCs w:val="21"/>
              </w:rPr>
              <w:br/>
              <w:t>7.内置蓝牙5.0，可实现蓝牙终端精确定位，支持蓝牙串口远距无线运维；</w:t>
            </w:r>
            <w:r w:rsidRPr="00427F3B">
              <w:rPr>
                <w:rFonts w:ascii="宋体" w:hAnsi="宋体" w:cs="宋体" w:hint="eastAsia"/>
                <w:kern w:val="0"/>
                <w:szCs w:val="21"/>
              </w:rPr>
              <w:br/>
              <w:t>8.支持内置扩展物联网模块，可以扩展支Zigbee/RFID/Thread；</w:t>
            </w:r>
            <w:r w:rsidRPr="00427F3B">
              <w:rPr>
                <w:rFonts w:ascii="宋体" w:hAnsi="宋体" w:cs="宋体" w:hint="eastAsia"/>
                <w:kern w:val="0"/>
                <w:szCs w:val="21"/>
              </w:rPr>
              <w:br/>
              <w:t>9.支持AP本地转发（又称直接转发）时，应用识别和QOS分类；</w:t>
            </w:r>
            <w:r w:rsidRPr="00427F3B">
              <w:rPr>
                <w:rFonts w:ascii="宋体" w:hAnsi="宋体" w:cs="宋体" w:hint="eastAsia"/>
                <w:kern w:val="0"/>
                <w:szCs w:val="21"/>
              </w:rPr>
              <w:br/>
              <w:t>10.支持频谱分析功能，对婴儿监视器BabyMonitor、蓝牙设备、数字无绳电话、无线音频发射器、游戏手柄和微波炉等干扰源进行识别；</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★11.提供工信部无线电发射设备型号核准证</w:t>
            </w:r>
            <w:r w:rsidRPr="00427F3B">
              <w:rPr>
                <w:rFonts w:ascii="宋体" w:hAnsi="宋体" w:cs="宋体" w:hint="eastAsia"/>
                <w:b/>
                <w:kern w:val="0"/>
                <w:szCs w:val="21"/>
              </w:rPr>
              <w:t>（提供复印件并加盖投标人公章）。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76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▲室内高密AP</w:t>
            </w:r>
          </w:p>
        </w:tc>
        <w:tc>
          <w:tcPr>
            <w:tcW w:w="7392" w:type="dxa"/>
            <w:shd w:val="clear" w:color="auto" w:fill="auto"/>
            <w:vAlign w:val="center"/>
            <w:hideMark/>
          </w:tcPr>
          <w:p w:rsidR="00225314" w:rsidRDefault="00225314" w:rsidP="0024649C">
            <w:pPr>
              <w:widowControl/>
              <w:jc w:val="left"/>
              <w:rPr>
                <w:rFonts w:ascii="宋体" w:hAnsi="宋体" w:cs="宋体"/>
                <w:b/>
                <w:bCs/>
                <w:kern w:val="0"/>
                <w:szCs w:val="21"/>
              </w:rPr>
            </w:pPr>
            <w:r w:rsidRPr="00427F3B">
              <w:rPr>
                <w:rFonts w:ascii="宋体" w:hAnsi="宋体" w:cs="宋体" w:hint="eastAsia"/>
                <w:kern w:val="0"/>
                <w:szCs w:val="21"/>
              </w:rPr>
              <w:t>1.支持2.4GHz/5GHz双频段，所有射频均支持802.11ax标准；</w:t>
            </w:r>
            <w:r w:rsidRPr="00427F3B">
              <w:rPr>
                <w:rFonts w:ascii="宋体" w:hAnsi="宋体" w:cs="宋体" w:hint="eastAsia"/>
                <w:kern w:val="0"/>
                <w:szCs w:val="21"/>
              </w:rPr>
              <w:br/>
            </w:r>
            <w:r w:rsidRPr="00427F3B">
              <w:rPr>
                <w:rFonts w:ascii="宋体" w:hAnsi="宋体" w:cs="宋体" w:hint="eastAsia"/>
                <w:b/>
                <w:bCs/>
                <w:kern w:val="0"/>
                <w:szCs w:val="21"/>
              </w:rPr>
              <w:t>#2.整机支持≥10条空间流，最大接入速率≥6.5Gbps；</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3.单射频接入速率≥6Gbps</w:t>
            </w:r>
            <w:r w:rsidRPr="00427F3B">
              <w:rPr>
                <w:rFonts w:ascii="宋体" w:hAnsi="宋体" w:cs="宋体" w:hint="eastAsia"/>
                <w:b/>
                <w:kern w:val="0"/>
                <w:szCs w:val="21"/>
              </w:rPr>
              <w:t>；</w:t>
            </w:r>
            <w:r w:rsidRPr="00427F3B">
              <w:rPr>
                <w:rFonts w:ascii="宋体" w:hAnsi="宋体" w:cs="宋体" w:hint="eastAsia"/>
                <w:kern w:val="0"/>
                <w:szCs w:val="21"/>
              </w:rPr>
              <w:br/>
              <w:t>4.≥支持1个GE电接口,支持1个10GE电接口，支持1个10GE SFP+光口；</w:t>
            </w:r>
            <w:r w:rsidRPr="00427F3B">
              <w:rPr>
                <w:rFonts w:ascii="宋体" w:hAnsi="宋体" w:cs="宋体" w:hint="eastAsia"/>
                <w:kern w:val="0"/>
                <w:szCs w:val="21"/>
              </w:rPr>
              <w:br/>
              <w:t>5.内置智能天线；</w:t>
            </w:r>
            <w:r w:rsidRPr="00427F3B">
              <w:rPr>
                <w:rFonts w:ascii="宋体" w:hAnsi="宋体" w:cs="宋体" w:hint="eastAsia"/>
                <w:kern w:val="0"/>
                <w:szCs w:val="21"/>
              </w:rPr>
              <w:br/>
              <w:t>6.支持USB接口，可用于对外供电，也可用于存储；</w:t>
            </w:r>
            <w:r w:rsidRPr="00427F3B">
              <w:rPr>
                <w:rFonts w:ascii="宋体" w:hAnsi="宋体" w:cs="宋体" w:hint="eastAsia"/>
                <w:kern w:val="0"/>
                <w:szCs w:val="21"/>
              </w:rPr>
              <w:br/>
              <w:t>7.内置蓝牙5.0，可实现蓝牙终端精确定位，支持蓝牙串口远距无线运维；</w:t>
            </w:r>
            <w:r w:rsidRPr="00427F3B">
              <w:rPr>
                <w:rFonts w:ascii="宋体" w:hAnsi="宋体" w:cs="宋体" w:hint="eastAsia"/>
                <w:kern w:val="0"/>
                <w:szCs w:val="21"/>
              </w:rPr>
              <w:br/>
              <w:t>8.支持内置扩展物联网模块，可以扩展支Zigbee/RFID/Thread；</w:t>
            </w:r>
            <w:r w:rsidRPr="00427F3B">
              <w:rPr>
                <w:rFonts w:ascii="宋体" w:hAnsi="宋体" w:cs="宋体" w:hint="eastAsia"/>
                <w:kern w:val="0"/>
                <w:szCs w:val="21"/>
              </w:rPr>
              <w:br/>
              <w:t>9.支持AP本地转发（又称直接转发）时，应用识别和QOS分类；</w:t>
            </w:r>
            <w:r w:rsidRPr="00427F3B">
              <w:rPr>
                <w:rFonts w:ascii="宋体" w:hAnsi="宋体" w:cs="宋体" w:hint="eastAsia"/>
                <w:kern w:val="0"/>
                <w:szCs w:val="21"/>
              </w:rPr>
              <w:br/>
              <w:t>10.支持频谱分析功能，对婴儿监视器BabyMonitor、蓝牙设备、数字无绳电话、无线音频发射器、游戏手柄和微波炉等干扰源进行识别；</w:t>
            </w:r>
            <w:r w:rsidRPr="00427F3B">
              <w:rPr>
                <w:rFonts w:ascii="宋体" w:hAnsi="宋体" w:cs="宋体" w:hint="eastAsia"/>
                <w:kern w:val="0"/>
                <w:szCs w:val="21"/>
              </w:rPr>
              <w:br/>
            </w:r>
            <w:r w:rsidRPr="00427F3B">
              <w:rPr>
                <w:rFonts w:ascii="宋体" w:hAnsi="宋体" w:cs="宋体" w:hint="eastAsia"/>
                <w:b/>
                <w:bCs/>
                <w:kern w:val="0"/>
                <w:szCs w:val="21"/>
              </w:rPr>
              <w:t>★11.提供工信部无线电发射设备型号核准证</w:t>
            </w:r>
            <w:r w:rsidRPr="00427F3B">
              <w:rPr>
                <w:rFonts w:ascii="宋体" w:hAnsi="宋体" w:cs="宋体" w:hint="eastAsia"/>
                <w:b/>
                <w:kern w:val="0"/>
                <w:szCs w:val="21"/>
              </w:rPr>
              <w:t>（提供复印件并加盖投标人公章）。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10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▲室外AP</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1.支持2.4GHz/5GHz双频段，所有射频均支持802.11ax标准；</w:t>
            </w:r>
            <w:r w:rsidRPr="00427F3B">
              <w:rPr>
                <w:rFonts w:ascii="宋体" w:hAnsi="宋体" w:cs="宋体" w:hint="eastAsia"/>
                <w:kern w:val="0"/>
                <w:szCs w:val="21"/>
              </w:rPr>
              <w:br/>
            </w:r>
            <w:r w:rsidRPr="00427F3B">
              <w:rPr>
                <w:rFonts w:ascii="宋体" w:hAnsi="宋体" w:cs="宋体" w:hint="eastAsia"/>
                <w:bCs/>
                <w:kern w:val="0"/>
                <w:szCs w:val="21"/>
              </w:rPr>
              <w:t>2.整机支持≥8条空间流；</w:t>
            </w:r>
            <w:r w:rsidRPr="00427F3B">
              <w:rPr>
                <w:rFonts w:ascii="宋体" w:hAnsi="宋体" w:cs="宋体" w:hint="eastAsia"/>
                <w:kern w:val="0"/>
                <w:szCs w:val="21"/>
              </w:rPr>
              <w:br/>
              <w:t>3.最大接入速率≥4Gbps；</w:t>
            </w:r>
            <w:r w:rsidRPr="00427F3B">
              <w:rPr>
                <w:rFonts w:ascii="宋体" w:hAnsi="宋体" w:cs="宋体" w:hint="eastAsia"/>
                <w:kern w:val="0"/>
                <w:szCs w:val="21"/>
              </w:rPr>
              <w:br/>
              <w:t>4.支持1个独立扫描射频，实现2.4G/5G全频谱扫描，实时检测识别非法设备和干扰源。如果不支持，需要额外配置一个双频放装AP来实现该功能；</w:t>
            </w:r>
            <w:r w:rsidRPr="00427F3B">
              <w:rPr>
                <w:rFonts w:ascii="宋体" w:hAnsi="宋体" w:cs="宋体" w:hint="eastAsia"/>
                <w:kern w:val="0"/>
                <w:szCs w:val="21"/>
              </w:rPr>
              <w:br/>
              <w:t>5.≥支持1个5GE自适应电口，1个GE电口，支持1个10GE SFP+光口；</w:t>
            </w:r>
            <w:r w:rsidRPr="00427F3B">
              <w:rPr>
                <w:rFonts w:ascii="宋体" w:hAnsi="宋体" w:cs="宋体" w:hint="eastAsia"/>
                <w:kern w:val="0"/>
                <w:szCs w:val="21"/>
              </w:rPr>
              <w:br/>
              <w:t>6.内置智能天线；</w:t>
            </w:r>
            <w:r w:rsidRPr="00427F3B">
              <w:rPr>
                <w:rFonts w:ascii="宋体" w:hAnsi="宋体" w:cs="宋体" w:hint="eastAsia"/>
                <w:kern w:val="0"/>
                <w:szCs w:val="21"/>
              </w:rPr>
              <w:br/>
              <w:t>7.支持USB接口，可用于对外供电，也可用于存储；</w:t>
            </w:r>
            <w:r w:rsidRPr="00427F3B">
              <w:rPr>
                <w:rFonts w:ascii="宋体" w:hAnsi="宋体" w:cs="宋体" w:hint="eastAsia"/>
                <w:kern w:val="0"/>
                <w:szCs w:val="21"/>
              </w:rPr>
              <w:br/>
              <w:t>8.内置蓝牙5.0，可实现蓝牙终端精确定位；</w:t>
            </w:r>
            <w:r w:rsidRPr="00427F3B">
              <w:rPr>
                <w:rFonts w:ascii="宋体" w:hAnsi="宋体" w:cs="宋体" w:hint="eastAsia"/>
                <w:kern w:val="0"/>
                <w:szCs w:val="21"/>
              </w:rPr>
              <w:br/>
              <w:t>9.支持内置扩展物联网模块，可以扩展支Zigbee/RFID/Thread；</w:t>
            </w:r>
            <w:r w:rsidRPr="00427F3B">
              <w:rPr>
                <w:rFonts w:ascii="宋体" w:hAnsi="宋体" w:cs="宋体" w:hint="eastAsia"/>
                <w:kern w:val="0"/>
                <w:szCs w:val="21"/>
              </w:rPr>
              <w:br/>
              <w:t>10.支持AP本地转发（又称直接转发）时，应用识别和QOS分类；</w:t>
            </w:r>
            <w:r w:rsidRPr="00427F3B">
              <w:rPr>
                <w:rFonts w:ascii="宋体" w:hAnsi="宋体" w:cs="宋体" w:hint="eastAsia"/>
                <w:kern w:val="0"/>
                <w:szCs w:val="21"/>
              </w:rPr>
              <w:br/>
              <w:t>11.工作温度-40°C~65°；支持IP68防水防尘等级；</w:t>
            </w:r>
            <w:r w:rsidRPr="00427F3B">
              <w:rPr>
                <w:rFonts w:ascii="宋体" w:hAnsi="宋体" w:cs="宋体" w:hint="eastAsia"/>
                <w:kern w:val="0"/>
                <w:szCs w:val="21"/>
              </w:rPr>
              <w:br/>
            </w:r>
            <w:r w:rsidRPr="00427F3B">
              <w:rPr>
                <w:rFonts w:ascii="宋体" w:hAnsi="宋体" w:cs="宋体" w:hint="eastAsia"/>
                <w:b/>
                <w:bCs/>
                <w:kern w:val="0"/>
                <w:szCs w:val="21"/>
              </w:rPr>
              <w:t>★1</w:t>
            </w:r>
            <w:r w:rsidRPr="00427F3B">
              <w:rPr>
                <w:rFonts w:ascii="宋体" w:hAnsi="宋体" w:cs="宋体"/>
                <w:b/>
                <w:bCs/>
                <w:kern w:val="0"/>
                <w:szCs w:val="21"/>
              </w:rPr>
              <w:t>2</w:t>
            </w:r>
            <w:r w:rsidRPr="00427F3B">
              <w:rPr>
                <w:rFonts w:ascii="宋体" w:hAnsi="宋体" w:cs="宋体" w:hint="eastAsia"/>
                <w:b/>
                <w:bCs/>
                <w:kern w:val="0"/>
                <w:szCs w:val="21"/>
              </w:rPr>
              <w:t>.提供工信部无线电发射设备型号核准证</w:t>
            </w:r>
            <w:r w:rsidRPr="00427F3B">
              <w:rPr>
                <w:rFonts w:ascii="宋体" w:hAnsi="宋体" w:cs="宋体" w:hint="eastAsia"/>
                <w:b/>
                <w:kern w:val="0"/>
                <w:szCs w:val="21"/>
              </w:rPr>
              <w:t>（提供复印件并加盖投标人公章）。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▲POE交换机24口</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1.交换容量≥600Gbps，包转发率≥100Mpps；</w:t>
            </w:r>
            <w:r w:rsidRPr="00427F3B">
              <w:rPr>
                <w:rFonts w:ascii="宋体" w:hAnsi="宋体" w:cs="宋体" w:hint="eastAsia"/>
                <w:kern w:val="0"/>
                <w:szCs w:val="21"/>
              </w:rPr>
              <w:br/>
              <w:t>2.≥24个10/100/1000Base-T以太网端口，4个万兆SFP+；</w:t>
            </w:r>
            <w:r w:rsidRPr="00427F3B">
              <w:rPr>
                <w:rFonts w:ascii="宋体" w:hAnsi="宋体" w:cs="宋体" w:hint="eastAsia"/>
                <w:kern w:val="0"/>
                <w:szCs w:val="21"/>
              </w:rPr>
              <w:br/>
              <w:t>3.所有端口都支持802.3at POE+功能，单端口最大输出30W，24端口POE+满供；</w:t>
            </w:r>
            <w:r w:rsidRPr="00427F3B">
              <w:rPr>
                <w:rFonts w:ascii="宋体" w:hAnsi="宋体" w:cs="宋体" w:hint="eastAsia"/>
                <w:kern w:val="0"/>
                <w:szCs w:val="21"/>
              </w:rPr>
              <w:br/>
            </w:r>
            <w:r w:rsidRPr="00427F3B">
              <w:rPr>
                <w:rFonts w:ascii="宋体" w:hAnsi="宋体" w:cs="宋体" w:hint="eastAsia"/>
                <w:bCs/>
                <w:kern w:val="0"/>
                <w:szCs w:val="21"/>
              </w:rPr>
              <w:t>4.为了提高设备可靠性，支持模块化可插拔双电源；</w:t>
            </w:r>
            <w:r w:rsidRPr="00427F3B">
              <w:rPr>
                <w:rFonts w:ascii="宋体" w:hAnsi="宋体" w:cs="宋体" w:hint="eastAsia"/>
                <w:kern w:val="0"/>
                <w:szCs w:val="21"/>
              </w:rPr>
              <w:br/>
            </w:r>
            <w:r w:rsidRPr="00427F3B">
              <w:rPr>
                <w:rFonts w:ascii="宋体" w:hAnsi="宋体" w:cs="宋体" w:hint="eastAsia"/>
                <w:bCs/>
                <w:kern w:val="0"/>
                <w:szCs w:val="21"/>
              </w:rPr>
              <w:t>5.支持VxLAN功能，支持BGP EVPN，支持分布式 Anycast 网关，支持VxLAN的自动化部署；</w:t>
            </w:r>
            <w:r w:rsidRPr="00427F3B">
              <w:rPr>
                <w:rFonts w:ascii="宋体" w:hAnsi="宋体" w:cs="宋体" w:hint="eastAsia"/>
                <w:kern w:val="0"/>
                <w:szCs w:val="21"/>
              </w:rPr>
              <w:br/>
              <w:t>6.支持静态路由、RIP v1/v2、OSPF、BGP、ISIS、RIPng、OSPFv3、ISISv6、BGP4+；</w:t>
            </w:r>
            <w:r w:rsidRPr="00427F3B">
              <w:rPr>
                <w:rFonts w:ascii="宋体" w:hAnsi="宋体" w:cs="宋体" w:hint="eastAsia"/>
                <w:kern w:val="0"/>
                <w:szCs w:val="21"/>
              </w:rPr>
              <w:br/>
              <w:t>7.支持MAC地址≥32K；</w:t>
            </w:r>
            <w:r w:rsidRPr="00427F3B">
              <w:rPr>
                <w:rFonts w:ascii="宋体" w:hAnsi="宋体" w:cs="宋体" w:hint="eastAsia"/>
                <w:kern w:val="0"/>
                <w:szCs w:val="21"/>
              </w:rPr>
              <w:br/>
              <w:t>8.支持RIP、RIPng、OSPF、OSPFv3等路由协议，IPv4路由表项≥16K，IPv6表项≥8K；</w:t>
            </w:r>
            <w:r w:rsidRPr="00427F3B">
              <w:rPr>
                <w:rFonts w:ascii="宋体" w:hAnsi="宋体" w:cs="宋体" w:hint="eastAsia"/>
                <w:kern w:val="0"/>
                <w:szCs w:val="21"/>
              </w:rPr>
              <w:br/>
              <w:t>9.支持IGMP v1/v2/v3 Snooping，支持VLAN内组播转发和组播多VLAN复制；</w:t>
            </w:r>
            <w:r w:rsidRPr="00427F3B">
              <w:rPr>
                <w:rFonts w:ascii="宋体" w:hAnsi="宋体" w:cs="宋体" w:hint="eastAsia"/>
                <w:kern w:val="0"/>
                <w:szCs w:val="21"/>
              </w:rPr>
              <w:br/>
              <w:t>10.支持防止DOS、ARP攻击功能、ICMP防攻击、端口隔离、CPU保护等功能；</w:t>
            </w:r>
            <w:r w:rsidRPr="00427F3B">
              <w:rPr>
                <w:rFonts w:ascii="宋体" w:hAnsi="宋体" w:cs="宋体" w:hint="eastAsia"/>
                <w:kern w:val="0"/>
                <w:szCs w:val="21"/>
              </w:rPr>
              <w:br/>
              <w:t>11.支持SP、WRR、SP+WRR等队列调度算法，支持报文的802.1p和DSCP优先级重新标记；</w:t>
            </w:r>
            <w:r w:rsidRPr="00427F3B">
              <w:rPr>
                <w:rFonts w:ascii="宋体" w:hAnsi="宋体" w:cs="宋体" w:hint="eastAsia"/>
                <w:kern w:val="0"/>
                <w:szCs w:val="21"/>
              </w:rPr>
              <w:br/>
              <w:t>12.支持堆叠，主机堆叠数不小于9台。</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★1</w:t>
            </w:r>
            <w:r w:rsidRPr="00427F3B">
              <w:rPr>
                <w:rFonts w:ascii="宋体" w:hAnsi="宋体" w:cs="宋体"/>
                <w:b/>
                <w:bCs/>
                <w:kern w:val="0"/>
                <w:szCs w:val="21"/>
              </w:rPr>
              <w:t>2</w:t>
            </w:r>
            <w:r w:rsidRPr="00427F3B">
              <w:rPr>
                <w:rFonts w:ascii="宋体" w:hAnsi="宋体" w:cs="宋体" w:hint="eastAsia"/>
                <w:b/>
                <w:bCs/>
                <w:kern w:val="0"/>
                <w:szCs w:val="21"/>
              </w:rPr>
              <w:t>.提供工信部无线电发射设备型号核准证</w:t>
            </w:r>
            <w:r w:rsidRPr="00427F3B">
              <w:rPr>
                <w:rFonts w:ascii="宋体" w:hAnsi="宋体" w:cs="宋体" w:hint="eastAsia"/>
                <w:b/>
                <w:kern w:val="0"/>
                <w:szCs w:val="21"/>
              </w:rPr>
              <w:t>（提供复印件并加盖投标人公章）。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PoE电源模块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≥1000W交流电源模块。</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10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千兆模块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光模块-SFP-GE-单模模块(1310nm,10km,LC)。</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无线授权</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无线接入控制器AP资源授权(32 AP)。</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六类1.5米RJ45-RJ45。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光纤跳线</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SC-LC双纤单模光纤跳线。</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校园无线网络系统</w:t>
            </w:r>
            <w:r w:rsidRPr="00427F3B">
              <w:rPr>
                <w:rFonts w:ascii="宋体" w:hAnsi="宋体" w:cs="宋体" w:hint="eastAsia"/>
                <w:kern w:val="0"/>
                <w:szCs w:val="21"/>
              </w:rPr>
              <w:lastRenderedPageBreak/>
              <w:t>联调</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1</w:t>
            </w:r>
            <w:r w:rsidRPr="00427F3B">
              <w:rPr>
                <w:rFonts w:ascii="宋体" w:hAnsi="宋体" w:cs="宋体"/>
                <w:kern w:val="0"/>
                <w:szCs w:val="21"/>
              </w:rPr>
              <w:t>.</w:t>
            </w:r>
            <w:r w:rsidRPr="00427F3B">
              <w:rPr>
                <w:rFonts w:ascii="宋体" w:hAnsi="宋体" w:cs="宋体" w:hint="eastAsia"/>
                <w:kern w:val="0"/>
                <w:szCs w:val="21"/>
              </w:rPr>
              <w:t>调试内容：学校只具备88个AP点位线材敷设到位，未进行AP点位集成，需完善AP点位所有设备技术准备、联调、仪器仪表准备、接口正确性测试、检查、硬件系统的验证、硬件系统联调等；</w:t>
            </w:r>
            <w:r w:rsidRPr="00427F3B">
              <w:rPr>
                <w:rFonts w:ascii="宋体" w:hAnsi="宋体" w:cs="宋体" w:hint="eastAsia"/>
                <w:kern w:val="0"/>
                <w:szCs w:val="21"/>
              </w:rPr>
              <w:br/>
              <w:t>2.需需符合设计及规范要求。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w:t>
            </w:r>
            <w:r w:rsidRPr="00427F3B">
              <w:rPr>
                <w:rFonts w:ascii="宋体" w:hAnsi="宋体" w:cs="宋体" w:hint="eastAsia"/>
                <w:kern w:val="0"/>
                <w:szCs w:val="21"/>
              </w:rPr>
              <w:lastRenderedPageBreak/>
              <w:t>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11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校园无线网络系统试运行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1.工作内容：测试校园无线网所有设备各项技术指标的稳定性、可靠性、提供文档资料等；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四、校园广播、操场广播系统设备集成</w:t>
            </w:r>
            <w:r w:rsidRPr="00427F3B">
              <w:rPr>
                <w:rFonts w:ascii="宋体" w:hAnsi="宋体" w:cs="宋体" w:hint="eastAsia"/>
                <w:kern w:val="0"/>
                <w:szCs w:val="21"/>
              </w:rPr>
              <w:t xml:space="preserve">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（1）广播中心机房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定制桌椅</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一、办公桌：</w:t>
            </w:r>
            <w:r w:rsidRPr="00427F3B">
              <w:rPr>
                <w:rFonts w:ascii="宋体" w:hAnsi="宋体" w:cs="宋体" w:hint="eastAsia"/>
                <w:kern w:val="0"/>
                <w:szCs w:val="21"/>
              </w:rPr>
              <w:br/>
              <w:t>1.基材：采用至少Ｅ1级环保刨花板，台面18mm厚，其它18mm厚，（游离甲醛释放量≤0.2mg／100g）；</w:t>
            </w:r>
            <w:r w:rsidRPr="00427F3B">
              <w:rPr>
                <w:rFonts w:ascii="宋体" w:hAnsi="宋体" w:cs="宋体" w:hint="eastAsia"/>
                <w:kern w:val="0"/>
                <w:szCs w:val="21"/>
              </w:rPr>
              <w:br/>
              <w:t>2.面材：采用优质三聚氰胺浸渍胶膜纸饰面，两面双贴，优质PVC封边≥2mm厚；</w:t>
            </w:r>
            <w:r w:rsidRPr="00427F3B">
              <w:rPr>
                <w:rFonts w:ascii="宋体" w:hAnsi="宋体" w:cs="宋体" w:hint="eastAsia"/>
                <w:kern w:val="0"/>
                <w:szCs w:val="21"/>
              </w:rPr>
              <w:br/>
              <w:t>3.五金件：键盘托采用优质成品键盘架，三节静音划轨；</w:t>
            </w:r>
            <w:r w:rsidRPr="00427F3B">
              <w:rPr>
                <w:rFonts w:ascii="宋体" w:hAnsi="宋体" w:cs="宋体" w:hint="eastAsia"/>
                <w:kern w:val="0"/>
                <w:szCs w:val="21"/>
              </w:rPr>
              <w:br/>
              <w:t>4.工艺：防火板及三聚氰胺浸渍胶膜纸和人造板基材粘贴严密、平整，没有脱胶、明显透胶、鼓泡现象，无裂缝、压痕和划伤。自装配拆装产品零件结合牢固严密。所有人造板部件含隐蔽部位均双饰面封四边，走线孔槽内缘及隐蔽部位均封边处理；</w:t>
            </w:r>
            <w:r w:rsidRPr="00427F3B">
              <w:rPr>
                <w:rFonts w:ascii="宋体" w:hAnsi="宋体" w:cs="宋体" w:hint="eastAsia"/>
                <w:kern w:val="0"/>
                <w:szCs w:val="21"/>
              </w:rPr>
              <w:br/>
              <w:t>5.颜色：电脑灰。</w:t>
            </w:r>
            <w:r w:rsidRPr="00427F3B">
              <w:rPr>
                <w:rFonts w:ascii="宋体" w:hAnsi="宋体" w:cs="宋体" w:hint="eastAsia"/>
                <w:kern w:val="0"/>
                <w:szCs w:val="21"/>
              </w:rPr>
              <w:br/>
              <w:t>二、办公椅：</w:t>
            </w:r>
            <w:r w:rsidRPr="00427F3B">
              <w:rPr>
                <w:rFonts w:ascii="宋体" w:hAnsi="宋体" w:cs="宋体" w:hint="eastAsia"/>
                <w:kern w:val="0"/>
                <w:szCs w:val="21"/>
              </w:rPr>
              <w:br/>
              <w:t>1.面层：椅座、背采用优质环保网布透气性强；</w:t>
            </w:r>
            <w:r w:rsidRPr="00427F3B">
              <w:rPr>
                <w:rFonts w:ascii="宋体" w:hAnsi="宋体" w:cs="宋体" w:hint="eastAsia"/>
                <w:kern w:val="0"/>
                <w:szCs w:val="21"/>
              </w:rPr>
              <w:br/>
              <w:t>泡棉：椅座、背内衬优质环保、高回弹一次成型PU泡棉，密度≥38kg/m3；</w:t>
            </w:r>
            <w:r w:rsidRPr="00427F3B">
              <w:rPr>
                <w:rFonts w:ascii="宋体" w:hAnsi="宋体" w:cs="宋体" w:hint="eastAsia"/>
                <w:kern w:val="0"/>
                <w:szCs w:val="21"/>
              </w:rPr>
              <w:br/>
              <w:t>2.胶合板：椅座、背内衬优质环保弯曲木热压一次成型多层胶合板，（游离甲醛释放量≤0.8mg／L）；</w:t>
            </w:r>
            <w:r w:rsidRPr="00427F3B">
              <w:rPr>
                <w:rFonts w:ascii="宋体" w:hAnsi="宋体" w:cs="宋体" w:hint="eastAsia"/>
                <w:kern w:val="0"/>
                <w:szCs w:val="21"/>
              </w:rPr>
              <w:br/>
              <w:t>3.机构：采用前置式同步倾仰机构，具备升降、倾仰、三段锁定功能；</w:t>
            </w:r>
            <w:r w:rsidRPr="00427F3B">
              <w:rPr>
                <w:rFonts w:ascii="宋体" w:hAnsi="宋体" w:cs="宋体" w:hint="eastAsia"/>
                <w:kern w:val="0"/>
                <w:szCs w:val="21"/>
              </w:rPr>
              <w:br/>
              <w:t>4.气压棒：采用升降气压棒，行程≥80mm，最低座高可降低420mm；</w:t>
            </w:r>
            <w:r w:rsidRPr="00427F3B">
              <w:rPr>
                <w:rFonts w:ascii="宋体" w:hAnsi="宋体" w:cs="宋体" w:hint="eastAsia"/>
                <w:kern w:val="0"/>
                <w:szCs w:val="21"/>
              </w:rPr>
              <w:br/>
              <w:t>5.五星脚：采用优质钢制五星脚，表面镀铬处理，均匀光亮、光滑平整，颜色和光泽度一致；</w:t>
            </w:r>
            <w:r w:rsidRPr="00427F3B">
              <w:rPr>
                <w:rFonts w:ascii="宋体" w:hAnsi="宋体" w:cs="宋体" w:hint="eastAsia"/>
                <w:kern w:val="0"/>
                <w:szCs w:val="21"/>
              </w:rPr>
              <w:br/>
              <w:t>6.脚轮：采用优质尼龙纤维一次成型脚轮；</w:t>
            </w:r>
            <w:r w:rsidRPr="00427F3B">
              <w:rPr>
                <w:rFonts w:ascii="宋体" w:hAnsi="宋体" w:cs="宋体" w:hint="eastAsia"/>
                <w:kern w:val="0"/>
                <w:szCs w:val="21"/>
              </w:rPr>
              <w:br/>
              <w:t>7.工艺要求：椅座背垫依据人体工学原理设计，坐感舒适，海绵软硬适中，回弹性能好，不变形。万向轮受力均匀，活动自如，滑动时无杂音。</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电源配线箱</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九回路配电箱。</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机柜</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1.标准19英寸42U，高2米×0.6米宽×1米深网门，厚度：方孔条≥1.8mm，脚轮托盘≥1.5mm，骨架和安装梁≥1.5mm，其他≥1.2mm；</w:t>
            </w:r>
            <w:r w:rsidRPr="00427F3B">
              <w:rPr>
                <w:rFonts w:ascii="宋体" w:hAnsi="宋体" w:cs="宋体" w:hint="eastAsia"/>
                <w:kern w:val="0"/>
                <w:szCs w:val="21"/>
              </w:rPr>
              <w:br/>
              <w:t>3.承载：静载承重≥1000KG；</w:t>
            </w:r>
            <w:r w:rsidRPr="00427F3B">
              <w:rPr>
                <w:rFonts w:ascii="宋体" w:hAnsi="宋体" w:cs="宋体" w:hint="eastAsia"/>
                <w:kern w:val="0"/>
                <w:szCs w:val="21"/>
              </w:rPr>
              <w:br/>
              <w:t>4.配备固定托盘。</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PDU插座</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总控防浪涌≥8位无线插座。</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b/>
                <w:bCs/>
                <w:color w:val="000000"/>
                <w:kern w:val="0"/>
                <w:szCs w:val="21"/>
              </w:rPr>
            </w:pPr>
            <w:r w:rsidRPr="00427F3B">
              <w:rPr>
                <w:rFonts w:ascii="宋体" w:hAnsi="宋体" w:cs="宋体" w:hint="eastAsia"/>
                <w:b/>
                <w:bCs/>
                <w:color w:val="000000"/>
                <w:kern w:val="0"/>
                <w:szCs w:val="21"/>
              </w:rPr>
              <w:t>▲IP</w:t>
            </w:r>
            <w:r w:rsidRPr="00427F3B">
              <w:rPr>
                <w:rFonts w:ascii="宋体" w:hAnsi="宋体" w:cs="宋体" w:hint="eastAsia"/>
                <w:b/>
                <w:bCs/>
                <w:color w:val="000000"/>
                <w:kern w:val="0"/>
                <w:szCs w:val="21"/>
              </w:rPr>
              <w:lastRenderedPageBreak/>
              <w:t>网络控制主机（核心产品）</w:t>
            </w:r>
          </w:p>
        </w:tc>
        <w:tc>
          <w:tcPr>
            <w:tcW w:w="7392" w:type="dxa"/>
            <w:shd w:val="clear" w:color="auto" w:fill="auto"/>
            <w:vAlign w:val="center"/>
            <w:hideMark/>
          </w:tcPr>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b/>
                <w:bCs/>
                <w:color w:val="000000"/>
                <w:kern w:val="0"/>
                <w:szCs w:val="21"/>
              </w:rPr>
              <w:lastRenderedPageBreak/>
              <w:t>#1.采用DSP音频矩阵，具有≥6路线路输入端口、≥6路麦克输入端口，≥6</w:t>
            </w:r>
            <w:r w:rsidRPr="00427F3B">
              <w:rPr>
                <w:rFonts w:ascii="宋体" w:hAnsi="宋体" w:cs="宋体" w:hint="eastAsia"/>
                <w:b/>
                <w:bCs/>
                <w:color w:val="000000"/>
                <w:kern w:val="0"/>
                <w:szCs w:val="21"/>
              </w:rPr>
              <w:lastRenderedPageBreak/>
              <w:t>路线路输出端口，可实现≥6×6多对多矩阵功能，提供设备接口实拍图片（提供复印件并加盖制造商公章）；</w:t>
            </w:r>
            <w:r w:rsidRPr="00427F3B">
              <w:rPr>
                <w:rFonts w:ascii="宋体" w:hAnsi="宋体" w:cs="宋体" w:hint="eastAsia"/>
                <w:b/>
                <w:bCs/>
                <w:color w:val="000000"/>
                <w:kern w:val="0"/>
                <w:szCs w:val="21"/>
              </w:rPr>
              <w:br/>
            </w:r>
            <w:r w:rsidRPr="00427F3B">
              <w:rPr>
                <w:rFonts w:ascii="宋体" w:hAnsi="宋体" w:cs="宋体" w:hint="eastAsia"/>
                <w:bCs/>
                <w:color w:val="000000"/>
                <w:kern w:val="0"/>
                <w:szCs w:val="21"/>
              </w:rPr>
              <w:t>2.≥6路输入可同步采样，实时数字编码转换，能够同时输出≥6路模拟音频与6路数字音频，支持≥100路数字节目源实时同传；</w:t>
            </w:r>
            <w:r w:rsidRPr="00427F3B" w:rsidDel="00F9333B">
              <w:rPr>
                <w:rFonts w:ascii="宋体" w:hAnsi="宋体" w:cs="宋体" w:hint="eastAsia"/>
                <w:b/>
                <w:bCs/>
                <w:color w:val="000000"/>
                <w:kern w:val="0"/>
                <w:szCs w:val="21"/>
              </w:rPr>
              <w:t xml:space="preserve"> </w:t>
            </w:r>
            <w:r w:rsidRPr="00427F3B">
              <w:rPr>
                <w:rFonts w:ascii="宋体" w:hAnsi="宋体" w:cs="宋体" w:hint="eastAsia"/>
                <w:color w:val="000000"/>
                <w:kern w:val="0"/>
                <w:szCs w:val="21"/>
              </w:rPr>
              <w:br/>
              <w:t>3.多套作息方案支持同时启用，能够批量增删改查、复制剪切、导入导出作息计划；</w:t>
            </w:r>
            <w:r w:rsidRPr="00427F3B">
              <w:rPr>
                <w:rFonts w:ascii="宋体" w:hAnsi="宋体" w:cs="宋体" w:hint="eastAsia"/>
                <w:color w:val="000000"/>
                <w:kern w:val="0"/>
                <w:szCs w:val="21"/>
              </w:rPr>
              <w:br/>
              <w:t>4.播放列表敏捷管理，支持一键增删改查，适用常见音频格式，包含MP3、WMA、AAC、OGG、MID、WAV、FLAC、APE等，集成文本文档转语音TTS功能；</w:t>
            </w:r>
            <w:r w:rsidRPr="00427F3B">
              <w:rPr>
                <w:rFonts w:ascii="宋体" w:hAnsi="宋体" w:cs="宋体" w:hint="eastAsia"/>
                <w:color w:val="000000"/>
                <w:kern w:val="0"/>
                <w:szCs w:val="21"/>
              </w:rPr>
              <w:br/>
              <w:t>5.用户所在地区可选，自动获取当地天气信息，根据自定义配置信息，智能切换作息方案，同时自动更新所在时区时间至所有网络设备；</w:t>
            </w:r>
            <w:r w:rsidRPr="00427F3B">
              <w:rPr>
                <w:rFonts w:ascii="宋体" w:hAnsi="宋体" w:cs="宋体" w:hint="eastAsia"/>
                <w:color w:val="000000"/>
                <w:kern w:val="0"/>
                <w:szCs w:val="21"/>
              </w:rPr>
              <w:br/>
              <w:t>6.可配置任一网络终端至指定节目源，开关、音量、均衡可调，动态分配终端分组，且分组数量不限；</w:t>
            </w:r>
            <w:r w:rsidRPr="00427F3B">
              <w:rPr>
                <w:rFonts w:ascii="宋体" w:hAnsi="宋体" w:cs="宋体" w:hint="eastAsia"/>
                <w:color w:val="000000"/>
                <w:kern w:val="0"/>
                <w:szCs w:val="21"/>
              </w:rPr>
              <w:br/>
              <w:t>7.网络通道均可重命名，工作状态实时监视，自动恢复异常终端，主动续播至末次节目源；</w:t>
            </w:r>
            <w:r w:rsidRPr="00427F3B">
              <w:rPr>
                <w:rFonts w:ascii="宋体" w:hAnsi="宋体" w:cs="宋体" w:hint="eastAsia"/>
                <w:color w:val="000000"/>
                <w:kern w:val="0"/>
                <w:szCs w:val="21"/>
              </w:rPr>
              <w:br/>
              <w:t>8.提供设备管理地图，可导入鸟瞰图、点位图、结构图等，设备信息可在图浏览，支持在图开关设备通道、音量调节、位置调整等；</w:t>
            </w:r>
            <w:r w:rsidRPr="00427F3B">
              <w:rPr>
                <w:rFonts w:ascii="宋体" w:hAnsi="宋体" w:cs="宋体" w:hint="eastAsia"/>
                <w:color w:val="000000"/>
                <w:kern w:val="0"/>
                <w:szCs w:val="21"/>
              </w:rPr>
              <w:br/>
              <w:t>9.客户端用户权限范围可配，广播使用优先级可调，可根据作息计划自动管理内置六路市电输出通道的开关；</w:t>
            </w:r>
            <w:r w:rsidRPr="00427F3B">
              <w:rPr>
                <w:rFonts w:ascii="宋体" w:hAnsi="宋体" w:cs="宋体" w:hint="eastAsia"/>
                <w:color w:val="000000"/>
                <w:kern w:val="0"/>
                <w:szCs w:val="21"/>
              </w:rPr>
              <w:br/>
              <w:t>10.系统运行日志可读，支持软件运行日志、设备状态日志、设备工作日志等，支持故障信息APP推送；</w:t>
            </w:r>
            <w:r w:rsidRPr="00427F3B">
              <w:rPr>
                <w:rFonts w:ascii="宋体" w:hAnsi="宋体" w:cs="宋体" w:hint="eastAsia"/>
                <w:color w:val="000000"/>
                <w:kern w:val="0"/>
                <w:szCs w:val="21"/>
              </w:rPr>
              <w:br/>
              <w:t>11.提供主机屏幕安全锁，三次密码错误自动锁死，数据自动备份，周期可调（每天、每周、每月），支持主备服务器数据自动同步；</w:t>
            </w:r>
            <w:r w:rsidRPr="00427F3B">
              <w:rPr>
                <w:rFonts w:ascii="宋体" w:hAnsi="宋体" w:cs="宋体" w:hint="eastAsia"/>
                <w:b/>
                <w:bCs/>
                <w:color w:val="000000"/>
                <w:kern w:val="0"/>
                <w:szCs w:val="21"/>
              </w:rPr>
              <w:br/>
              <w:t>#1</w:t>
            </w:r>
            <w:r w:rsidRPr="00427F3B">
              <w:rPr>
                <w:rFonts w:ascii="宋体" w:hAnsi="宋体" w:cs="宋体"/>
                <w:b/>
                <w:bCs/>
                <w:color w:val="000000"/>
                <w:kern w:val="0"/>
                <w:szCs w:val="21"/>
              </w:rPr>
              <w:t>2</w:t>
            </w:r>
            <w:r w:rsidRPr="00427F3B">
              <w:rPr>
                <w:rFonts w:ascii="宋体" w:hAnsi="宋体" w:cs="宋体" w:hint="eastAsia"/>
                <w:b/>
                <w:bCs/>
                <w:color w:val="000000"/>
                <w:kern w:val="0"/>
                <w:szCs w:val="21"/>
              </w:rPr>
              <w:t>.提供产品3C认证证书，认证证书覆盖范围应包括本次投标产品的型号（提供复印件并加盖制造商公章）。</w:t>
            </w:r>
            <w:r w:rsidRPr="00427F3B">
              <w:rPr>
                <w:rFonts w:ascii="宋体" w:hAnsi="宋体" w:cs="宋体" w:hint="eastAsia"/>
                <w:b/>
                <w:bCs/>
                <w:color w:val="000000"/>
                <w:kern w:val="0"/>
                <w:szCs w:val="21"/>
              </w:rPr>
              <w:br/>
              <w:t>附属配件要求：</w:t>
            </w:r>
            <w:r w:rsidRPr="00427F3B">
              <w:rPr>
                <w:rFonts w:ascii="宋体" w:hAnsi="宋体" w:cs="宋体" w:hint="eastAsia"/>
                <w:b/>
                <w:bCs/>
                <w:color w:val="000000"/>
                <w:kern w:val="0"/>
                <w:szCs w:val="21"/>
              </w:rPr>
              <w:br/>
            </w:r>
            <w:r w:rsidRPr="00427F3B">
              <w:rPr>
                <w:rFonts w:ascii="宋体" w:hAnsi="宋体" w:cs="宋体" w:hint="eastAsia"/>
                <w:bCs/>
                <w:color w:val="000000"/>
                <w:kern w:val="0"/>
                <w:szCs w:val="21"/>
              </w:rPr>
              <w:t>1.实时检测广播系统内所有网络终端工作状态，可设定检测周期，通过主控、移动端软件可查看终端在线情况，实时记录网络广播终端工作状态，异常报警；</w:t>
            </w:r>
            <w:r w:rsidRPr="00427F3B">
              <w:rPr>
                <w:rFonts w:ascii="宋体" w:hAnsi="宋体" w:cs="宋体" w:hint="eastAsia"/>
                <w:b/>
                <w:bCs/>
                <w:color w:val="000000"/>
                <w:kern w:val="0"/>
                <w:szCs w:val="21"/>
              </w:rPr>
              <w:br/>
            </w:r>
            <w:r w:rsidRPr="00427F3B">
              <w:rPr>
                <w:rFonts w:ascii="宋体" w:hAnsi="宋体" w:cs="宋体" w:hint="eastAsia"/>
                <w:color w:val="000000"/>
                <w:kern w:val="0"/>
                <w:szCs w:val="21"/>
              </w:rPr>
              <w:t>2、网络终端工作异常时，蜂鸣器自动告警，同时在主控及移动端软件消息推送显示；</w:t>
            </w:r>
            <w:r w:rsidRPr="00427F3B">
              <w:rPr>
                <w:rFonts w:ascii="宋体" w:hAnsi="宋体" w:cs="宋体" w:hint="eastAsia"/>
                <w:b/>
                <w:bCs/>
                <w:color w:val="000000"/>
                <w:kern w:val="0"/>
                <w:szCs w:val="21"/>
              </w:rPr>
              <w:br/>
            </w:r>
            <w:r w:rsidRPr="00427F3B">
              <w:rPr>
                <w:rFonts w:ascii="宋体" w:hAnsi="宋体" w:cs="宋体" w:hint="eastAsia"/>
                <w:color w:val="000000"/>
                <w:kern w:val="0"/>
                <w:szCs w:val="21"/>
              </w:rPr>
              <w:t>3、具备独立工作能力，单机接入任意网络信息点即可进入广播系统平台接受主控、移动端软件远程查看工作状态；</w:t>
            </w:r>
            <w:r w:rsidRPr="00427F3B">
              <w:rPr>
                <w:rFonts w:ascii="宋体" w:hAnsi="宋体" w:cs="宋体" w:hint="eastAsia"/>
                <w:b/>
                <w:bCs/>
                <w:color w:val="000000"/>
                <w:kern w:val="0"/>
                <w:szCs w:val="21"/>
              </w:rPr>
              <w:br/>
            </w:r>
            <w:r w:rsidRPr="00427F3B">
              <w:rPr>
                <w:rFonts w:ascii="宋体" w:hAnsi="宋体" w:cs="宋体" w:hint="eastAsia"/>
                <w:bCs/>
                <w:color w:val="000000"/>
                <w:kern w:val="0"/>
                <w:szCs w:val="21"/>
              </w:rPr>
              <w:t>4.故障检测状态可在内置中文显示器、主控、移动端软件等多个控制平台上实时查看；</w:t>
            </w:r>
            <w:r w:rsidRPr="00427F3B">
              <w:rPr>
                <w:rFonts w:ascii="宋体" w:hAnsi="宋体" w:cs="宋体" w:hint="eastAsia"/>
                <w:bCs/>
                <w:color w:val="000000"/>
                <w:kern w:val="0"/>
                <w:szCs w:val="21"/>
              </w:rPr>
              <w:br/>
              <w:t>5.终端故障报警后，可进行智能分析并将检测报告时反馈给主控、移动端软件并在网络控制平台保留历史故障记录，通过收集工作数据，可形成工作日志报告；</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▲数字化IP网络广播客户端管理软件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1.多套作息方案支持同时启用，能够批量增删改查、复制剪切、导入导出作息计划；</w:t>
            </w:r>
            <w:r w:rsidRPr="00427F3B">
              <w:rPr>
                <w:rFonts w:ascii="宋体" w:hAnsi="宋体" w:cs="宋体" w:hint="eastAsia"/>
                <w:color w:val="000000"/>
                <w:kern w:val="0"/>
                <w:szCs w:val="21"/>
              </w:rPr>
              <w:br/>
              <w:t>2.用户所在地区可选，自动获取当地天气信息，根据自定义配置信息，智能切换作息方案；</w:t>
            </w:r>
            <w:r w:rsidRPr="00427F3B">
              <w:rPr>
                <w:rFonts w:ascii="宋体" w:hAnsi="宋体" w:cs="宋体" w:hint="eastAsia"/>
                <w:color w:val="000000"/>
                <w:kern w:val="0"/>
                <w:szCs w:val="21"/>
              </w:rPr>
              <w:br/>
              <w:t>3.作息计划内容可配，可自定义触发机制、工作方式、设备启动时间，以及节目源的个数，每个计划可同时播出≥100路节目；</w:t>
            </w:r>
            <w:r w:rsidRPr="00427F3B">
              <w:rPr>
                <w:rFonts w:ascii="宋体" w:hAnsi="宋体" w:cs="宋体" w:hint="eastAsia"/>
                <w:color w:val="000000"/>
                <w:kern w:val="0"/>
                <w:szCs w:val="21"/>
              </w:rPr>
              <w:br/>
              <w:t>4.播放列表敏捷管理，支持一键增删改查，适用常见音频格式，包含MP3、WMA、AAC、OGG、MID、WAV、FLAC、APE等，集成文本文档转语音TTS功能；</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5.提供CD级音质录播单元，支持边录边听、多节目源同步录播，音量、均衡可调节，能够用于个性化铃声的录制；</w:t>
            </w:r>
            <w:r w:rsidRPr="00427F3B">
              <w:rPr>
                <w:rFonts w:ascii="宋体" w:hAnsi="宋体" w:cs="宋体" w:hint="eastAsia"/>
                <w:color w:val="000000"/>
                <w:kern w:val="0"/>
                <w:szCs w:val="21"/>
              </w:rPr>
              <w:br/>
              <w:t>6.提供设备管理地图，可导入鸟瞰图、点位图、结构图等，设备信息可在图浏览，支持在图开关设备通道、音量调节、位置调整等；</w:t>
            </w:r>
            <w:r w:rsidRPr="00427F3B">
              <w:rPr>
                <w:rFonts w:ascii="宋体" w:hAnsi="宋体" w:cs="宋体" w:hint="eastAsia"/>
                <w:color w:val="000000"/>
                <w:kern w:val="0"/>
                <w:szCs w:val="21"/>
              </w:rPr>
              <w:br/>
              <w:t>7.提供单声卡左右声道双节目源输出功能，支持多声卡同时启用，可一键配置多进多出音频矩阵；</w:t>
            </w:r>
            <w:r w:rsidRPr="00427F3B">
              <w:rPr>
                <w:rFonts w:ascii="宋体" w:hAnsi="宋体" w:cs="宋体" w:hint="eastAsia"/>
                <w:color w:val="000000"/>
                <w:kern w:val="0"/>
                <w:szCs w:val="21"/>
              </w:rPr>
              <w:br/>
              <w:t>8.所有设备通道可重命名，提供一键开关、终端分配、强制复位等实用功能，接入软件的设备通过网络均可控可配；</w:t>
            </w:r>
            <w:r w:rsidRPr="00427F3B">
              <w:rPr>
                <w:rFonts w:ascii="宋体" w:hAnsi="宋体" w:cs="宋体" w:hint="eastAsia"/>
                <w:color w:val="000000"/>
                <w:kern w:val="0"/>
                <w:szCs w:val="21"/>
              </w:rPr>
              <w:br/>
              <w:t>9.系统运行日志可读，支持软件运行日志、设备状态日志、设备工作日志等，支持故障信息APP推送；</w:t>
            </w:r>
            <w:r w:rsidRPr="00427F3B">
              <w:rPr>
                <w:rFonts w:ascii="宋体" w:hAnsi="宋体" w:cs="宋体" w:hint="eastAsia"/>
                <w:color w:val="000000"/>
                <w:kern w:val="0"/>
                <w:szCs w:val="21"/>
              </w:rPr>
              <w:br/>
              <w:t>10.数据自动备份，周期可调（每天、每周、每月），支持主备服务器数据自动同步；</w:t>
            </w:r>
            <w:r w:rsidRPr="00427F3B">
              <w:rPr>
                <w:rFonts w:ascii="宋体" w:hAnsi="宋体" w:cs="宋体" w:hint="eastAsia"/>
                <w:b/>
                <w:bCs/>
                <w:color w:val="000000"/>
                <w:kern w:val="0"/>
                <w:szCs w:val="21"/>
              </w:rPr>
              <w:br/>
              <w:t>附属配件要求：</w:t>
            </w:r>
            <w:r w:rsidRPr="00427F3B">
              <w:rPr>
                <w:rFonts w:ascii="宋体" w:hAnsi="宋体" w:cs="宋体" w:hint="eastAsia"/>
                <w:b/>
                <w:bCs/>
                <w:color w:val="000000"/>
                <w:kern w:val="0"/>
                <w:szCs w:val="21"/>
              </w:rPr>
              <w:br/>
            </w:r>
            <w:r w:rsidRPr="00427F3B">
              <w:rPr>
                <w:rFonts w:ascii="宋体" w:hAnsi="宋体" w:cs="宋体" w:hint="eastAsia"/>
                <w:color w:val="000000"/>
                <w:kern w:val="0"/>
                <w:szCs w:val="21"/>
              </w:rPr>
              <w:t>1.登录账号的管理权限可配，提升广播系统的安全管理级别；</w:t>
            </w:r>
            <w:r w:rsidRPr="00427F3B">
              <w:rPr>
                <w:rFonts w:ascii="宋体" w:hAnsi="宋体" w:cs="宋体" w:hint="eastAsia"/>
                <w:color w:val="000000"/>
                <w:kern w:val="0"/>
                <w:szCs w:val="21"/>
              </w:rPr>
              <w:br/>
              <w:t>2.任意地点均可对广播系统进行远程控制、语音讲话和系统监控，实现广播移动化管理；</w:t>
            </w:r>
            <w:r w:rsidRPr="00427F3B">
              <w:rPr>
                <w:rFonts w:ascii="宋体" w:hAnsi="宋体" w:cs="宋体" w:hint="eastAsia"/>
                <w:b/>
                <w:bCs/>
                <w:color w:val="000000"/>
                <w:kern w:val="0"/>
                <w:szCs w:val="21"/>
              </w:rPr>
              <w:br/>
            </w:r>
            <w:r w:rsidRPr="00427F3B">
              <w:rPr>
                <w:rFonts w:ascii="宋体" w:hAnsi="宋体" w:cs="宋体" w:hint="eastAsia"/>
                <w:bCs/>
                <w:color w:val="000000"/>
                <w:kern w:val="0"/>
                <w:szCs w:val="21"/>
              </w:rPr>
              <w:t>3.方案、作息项可视化批量管理，多方案并行，选择性执行与关闭作息项；</w:t>
            </w:r>
            <w:r w:rsidRPr="00427F3B" w:rsidDel="00F9333B">
              <w:rPr>
                <w:rFonts w:ascii="宋体" w:hAnsi="宋体" w:cs="宋体" w:hint="eastAsia"/>
                <w:bCs/>
                <w:color w:val="000000"/>
                <w:kern w:val="0"/>
                <w:szCs w:val="21"/>
              </w:rPr>
              <w:t xml:space="preserve"> </w:t>
            </w:r>
            <w:r w:rsidRPr="00427F3B">
              <w:rPr>
                <w:rFonts w:ascii="宋体" w:hAnsi="宋体" w:cs="宋体" w:hint="eastAsia"/>
                <w:bCs/>
                <w:color w:val="000000"/>
                <w:kern w:val="0"/>
                <w:szCs w:val="21"/>
              </w:rPr>
              <w:br/>
              <w:t>4.系统支持控制策略配置，实现一键开关、调音等专业操作，达到广播智能化管理；；</w:t>
            </w:r>
            <w:r w:rsidRPr="00427F3B">
              <w:rPr>
                <w:rFonts w:ascii="宋体" w:hAnsi="宋体" w:cs="宋体" w:hint="eastAsia"/>
                <w:bCs/>
                <w:color w:val="000000"/>
                <w:kern w:val="0"/>
                <w:szCs w:val="21"/>
              </w:rPr>
              <w:br/>
            </w:r>
            <w:r w:rsidRPr="00427F3B">
              <w:rPr>
                <w:rFonts w:ascii="宋体" w:hAnsi="宋体" w:cs="宋体" w:hint="eastAsia"/>
                <w:color w:val="000000"/>
                <w:kern w:val="0"/>
                <w:szCs w:val="21"/>
              </w:rPr>
              <w:t>5.对系统内网络设备进行数字化音量及均衡调节，提高控制精准度；</w:t>
            </w:r>
            <w:r w:rsidRPr="00427F3B">
              <w:rPr>
                <w:rFonts w:ascii="宋体" w:hAnsi="宋体" w:cs="宋体" w:hint="eastAsia"/>
                <w:color w:val="000000"/>
                <w:kern w:val="0"/>
                <w:szCs w:val="21"/>
              </w:rPr>
              <w:br/>
              <w:t>6.实时对区域或指定终端一键讲话，语音音质可调，便捷灵活；</w:t>
            </w:r>
            <w:r w:rsidRPr="00427F3B">
              <w:rPr>
                <w:rFonts w:ascii="宋体" w:hAnsi="宋体" w:cs="宋体" w:hint="eastAsia"/>
                <w:color w:val="000000"/>
                <w:kern w:val="0"/>
                <w:szCs w:val="21"/>
              </w:rPr>
              <w:br/>
              <w:t>7.直观显示所有广播设备，实时查看工作状态及日志，口袋化广播室；</w:t>
            </w:r>
            <w:r w:rsidRPr="00427F3B">
              <w:rPr>
                <w:rFonts w:ascii="宋体" w:hAnsi="宋体" w:cs="宋体" w:hint="eastAsia"/>
                <w:color w:val="000000"/>
                <w:kern w:val="0"/>
                <w:szCs w:val="21"/>
              </w:rPr>
              <w:br/>
              <w:t>8.对系统突发故障实时推送，及时掌控系统运行状况；</w:t>
            </w:r>
            <w:r w:rsidRPr="00427F3B">
              <w:rPr>
                <w:rFonts w:ascii="宋体" w:hAnsi="宋体" w:cs="宋体" w:hint="eastAsia"/>
                <w:color w:val="000000"/>
                <w:kern w:val="0"/>
                <w:szCs w:val="21"/>
              </w:rPr>
              <w:br/>
              <w:t>9.用户把移动设备上的音乐上传至服务器，可对权限内指定终端进行点播；</w:t>
            </w:r>
            <w:r w:rsidRPr="00427F3B">
              <w:rPr>
                <w:rFonts w:ascii="宋体" w:hAnsi="宋体" w:cs="宋体" w:hint="eastAsia"/>
                <w:color w:val="000000"/>
                <w:kern w:val="0"/>
                <w:szCs w:val="21"/>
              </w:rPr>
              <w:br/>
              <w:t>10.支持苹果（iOS）和安卓（Android）双平台和3G/4G/5G移动网络。</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left"/>
              <w:rPr>
                <w:rFonts w:ascii="宋体" w:hAnsi="宋体" w:cs="宋体" w:hint="eastAsia"/>
                <w:color w:val="000000"/>
                <w:kern w:val="0"/>
                <w:szCs w:val="21"/>
              </w:rPr>
            </w:pPr>
            <w:r w:rsidRPr="00427F3B">
              <w:rPr>
                <w:rFonts w:ascii="宋体" w:hAnsi="宋体" w:cs="宋体" w:hint="eastAsia"/>
                <w:color w:val="000000"/>
                <w:kern w:val="0"/>
                <w:szCs w:val="21"/>
              </w:rPr>
              <w:t>软件和信息技术服</w:t>
            </w:r>
            <w:r w:rsidRPr="00427F3B">
              <w:rPr>
                <w:rFonts w:ascii="宋体" w:hAnsi="宋体" w:cs="宋体" w:hint="eastAsia"/>
                <w:color w:val="000000"/>
                <w:kern w:val="0"/>
                <w:szCs w:val="21"/>
              </w:rPr>
              <w:lastRenderedPageBreak/>
              <w:t>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话筒</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1.换能方式 电容式；</w:t>
            </w:r>
            <w:r w:rsidRPr="00427F3B">
              <w:rPr>
                <w:rFonts w:ascii="宋体" w:hAnsi="宋体" w:cs="宋体" w:hint="eastAsia"/>
                <w:color w:val="000000"/>
                <w:kern w:val="0"/>
                <w:szCs w:val="21"/>
              </w:rPr>
              <w:br/>
              <w:t>2.指向特性 心型指向性；</w:t>
            </w:r>
            <w:r w:rsidRPr="00427F3B">
              <w:rPr>
                <w:rFonts w:ascii="宋体" w:hAnsi="宋体" w:cs="宋体" w:hint="eastAsia"/>
                <w:color w:val="000000"/>
                <w:kern w:val="0"/>
                <w:szCs w:val="21"/>
              </w:rPr>
              <w:br/>
              <w:t>3.灵敏度 -38dB±2dB；</w:t>
            </w:r>
            <w:r w:rsidRPr="00427F3B">
              <w:rPr>
                <w:rFonts w:ascii="宋体" w:hAnsi="宋体" w:cs="宋体" w:hint="eastAsia"/>
                <w:color w:val="000000"/>
                <w:kern w:val="0"/>
                <w:szCs w:val="21"/>
              </w:rPr>
              <w:br/>
              <w:t>4.频率响应 40Hz~16000Hz；</w:t>
            </w:r>
            <w:r w:rsidRPr="00427F3B">
              <w:rPr>
                <w:rFonts w:ascii="宋体" w:hAnsi="宋体" w:cs="宋体" w:hint="eastAsia"/>
                <w:color w:val="000000"/>
                <w:kern w:val="0"/>
                <w:szCs w:val="21"/>
              </w:rPr>
              <w:br/>
              <w:t>5.输出阻抗 1KΩ；</w:t>
            </w:r>
            <w:r w:rsidRPr="00427F3B">
              <w:rPr>
                <w:rFonts w:ascii="宋体" w:hAnsi="宋体" w:cs="宋体" w:hint="eastAsia"/>
                <w:color w:val="000000"/>
                <w:kern w:val="0"/>
                <w:szCs w:val="21"/>
              </w:rPr>
              <w:br/>
              <w:t>6.拾音距离 30~70cm；</w:t>
            </w:r>
            <w:r w:rsidRPr="00427F3B">
              <w:rPr>
                <w:rFonts w:ascii="宋体" w:hAnsi="宋体" w:cs="宋体" w:hint="eastAsia"/>
                <w:color w:val="000000"/>
                <w:kern w:val="0"/>
                <w:szCs w:val="21"/>
              </w:rPr>
              <w:br/>
              <w:t>7.供电电压 DC 9V。</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▲合并式播放器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1.电台播放采用石英锁相环路频率合成器式调谐回路，接收频率精确稳定，在本地、主控、移动端软件均可控制，支持节目源叠加，≥256台同时工作；</w:t>
            </w:r>
            <w:r w:rsidRPr="00427F3B">
              <w:rPr>
                <w:rFonts w:ascii="宋体" w:hAnsi="宋体" w:cs="宋体" w:hint="eastAsia"/>
                <w:color w:val="000000"/>
                <w:kern w:val="0"/>
                <w:szCs w:val="21"/>
              </w:rPr>
              <w:br/>
              <w:t>2.电台频道可在本机搜索，也可通过主控、移动端软件远程指定频道，在本机定时、定点播放；</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3.支持一路线路输入，一路MIC输入与FM进行混音输出，可将混音后的模拟音频信号转换成数字音频信号，支持远程调节音频模式并通过网络传输给指定终端，提供设备网络接口实拍图片（提供复印件并加盖制造商公章）；</w:t>
            </w:r>
            <w:r w:rsidRPr="00427F3B">
              <w:rPr>
                <w:rFonts w:ascii="宋体" w:hAnsi="宋体" w:cs="宋体" w:hint="eastAsia"/>
                <w:color w:val="000000"/>
                <w:kern w:val="0"/>
                <w:szCs w:val="21"/>
              </w:rPr>
              <w:br/>
              <w:t>4.断电前后工作状态一致，可通过主控、移动端软件查看断电信息并将断电记录推送至移动端；</w:t>
            </w:r>
            <w:r w:rsidRPr="00427F3B">
              <w:rPr>
                <w:rFonts w:ascii="宋体" w:hAnsi="宋体" w:cs="宋体" w:hint="eastAsia"/>
                <w:color w:val="000000"/>
                <w:kern w:val="0"/>
                <w:szCs w:val="21"/>
              </w:rPr>
              <w:br/>
              <w:t>5.具备独立工作能力，单机接入任意网络信息点即可进入广播系统平台接受主控、移动端软件远程控制；</w:t>
            </w:r>
            <w:r w:rsidRPr="00427F3B">
              <w:rPr>
                <w:rFonts w:ascii="宋体" w:hAnsi="宋体" w:cs="宋体" w:hint="eastAsia"/>
                <w:color w:val="000000"/>
                <w:kern w:val="0"/>
                <w:szCs w:val="21"/>
              </w:rPr>
              <w:br/>
              <w:t>6.当前播放状态可在内置中文显示器、主控、移动端软件等多个控制平台上实</w:t>
            </w:r>
            <w:r w:rsidRPr="00427F3B">
              <w:rPr>
                <w:rFonts w:ascii="宋体" w:hAnsi="宋体" w:cs="宋体" w:hint="eastAsia"/>
                <w:color w:val="000000"/>
                <w:kern w:val="0"/>
                <w:szCs w:val="21"/>
              </w:rPr>
              <w:lastRenderedPageBreak/>
              <w:t>时查看；</w:t>
            </w:r>
            <w:r w:rsidRPr="00427F3B">
              <w:rPr>
                <w:rFonts w:ascii="宋体" w:hAnsi="宋体" w:cs="宋体" w:hint="eastAsia"/>
                <w:color w:val="000000"/>
                <w:kern w:val="0"/>
                <w:szCs w:val="21"/>
              </w:rPr>
              <w:br/>
              <w:t xml:space="preserve">7.播放状态更改后，工作记录实时反馈给主控、移动端软件并在网络控制平台保留历史操作记录，通过收集工作数据，可形成工作日志报告； </w:t>
            </w:r>
            <w:r w:rsidRPr="00427F3B">
              <w:rPr>
                <w:rFonts w:ascii="宋体" w:hAnsi="宋体" w:cs="宋体" w:hint="eastAsia"/>
                <w:color w:val="000000"/>
                <w:kern w:val="0"/>
                <w:szCs w:val="21"/>
              </w:rPr>
              <w:br/>
              <w:t>8.可提前收藏存储最多至999个频道，频道状态在主控软件、移动端软件可随时查看并记忆调用；</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▲前置放大器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1.支持4路麦克、8路线路音频混音输入，其中两路麦克支持默音，在本地、主控、移动端软件均可控制音量音效调节，音频输入级联叠加，最多可同时实现3072路音频控制；</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2.可对单路音频信号进行精确数字调节，支持音量、均衡单路调节，调节精度≤1%，在本地、主控、移动端软件均可进行调节；</w:t>
            </w:r>
            <w:r w:rsidRPr="00427F3B" w:rsidDel="00F9333B">
              <w:rPr>
                <w:rFonts w:ascii="宋体" w:hAnsi="宋体" w:cs="宋体" w:hint="eastAsia"/>
                <w:bCs/>
                <w:color w:val="000000"/>
                <w:kern w:val="0"/>
                <w:szCs w:val="21"/>
              </w:rPr>
              <w:t xml:space="preserve"> </w:t>
            </w:r>
            <w:r w:rsidRPr="00427F3B">
              <w:rPr>
                <w:rFonts w:ascii="宋体" w:hAnsi="宋体" w:cs="宋体" w:hint="eastAsia"/>
                <w:color w:val="000000"/>
                <w:kern w:val="0"/>
                <w:szCs w:val="21"/>
              </w:rPr>
              <w:br/>
              <w:t>3.内置至少7段动态电平指示，音量、音效状态可在内置中文显示器、主控、移动端软件等多个控制平台上实时查看；</w:t>
            </w:r>
            <w:r w:rsidRPr="00427F3B">
              <w:rPr>
                <w:rFonts w:ascii="宋体" w:hAnsi="宋体" w:cs="宋体" w:hint="eastAsia"/>
                <w:color w:val="000000"/>
                <w:kern w:val="0"/>
                <w:szCs w:val="21"/>
              </w:rPr>
              <w:br/>
              <w:t>4.对音频调节后，工作记录实时反馈给主控、移动端软件并保留操作记录，通过收集工作数据，可形成工作日志报告；</w:t>
            </w:r>
            <w:r w:rsidRPr="00427F3B">
              <w:rPr>
                <w:rFonts w:ascii="宋体" w:hAnsi="宋体" w:cs="宋体" w:hint="eastAsia"/>
                <w:color w:val="000000"/>
                <w:kern w:val="0"/>
                <w:szCs w:val="21"/>
              </w:rPr>
              <w:br/>
              <w:t>5.可对各路不同输入信号进行同步等比增益调节，主控、移动端软件均可进行远程调节；</w:t>
            </w:r>
            <w:r w:rsidRPr="00427F3B">
              <w:rPr>
                <w:rFonts w:ascii="宋体" w:hAnsi="宋体" w:cs="宋体" w:hint="eastAsia"/>
                <w:color w:val="000000"/>
                <w:kern w:val="0"/>
                <w:szCs w:val="21"/>
              </w:rPr>
              <w:br/>
              <w:t>6.通过飞梭可设置全局音量一键同步，主控、移动端软件均可进行远程调节；</w:t>
            </w:r>
            <w:r w:rsidRPr="00427F3B">
              <w:rPr>
                <w:rFonts w:ascii="宋体" w:hAnsi="宋体" w:cs="宋体" w:hint="eastAsia"/>
                <w:color w:val="000000"/>
                <w:kern w:val="0"/>
                <w:szCs w:val="21"/>
              </w:rPr>
              <w:br/>
              <w:t>7.支持淡入淡出音效输出，音效时长可通过网络远程设置；</w:t>
            </w:r>
            <w:r w:rsidRPr="00427F3B">
              <w:rPr>
                <w:rFonts w:ascii="宋体" w:hAnsi="宋体" w:cs="宋体" w:hint="eastAsia"/>
                <w:color w:val="000000"/>
                <w:kern w:val="0"/>
                <w:szCs w:val="21"/>
              </w:rPr>
              <w:br/>
              <w:t>8.断电前后工作状态一致，可通过主控、移动端软件查看断电信息并将断电记录推送至移动端；</w:t>
            </w:r>
            <w:r w:rsidRPr="00427F3B">
              <w:rPr>
                <w:rFonts w:ascii="宋体" w:hAnsi="宋体" w:cs="宋体" w:hint="eastAsia"/>
                <w:color w:val="000000"/>
                <w:kern w:val="0"/>
                <w:szCs w:val="21"/>
              </w:rPr>
              <w:br/>
              <w:t>9.可提前设定多种场景音频调节工作模式，在主控、移动端软件可任意调用，≥999种。</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#10.提供产品3C认证证书，认证证书覆盖范围应包括本次投标产品的型号（提供复印件并加盖制造商公章）。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▲寻呼话筒（含话筒呼叫控制软件）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1.采用ARM、DSP集成架构，内置≥5W扬声器，≥7英寸电容触摸屏≥8G内部存储，外置鹅颈麦克风输入；</w:t>
            </w:r>
            <w:r w:rsidRPr="00427F3B">
              <w:rPr>
                <w:rFonts w:ascii="宋体" w:hAnsi="宋体" w:cs="宋体" w:hint="eastAsia"/>
                <w:color w:val="000000"/>
                <w:kern w:val="0"/>
                <w:szCs w:val="21"/>
              </w:rPr>
              <w:br/>
              <w:t>2.基于TCP/IP协议的流媒体网络音频技术，接入网络即可进行广播讲话、音乐播放，支持跨网使用；</w:t>
            </w:r>
            <w:r w:rsidRPr="00427F3B">
              <w:rPr>
                <w:rFonts w:ascii="宋体" w:hAnsi="宋体" w:cs="宋体" w:hint="eastAsia"/>
                <w:color w:val="000000"/>
                <w:kern w:val="0"/>
                <w:szCs w:val="21"/>
              </w:rPr>
              <w:br/>
              <w:t>3.可配置任一网络终端至话筒节目源，开关、音量可调，CD级音频采集，数字音频采播延时小于20ms；</w:t>
            </w:r>
            <w:r w:rsidRPr="00427F3B">
              <w:rPr>
                <w:rFonts w:ascii="宋体" w:hAnsi="宋体" w:cs="宋体" w:hint="eastAsia"/>
                <w:color w:val="000000"/>
                <w:kern w:val="0"/>
                <w:szCs w:val="21"/>
              </w:rPr>
              <w:br/>
              <w:t>4.广播讲话支持演讲稿模式，可读取本地存储的文本文档，字体大小可调；</w:t>
            </w:r>
            <w:r w:rsidRPr="00427F3B">
              <w:rPr>
                <w:rFonts w:ascii="宋体" w:hAnsi="宋体" w:cs="宋体" w:hint="eastAsia"/>
                <w:color w:val="000000"/>
                <w:kern w:val="0"/>
                <w:szCs w:val="21"/>
              </w:rPr>
              <w:br/>
              <w:t>5.内置音乐播放器，支持常见音频格式，支持U盘，TF卡输入，可与多媒体输入混音，实现本地及远程播放；</w:t>
            </w:r>
            <w:r w:rsidRPr="00427F3B">
              <w:rPr>
                <w:rFonts w:ascii="宋体" w:hAnsi="宋体" w:cs="宋体" w:hint="eastAsia"/>
                <w:color w:val="000000"/>
                <w:kern w:val="0"/>
                <w:szCs w:val="21"/>
              </w:rPr>
              <w:br/>
              <w:t>6.提供寻呼对讲通讯录，可呼叫网内寻呼话筒及终端，呼叫铃声与彩铃可自定义，支持多人全双工对讲；</w:t>
            </w:r>
            <w:r w:rsidRPr="00427F3B">
              <w:rPr>
                <w:rFonts w:ascii="宋体" w:hAnsi="宋体" w:cs="宋体" w:hint="eastAsia"/>
                <w:color w:val="000000"/>
                <w:kern w:val="0"/>
                <w:szCs w:val="21"/>
              </w:rPr>
              <w:br/>
              <w:t>7.话筒可用分组、终端范围可配，广播使用优先级可调，能够远程管理系统内广播分区；</w:t>
            </w:r>
            <w:r w:rsidRPr="00427F3B">
              <w:rPr>
                <w:rFonts w:ascii="宋体" w:hAnsi="宋体" w:cs="宋体" w:hint="eastAsia"/>
                <w:color w:val="000000"/>
                <w:kern w:val="0"/>
                <w:szCs w:val="21"/>
              </w:rPr>
              <w:br/>
              <w:t>8.可通过Web页面远程升级固件，功能拓展方便灵活；</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▲采集器（含数字IP网络平</w:t>
            </w:r>
            <w:r w:rsidRPr="00427F3B">
              <w:rPr>
                <w:rFonts w:ascii="宋体" w:hAnsi="宋体" w:cs="宋体" w:hint="eastAsia"/>
                <w:kern w:val="0"/>
                <w:szCs w:val="21"/>
              </w:rPr>
              <w:lastRenderedPageBreak/>
              <w:t>台终端软件）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bCs/>
                <w:color w:val="000000"/>
                <w:kern w:val="0"/>
                <w:szCs w:val="21"/>
              </w:rPr>
              <w:lastRenderedPageBreak/>
              <w:t>1.支持三十二路消防信号输入，在本地、主控、移动端软件均可管理消防触发输入，消防输入支持叠加，</w:t>
            </w:r>
            <w:r w:rsidRPr="00427F3B" w:rsidDel="00F9333B">
              <w:rPr>
                <w:rFonts w:ascii="宋体" w:hAnsi="宋体" w:cs="宋体" w:hint="eastAsia"/>
                <w:bCs/>
                <w:color w:val="000000"/>
                <w:kern w:val="0"/>
                <w:szCs w:val="21"/>
              </w:rPr>
              <w:t xml:space="preserve"> </w:t>
            </w:r>
            <w:r w:rsidRPr="00427F3B">
              <w:rPr>
                <w:rFonts w:ascii="宋体" w:hAnsi="宋体" w:cs="宋体" w:hint="eastAsia"/>
                <w:bCs/>
                <w:color w:val="000000"/>
                <w:kern w:val="0"/>
                <w:szCs w:val="21"/>
              </w:rPr>
              <w:t>≥8192路消防报警；</w:t>
            </w:r>
            <w:r w:rsidRPr="00427F3B">
              <w:rPr>
                <w:rFonts w:ascii="宋体" w:hAnsi="宋体" w:cs="宋体" w:hint="eastAsia"/>
                <w:color w:val="000000"/>
                <w:kern w:val="0"/>
                <w:szCs w:val="21"/>
              </w:rPr>
              <w:br/>
              <w:t>2.告警音频内容可通过主控、移动端软件自定义选择，播放时具有最高优先级；</w:t>
            </w:r>
            <w:r w:rsidRPr="00427F3B">
              <w:rPr>
                <w:rFonts w:ascii="宋体" w:hAnsi="宋体" w:cs="宋体" w:hint="eastAsia"/>
                <w:color w:val="000000"/>
                <w:kern w:val="0"/>
                <w:szCs w:val="21"/>
              </w:rPr>
              <w:br/>
              <w:t>3.具备独立工作能力，单机接入任意网络信息点即可进入广播系统平台接受主控、移动端软件远程操作；</w:t>
            </w:r>
            <w:r w:rsidRPr="00427F3B">
              <w:rPr>
                <w:rFonts w:ascii="宋体" w:hAnsi="宋体" w:cs="宋体" w:hint="eastAsia"/>
                <w:color w:val="000000"/>
                <w:kern w:val="0"/>
                <w:szCs w:val="21"/>
              </w:rPr>
              <w:br/>
              <w:t>4.具有至少三十二路LED消防信号显示，消防信号状态可在内置中文显示器、</w:t>
            </w:r>
            <w:r w:rsidRPr="00427F3B">
              <w:rPr>
                <w:rFonts w:ascii="宋体" w:hAnsi="宋体" w:cs="宋体" w:hint="eastAsia"/>
                <w:color w:val="000000"/>
                <w:kern w:val="0"/>
                <w:szCs w:val="21"/>
              </w:rPr>
              <w:lastRenderedPageBreak/>
              <w:t>主控、移动端软件等多个控制平台上实时查看；</w:t>
            </w:r>
            <w:r w:rsidRPr="00427F3B">
              <w:rPr>
                <w:rFonts w:ascii="宋体" w:hAnsi="宋体" w:cs="宋体" w:hint="eastAsia"/>
                <w:color w:val="000000"/>
                <w:kern w:val="0"/>
                <w:szCs w:val="21"/>
              </w:rPr>
              <w:br/>
              <w:t>5.消防通道触发后，工作记录实时反馈给主控、移动端软件并在网络控制平台保留历史记录，通过收集工作数据，可形成工作日志报告；</w:t>
            </w:r>
            <w:r w:rsidRPr="00427F3B">
              <w:rPr>
                <w:rFonts w:ascii="宋体" w:hAnsi="宋体" w:cs="宋体" w:hint="eastAsia"/>
                <w:color w:val="000000"/>
                <w:kern w:val="0"/>
                <w:szCs w:val="21"/>
              </w:rPr>
              <w:br/>
              <w:t>6.支持短路、5/24VDC触发，并支持手动触发，触发方式网络远程可选；</w:t>
            </w:r>
          </w:p>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kern w:val="0"/>
                <w:szCs w:val="21"/>
              </w:rPr>
              <w:t>功能特点： 1、多路模拟音源输入，支持三路线路与两路麦克混音输入，一路麦克具有默音功能，内置CD级音频采集模块，数字音频采播延时小于20ms； 2、多套作息方案支持同时启用，可定时定点定区域定曲目播放至网络广播系统任意终端； 3、可配置任一网络终端至主机节目源，开关、音量、均衡可调，动态分配终端分组； 4、用户所在地区可选，自动获取当地天气信息，根据自定义配置信息，智能切换作息方案； 5、实时恢复异常终端的工作状态，主动续播，工作记录实时反馈给主控、移动端软件并在网络控制平台保留历史记录，通过收集工作数据，可形成工作日志报告； 6、可脱离服务端控制软件进行纯硬件操作控制，广播使用优先级可调； 7、工作状态可在内置中文显示器、主控、移动端软件等多个控制平台上实时查看。</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▲IP网络音箱（含数字化IP网络终端软件）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1.内置</w:t>
            </w:r>
            <w:r w:rsidRPr="00427F3B">
              <w:rPr>
                <w:rFonts w:ascii="宋体" w:hAnsi="宋体" w:cs="宋体"/>
                <w:color w:val="000000"/>
                <w:kern w:val="0"/>
                <w:szCs w:val="21"/>
              </w:rPr>
              <w:t>2</w:t>
            </w:r>
            <w:r w:rsidRPr="00427F3B">
              <w:rPr>
                <w:rFonts w:ascii="宋体" w:hAnsi="宋体" w:cs="宋体" w:hint="eastAsia"/>
                <w:color w:val="000000"/>
                <w:kern w:val="0"/>
                <w:szCs w:val="21"/>
              </w:rPr>
              <w:t>≥</w:t>
            </w:r>
            <w:r w:rsidRPr="00427F3B">
              <w:rPr>
                <w:rFonts w:ascii="宋体" w:hAnsi="宋体" w:cs="宋体"/>
                <w:color w:val="000000"/>
                <w:kern w:val="0"/>
                <w:szCs w:val="21"/>
              </w:rPr>
              <w:t>10W</w:t>
            </w:r>
            <w:r w:rsidRPr="00427F3B">
              <w:rPr>
                <w:rFonts w:ascii="宋体" w:hAnsi="宋体" w:cs="宋体" w:hint="eastAsia"/>
                <w:color w:val="000000"/>
                <w:kern w:val="0"/>
                <w:szCs w:val="21"/>
              </w:rPr>
              <w:t>数字音频放大模块，双4英寸全频高品质扬声器单元，支持本地麦克、线路、WIFI输入，无源辅音箱输出，立体扩声；</w:t>
            </w:r>
            <w:r w:rsidRPr="00427F3B">
              <w:rPr>
                <w:rFonts w:ascii="宋体" w:hAnsi="宋体" w:cs="宋体" w:hint="eastAsia"/>
                <w:color w:val="000000"/>
                <w:kern w:val="0"/>
                <w:szCs w:val="21"/>
              </w:rPr>
              <w:br/>
              <w:t>2.接收网络数据信号，通过主控软件操作可监听所有节目的播出内容，通过WIFI等方式能够实现移动端人声扩音；</w:t>
            </w:r>
            <w:r w:rsidRPr="00427F3B">
              <w:rPr>
                <w:rFonts w:ascii="宋体" w:hAnsi="宋体" w:cs="宋体" w:hint="eastAsia"/>
                <w:color w:val="000000"/>
                <w:kern w:val="0"/>
                <w:szCs w:val="21"/>
              </w:rPr>
              <w:br/>
              <w:t>3.可配置终端至任意指定节目源，开关、音量、均衡可控，工作异常时能够自动续播末次任务；</w:t>
            </w:r>
            <w:r w:rsidRPr="00427F3B">
              <w:rPr>
                <w:rFonts w:ascii="宋体" w:hAnsi="宋体" w:cs="宋体" w:hint="eastAsia"/>
                <w:color w:val="000000"/>
                <w:kern w:val="0"/>
                <w:szCs w:val="21"/>
              </w:rPr>
              <w:br/>
              <w:t>4.终端号、音量及工作状态可在主控、移动端软件等多个控制平台上实时查看；</w:t>
            </w:r>
            <w:r w:rsidRPr="00427F3B">
              <w:rPr>
                <w:rFonts w:ascii="宋体" w:hAnsi="宋体" w:cs="宋体" w:hint="eastAsia"/>
                <w:color w:val="000000"/>
                <w:kern w:val="0"/>
                <w:szCs w:val="21"/>
              </w:rPr>
              <w:br/>
              <w:t>5.可根据设置所在时区，自动更新本地时间，实时刷新工作模式与当前时钟；</w:t>
            </w:r>
            <w:r w:rsidRPr="00427F3B">
              <w:rPr>
                <w:rFonts w:ascii="宋体" w:hAnsi="宋体" w:cs="宋体" w:hint="eastAsia"/>
                <w:color w:val="000000"/>
                <w:kern w:val="0"/>
                <w:szCs w:val="21"/>
              </w:rPr>
              <w:br/>
              <w:t>6.可通过网络远程升级固件，功能拓展方便灵活；</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#7.提供产品3C认证证书，认证证书覆盖范围应包括本次投标产品的型号（提供复印件并加盖制造商公章）。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节目定时器（含数字音频控制软件）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1.电源管理：支持至少十六路电源时序管理，在本地、主控、移动端软件均可管理电源时序，电源管理级联叠加，≥4096路电源管理；</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2.通过主控、移动端自定义电源作息表，实现电源开关远程控制管理；</w:t>
            </w:r>
            <w:r w:rsidRPr="00427F3B" w:rsidDel="00F9333B">
              <w:rPr>
                <w:rFonts w:ascii="宋体" w:hAnsi="宋体" w:cs="宋体" w:hint="eastAsia"/>
                <w:b/>
                <w:bCs/>
                <w:color w:val="000000"/>
                <w:kern w:val="0"/>
                <w:szCs w:val="21"/>
              </w:rPr>
              <w:t xml:space="preserve"> </w:t>
            </w:r>
            <w:r w:rsidRPr="00427F3B">
              <w:rPr>
                <w:rFonts w:ascii="宋体" w:hAnsi="宋体" w:cs="宋体" w:hint="eastAsia"/>
                <w:color w:val="000000"/>
                <w:kern w:val="0"/>
                <w:szCs w:val="21"/>
              </w:rPr>
              <w:br/>
              <w:t>3.可自定义数字密码授权操作，不同密码开启不同权限，密码管理支持远程控制；</w:t>
            </w:r>
            <w:r w:rsidRPr="00427F3B">
              <w:rPr>
                <w:rFonts w:ascii="宋体" w:hAnsi="宋体" w:cs="宋体" w:hint="eastAsia"/>
                <w:color w:val="000000"/>
                <w:kern w:val="0"/>
                <w:szCs w:val="21"/>
              </w:rPr>
              <w:br/>
              <w:t>4.具备独立工作能力，单机接入任意网络信息点即可进入广播系统平台接受主控、移动端软件远程操作；</w:t>
            </w:r>
            <w:r w:rsidRPr="00427F3B">
              <w:rPr>
                <w:rFonts w:ascii="宋体" w:hAnsi="宋体" w:cs="宋体" w:hint="eastAsia"/>
                <w:color w:val="000000"/>
                <w:kern w:val="0"/>
                <w:szCs w:val="21"/>
              </w:rPr>
              <w:br/>
              <w:t>5.工作状态可在内置中文显示器、主控、移动端软件等多个控制平台上实时查看；</w:t>
            </w:r>
            <w:r w:rsidRPr="00427F3B">
              <w:rPr>
                <w:rFonts w:ascii="宋体" w:hAnsi="宋体" w:cs="宋体" w:hint="eastAsia"/>
                <w:color w:val="000000"/>
                <w:kern w:val="0"/>
                <w:szCs w:val="21"/>
              </w:rPr>
              <w:br/>
              <w:t>6.电源开启/关闭后，工作记录实时反馈给主控、移动端软件并在网络控制平台保留历史记录，通过收集工作数据，可形成工作日志报告；</w:t>
            </w:r>
            <w:r w:rsidRPr="00427F3B">
              <w:rPr>
                <w:rFonts w:ascii="宋体" w:hAnsi="宋体" w:cs="宋体" w:hint="eastAsia"/>
                <w:color w:val="000000"/>
                <w:kern w:val="0"/>
                <w:szCs w:val="21"/>
              </w:rPr>
              <w:br/>
              <w:t>7.消防告警：支持消防、广播双功率信号输入，接收消防信号后可强制切换为消防输出，同时支持TC消防触发，实现双消防工作模式。通过网络可接收消防信号，接收方式及工作模式可通过网络远程修改；</w:t>
            </w:r>
            <w:r w:rsidRPr="00427F3B">
              <w:rPr>
                <w:rFonts w:ascii="宋体" w:hAnsi="宋体" w:cs="宋体" w:hint="eastAsia"/>
                <w:color w:val="000000"/>
                <w:kern w:val="0"/>
                <w:szCs w:val="21"/>
              </w:rPr>
              <w:br/>
              <w:t>8.断电前后工作状态一致，可通过主控、移动端软件查看断电信息并将断电记录推送至移动端；</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IP网络广播系</w:t>
            </w:r>
            <w:r w:rsidRPr="00427F3B">
              <w:rPr>
                <w:rFonts w:ascii="宋体" w:hAnsi="宋体" w:cs="宋体" w:hint="eastAsia"/>
                <w:kern w:val="0"/>
                <w:szCs w:val="21"/>
              </w:rPr>
              <w:lastRenderedPageBreak/>
              <w:t>统分控软件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1.多套作息方案支持同时启用，能够批量增删改查、复制剪切、导入导出作息计划；</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2.用户所在地区可选，自动获取当地天气信息，根据自定义配置信息，智能切</w:t>
            </w:r>
            <w:r w:rsidRPr="00427F3B">
              <w:rPr>
                <w:rFonts w:ascii="宋体" w:hAnsi="宋体" w:cs="宋体" w:hint="eastAsia"/>
                <w:color w:val="000000"/>
                <w:kern w:val="0"/>
                <w:szCs w:val="21"/>
              </w:rPr>
              <w:lastRenderedPageBreak/>
              <w:t>换作息方案；</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3.作息计划内容可配，可自定义触发机制、工作方式、设备启动时间，以及节目源的个数，每个计划可同时播出≥100路节目；</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4.播放列表敏捷管理，支持一键增删改查，适用常见音频格式，包含MP3、WMA、AAC、OGG、MID、WAV、FLAC、APE等，集成文本文档转语音TTS功能；</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5.提供CD级音质录播单元，支持边录边听、多节目源同步录播，音量、均衡可调节，能够用于个性化铃声的录制；</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6.提供设备管理地图，可导入鸟瞰图、点位图、结构图等，设备信息可在图浏览，支持在图开关设备通道、音量调节、位置调整等；</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7.提供单声卡左右声道双节目源输出功能，支持多声卡同时启用，可一键配置多进多出音频矩阵；</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8.所有设备通道可重命名，提供一键开关、终端分配、强制复位等实用功能，接入软件的设备通过网络均可控可配；</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9.系统运行日志可读，支持软件运行日志、设备状态日志、设备工作日志等，支持故障信息APP推送；</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10.数据自动备份，周期可调（每天、每周、每月），支持主备服务器数据自动同步。</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w:t>
            </w:r>
            <w:r w:rsidRPr="00427F3B">
              <w:rPr>
                <w:rFonts w:ascii="宋体" w:hAnsi="宋体" w:cs="宋体" w:hint="eastAsia"/>
                <w:kern w:val="0"/>
                <w:szCs w:val="21"/>
              </w:rPr>
              <w:lastRenderedPageBreak/>
              <w:t>信息技术服务业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寻呼话筒（含话筒呼叫控制软件）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1.采用ARM、DSP集成架构，内置≥5W扬声器，≥7英寸电容触摸屏，≥8G内部存储，外置鹅颈麦克风输入；</w:t>
            </w:r>
            <w:r w:rsidRPr="00427F3B">
              <w:rPr>
                <w:rFonts w:ascii="宋体" w:hAnsi="宋体" w:cs="宋体" w:hint="eastAsia"/>
                <w:color w:val="000000"/>
                <w:kern w:val="0"/>
                <w:szCs w:val="21"/>
              </w:rPr>
              <w:br/>
              <w:t>2.基于TCP/IP协议的流媒体网络音频技术，接入网络即可进行广播讲话、音乐播放，支持跨网使用；</w:t>
            </w:r>
            <w:r w:rsidRPr="00427F3B">
              <w:rPr>
                <w:rFonts w:ascii="宋体" w:hAnsi="宋体" w:cs="宋体" w:hint="eastAsia"/>
                <w:color w:val="000000"/>
                <w:kern w:val="0"/>
                <w:szCs w:val="21"/>
              </w:rPr>
              <w:br/>
              <w:t>3.可配置任一网络终端至话筒节目源，开关、音量可调，CD级音频采集，数字音频采播延时小于20ms；</w:t>
            </w:r>
            <w:r w:rsidRPr="00427F3B">
              <w:rPr>
                <w:rFonts w:ascii="宋体" w:hAnsi="宋体" w:cs="宋体" w:hint="eastAsia"/>
                <w:color w:val="000000"/>
                <w:kern w:val="0"/>
                <w:szCs w:val="21"/>
              </w:rPr>
              <w:br/>
              <w:t>4.广播讲话支持演讲稿模式，可读取本地存储的文本文档，字体大小可调；</w:t>
            </w:r>
            <w:r w:rsidRPr="00427F3B">
              <w:rPr>
                <w:rFonts w:ascii="宋体" w:hAnsi="宋体" w:cs="宋体" w:hint="eastAsia"/>
                <w:color w:val="000000"/>
                <w:kern w:val="0"/>
                <w:szCs w:val="21"/>
              </w:rPr>
              <w:br/>
              <w:t>5.内置音乐播放器，支持常见音频格式，支持U盘，TF卡输入，可与多媒体输入混音，实现本地及远程播放；</w:t>
            </w:r>
            <w:r w:rsidRPr="00427F3B">
              <w:rPr>
                <w:rFonts w:ascii="宋体" w:hAnsi="宋体" w:cs="宋体" w:hint="eastAsia"/>
                <w:color w:val="000000"/>
                <w:kern w:val="0"/>
                <w:szCs w:val="21"/>
              </w:rPr>
              <w:br/>
              <w:t>6.提供寻呼对讲通讯录，可呼叫网内寻呼话筒及终端，呼叫铃声与彩铃可自定义，支持多人全双工对讲；</w:t>
            </w:r>
            <w:r w:rsidRPr="00427F3B">
              <w:rPr>
                <w:rFonts w:ascii="宋体" w:hAnsi="宋体" w:cs="宋体" w:hint="eastAsia"/>
                <w:color w:val="000000"/>
                <w:kern w:val="0"/>
                <w:szCs w:val="21"/>
              </w:rPr>
              <w:br/>
              <w:t>7.话筒可用分组、终端范围可配，广播使用优先级可调，能够远程管理系统内广播分区；</w:t>
            </w:r>
            <w:r w:rsidRPr="00427F3B">
              <w:rPr>
                <w:rFonts w:ascii="宋体" w:hAnsi="宋体" w:cs="宋体" w:hint="eastAsia"/>
                <w:color w:val="000000"/>
                <w:kern w:val="0"/>
                <w:szCs w:val="21"/>
              </w:rPr>
              <w:br/>
              <w:t>8.可通过Web页面远程升级固件，功能拓展方便灵活；</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IP网络音箱（含数字化IP网络终端软件）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1.内置</w:t>
            </w:r>
            <w:r w:rsidRPr="00427F3B">
              <w:rPr>
                <w:rFonts w:ascii="宋体" w:hAnsi="宋体" w:cs="宋体"/>
                <w:color w:val="000000"/>
                <w:kern w:val="0"/>
                <w:szCs w:val="21"/>
              </w:rPr>
              <w:t>2</w:t>
            </w:r>
            <w:r w:rsidRPr="00427F3B">
              <w:rPr>
                <w:rFonts w:ascii="宋体" w:hAnsi="宋体" w:cs="宋体" w:hint="eastAsia"/>
                <w:color w:val="000000"/>
                <w:kern w:val="0"/>
                <w:szCs w:val="21"/>
              </w:rPr>
              <w:t>≥</w:t>
            </w:r>
            <w:r w:rsidRPr="00427F3B">
              <w:rPr>
                <w:rFonts w:ascii="宋体" w:hAnsi="宋体" w:cs="宋体"/>
                <w:color w:val="000000"/>
                <w:kern w:val="0"/>
                <w:szCs w:val="21"/>
              </w:rPr>
              <w:t>10W</w:t>
            </w:r>
            <w:r w:rsidRPr="00427F3B">
              <w:rPr>
                <w:rFonts w:ascii="宋体" w:hAnsi="宋体" w:cs="宋体" w:hint="eastAsia"/>
                <w:color w:val="000000"/>
                <w:kern w:val="0"/>
                <w:szCs w:val="21"/>
              </w:rPr>
              <w:t>数字音频放大模块，双4英寸全频高品质扬声器单元，支持本地麦克、线路、WIFI输入，无源辅音箱输出，立体扩声；</w:t>
            </w:r>
            <w:r w:rsidRPr="00427F3B">
              <w:rPr>
                <w:rFonts w:ascii="宋体" w:hAnsi="宋体" w:cs="宋体" w:hint="eastAsia"/>
                <w:color w:val="000000"/>
                <w:kern w:val="0"/>
                <w:szCs w:val="21"/>
              </w:rPr>
              <w:br/>
              <w:t>2.接收网络数据信号，通过主控软件操作可监听所有节目的播出内容，通过WIFI等方式能够实现移动端人声扩音；</w:t>
            </w:r>
            <w:r w:rsidRPr="00427F3B">
              <w:rPr>
                <w:rFonts w:ascii="宋体" w:hAnsi="宋体" w:cs="宋体" w:hint="eastAsia"/>
                <w:color w:val="000000"/>
                <w:kern w:val="0"/>
                <w:szCs w:val="21"/>
              </w:rPr>
              <w:br/>
              <w:t>3.可配置终端至任意指定节目源，开关、音量、均衡可控，工作异常时能够自动续播末次任务；</w:t>
            </w:r>
            <w:r w:rsidRPr="00427F3B">
              <w:rPr>
                <w:rFonts w:ascii="宋体" w:hAnsi="宋体" w:cs="宋体" w:hint="eastAsia"/>
                <w:color w:val="000000"/>
                <w:kern w:val="0"/>
                <w:szCs w:val="21"/>
              </w:rPr>
              <w:br/>
              <w:t>4.终端号、音量及工作状态可在主控、移动端软件等多个控制平台上实时查看；</w:t>
            </w:r>
            <w:r w:rsidRPr="00427F3B">
              <w:rPr>
                <w:rFonts w:ascii="宋体" w:hAnsi="宋体" w:cs="宋体" w:hint="eastAsia"/>
                <w:color w:val="000000"/>
                <w:kern w:val="0"/>
                <w:szCs w:val="21"/>
              </w:rPr>
              <w:br/>
              <w:t>5.可根据设置所在时区，自动更新本地时间，实时刷新工作模式与当前时钟；</w:t>
            </w:r>
            <w:r w:rsidRPr="00427F3B">
              <w:rPr>
                <w:rFonts w:ascii="宋体" w:hAnsi="宋体" w:cs="宋体" w:hint="eastAsia"/>
                <w:color w:val="000000"/>
                <w:kern w:val="0"/>
                <w:szCs w:val="21"/>
              </w:rPr>
              <w:br/>
              <w:t>6.可通过网络远程升级固件，功能拓展方便灵活。</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对</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调音台</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1.≥8路单声道+4路双声道输入8个高性能话筒放大器带有幻像电源开关话筒输入带有-20dB衰减开关中频扫频的三段均衡，MF频段的范围是从140Hz到3KHz；</w:t>
            </w:r>
            <w:r w:rsidRPr="00427F3B">
              <w:rPr>
                <w:rFonts w:ascii="宋体" w:hAnsi="宋体" w:cs="宋体" w:hint="eastAsia"/>
                <w:color w:val="000000"/>
                <w:kern w:val="0"/>
                <w:szCs w:val="21"/>
              </w:rPr>
              <w:br/>
              <w:t>2.配备调音台的信号输入点(外接信号处理器)，两组AUX辅助输出可选10段三</w:t>
            </w:r>
            <w:r w:rsidRPr="00427F3B">
              <w:rPr>
                <w:rFonts w:ascii="宋体" w:hAnsi="宋体" w:cs="宋体" w:hint="eastAsia"/>
                <w:color w:val="000000"/>
                <w:kern w:val="0"/>
                <w:szCs w:val="21"/>
              </w:rPr>
              <w:lastRenderedPageBreak/>
              <w:t>色LED电平灯，七段立体声均蘅器LCD显示效果（DSP），100MM行程高分析度直滑电位器。</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话筒</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1.换能方式 电容式；</w:t>
            </w:r>
            <w:r w:rsidRPr="00427F3B">
              <w:rPr>
                <w:rFonts w:ascii="宋体" w:hAnsi="宋体" w:cs="宋体" w:hint="eastAsia"/>
                <w:color w:val="000000"/>
                <w:kern w:val="0"/>
                <w:szCs w:val="21"/>
              </w:rPr>
              <w:br/>
              <w:t>2.指向特性 心型指向性；</w:t>
            </w:r>
            <w:r w:rsidRPr="00427F3B">
              <w:rPr>
                <w:rFonts w:ascii="宋体" w:hAnsi="宋体" w:cs="宋体" w:hint="eastAsia"/>
                <w:color w:val="000000"/>
                <w:kern w:val="0"/>
                <w:szCs w:val="21"/>
              </w:rPr>
              <w:br/>
              <w:t>3.灵敏度 -38dB±2dB；</w:t>
            </w:r>
            <w:r w:rsidRPr="00427F3B">
              <w:rPr>
                <w:rFonts w:ascii="宋体" w:hAnsi="宋体" w:cs="宋体" w:hint="eastAsia"/>
                <w:color w:val="000000"/>
                <w:kern w:val="0"/>
                <w:szCs w:val="21"/>
              </w:rPr>
              <w:br/>
              <w:t>4.频率响应 40Hz~16000Hz；</w:t>
            </w:r>
            <w:r w:rsidRPr="00427F3B">
              <w:rPr>
                <w:rFonts w:ascii="宋体" w:hAnsi="宋体" w:cs="宋体" w:hint="eastAsia"/>
                <w:color w:val="000000"/>
                <w:kern w:val="0"/>
                <w:szCs w:val="21"/>
              </w:rPr>
              <w:br/>
              <w:t>5.输出阻抗 1KΩ；</w:t>
            </w:r>
            <w:r w:rsidRPr="00427F3B">
              <w:rPr>
                <w:rFonts w:ascii="宋体" w:hAnsi="宋体" w:cs="宋体" w:hint="eastAsia"/>
                <w:color w:val="000000"/>
                <w:kern w:val="0"/>
                <w:szCs w:val="21"/>
              </w:rPr>
              <w:br/>
              <w:t>6.拾音距离 30~70cm；</w:t>
            </w:r>
            <w:r w:rsidRPr="00427F3B">
              <w:rPr>
                <w:rFonts w:ascii="宋体" w:hAnsi="宋体" w:cs="宋体" w:hint="eastAsia"/>
                <w:color w:val="000000"/>
                <w:kern w:val="0"/>
                <w:szCs w:val="21"/>
              </w:rPr>
              <w:br/>
              <w:t>7.供电电压 DC 9V。</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CD播放器（含多功能音源控制软件）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1.内嵌mp3解码器模块，支持U盘，TF卡文件自动读取播放，支持MP3，WMA,WMV,OGG,APE,AAC等音频格式，同时兼容DVD-R / DVD-RW /VCD/ CD-R / CD-RW光盘介质，在本地、红外遥控、主控、移动端软件均可控制播放状态，支持节目源叠加，最多可同时实现256台同时工作；</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2.支持一路线路输入，一路MIC输入与CD进行混音输出。可将混音后的模拟音频信号转换成数字音频信号，支持远程调节音频模式并通过网络传输给指定终端；</w:t>
            </w:r>
            <w:r w:rsidRPr="00427F3B" w:rsidDel="00890B01">
              <w:rPr>
                <w:rFonts w:ascii="宋体" w:hAnsi="宋体" w:cs="宋体" w:hint="eastAsia"/>
                <w:bCs/>
                <w:color w:val="000000"/>
                <w:kern w:val="0"/>
                <w:szCs w:val="21"/>
              </w:rPr>
              <w:t xml:space="preserve"> </w:t>
            </w:r>
            <w:r w:rsidRPr="00427F3B">
              <w:rPr>
                <w:rFonts w:ascii="宋体" w:hAnsi="宋体" w:cs="宋体" w:hint="eastAsia"/>
                <w:color w:val="000000"/>
                <w:kern w:val="0"/>
                <w:szCs w:val="21"/>
              </w:rPr>
              <w:t>3.前面板具有多功能操作按键，方便快捷，采用吸入式光驱，全数码伺服，系统+ESS解码方案，超强纠错能力；</w:t>
            </w:r>
            <w:r w:rsidRPr="00427F3B">
              <w:rPr>
                <w:rFonts w:ascii="宋体" w:hAnsi="宋体" w:cs="宋体" w:hint="eastAsia"/>
                <w:color w:val="000000"/>
                <w:kern w:val="0"/>
                <w:szCs w:val="21"/>
              </w:rPr>
              <w:br/>
              <w:t>4.内置数字功放模组，支持2*≥30W功率监听输出，可外接4-16Ω定阻音箱监听；</w:t>
            </w:r>
            <w:r w:rsidRPr="00427F3B">
              <w:rPr>
                <w:rFonts w:ascii="宋体" w:hAnsi="宋体" w:cs="宋体" w:hint="eastAsia"/>
                <w:color w:val="000000"/>
                <w:kern w:val="0"/>
                <w:szCs w:val="21"/>
              </w:rPr>
              <w:br/>
              <w:t>5.具备独立工作能力，单机接入任意网络信息点即可进入广播系统平台接受主控、移动端软件远程控制播放状态；</w:t>
            </w:r>
            <w:r w:rsidRPr="00427F3B">
              <w:rPr>
                <w:rFonts w:ascii="宋体" w:hAnsi="宋体" w:cs="宋体" w:hint="eastAsia"/>
                <w:color w:val="000000"/>
                <w:kern w:val="0"/>
                <w:szCs w:val="21"/>
              </w:rPr>
              <w:br/>
              <w:t>6.当前播放信息可在内置中文显示器、主控、移动端软件等多个控制平台上实时查看；</w:t>
            </w:r>
            <w:r w:rsidRPr="00427F3B">
              <w:rPr>
                <w:rFonts w:ascii="宋体" w:hAnsi="宋体" w:cs="宋体" w:hint="eastAsia"/>
                <w:color w:val="000000"/>
                <w:kern w:val="0"/>
                <w:szCs w:val="21"/>
              </w:rPr>
              <w:br/>
              <w:t xml:space="preserve">7.播放状态更改后，工作记录实时反馈给主控、移动端软件并在网络控制平台保留历史操作记录，通过收集工作数据，可形成工作日志报告； </w:t>
            </w:r>
            <w:r w:rsidRPr="00427F3B">
              <w:rPr>
                <w:rFonts w:ascii="宋体" w:hAnsi="宋体" w:cs="宋体" w:hint="eastAsia"/>
                <w:color w:val="000000"/>
                <w:kern w:val="0"/>
                <w:szCs w:val="21"/>
              </w:rPr>
              <w:br/>
              <w:t>8.可提前设定最佳均衡模式以及高/低音电子控制模式，最多可达999种，在主控、移动端软件可任意调用。</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（2）教学楼设备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▲IP网络音箱（含数字化IP网络终端软件）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1.内置</w:t>
            </w:r>
            <w:r w:rsidRPr="00427F3B">
              <w:rPr>
                <w:rFonts w:ascii="宋体" w:hAnsi="宋体" w:cs="宋体"/>
                <w:color w:val="000000"/>
                <w:kern w:val="0"/>
                <w:szCs w:val="21"/>
              </w:rPr>
              <w:t>2*</w:t>
            </w:r>
            <w:r w:rsidRPr="00427F3B">
              <w:rPr>
                <w:rFonts w:ascii="宋体" w:hAnsi="宋体" w:cs="宋体" w:hint="eastAsia"/>
                <w:color w:val="000000"/>
                <w:kern w:val="0"/>
                <w:szCs w:val="21"/>
              </w:rPr>
              <w:t>≥</w:t>
            </w:r>
            <w:r w:rsidRPr="00427F3B">
              <w:rPr>
                <w:rFonts w:ascii="宋体" w:hAnsi="宋体" w:cs="宋体"/>
                <w:color w:val="000000"/>
                <w:kern w:val="0"/>
                <w:szCs w:val="21"/>
              </w:rPr>
              <w:t>15W</w:t>
            </w:r>
            <w:r w:rsidRPr="00427F3B">
              <w:rPr>
                <w:rFonts w:ascii="宋体" w:hAnsi="宋体" w:cs="宋体" w:hint="eastAsia"/>
                <w:color w:val="000000"/>
                <w:kern w:val="0"/>
                <w:szCs w:val="21"/>
              </w:rPr>
              <w:t>数字音频放大模块，6英寸同轴高品质扬声器单元，支持本地线路输入、智能扩音实时检测到本地音频输入，实现立体扩声；</w:t>
            </w:r>
            <w:r w:rsidRPr="00427F3B">
              <w:rPr>
                <w:rFonts w:ascii="宋体" w:hAnsi="宋体" w:cs="宋体" w:hint="eastAsia"/>
                <w:color w:val="000000"/>
                <w:kern w:val="0"/>
                <w:szCs w:val="21"/>
              </w:rPr>
              <w:br/>
              <w:t>2.接收网络数据信号，通过主控软件操作可监听所有节目的播出内容，通过Wifi等方式实现移动端人声扩音；</w:t>
            </w:r>
            <w:r w:rsidRPr="00427F3B">
              <w:rPr>
                <w:rFonts w:ascii="宋体" w:hAnsi="宋体" w:cs="宋体" w:hint="eastAsia"/>
                <w:color w:val="000000"/>
                <w:kern w:val="0"/>
                <w:szCs w:val="21"/>
              </w:rPr>
              <w:br/>
              <w:t>3.可配置终端至任意指定节目源，开关、音量，工作异常时能够自动续播末次任务；</w:t>
            </w:r>
            <w:r w:rsidRPr="00427F3B">
              <w:rPr>
                <w:rFonts w:ascii="宋体" w:hAnsi="宋体" w:cs="宋体" w:hint="eastAsia"/>
                <w:color w:val="000000"/>
                <w:kern w:val="0"/>
                <w:szCs w:val="21"/>
              </w:rPr>
              <w:br/>
              <w:t>4.终端号、音量及工作状态可在内置中文显示器、主控、移动端软件等多个控制平台上实时查看；</w:t>
            </w:r>
            <w:r w:rsidRPr="00427F3B">
              <w:rPr>
                <w:rFonts w:ascii="宋体" w:hAnsi="宋体" w:cs="宋体" w:hint="eastAsia"/>
                <w:color w:val="000000"/>
                <w:kern w:val="0"/>
                <w:szCs w:val="21"/>
              </w:rPr>
              <w:br/>
              <w:t>5.可根据设置所在时区，自动更新本地时间，实时刷新工作模式与当前时钟；</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6.采用2.4G无线麦克，支持五段均衡调节，开机自动对频锁频；</w:t>
            </w:r>
            <w:r w:rsidRPr="00427F3B">
              <w:rPr>
                <w:rFonts w:ascii="宋体" w:hAnsi="宋体" w:cs="宋体" w:hint="eastAsia"/>
                <w:color w:val="000000"/>
                <w:kern w:val="0"/>
                <w:szCs w:val="21"/>
              </w:rPr>
              <w:br/>
              <w:t>7.可通过网络远程升级固件，功能拓展方便灵活。</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▲IP网络终端功放</w:t>
            </w:r>
            <w:r w:rsidRPr="00427F3B">
              <w:rPr>
                <w:rFonts w:ascii="宋体" w:hAnsi="宋体" w:cs="宋体" w:hint="eastAsia"/>
                <w:kern w:val="0"/>
                <w:szCs w:val="21"/>
              </w:rPr>
              <w:lastRenderedPageBreak/>
              <w:t>（含数字IP网络平台终端软件）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1.额定功率：≥180W</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2.D类功放，</w:t>
            </w:r>
            <w:r w:rsidRPr="00427F3B" w:rsidDel="00890B01">
              <w:rPr>
                <w:rFonts w:ascii="宋体" w:hAnsi="宋体" w:cs="宋体" w:hint="eastAsia"/>
                <w:bCs/>
                <w:color w:val="000000"/>
                <w:kern w:val="0"/>
                <w:szCs w:val="21"/>
              </w:rPr>
              <w:t xml:space="preserve"> </w:t>
            </w:r>
            <w:r w:rsidRPr="00427F3B">
              <w:rPr>
                <w:rFonts w:ascii="宋体" w:hAnsi="宋体" w:cs="宋体" w:hint="eastAsia"/>
                <w:bCs/>
                <w:color w:val="000000"/>
                <w:kern w:val="0"/>
                <w:szCs w:val="21"/>
              </w:rPr>
              <w:t>设备高度1U；</w:t>
            </w:r>
            <w:r w:rsidRPr="00427F3B">
              <w:rPr>
                <w:rFonts w:ascii="宋体" w:hAnsi="宋体" w:cs="宋体" w:hint="eastAsia"/>
                <w:color w:val="000000"/>
                <w:kern w:val="0"/>
                <w:szCs w:val="21"/>
              </w:rPr>
              <w:br/>
              <w:t>3.使用数字电路板放大电路，无传统升压变压器、电源变压器；</w:t>
            </w:r>
            <w:r w:rsidRPr="00427F3B">
              <w:rPr>
                <w:rFonts w:ascii="宋体" w:hAnsi="宋体" w:cs="宋体" w:hint="eastAsia"/>
                <w:color w:val="000000"/>
                <w:kern w:val="0"/>
                <w:szCs w:val="21"/>
              </w:rPr>
              <w:br/>
              <w:t>4.内置7段动态电平指示，工作状态可在内置中文显示器、主控、移动端软件</w:t>
            </w:r>
            <w:r w:rsidRPr="00427F3B">
              <w:rPr>
                <w:rFonts w:ascii="宋体" w:hAnsi="宋体" w:cs="宋体" w:hint="eastAsia"/>
                <w:color w:val="000000"/>
                <w:kern w:val="0"/>
                <w:szCs w:val="21"/>
              </w:rPr>
              <w:lastRenderedPageBreak/>
              <w:t>等多个控制平台上实时查看；</w:t>
            </w:r>
            <w:r w:rsidRPr="00427F3B">
              <w:rPr>
                <w:rFonts w:ascii="宋体" w:hAnsi="宋体" w:cs="宋体" w:hint="eastAsia"/>
                <w:color w:val="000000"/>
                <w:kern w:val="0"/>
                <w:szCs w:val="21"/>
              </w:rPr>
              <w:br/>
              <w:t>5.嵌入式系统，内置网络数字音频解码模块，可通过网络直接接收数字音源的音频信号进行放大，功耗小，处理速度快，可靠性高；</w:t>
            </w:r>
            <w:r w:rsidRPr="00427F3B">
              <w:rPr>
                <w:rFonts w:ascii="宋体" w:hAnsi="宋体" w:cs="宋体" w:hint="eastAsia"/>
                <w:color w:val="000000"/>
                <w:kern w:val="0"/>
                <w:szCs w:val="21"/>
              </w:rPr>
              <w:br/>
              <w:t>6.多路信号输入：支持3路线路输入，两路MIC输入，可通过配置任意一路输入混音，其中一路MIC具有默音功能，对原来播放的声音无干扰；</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7.通过控制软件可对输入功放的音源（数字、模拟、MIC等）进行均衡和音量调节，在主控设备和手机app上均可进行远程数字化管理，便捷，可实现软件远程点播，广播讲话，移动端远程遥控等功能。</w:t>
            </w:r>
            <w:r w:rsidRPr="00427F3B">
              <w:rPr>
                <w:rFonts w:ascii="宋体" w:hAnsi="宋体" w:cs="宋体" w:hint="eastAsia"/>
                <w:color w:val="000000"/>
                <w:kern w:val="0"/>
                <w:szCs w:val="21"/>
              </w:rPr>
              <w:br/>
              <w:t>8.一路音频信号辅助输出，方便扩展外接功率放大器；</w:t>
            </w:r>
            <w:r w:rsidRPr="00427F3B">
              <w:rPr>
                <w:rFonts w:ascii="宋体" w:hAnsi="宋体" w:cs="宋体" w:hint="eastAsia"/>
                <w:color w:val="000000"/>
                <w:kern w:val="0"/>
                <w:szCs w:val="21"/>
              </w:rPr>
              <w:br/>
              <w:t>9.过温，过载保护情况下，可通过屏幕显示及移动软件远程警报，使用更安全可靠；</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#10.提供产品3C认证证书，认证证书覆盖范围应包括本次投标产品的型号（提供复印件并加盖制造商公章）。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▲IP网络终端功放（含数字IP网络平台终端软件）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1.额定功率：≥180W</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#2.D类功放，设备高度须1U，提供设备实拍图片（提供复印件并加盖制造商公章）；</w:t>
            </w:r>
            <w:r w:rsidRPr="00427F3B">
              <w:rPr>
                <w:rFonts w:ascii="宋体" w:hAnsi="宋体" w:cs="宋体" w:hint="eastAsia"/>
                <w:color w:val="000000"/>
                <w:kern w:val="0"/>
                <w:szCs w:val="21"/>
              </w:rPr>
              <w:br/>
              <w:t>3.使用数字电路板放大电路，无传统升压变压器、电源变压器，转换效率可达90%；</w:t>
            </w:r>
            <w:r w:rsidRPr="00427F3B">
              <w:rPr>
                <w:rFonts w:ascii="宋体" w:hAnsi="宋体" w:cs="宋体" w:hint="eastAsia"/>
                <w:color w:val="000000"/>
                <w:kern w:val="0"/>
                <w:szCs w:val="21"/>
              </w:rPr>
              <w:br/>
              <w:t>4.内置7段动态电平指示，工作状态可在内置中文显示器、主控、移动端软件等多个控制平台上实时查看；</w:t>
            </w:r>
            <w:r w:rsidRPr="00427F3B">
              <w:rPr>
                <w:rFonts w:ascii="宋体" w:hAnsi="宋体" w:cs="宋体" w:hint="eastAsia"/>
                <w:color w:val="000000"/>
                <w:kern w:val="0"/>
                <w:szCs w:val="21"/>
              </w:rPr>
              <w:br/>
              <w:t>5.嵌入式系统，内置网络数字音频解码模块，可通过网络直接接收数字音源的音频信号进行放大，功耗小，处理速度快，可靠性高；</w:t>
            </w:r>
            <w:r w:rsidRPr="00427F3B">
              <w:rPr>
                <w:rFonts w:ascii="宋体" w:hAnsi="宋体" w:cs="宋体" w:hint="eastAsia"/>
                <w:color w:val="000000"/>
                <w:kern w:val="0"/>
                <w:szCs w:val="21"/>
              </w:rPr>
              <w:br/>
              <w:t>6.多路信号输入：支持3路线路输入，两路MIC输入，可通过配置任意一路输入混音，其中一路MIC具有默音功能，对原来播放的声音无干扰；</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7.通过控制软件可对输入功放的音源（数字、模拟、MIC等）进行均衡和音量调节，在主控设备和手机app上均可进行远程数字化管理，便捷，可实现软件远程点播，广播讲话，移动端远程遥控等功能。</w:t>
            </w:r>
            <w:r w:rsidRPr="00427F3B">
              <w:rPr>
                <w:rFonts w:ascii="宋体" w:hAnsi="宋体" w:cs="宋体" w:hint="eastAsia"/>
                <w:color w:val="000000"/>
                <w:kern w:val="0"/>
                <w:szCs w:val="21"/>
              </w:rPr>
              <w:br/>
              <w:t>8.一路音频信号辅助输出，方便扩展外接功率放大器；</w:t>
            </w:r>
            <w:r w:rsidRPr="00427F3B">
              <w:rPr>
                <w:rFonts w:ascii="宋体" w:hAnsi="宋体" w:cs="宋体" w:hint="eastAsia"/>
                <w:color w:val="000000"/>
                <w:kern w:val="0"/>
                <w:szCs w:val="21"/>
              </w:rPr>
              <w:br/>
              <w:t>9.过温，过载保护情况下，可通过屏幕显示及移动软件远程警报，使用更安全可靠</w:t>
            </w:r>
            <w:r w:rsidRPr="00427F3B">
              <w:rPr>
                <w:rFonts w:ascii="宋体" w:hAnsi="宋体" w:cs="宋体"/>
                <w:color w:val="000000"/>
                <w:kern w:val="0"/>
                <w:szCs w:val="21"/>
              </w:rPr>
              <w:t>。</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音柱</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1.具有防水，防晒，耐寒，耐高温，强度高，抗老化，音域广，音质清晰，设计美观等特点；</w:t>
            </w:r>
            <w:r w:rsidRPr="00427F3B">
              <w:rPr>
                <w:rFonts w:ascii="宋体" w:hAnsi="宋体" w:cs="宋体" w:hint="eastAsia"/>
                <w:color w:val="000000"/>
                <w:kern w:val="0"/>
                <w:szCs w:val="21"/>
              </w:rPr>
              <w:br/>
              <w:t>2.无源设计，实时音频强度指示以及强度报警指示；</w:t>
            </w:r>
            <w:r w:rsidRPr="00427F3B">
              <w:rPr>
                <w:rFonts w:ascii="宋体" w:hAnsi="宋体" w:cs="宋体" w:hint="eastAsia"/>
                <w:color w:val="000000"/>
                <w:kern w:val="0"/>
                <w:szCs w:val="21"/>
              </w:rPr>
              <w:br/>
              <w:t>3.采用线性阵列方式，提供非常良好的垂直覆盖面的指向性，以取得良好的声效果；</w:t>
            </w:r>
            <w:r w:rsidRPr="00427F3B">
              <w:rPr>
                <w:rFonts w:ascii="宋体" w:hAnsi="宋体" w:cs="宋体" w:hint="eastAsia"/>
                <w:color w:val="000000"/>
                <w:kern w:val="0"/>
                <w:szCs w:val="21"/>
              </w:rPr>
              <w:br/>
              <w:t>4.可直接接收网络信号，所有播放状态可在主控软件及移动端软件进行显示及控制，移动端操作时可直接通过蓝牙、WIFI与音箱互联，进行手机端人声扩声；</w:t>
            </w:r>
            <w:r w:rsidRPr="00427F3B">
              <w:rPr>
                <w:rFonts w:ascii="宋体" w:hAnsi="宋体" w:cs="宋体" w:hint="eastAsia"/>
                <w:color w:val="000000"/>
                <w:kern w:val="0"/>
                <w:szCs w:val="21"/>
              </w:rPr>
              <w:br/>
              <w:t>5.高保真无损音频解码数字音频放大，内置≥100W数字音频放大模块，高品质扬声器单元，完美音频输出；</w:t>
            </w:r>
            <w:r w:rsidRPr="00427F3B">
              <w:rPr>
                <w:rFonts w:ascii="宋体" w:hAnsi="宋体" w:cs="宋体" w:hint="eastAsia"/>
                <w:color w:val="000000"/>
                <w:kern w:val="0"/>
                <w:szCs w:val="21"/>
              </w:rPr>
              <w:br/>
              <w:t>6.多节目源选择与切换，全数字音量和均衡调节，调节更加清晰、灵活准确；</w:t>
            </w:r>
            <w:r w:rsidRPr="00427F3B">
              <w:rPr>
                <w:rFonts w:ascii="宋体" w:hAnsi="宋体" w:cs="宋体" w:hint="eastAsia"/>
                <w:color w:val="000000"/>
                <w:kern w:val="0"/>
                <w:szCs w:val="21"/>
              </w:rPr>
              <w:br/>
              <w:t>7.内置离线模块，自动同步作息方案，实时监测网络状态，检测到断网的情况下自动播放作息项，内置4GTF卡，方便外部音源导入（可选）；</w:t>
            </w:r>
            <w:r w:rsidRPr="00427F3B">
              <w:rPr>
                <w:rFonts w:ascii="宋体" w:hAnsi="宋体" w:cs="宋体" w:hint="eastAsia"/>
                <w:color w:val="000000"/>
                <w:kern w:val="0"/>
                <w:szCs w:val="21"/>
              </w:rPr>
              <w:br/>
              <w:t xml:space="preserve">8.实时恢复异常终端的工作状态，实现网络续播； </w:t>
            </w:r>
            <w:r w:rsidRPr="00427F3B">
              <w:rPr>
                <w:rFonts w:ascii="宋体" w:hAnsi="宋体" w:cs="宋体" w:hint="eastAsia"/>
                <w:color w:val="000000"/>
                <w:kern w:val="0"/>
                <w:szCs w:val="21"/>
              </w:rPr>
              <w:br/>
              <w:t>9.程序更新无须现场升级，通过网络远程更新、方便快捷。</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天花喇叭</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1.喇叭单元 5英寸x1；</w:t>
            </w:r>
            <w:r w:rsidRPr="00427F3B">
              <w:rPr>
                <w:rFonts w:ascii="宋体" w:hAnsi="宋体" w:cs="宋体" w:hint="eastAsia"/>
                <w:color w:val="000000"/>
                <w:kern w:val="0"/>
                <w:szCs w:val="21"/>
              </w:rPr>
              <w:br/>
              <w:t>2.额定功率 ≥3W；</w:t>
            </w:r>
            <w:r w:rsidRPr="00427F3B">
              <w:rPr>
                <w:rFonts w:ascii="宋体" w:hAnsi="宋体" w:cs="宋体" w:hint="eastAsia"/>
                <w:color w:val="000000"/>
                <w:kern w:val="0"/>
                <w:szCs w:val="21"/>
              </w:rPr>
              <w:br/>
              <w:t>3.额定输入 70/100V；</w:t>
            </w:r>
            <w:r w:rsidRPr="00427F3B">
              <w:rPr>
                <w:rFonts w:ascii="宋体" w:hAnsi="宋体" w:cs="宋体" w:hint="eastAsia"/>
                <w:color w:val="000000"/>
                <w:kern w:val="0"/>
                <w:szCs w:val="21"/>
              </w:rPr>
              <w:br/>
            </w:r>
            <w:r w:rsidRPr="00427F3B">
              <w:rPr>
                <w:rFonts w:ascii="宋体" w:hAnsi="宋体" w:cs="宋体"/>
                <w:color w:val="000000"/>
                <w:kern w:val="0"/>
                <w:szCs w:val="21"/>
              </w:rPr>
              <w:t>4</w:t>
            </w:r>
            <w:r w:rsidRPr="00427F3B">
              <w:rPr>
                <w:rFonts w:ascii="宋体" w:hAnsi="宋体" w:cs="宋体" w:hint="eastAsia"/>
                <w:color w:val="000000"/>
                <w:kern w:val="0"/>
                <w:szCs w:val="21"/>
              </w:rPr>
              <w:t>.灵敏度 ≥91dB；</w:t>
            </w:r>
            <w:r w:rsidRPr="00427F3B">
              <w:rPr>
                <w:rFonts w:ascii="宋体" w:hAnsi="宋体" w:cs="宋体" w:hint="eastAsia"/>
                <w:color w:val="000000"/>
                <w:kern w:val="0"/>
                <w:szCs w:val="21"/>
              </w:rPr>
              <w:br/>
            </w:r>
            <w:r w:rsidRPr="00427F3B">
              <w:rPr>
                <w:rFonts w:ascii="宋体" w:hAnsi="宋体" w:cs="宋体"/>
                <w:color w:val="000000"/>
                <w:kern w:val="0"/>
                <w:szCs w:val="21"/>
              </w:rPr>
              <w:t>5</w:t>
            </w:r>
            <w:r w:rsidRPr="00427F3B">
              <w:rPr>
                <w:rFonts w:ascii="宋体" w:hAnsi="宋体" w:cs="宋体" w:hint="eastAsia"/>
                <w:color w:val="000000"/>
                <w:kern w:val="0"/>
                <w:szCs w:val="21"/>
              </w:rPr>
              <w:t>.最大声压级≥ 96dB；</w:t>
            </w:r>
            <w:r w:rsidRPr="00427F3B">
              <w:rPr>
                <w:rFonts w:ascii="宋体" w:hAnsi="宋体" w:cs="宋体" w:hint="eastAsia"/>
                <w:color w:val="000000"/>
                <w:kern w:val="0"/>
                <w:szCs w:val="21"/>
              </w:rPr>
              <w:br/>
            </w:r>
            <w:r w:rsidRPr="00427F3B">
              <w:rPr>
                <w:rFonts w:ascii="宋体" w:hAnsi="宋体" w:cs="宋体"/>
                <w:color w:val="000000"/>
                <w:kern w:val="0"/>
                <w:szCs w:val="21"/>
              </w:rPr>
              <w:t>6</w:t>
            </w:r>
            <w:r w:rsidRPr="00427F3B">
              <w:rPr>
                <w:rFonts w:ascii="宋体" w:hAnsi="宋体" w:cs="宋体" w:hint="eastAsia"/>
                <w:color w:val="000000"/>
                <w:kern w:val="0"/>
                <w:szCs w:val="21"/>
              </w:rPr>
              <w:t>.频率响应 175-18,000Hz。</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（3）室外运动场设备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▲专业功放</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1.铝合带显示屏金高档面板；</w:t>
            </w:r>
            <w:r w:rsidRPr="00427F3B">
              <w:rPr>
                <w:rFonts w:ascii="宋体" w:hAnsi="宋体" w:cs="宋体" w:hint="eastAsia"/>
                <w:color w:val="000000"/>
                <w:kern w:val="0"/>
                <w:szCs w:val="21"/>
              </w:rPr>
              <w:br/>
              <w:t>2.智能可变速控制强制散热设计，风机噪音小和散热效率高等特点；</w:t>
            </w:r>
            <w:r w:rsidRPr="00427F3B">
              <w:rPr>
                <w:rFonts w:ascii="宋体" w:hAnsi="宋体" w:cs="宋体" w:hint="eastAsia"/>
                <w:color w:val="000000"/>
                <w:kern w:val="0"/>
                <w:szCs w:val="21"/>
              </w:rPr>
              <w:br/>
              <w:t>3.内置智能压限系统，控制功率模块及扬声器系统在安全范围内工作；</w:t>
            </w:r>
            <w:r w:rsidRPr="00427F3B">
              <w:rPr>
                <w:rFonts w:ascii="宋体" w:hAnsi="宋体" w:cs="宋体" w:hint="eastAsia"/>
                <w:color w:val="000000"/>
                <w:kern w:val="0"/>
                <w:szCs w:val="21"/>
              </w:rPr>
              <w:br/>
              <w:t>4.指拨开关，有效防止误操作；</w:t>
            </w:r>
            <w:r w:rsidRPr="00427F3B">
              <w:rPr>
                <w:rFonts w:ascii="宋体" w:hAnsi="宋体" w:cs="宋体" w:hint="eastAsia"/>
                <w:color w:val="000000"/>
                <w:kern w:val="0"/>
                <w:szCs w:val="21"/>
              </w:rPr>
              <w:br/>
              <w:t>5.多种模式：立体声、桥接、并行；</w:t>
            </w:r>
            <w:r w:rsidRPr="00427F3B">
              <w:rPr>
                <w:rFonts w:ascii="宋体" w:hAnsi="宋体" w:cs="宋体" w:hint="eastAsia"/>
                <w:color w:val="000000"/>
                <w:kern w:val="0"/>
                <w:szCs w:val="21"/>
              </w:rPr>
              <w:br/>
              <w:t>6.高效的功率放大电路，完善可靠的MCU检测安全保护措施和工作状态指示（短路、过载、直流和过热保护、变压器过热保护），让用户尽情放心使用；</w:t>
            </w:r>
            <w:r w:rsidRPr="00427F3B">
              <w:rPr>
                <w:rFonts w:ascii="宋体" w:hAnsi="宋体" w:cs="宋体" w:hint="eastAsia"/>
                <w:color w:val="000000"/>
                <w:kern w:val="0"/>
                <w:szCs w:val="21"/>
              </w:rPr>
              <w:br/>
              <w:t>技术参数：</w:t>
            </w:r>
            <w:r w:rsidRPr="00427F3B">
              <w:rPr>
                <w:rFonts w:ascii="宋体" w:hAnsi="宋体" w:cs="宋体" w:hint="eastAsia"/>
                <w:color w:val="000000"/>
                <w:kern w:val="0"/>
                <w:szCs w:val="21"/>
              </w:rPr>
              <w:br/>
              <w:t>1.输出功率(POWER)8欧：≥1000W×2；</w:t>
            </w:r>
            <w:r w:rsidRPr="00427F3B">
              <w:rPr>
                <w:rFonts w:ascii="宋体" w:hAnsi="宋体" w:cs="宋体" w:hint="eastAsia"/>
                <w:color w:val="000000"/>
                <w:kern w:val="0"/>
                <w:szCs w:val="21"/>
              </w:rPr>
              <w:br/>
              <w:t>2.输出功率（POWER）4欧：2000W×2；</w:t>
            </w:r>
            <w:r w:rsidRPr="00427F3B">
              <w:rPr>
                <w:rFonts w:ascii="宋体" w:hAnsi="宋体" w:cs="宋体" w:hint="eastAsia"/>
                <w:color w:val="000000"/>
                <w:kern w:val="0"/>
                <w:szCs w:val="21"/>
              </w:rPr>
              <w:br/>
              <w:t>3.频率响应（Frequency response）:20Hz-20KHz；</w:t>
            </w:r>
            <w:r w:rsidRPr="00427F3B">
              <w:rPr>
                <w:rFonts w:ascii="宋体" w:hAnsi="宋体" w:cs="宋体" w:hint="eastAsia"/>
                <w:color w:val="000000"/>
                <w:kern w:val="0"/>
                <w:szCs w:val="21"/>
              </w:rPr>
              <w:br/>
              <w:t>4.信噪比(Signai to noise):≥89dB；</w:t>
            </w:r>
            <w:r w:rsidRPr="00427F3B">
              <w:rPr>
                <w:rFonts w:ascii="宋体" w:hAnsi="宋体" w:cs="宋体" w:hint="eastAsia"/>
                <w:color w:val="000000"/>
                <w:kern w:val="0"/>
                <w:szCs w:val="21"/>
              </w:rPr>
              <w:br/>
              <w:t>5.输入灵敏度(Input sensitivity):0.7V；</w:t>
            </w:r>
            <w:r w:rsidRPr="00427F3B">
              <w:rPr>
                <w:rFonts w:ascii="宋体" w:hAnsi="宋体" w:cs="宋体" w:hint="eastAsia"/>
                <w:color w:val="000000"/>
                <w:kern w:val="0"/>
                <w:szCs w:val="21"/>
              </w:rPr>
              <w:br/>
              <w:t>6.总谐波失真(THD):≤0.05%；</w:t>
            </w:r>
            <w:r w:rsidRPr="00427F3B">
              <w:rPr>
                <w:rFonts w:ascii="宋体" w:hAnsi="宋体" w:cs="宋体" w:hint="eastAsia"/>
                <w:color w:val="000000"/>
                <w:kern w:val="0"/>
                <w:szCs w:val="21"/>
              </w:rPr>
              <w:br/>
              <w:t>7.输入阻抗(Input impendance):20千欧；</w:t>
            </w:r>
            <w:r w:rsidRPr="00427F3B">
              <w:rPr>
                <w:rFonts w:ascii="宋体" w:hAnsi="宋体" w:cs="宋体" w:hint="eastAsia"/>
                <w:color w:val="000000"/>
                <w:kern w:val="0"/>
                <w:szCs w:val="21"/>
              </w:rPr>
              <w:br/>
              <w:t>8.桥接输出(Output power)4000W；</w:t>
            </w:r>
            <w:r w:rsidRPr="00427F3B">
              <w:rPr>
                <w:rFonts w:ascii="宋体" w:hAnsi="宋体" w:cs="宋体" w:hint="eastAsia"/>
                <w:color w:val="000000"/>
                <w:kern w:val="0"/>
                <w:szCs w:val="21"/>
              </w:rPr>
              <w:br/>
            </w:r>
            <w:r w:rsidRPr="00427F3B">
              <w:rPr>
                <w:rFonts w:ascii="宋体" w:hAnsi="宋体" w:cs="宋体"/>
                <w:b/>
                <w:color w:val="000000"/>
                <w:kern w:val="0"/>
                <w:szCs w:val="21"/>
              </w:rPr>
              <w:t>#</w:t>
            </w:r>
            <w:r w:rsidRPr="00427F3B">
              <w:rPr>
                <w:rFonts w:ascii="宋体" w:hAnsi="宋体" w:cs="宋体" w:hint="eastAsia"/>
                <w:b/>
                <w:color w:val="000000"/>
                <w:kern w:val="0"/>
                <w:szCs w:val="21"/>
              </w:rPr>
              <w:t>9.</w:t>
            </w:r>
            <w:r w:rsidRPr="00427F3B">
              <w:rPr>
                <w:rFonts w:ascii="宋体" w:hAnsi="宋体" w:cs="宋体" w:hint="eastAsia"/>
                <w:b/>
                <w:bCs/>
                <w:color w:val="000000"/>
                <w:kern w:val="0"/>
                <w:szCs w:val="21"/>
              </w:rPr>
              <w:t>提供产品3C认证证书，认证证书覆盖范围应包括本次投标产品的型号（提供复印件并加盖制造商公章）；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▲专业音箱</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1.整个系统采用两路四单元，内外置可选设计，2只10英寸中低音扬声器汝磁，配合2个汝磁高音驱动器，两分频全频线阵列扬声器系统；</w:t>
            </w:r>
            <w:r w:rsidRPr="00427F3B">
              <w:rPr>
                <w:rFonts w:ascii="宋体" w:hAnsi="宋体" w:cs="宋体" w:hint="eastAsia"/>
                <w:color w:val="000000"/>
                <w:kern w:val="0"/>
                <w:szCs w:val="21"/>
              </w:rPr>
              <w:br/>
              <w:t>2.中高频细腻通透、低频厚实有力度，适合各种类型大中型场合的扩声；</w:t>
            </w:r>
            <w:r w:rsidRPr="00427F3B">
              <w:rPr>
                <w:rFonts w:ascii="宋体" w:hAnsi="宋体" w:cs="宋体" w:hint="eastAsia"/>
                <w:color w:val="000000"/>
                <w:kern w:val="0"/>
                <w:szCs w:val="21"/>
              </w:rPr>
              <w:br/>
              <w:t>3.在横向100度范围内与垂直10度范围内可以很好的控制高频的指向性，将得到均匀的高频响应，同时也满足有效衰减，达到射程扩声的要求；</w:t>
            </w:r>
            <w:r w:rsidRPr="00427F3B">
              <w:rPr>
                <w:rFonts w:ascii="宋体" w:hAnsi="宋体" w:cs="宋体" w:hint="eastAsia"/>
                <w:color w:val="000000"/>
                <w:kern w:val="0"/>
                <w:szCs w:val="21"/>
              </w:rPr>
              <w:br/>
              <w:t>4.无论是固定安装还是流动演出，或是吊装及其方便,适用于大型多功能厅，剧院，体育馆，以及户外演出等；</w:t>
            </w:r>
            <w:r w:rsidRPr="00427F3B">
              <w:rPr>
                <w:rFonts w:ascii="宋体" w:hAnsi="宋体" w:cs="宋体" w:hint="eastAsia"/>
                <w:color w:val="000000"/>
                <w:kern w:val="0"/>
                <w:szCs w:val="21"/>
              </w:rPr>
              <w:br/>
              <w:t>5.模具设计的吊挂装置在很大程度上使产品的安装更加简单与方便，结合处更加合理，着力点更加科学。</w:t>
            </w:r>
            <w:r w:rsidRPr="00427F3B">
              <w:rPr>
                <w:rFonts w:ascii="宋体" w:hAnsi="宋体" w:cs="宋体" w:hint="eastAsia"/>
                <w:color w:val="000000"/>
                <w:kern w:val="0"/>
                <w:szCs w:val="21"/>
              </w:rPr>
              <w:br/>
              <w:t>技术参数：</w:t>
            </w:r>
            <w:r w:rsidRPr="00427F3B">
              <w:rPr>
                <w:rFonts w:ascii="宋体" w:hAnsi="宋体" w:cs="宋体" w:hint="eastAsia"/>
                <w:color w:val="000000"/>
                <w:kern w:val="0"/>
                <w:szCs w:val="21"/>
              </w:rPr>
              <w:br/>
              <w:t>1.系统类型： 2-WAY FULL RANGE；</w:t>
            </w:r>
            <w:r w:rsidRPr="00427F3B">
              <w:rPr>
                <w:rFonts w:ascii="宋体" w:hAnsi="宋体" w:cs="宋体" w:hint="eastAsia"/>
                <w:color w:val="000000"/>
                <w:kern w:val="0"/>
                <w:szCs w:val="21"/>
              </w:rPr>
              <w:br/>
              <w:t>2.频率响应：120Hz-18KHz；</w:t>
            </w:r>
            <w:r w:rsidRPr="00427F3B">
              <w:rPr>
                <w:rFonts w:ascii="宋体" w:hAnsi="宋体" w:cs="宋体" w:hint="eastAsia"/>
                <w:color w:val="000000"/>
                <w:kern w:val="0"/>
                <w:szCs w:val="21"/>
              </w:rPr>
              <w:br/>
              <w:t>3.单元配置：LF：10英寸X2，HF：1.75英寸X2；</w:t>
            </w:r>
            <w:r w:rsidRPr="00427F3B">
              <w:rPr>
                <w:rFonts w:ascii="宋体" w:hAnsi="宋体" w:cs="宋体" w:hint="eastAsia"/>
                <w:color w:val="000000"/>
                <w:kern w:val="0"/>
                <w:szCs w:val="21"/>
              </w:rPr>
              <w:br/>
              <w:t>4.额定阻抗：16Ω；</w:t>
            </w:r>
            <w:r w:rsidRPr="00427F3B">
              <w:rPr>
                <w:rFonts w:ascii="宋体" w:hAnsi="宋体" w:cs="宋体" w:hint="eastAsia"/>
                <w:color w:val="000000"/>
                <w:kern w:val="0"/>
                <w:szCs w:val="21"/>
              </w:rPr>
              <w:br/>
              <w:t>5.灵敏度：≥97dB；</w:t>
            </w:r>
            <w:r w:rsidRPr="00427F3B">
              <w:rPr>
                <w:rFonts w:ascii="宋体" w:hAnsi="宋体" w:cs="宋体" w:hint="eastAsia"/>
                <w:color w:val="000000"/>
                <w:kern w:val="0"/>
                <w:szCs w:val="21"/>
              </w:rPr>
              <w:br/>
              <w:t>6.额定功率：≥700W；</w:t>
            </w:r>
            <w:r w:rsidRPr="00427F3B">
              <w:rPr>
                <w:rFonts w:ascii="宋体" w:hAnsi="宋体" w:cs="宋体" w:hint="eastAsia"/>
                <w:color w:val="000000"/>
                <w:kern w:val="0"/>
                <w:szCs w:val="21"/>
              </w:rPr>
              <w:br/>
              <w:t>7.峰值功率：2200W ；</w:t>
            </w:r>
            <w:r w:rsidRPr="00427F3B">
              <w:rPr>
                <w:rFonts w:ascii="宋体" w:hAnsi="宋体" w:cs="宋体" w:hint="eastAsia"/>
                <w:color w:val="000000"/>
                <w:kern w:val="0"/>
                <w:szCs w:val="21"/>
              </w:rPr>
              <w:br/>
              <w:t>8.最大声压级：≥128dB；</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9.扩散角度：水平：100度（90M）、垂直：15度（80M）；</w:t>
            </w:r>
            <w:r w:rsidRPr="00427F3B">
              <w:rPr>
                <w:rFonts w:ascii="宋体" w:hAnsi="宋体" w:cs="宋体" w:hint="eastAsia"/>
                <w:color w:val="000000"/>
                <w:kern w:val="0"/>
                <w:szCs w:val="21"/>
              </w:rPr>
              <w:br/>
              <w:t>10.分频模式：内置分频/外置分频 ；</w:t>
            </w:r>
            <w:r w:rsidRPr="00427F3B">
              <w:rPr>
                <w:rFonts w:ascii="宋体" w:hAnsi="宋体" w:cs="宋体" w:hint="eastAsia"/>
                <w:color w:val="000000"/>
                <w:kern w:val="0"/>
                <w:szCs w:val="21"/>
              </w:rPr>
              <w:br/>
              <w:t>11.吊装/安装：线性吊挂；</w:t>
            </w:r>
            <w:r w:rsidRPr="00427F3B">
              <w:rPr>
                <w:rFonts w:ascii="宋体" w:hAnsi="宋体" w:cs="宋体" w:hint="eastAsia"/>
                <w:color w:val="000000"/>
                <w:kern w:val="0"/>
                <w:szCs w:val="21"/>
              </w:rPr>
              <w:br/>
              <w:t>附属备件技术要求：</w:t>
            </w:r>
            <w:r w:rsidRPr="00427F3B">
              <w:rPr>
                <w:rFonts w:ascii="宋体" w:hAnsi="宋体" w:cs="宋体" w:hint="eastAsia"/>
                <w:color w:val="000000"/>
                <w:kern w:val="0"/>
                <w:szCs w:val="21"/>
              </w:rPr>
              <w:br/>
              <w:t>系统：无源低频音箱</w:t>
            </w:r>
            <w:r w:rsidRPr="00427F3B">
              <w:rPr>
                <w:rFonts w:ascii="宋体" w:hAnsi="宋体" w:cs="宋体" w:hint="eastAsia"/>
                <w:color w:val="000000"/>
                <w:kern w:val="0"/>
                <w:szCs w:val="21"/>
              </w:rPr>
              <w:br/>
              <w:t>1.驱动器 LF：1 x 18英寸， 低音驱动单元；</w:t>
            </w:r>
            <w:r w:rsidRPr="00427F3B">
              <w:rPr>
                <w:rFonts w:ascii="宋体" w:hAnsi="宋体" w:cs="宋体" w:hint="eastAsia"/>
                <w:color w:val="000000"/>
                <w:kern w:val="0"/>
                <w:szCs w:val="21"/>
              </w:rPr>
              <w:br/>
              <w:t>2.分频点 100Hz-130Hz ，外置分频网络；</w:t>
            </w:r>
            <w:r w:rsidRPr="00427F3B">
              <w:rPr>
                <w:rFonts w:ascii="宋体" w:hAnsi="宋体" w:cs="宋体" w:hint="eastAsia"/>
                <w:color w:val="000000"/>
                <w:kern w:val="0"/>
                <w:szCs w:val="21"/>
              </w:rPr>
              <w:br/>
              <w:t>3.连接 输入 1×NL4；</w:t>
            </w:r>
            <w:r w:rsidRPr="00427F3B">
              <w:rPr>
                <w:rFonts w:ascii="宋体" w:hAnsi="宋体" w:cs="宋体" w:hint="eastAsia"/>
                <w:color w:val="000000"/>
                <w:kern w:val="0"/>
                <w:szCs w:val="21"/>
              </w:rPr>
              <w:br/>
              <w:t>4.输出 1×NL4；</w:t>
            </w:r>
            <w:r w:rsidRPr="00427F3B">
              <w:rPr>
                <w:rFonts w:ascii="宋体" w:hAnsi="宋体" w:cs="宋体" w:hint="eastAsia"/>
                <w:color w:val="000000"/>
                <w:kern w:val="0"/>
                <w:szCs w:val="21"/>
              </w:rPr>
              <w:br/>
              <w:t>5.音箱功率 额定功率RMS ≥ 600W；</w:t>
            </w:r>
            <w:r w:rsidRPr="00427F3B">
              <w:rPr>
                <w:rFonts w:ascii="宋体" w:hAnsi="宋体" w:cs="宋体" w:hint="eastAsia"/>
                <w:color w:val="000000"/>
                <w:kern w:val="0"/>
                <w:szCs w:val="21"/>
              </w:rPr>
              <w:br/>
            </w:r>
            <w:r w:rsidRPr="00427F3B">
              <w:rPr>
                <w:rFonts w:ascii="宋体" w:hAnsi="宋体" w:cs="宋体"/>
                <w:color w:val="000000"/>
                <w:kern w:val="0"/>
                <w:szCs w:val="21"/>
              </w:rPr>
              <w:t>6</w:t>
            </w:r>
            <w:r w:rsidRPr="00427F3B">
              <w:rPr>
                <w:rFonts w:ascii="宋体" w:hAnsi="宋体" w:cs="宋体" w:hint="eastAsia"/>
                <w:color w:val="000000"/>
                <w:kern w:val="0"/>
                <w:szCs w:val="21"/>
              </w:rPr>
              <w:t>.连续功率 1100W；</w:t>
            </w:r>
            <w:r w:rsidRPr="00427F3B">
              <w:rPr>
                <w:rFonts w:ascii="宋体" w:hAnsi="宋体" w:cs="宋体" w:hint="eastAsia"/>
                <w:color w:val="000000"/>
                <w:kern w:val="0"/>
                <w:szCs w:val="21"/>
              </w:rPr>
              <w:br/>
            </w:r>
            <w:r w:rsidRPr="00427F3B">
              <w:rPr>
                <w:rFonts w:ascii="宋体" w:hAnsi="宋体" w:cs="宋体"/>
                <w:color w:val="000000"/>
                <w:kern w:val="0"/>
                <w:szCs w:val="21"/>
              </w:rPr>
              <w:t>7</w:t>
            </w:r>
            <w:r w:rsidRPr="00427F3B">
              <w:rPr>
                <w:rFonts w:ascii="宋体" w:hAnsi="宋体" w:cs="宋体" w:hint="eastAsia"/>
                <w:color w:val="000000"/>
                <w:kern w:val="0"/>
                <w:szCs w:val="21"/>
              </w:rPr>
              <w:t>.最大功率 2200W；</w:t>
            </w:r>
            <w:r w:rsidRPr="00427F3B">
              <w:rPr>
                <w:rFonts w:ascii="宋体" w:hAnsi="宋体" w:cs="宋体" w:hint="eastAsia"/>
                <w:color w:val="000000"/>
                <w:kern w:val="0"/>
                <w:szCs w:val="21"/>
              </w:rPr>
              <w:br/>
            </w:r>
            <w:r w:rsidRPr="00427F3B">
              <w:rPr>
                <w:rFonts w:ascii="宋体" w:hAnsi="宋体" w:cs="宋体"/>
                <w:color w:val="000000"/>
                <w:kern w:val="0"/>
                <w:szCs w:val="21"/>
              </w:rPr>
              <w:t>8</w:t>
            </w:r>
            <w:r w:rsidRPr="00427F3B">
              <w:rPr>
                <w:rFonts w:ascii="宋体" w:hAnsi="宋体" w:cs="宋体" w:hint="eastAsia"/>
                <w:color w:val="000000"/>
                <w:kern w:val="0"/>
                <w:szCs w:val="21"/>
              </w:rPr>
              <w:t>.灵敏度（1W/1M）≥99dB SPL；</w:t>
            </w:r>
            <w:r w:rsidRPr="00427F3B">
              <w:rPr>
                <w:rFonts w:ascii="宋体" w:hAnsi="宋体" w:cs="宋体" w:hint="eastAsia"/>
                <w:color w:val="000000"/>
                <w:kern w:val="0"/>
                <w:szCs w:val="21"/>
              </w:rPr>
              <w:br/>
            </w:r>
            <w:r w:rsidRPr="00427F3B">
              <w:rPr>
                <w:rFonts w:ascii="宋体" w:hAnsi="宋体" w:cs="宋体"/>
                <w:color w:val="000000"/>
                <w:kern w:val="0"/>
                <w:szCs w:val="21"/>
              </w:rPr>
              <w:t>9</w:t>
            </w:r>
            <w:r w:rsidRPr="00427F3B">
              <w:rPr>
                <w:rFonts w:ascii="宋体" w:hAnsi="宋体" w:cs="宋体" w:hint="eastAsia"/>
                <w:color w:val="000000"/>
                <w:kern w:val="0"/>
                <w:szCs w:val="21"/>
              </w:rPr>
              <w:t>.最大声压级： 133dB SPL ；</w:t>
            </w:r>
            <w:r w:rsidRPr="00427F3B">
              <w:rPr>
                <w:rFonts w:ascii="宋体" w:hAnsi="宋体" w:cs="宋体" w:hint="eastAsia"/>
                <w:color w:val="000000"/>
                <w:kern w:val="0"/>
                <w:szCs w:val="21"/>
              </w:rPr>
              <w:br/>
              <w:t>1</w:t>
            </w:r>
            <w:r w:rsidRPr="00427F3B">
              <w:rPr>
                <w:rFonts w:ascii="宋体" w:hAnsi="宋体" w:cs="宋体"/>
                <w:color w:val="000000"/>
                <w:kern w:val="0"/>
                <w:szCs w:val="21"/>
              </w:rPr>
              <w:t>0</w:t>
            </w:r>
            <w:r w:rsidRPr="00427F3B">
              <w:rPr>
                <w:rFonts w:ascii="宋体" w:hAnsi="宋体" w:cs="宋体" w:hint="eastAsia"/>
                <w:color w:val="000000"/>
                <w:kern w:val="0"/>
                <w:szCs w:val="21"/>
              </w:rPr>
              <w:t>.额定阻抗（单只） 8Ω ；</w:t>
            </w:r>
            <w:r w:rsidRPr="00427F3B">
              <w:rPr>
                <w:rFonts w:ascii="宋体" w:hAnsi="宋体" w:cs="宋体" w:hint="eastAsia"/>
                <w:color w:val="000000"/>
                <w:kern w:val="0"/>
                <w:szCs w:val="21"/>
              </w:rPr>
              <w:br/>
              <w:t>附件</w:t>
            </w:r>
            <w:r w:rsidRPr="00427F3B">
              <w:rPr>
                <w:rFonts w:ascii="宋体" w:hAnsi="宋体" w:cs="宋体"/>
                <w:color w:val="000000"/>
                <w:kern w:val="0"/>
                <w:szCs w:val="21"/>
              </w:rPr>
              <w:t xml:space="preserve"> 标配件 </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color w:val="000000"/>
                <w:kern w:val="0"/>
                <w:szCs w:val="21"/>
              </w:rPr>
              <w:t>1.选配件 支撑杆；</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电声指标</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color w:val="000000"/>
                <w:kern w:val="0"/>
                <w:szCs w:val="21"/>
              </w:rPr>
              <w:t>1.频率响应 32Hz-400Hz</w:t>
            </w:r>
            <w:r w:rsidRPr="00427F3B">
              <w:rPr>
                <w:rFonts w:ascii="宋体" w:hAnsi="宋体" w:cs="宋体" w:hint="eastAsia"/>
                <w:color w:val="000000"/>
                <w:kern w:val="0"/>
                <w:szCs w:val="21"/>
              </w:rPr>
              <w:t xml:space="preserve">                                        </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▲专业功放</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1.铝合带显示屏金高档面板；</w:t>
            </w:r>
            <w:r w:rsidRPr="00427F3B">
              <w:rPr>
                <w:rFonts w:ascii="宋体" w:hAnsi="宋体" w:cs="宋体" w:hint="eastAsia"/>
                <w:color w:val="000000"/>
                <w:kern w:val="0"/>
                <w:szCs w:val="21"/>
              </w:rPr>
              <w:br/>
              <w:t>2.智能可变速控制强制散热设计，风机噪音小和散热效率高等特点；</w:t>
            </w:r>
            <w:r w:rsidRPr="00427F3B">
              <w:rPr>
                <w:rFonts w:ascii="宋体" w:hAnsi="宋体" w:cs="宋体" w:hint="eastAsia"/>
                <w:color w:val="000000"/>
                <w:kern w:val="0"/>
                <w:szCs w:val="21"/>
              </w:rPr>
              <w:br/>
              <w:t>3.内置智能压限系统，控制功率模块及扬声器系统在安全范围内工作；</w:t>
            </w:r>
            <w:r w:rsidRPr="00427F3B">
              <w:rPr>
                <w:rFonts w:ascii="宋体" w:hAnsi="宋体" w:cs="宋体" w:hint="eastAsia"/>
                <w:color w:val="000000"/>
                <w:kern w:val="0"/>
                <w:szCs w:val="21"/>
              </w:rPr>
              <w:br/>
              <w:t>4.指拨开关，有效防止误操作；</w:t>
            </w:r>
            <w:r w:rsidRPr="00427F3B">
              <w:rPr>
                <w:rFonts w:ascii="宋体" w:hAnsi="宋体" w:cs="宋体" w:hint="eastAsia"/>
                <w:color w:val="000000"/>
                <w:kern w:val="0"/>
                <w:szCs w:val="21"/>
              </w:rPr>
              <w:br/>
              <w:t>5.多种模式：立体声、桥接、并行；</w:t>
            </w:r>
            <w:r w:rsidRPr="00427F3B">
              <w:rPr>
                <w:rFonts w:ascii="宋体" w:hAnsi="宋体" w:cs="宋体" w:hint="eastAsia"/>
                <w:color w:val="000000"/>
                <w:kern w:val="0"/>
                <w:szCs w:val="21"/>
              </w:rPr>
              <w:br/>
              <w:t>6.高效的功率放大电路，完善可靠的MCU检测安全保护措施和工作状态指示（短路、过载、直流和过热保护、变压器过热保护），让用户尽情放心使用；</w:t>
            </w:r>
            <w:r w:rsidRPr="00427F3B">
              <w:rPr>
                <w:rFonts w:ascii="宋体" w:hAnsi="宋体" w:cs="宋体" w:hint="eastAsia"/>
                <w:color w:val="000000"/>
                <w:kern w:val="0"/>
                <w:szCs w:val="21"/>
              </w:rPr>
              <w:br/>
              <w:t>技术参数：</w:t>
            </w:r>
            <w:r w:rsidRPr="00427F3B">
              <w:rPr>
                <w:rFonts w:ascii="宋体" w:hAnsi="宋体" w:cs="宋体" w:hint="eastAsia"/>
                <w:color w:val="000000"/>
                <w:kern w:val="0"/>
                <w:szCs w:val="21"/>
              </w:rPr>
              <w:br/>
              <w:t>1.输出功率(POWER)8欧：≥1200W×2；</w:t>
            </w:r>
            <w:r w:rsidRPr="00427F3B">
              <w:rPr>
                <w:rFonts w:ascii="宋体" w:hAnsi="宋体" w:cs="宋体" w:hint="eastAsia"/>
                <w:color w:val="000000"/>
                <w:kern w:val="0"/>
                <w:szCs w:val="21"/>
              </w:rPr>
              <w:br/>
              <w:t>2.输出功率（POWER）4欧：2400W×2；</w:t>
            </w:r>
            <w:r w:rsidRPr="00427F3B">
              <w:rPr>
                <w:rFonts w:ascii="宋体" w:hAnsi="宋体" w:cs="宋体" w:hint="eastAsia"/>
                <w:color w:val="000000"/>
                <w:kern w:val="0"/>
                <w:szCs w:val="21"/>
              </w:rPr>
              <w:br/>
              <w:t>3.频率响应（Frequency response）:20H</w:t>
            </w:r>
            <w:r w:rsidRPr="00427F3B">
              <w:rPr>
                <w:rFonts w:ascii="宋体" w:hAnsi="宋体" w:cs="宋体"/>
                <w:color w:val="000000"/>
                <w:kern w:val="0"/>
                <w:szCs w:val="21"/>
              </w:rPr>
              <w:t>z</w:t>
            </w:r>
            <w:r w:rsidRPr="00427F3B">
              <w:rPr>
                <w:rFonts w:ascii="宋体" w:hAnsi="宋体" w:cs="宋体" w:hint="eastAsia"/>
                <w:color w:val="000000"/>
                <w:kern w:val="0"/>
                <w:szCs w:val="21"/>
              </w:rPr>
              <w:t>-20KH</w:t>
            </w:r>
            <w:r w:rsidRPr="00427F3B">
              <w:rPr>
                <w:rFonts w:ascii="宋体" w:hAnsi="宋体" w:cs="宋体"/>
                <w:color w:val="000000"/>
                <w:kern w:val="0"/>
                <w:szCs w:val="21"/>
              </w:rPr>
              <w:t>z</w:t>
            </w:r>
            <w:r w:rsidRPr="00427F3B">
              <w:rPr>
                <w:rFonts w:ascii="宋体" w:hAnsi="宋体" w:cs="宋体" w:hint="eastAsia"/>
                <w:color w:val="000000"/>
                <w:kern w:val="0"/>
                <w:szCs w:val="21"/>
              </w:rPr>
              <w:t>；</w:t>
            </w:r>
            <w:r w:rsidRPr="00427F3B">
              <w:rPr>
                <w:rFonts w:ascii="宋体" w:hAnsi="宋体" w:cs="宋体" w:hint="eastAsia"/>
                <w:color w:val="000000"/>
                <w:kern w:val="0"/>
                <w:szCs w:val="21"/>
              </w:rPr>
              <w:br/>
              <w:t>4.信噪比(Signai to noise): ≥89dB；</w:t>
            </w:r>
            <w:r w:rsidRPr="00427F3B">
              <w:rPr>
                <w:rFonts w:ascii="宋体" w:hAnsi="宋体" w:cs="宋体" w:hint="eastAsia"/>
                <w:color w:val="000000"/>
                <w:kern w:val="0"/>
                <w:szCs w:val="21"/>
              </w:rPr>
              <w:br/>
              <w:t>5.输入灵敏度(Input sensitivity):0.7V；</w:t>
            </w:r>
            <w:r w:rsidRPr="00427F3B">
              <w:rPr>
                <w:rFonts w:ascii="宋体" w:hAnsi="宋体" w:cs="宋体" w:hint="eastAsia"/>
                <w:color w:val="000000"/>
                <w:kern w:val="0"/>
                <w:szCs w:val="21"/>
              </w:rPr>
              <w:br/>
              <w:t>6.总谐波失真(THD):≤0.05%；</w:t>
            </w:r>
            <w:r w:rsidRPr="00427F3B">
              <w:rPr>
                <w:rFonts w:ascii="宋体" w:hAnsi="宋体" w:cs="宋体" w:hint="eastAsia"/>
                <w:color w:val="000000"/>
                <w:kern w:val="0"/>
                <w:szCs w:val="21"/>
              </w:rPr>
              <w:br/>
              <w:t>7.输入阻抗(Input impendance):20千欧；</w:t>
            </w:r>
            <w:r w:rsidRPr="00427F3B">
              <w:rPr>
                <w:rFonts w:ascii="宋体" w:hAnsi="宋体" w:cs="宋体" w:hint="eastAsia"/>
                <w:color w:val="000000"/>
                <w:kern w:val="0"/>
                <w:szCs w:val="21"/>
              </w:rPr>
              <w:br/>
              <w:t>8.桥接输出(Output power)4800W</w:t>
            </w:r>
            <w:r w:rsidRPr="00427F3B">
              <w:rPr>
                <w:rFonts w:ascii="宋体" w:hAnsi="宋体" w:cs="宋体"/>
                <w:color w:val="000000"/>
                <w:kern w:val="0"/>
                <w:szCs w:val="21"/>
              </w:rPr>
              <w:t>。</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▲专业音箱</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1.整个系统采用两路四单元，内外置可选设计，2只10寸中低音扬声器汝磁，配合2个汝磁高音驱动器，两分频全频线阵列扬声器系统；</w:t>
            </w:r>
            <w:r w:rsidRPr="00427F3B">
              <w:rPr>
                <w:rFonts w:ascii="宋体" w:hAnsi="宋体" w:cs="宋体" w:hint="eastAsia"/>
                <w:color w:val="000000"/>
                <w:kern w:val="0"/>
                <w:szCs w:val="21"/>
              </w:rPr>
              <w:br/>
              <w:t>2.中高频细腻通透、低频厚实有力度，适合各种类型大中型场合的扩声；</w:t>
            </w:r>
            <w:r w:rsidRPr="00427F3B">
              <w:rPr>
                <w:rFonts w:ascii="宋体" w:hAnsi="宋体" w:cs="宋体" w:hint="eastAsia"/>
                <w:color w:val="000000"/>
                <w:kern w:val="0"/>
                <w:szCs w:val="21"/>
              </w:rPr>
              <w:br/>
              <w:t>3.在横向100度范围内与垂直10度范围内可以很好的控制高频的指向性，将得到均匀的高频响应，同时也满足有效衰减，达到射程扩声的要求；</w:t>
            </w:r>
            <w:r w:rsidRPr="00427F3B">
              <w:rPr>
                <w:rFonts w:ascii="宋体" w:hAnsi="宋体" w:cs="宋体" w:hint="eastAsia"/>
                <w:color w:val="000000"/>
                <w:kern w:val="0"/>
                <w:szCs w:val="21"/>
              </w:rPr>
              <w:br/>
              <w:t>4.无论是固定安装还是流动演出，或是吊装及其方便,适用于大型多功能厅，剧院，体育馆，以及户外演出等；</w:t>
            </w:r>
            <w:r w:rsidRPr="00427F3B">
              <w:rPr>
                <w:rFonts w:ascii="宋体" w:hAnsi="宋体" w:cs="宋体" w:hint="eastAsia"/>
                <w:color w:val="000000"/>
                <w:kern w:val="0"/>
                <w:szCs w:val="21"/>
              </w:rPr>
              <w:br/>
              <w:t>5.模具设计的吊挂装置在很大程度上使产品的安装更加简单与方便，结合处更加合理，着力点更加科学。</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技术参数：</w:t>
            </w:r>
            <w:r w:rsidRPr="00427F3B">
              <w:rPr>
                <w:rFonts w:ascii="宋体" w:hAnsi="宋体" w:cs="宋体" w:hint="eastAsia"/>
                <w:color w:val="000000"/>
                <w:kern w:val="0"/>
                <w:szCs w:val="21"/>
              </w:rPr>
              <w:br/>
              <w:t>1.系统类型： 2-WAY FULL RANGE；</w:t>
            </w:r>
            <w:r w:rsidRPr="00427F3B">
              <w:rPr>
                <w:rFonts w:ascii="宋体" w:hAnsi="宋体" w:cs="宋体" w:hint="eastAsia"/>
                <w:color w:val="000000"/>
                <w:kern w:val="0"/>
                <w:szCs w:val="21"/>
              </w:rPr>
              <w:br/>
              <w:t>2.频率响应：120Hz-18KHz；</w:t>
            </w:r>
            <w:r w:rsidRPr="00427F3B">
              <w:rPr>
                <w:rFonts w:ascii="宋体" w:hAnsi="宋体" w:cs="宋体" w:hint="eastAsia"/>
                <w:color w:val="000000"/>
                <w:kern w:val="0"/>
                <w:szCs w:val="21"/>
              </w:rPr>
              <w:br/>
              <w:t>3.单元配置：LF：10英寸X2，HF：1.75英寸X2；</w:t>
            </w:r>
            <w:r w:rsidRPr="00427F3B">
              <w:rPr>
                <w:rFonts w:ascii="宋体" w:hAnsi="宋体" w:cs="宋体" w:hint="eastAsia"/>
                <w:color w:val="000000"/>
                <w:kern w:val="0"/>
                <w:szCs w:val="21"/>
              </w:rPr>
              <w:br/>
              <w:t>4.额定阻抗：16 Ω；</w:t>
            </w:r>
            <w:r w:rsidRPr="00427F3B">
              <w:rPr>
                <w:rFonts w:ascii="宋体" w:hAnsi="宋体" w:cs="宋体" w:hint="eastAsia"/>
                <w:color w:val="000000"/>
                <w:kern w:val="0"/>
                <w:szCs w:val="21"/>
              </w:rPr>
              <w:br/>
              <w:t>5.灵敏度：≥97dB；</w:t>
            </w:r>
            <w:r w:rsidRPr="00427F3B">
              <w:rPr>
                <w:rFonts w:ascii="宋体" w:hAnsi="宋体" w:cs="宋体" w:hint="eastAsia"/>
                <w:color w:val="000000"/>
                <w:kern w:val="0"/>
                <w:szCs w:val="21"/>
              </w:rPr>
              <w:br/>
              <w:t>6.额定功率：≥700W；</w:t>
            </w:r>
            <w:r w:rsidRPr="00427F3B">
              <w:rPr>
                <w:rFonts w:ascii="宋体" w:hAnsi="宋体" w:cs="宋体" w:hint="eastAsia"/>
                <w:color w:val="000000"/>
                <w:kern w:val="0"/>
                <w:szCs w:val="21"/>
              </w:rPr>
              <w:br/>
              <w:t>7.峰值功率：2200W ；</w:t>
            </w:r>
            <w:r w:rsidRPr="00427F3B">
              <w:rPr>
                <w:rFonts w:ascii="宋体" w:hAnsi="宋体" w:cs="宋体" w:hint="eastAsia"/>
                <w:color w:val="000000"/>
                <w:kern w:val="0"/>
                <w:szCs w:val="21"/>
              </w:rPr>
              <w:br/>
              <w:t>8.最大声压级：≥128dB；</w:t>
            </w:r>
            <w:r w:rsidRPr="00427F3B">
              <w:rPr>
                <w:rFonts w:ascii="宋体" w:hAnsi="宋体" w:cs="宋体" w:hint="eastAsia"/>
                <w:color w:val="000000"/>
                <w:kern w:val="0"/>
                <w:szCs w:val="21"/>
              </w:rPr>
              <w:br/>
              <w:t>9.扩散角度：水平：100度（90M）、垂直：15度（80M）；</w:t>
            </w:r>
            <w:r w:rsidRPr="00427F3B">
              <w:rPr>
                <w:rFonts w:ascii="宋体" w:hAnsi="宋体" w:cs="宋体" w:hint="eastAsia"/>
                <w:color w:val="000000"/>
                <w:kern w:val="0"/>
                <w:szCs w:val="21"/>
              </w:rPr>
              <w:br/>
              <w:t xml:space="preserve">10.分频模式：内置分频/外置分频； </w:t>
            </w:r>
            <w:r w:rsidRPr="00427F3B">
              <w:rPr>
                <w:rFonts w:ascii="宋体" w:hAnsi="宋体" w:cs="宋体" w:hint="eastAsia"/>
                <w:color w:val="000000"/>
                <w:kern w:val="0"/>
                <w:szCs w:val="21"/>
              </w:rPr>
              <w:br/>
              <w:t>11.吊装/安装：线性吊挂</w:t>
            </w:r>
            <w:r w:rsidRPr="00427F3B">
              <w:rPr>
                <w:rFonts w:ascii="宋体" w:hAnsi="宋体" w:cs="宋体"/>
                <w:color w:val="000000"/>
                <w:kern w:val="0"/>
                <w:szCs w:val="21"/>
              </w:rPr>
              <w:t>。</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支架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音箱专用支架，含U型口、连接杆、插销等。</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数字调音台</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1.24路单声道+4路双声道输入8个高性能话筒放大器带有幻像电源开关话筒输入带有-20dB衰减开关中频扫频的三段均衡，MF频段的范围是从140Hz到3KHz；</w:t>
            </w:r>
            <w:r w:rsidRPr="00427F3B">
              <w:rPr>
                <w:rFonts w:ascii="宋体" w:hAnsi="宋体" w:cs="宋体" w:hint="eastAsia"/>
                <w:color w:val="000000"/>
                <w:kern w:val="0"/>
                <w:szCs w:val="21"/>
              </w:rPr>
              <w:br/>
              <w:t>2.配备高档调音台的信号输入点(外接信号处理器)两组AUX辅助输出可选10段三色LED电平灯七段立体声均蘅器LCD显示效果（DSP）100MM行程高分析度直滑电位器。</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▲数字音频处理器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功能特点：</w:t>
            </w:r>
            <w:r w:rsidRPr="00427F3B">
              <w:rPr>
                <w:rFonts w:ascii="宋体" w:hAnsi="宋体" w:cs="宋体" w:hint="eastAsia"/>
                <w:color w:val="000000"/>
                <w:kern w:val="0"/>
                <w:szCs w:val="21"/>
              </w:rPr>
              <w:br/>
              <w:t>1.支持≥8进8出音频矩阵，每路输入可单独进行增益、延时、参量均衡以及滤波调节，也可在控制中心软件端远程调节，内置TFT彩屏，实时显示当前工作状态；</w:t>
            </w:r>
            <w:r w:rsidRPr="00427F3B">
              <w:rPr>
                <w:rFonts w:ascii="宋体" w:hAnsi="宋体" w:cs="宋体" w:hint="eastAsia"/>
                <w:color w:val="000000"/>
                <w:kern w:val="0"/>
                <w:szCs w:val="21"/>
              </w:rPr>
              <w:br/>
              <w:t>2.内置高性能DSP处理器，数字处理包括增益调节、极性转换、参量均衡器、滤波器、时间延时、分频功能、压缩、限制以及矩阵功能；</w:t>
            </w:r>
            <w:r w:rsidRPr="00427F3B">
              <w:rPr>
                <w:rFonts w:ascii="宋体" w:hAnsi="宋体" w:cs="宋体" w:hint="eastAsia"/>
                <w:color w:val="000000"/>
                <w:kern w:val="0"/>
                <w:szCs w:val="21"/>
              </w:rPr>
              <w:br/>
              <w:t>3.可存储多个预置，采用BS架构，可将数据返回控制中心存储，可通过移动端APP以及WEB端软件调用，支持网络远程管理以及控制，通过网络对设备进行远程调节；</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#4.提供会议权限管理软件著作权证书（提供复印件并加盖制造商公章）；</w:t>
            </w:r>
            <w:r w:rsidRPr="00427F3B">
              <w:rPr>
                <w:rFonts w:ascii="宋体" w:hAnsi="宋体" w:cs="宋体" w:hint="eastAsia"/>
                <w:b/>
                <w:bCs/>
                <w:color w:val="000000"/>
                <w:kern w:val="0"/>
                <w:szCs w:val="21"/>
              </w:rPr>
              <w:br/>
            </w:r>
            <w:r w:rsidRPr="00427F3B">
              <w:rPr>
                <w:rFonts w:ascii="宋体" w:hAnsi="宋体" w:cs="宋体" w:hint="eastAsia"/>
                <w:color w:val="000000"/>
                <w:kern w:val="0"/>
                <w:szCs w:val="21"/>
              </w:rPr>
              <w:t>技术参数：</w:t>
            </w:r>
            <w:r w:rsidRPr="00427F3B">
              <w:rPr>
                <w:rFonts w:ascii="宋体" w:hAnsi="宋体" w:cs="宋体" w:hint="eastAsia"/>
                <w:color w:val="000000"/>
                <w:kern w:val="0"/>
                <w:szCs w:val="21"/>
              </w:rPr>
              <w:br/>
              <w:t>1.功率：≤30W；</w:t>
            </w:r>
            <w:r w:rsidRPr="00427F3B">
              <w:rPr>
                <w:rFonts w:ascii="宋体" w:hAnsi="宋体" w:cs="宋体" w:hint="eastAsia"/>
                <w:color w:val="000000"/>
                <w:kern w:val="0"/>
                <w:szCs w:val="21"/>
              </w:rPr>
              <w:br/>
              <w:t>2.信噪比：≥90dB；</w:t>
            </w:r>
            <w:r w:rsidRPr="00427F3B">
              <w:rPr>
                <w:rFonts w:ascii="宋体" w:hAnsi="宋体" w:cs="宋体" w:hint="eastAsia"/>
                <w:color w:val="000000"/>
                <w:kern w:val="0"/>
                <w:szCs w:val="21"/>
              </w:rPr>
              <w:br/>
              <w:t>3.处理器：D/A 400MHZ 32-BIT ； A/D 48KHZ 24-BIT；</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#4.提供产品3C认证证书，认证证书覆盖范围应包括本次投标产品的型号（提供复印件并加盖制造商公章）。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CD播放器（含多功能音源控制软件）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1.内嵌mp3解码器模块，支持U盘，TF卡文件自动读取播放，支持MP3，WMA,WMV,OGG,APE,AAC等音频格式，同时兼容DVD-R / DVD-RW /VCD/ CD-R / CD-RW光盘介质，在本地、红外遥控、主控、移动端软件均可控制播放状态，支持节目源叠加，≥256台同时工作；</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2.支持一路线路输入，一路MIC输入与CD进行混音输出。可将混音后的模拟音频信号转换成数字音频信号，支持远程调节音频模式并通过网络传输给指定终端；</w:t>
            </w:r>
            <w:r w:rsidRPr="00427F3B">
              <w:rPr>
                <w:rFonts w:ascii="宋体" w:hAnsi="宋体" w:cs="宋体" w:hint="eastAsia"/>
                <w:color w:val="000000"/>
                <w:kern w:val="0"/>
                <w:szCs w:val="21"/>
              </w:rPr>
              <w:br/>
              <w:t>3.前面板具有多功能操作按键，方便快捷，采用吸入式光驱，全数码伺服，系统+ESS解码方案，超强纠错能力；</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4.内置数字功放模组，支持2*≥30W功率监听输出，可外接4-16Ω定阻音箱监听；</w:t>
            </w:r>
            <w:r w:rsidRPr="00427F3B">
              <w:rPr>
                <w:rFonts w:ascii="宋体" w:hAnsi="宋体" w:cs="宋体" w:hint="eastAsia"/>
                <w:color w:val="000000"/>
                <w:kern w:val="0"/>
                <w:szCs w:val="21"/>
              </w:rPr>
              <w:br/>
              <w:t>5.具备独立工作能力，单机接入任意网络信息点即可进入广播系统平台接受主控、移动端软件远程控制播放状态；</w:t>
            </w:r>
            <w:r w:rsidRPr="00427F3B">
              <w:rPr>
                <w:rFonts w:ascii="宋体" w:hAnsi="宋体" w:cs="宋体" w:hint="eastAsia"/>
                <w:color w:val="000000"/>
                <w:kern w:val="0"/>
                <w:szCs w:val="21"/>
              </w:rPr>
              <w:br/>
              <w:t>6.当前播放信息可在内置中文显示器、主控、移动端软件等多个控制平台上实时查看；</w:t>
            </w:r>
            <w:r w:rsidRPr="00427F3B">
              <w:rPr>
                <w:rFonts w:ascii="宋体" w:hAnsi="宋体" w:cs="宋体" w:hint="eastAsia"/>
                <w:color w:val="000000"/>
                <w:kern w:val="0"/>
                <w:szCs w:val="21"/>
              </w:rPr>
              <w:br/>
              <w:t xml:space="preserve">7.播放状态更改后，工作记录实时反馈给主控、移动端软件并在网络控制平台保留历史操作记录，通过收集工作数据，可形成工作日志报告； </w:t>
            </w:r>
            <w:r w:rsidRPr="00427F3B">
              <w:rPr>
                <w:rFonts w:ascii="宋体" w:hAnsi="宋体" w:cs="宋体" w:hint="eastAsia"/>
                <w:color w:val="000000"/>
                <w:kern w:val="0"/>
                <w:szCs w:val="21"/>
              </w:rPr>
              <w:br/>
              <w:t>8.可提前设定最佳均衡模式以及高/低音电子控制模式，≥999种，在主控、移动端软件可任意调用。</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无线话筒（含话筒呼叫控制软件）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1.双频道接收、采用UHF频段、石英锁定频率、双液晶显示功能，具有“音码锁定”及“杂讯锁定”双重静音控制的最新功能，可防止点歌机、电脑杂音干扰；</w:t>
            </w:r>
            <w:r w:rsidRPr="00427F3B">
              <w:rPr>
                <w:rFonts w:ascii="宋体" w:hAnsi="宋体" w:cs="宋体" w:hint="eastAsia"/>
                <w:color w:val="000000"/>
                <w:kern w:val="0"/>
                <w:szCs w:val="21"/>
              </w:rPr>
              <w:br/>
              <w:t>2.调制方式: UHF；</w:t>
            </w:r>
            <w:r w:rsidRPr="00427F3B">
              <w:rPr>
                <w:rFonts w:ascii="宋体" w:hAnsi="宋体" w:cs="宋体" w:hint="eastAsia"/>
                <w:color w:val="000000"/>
                <w:kern w:val="0"/>
                <w:szCs w:val="21"/>
              </w:rPr>
              <w:br/>
              <w:t>3.频率范围: 780~910MHz；</w:t>
            </w:r>
            <w:r w:rsidRPr="00427F3B">
              <w:rPr>
                <w:rFonts w:ascii="宋体" w:hAnsi="宋体" w:cs="宋体" w:hint="eastAsia"/>
                <w:color w:val="000000"/>
                <w:kern w:val="0"/>
                <w:szCs w:val="21"/>
              </w:rPr>
              <w:br/>
              <w:t>4.频率稳定: ±0.005%；</w:t>
            </w:r>
            <w:r w:rsidRPr="00427F3B">
              <w:rPr>
                <w:rFonts w:ascii="宋体" w:hAnsi="宋体" w:cs="宋体" w:hint="eastAsia"/>
                <w:color w:val="000000"/>
                <w:kern w:val="0"/>
                <w:szCs w:val="21"/>
              </w:rPr>
              <w:br/>
              <w:t>5.最大频偏: ±25KHz；</w:t>
            </w:r>
            <w:r w:rsidRPr="00427F3B">
              <w:rPr>
                <w:rFonts w:ascii="宋体" w:hAnsi="宋体" w:cs="宋体" w:hint="eastAsia"/>
                <w:color w:val="000000"/>
                <w:kern w:val="0"/>
                <w:szCs w:val="21"/>
              </w:rPr>
              <w:br/>
              <w:t>6.音频响应: 40Hz~16KHz；</w:t>
            </w:r>
            <w:r w:rsidRPr="00427F3B">
              <w:rPr>
                <w:rFonts w:ascii="宋体" w:hAnsi="宋体" w:cs="宋体" w:hint="eastAsia"/>
                <w:color w:val="000000"/>
                <w:kern w:val="0"/>
                <w:szCs w:val="21"/>
              </w:rPr>
              <w:br/>
              <w:t>7.信噪比/: ≥95dB；</w:t>
            </w:r>
            <w:r w:rsidRPr="00427F3B">
              <w:rPr>
                <w:rFonts w:ascii="宋体" w:hAnsi="宋体" w:cs="宋体" w:hint="eastAsia"/>
                <w:color w:val="000000"/>
                <w:kern w:val="0"/>
                <w:szCs w:val="21"/>
              </w:rPr>
              <w:br/>
              <w:t>8.动态范围: ≥80dB；</w:t>
            </w:r>
            <w:r w:rsidRPr="00427F3B">
              <w:rPr>
                <w:rFonts w:ascii="宋体" w:hAnsi="宋体" w:cs="宋体" w:hint="eastAsia"/>
                <w:color w:val="000000"/>
                <w:kern w:val="0"/>
                <w:szCs w:val="21"/>
              </w:rPr>
              <w:br/>
              <w:t>9.系统失真:  ≤0.2%；</w:t>
            </w:r>
            <w:r w:rsidRPr="00427F3B">
              <w:rPr>
                <w:rFonts w:ascii="宋体" w:hAnsi="宋体" w:cs="宋体" w:hint="eastAsia"/>
                <w:color w:val="000000"/>
                <w:kern w:val="0"/>
                <w:szCs w:val="21"/>
              </w:rPr>
              <w:br/>
              <w:t>10.使用距离: ≥300m；</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话筒天线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1.本系统采用高动态低杂讯之主动元件及主动回馈稳流偏压的最新设计，具有超低內调失真特性,能在多頻道同時使用排除混频干扰。内建直流电配电器(电源输出：12V/600~1000mA)可提供四组12V直流电给接收机；</w:t>
            </w:r>
            <w:r w:rsidRPr="00427F3B">
              <w:rPr>
                <w:rFonts w:ascii="宋体" w:hAnsi="宋体" w:cs="宋体" w:hint="eastAsia"/>
                <w:color w:val="000000"/>
                <w:kern w:val="0"/>
                <w:szCs w:val="21"/>
              </w:rPr>
              <w:br/>
              <w:t>2.单套系统可提供4套UHF无线系列各种自动选讯接收机的多頻道系统使用(多台串联使用可支授更多的接收机)共用一对天线，以简化天线装配工程，提升接收距离及效能；</w:t>
            </w:r>
            <w:r w:rsidRPr="00427F3B">
              <w:rPr>
                <w:rFonts w:ascii="宋体" w:hAnsi="宋体" w:cs="宋体" w:hint="eastAsia"/>
                <w:color w:val="000000"/>
                <w:kern w:val="0"/>
                <w:szCs w:val="21"/>
              </w:rPr>
              <w:br/>
              <w:t>3.天线输入插座可以直接配置适用频带(470~870MHz)范围内的各种单竿天线、同轴天线、延长天线组及线数定向天线组。天线输入接座需具有供应强波器的电源，可直接连接具有天线强波器的延长天线组及内建强波器的对数定向天线组。</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电源时序器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1.电源管理：支持十六路电源时序管理，在本地、主控、移动端软件均可管理电源时序，电源管理级联叠加，最多可同时实现4096路电源管理；</w:t>
            </w:r>
            <w:r w:rsidRPr="00427F3B">
              <w:rPr>
                <w:rFonts w:ascii="宋体" w:hAnsi="宋体" w:cs="宋体" w:hint="eastAsia"/>
                <w:color w:val="000000"/>
                <w:kern w:val="0"/>
                <w:szCs w:val="21"/>
              </w:rPr>
              <w:br/>
              <w:t>2.通过主控、移动端自定义电源作息表，实现电源开关远程控制管理；</w:t>
            </w:r>
            <w:r w:rsidRPr="00427F3B">
              <w:rPr>
                <w:rFonts w:ascii="宋体" w:hAnsi="宋体" w:cs="宋体" w:hint="eastAsia"/>
                <w:color w:val="000000"/>
                <w:kern w:val="0"/>
                <w:szCs w:val="21"/>
              </w:rPr>
              <w:br/>
              <w:t>3.可自定义六位数字密码授权操作，三次密码错误后锁死，不同密码开启不同权限，密码管理支持远程控制；</w:t>
            </w:r>
            <w:r w:rsidRPr="00427F3B">
              <w:rPr>
                <w:rFonts w:ascii="宋体" w:hAnsi="宋体" w:cs="宋体" w:hint="eastAsia"/>
                <w:color w:val="000000"/>
                <w:kern w:val="0"/>
                <w:szCs w:val="21"/>
              </w:rPr>
              <w:br/>
              <w:t>4.具备独立工作能力，单机接入任意网络信息点即可进入广播系统平台接受主控、移动端软件远程操作；</w:t>
            </w:r>
            <w:r w:rsidRPr="00427F3B">
              <w:rPr>
                <w:rFonts w:ascii="宋体" w:hAnsi="宋体" w:cs="宋体" w:hint="eastAsia"/>
                <w:color w:val="000000"/>
                <w:kern w:val="0"/>
                <w:szCs w:val="21"/>
              </w:rPr>
              <w:br/>
              <w:t>5.工作状态可在内置中文显示器、主控、移动端软件等多个控制平台上实时查看；</w:t>
            </w:r>
            <w:r w:rsidRPr="00427F3B">
              <w:rPr>
                <w:rFonts w:ascii="宋体" w:hAnsi="宋体" w:cs="宋体" w:hint="eastAsia"/>
                <w:color w:val="000000"/>
                <w:kern w:val="0"/>
                <w:szCs w:val="21"/>
              </w:rPr>
              <w:br/>
              <w:t>6.电源开启/关闭后，工作记录实时反馈给主控、移动端软件并在网络控制平台保留历史记录，通过收集工作数据，可形成工作日志报告；</w:t>
            </w:r>
            <w:r w:rsidRPr="00427F3B">
              <w:rPr>
                <w:rFonts w:ascii="宋体" w:hAnsi="宋体" w:cs="宋体" w:hint="eastAsia"/>
                <w:color w:val="000000"/>
                <w:kern w:val="0"/>
                <w:szCs w:val="21"/>
              </w:rPr>
              <w:br/>
              <w:t>7.消防告警：支持消防、广播双功率信号输入，接收消防信号后可强制切换为</w:t>
            </w:r>
            <w:r w:rsidRPr="00427F3B">
              <w:rPr>
                <w:rFonts w:ascii="宋体" w:hAnsi="宋体" w:cs="宋体" w:hint="eastAsia"/>
                <w:color w:val="000000"/>
                <w:kern w:val="0"/>
                <w:szCs w:val="21"/>
              </w:rPr>
              <w:lastRenderedPageBreak/>
              <w:t>消防输出，同时支持TC消防触发，实现双消防工作模式。通过网络可接收消防信号，接收方式及工作模式可通过网络远程修改；</w:t>
            </w:r>
            <w:r w:rsidRPr="00427F3B">
              <w:rPr>
                <w:rFonts w:ascii="宋体" w:hAnsi="宋体" w:cs="宋体" w:hint="eastAsia"/>
                <w:color w:val="000000"/>
                <w:kern w:val="0"/>
                <w:szCs w:val="21"/>
              </w:rPr>
              <w:br/>
              <w:t>8.断电前后工作状态一致，可通过主控、移动端软件查看断电信息并将断电记录推送至移动端。</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机柜</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1.标准19英寸42U，高2米×0.6米宽×1米深网门，厚度：方孔条≥1.8mm，脚轮托盘≥1.5mm，骨架和安装梁≥1.5mm，其他≥1.2mm；</w:t>
            </w:r>
            <w:r w:rsidRPr="00427F3B">
              <w:rPr>
                <w:rFonts w:ascii="宋体" w:hAnsi="宋体" w:cs="宋体" w:hint="eastAsia"/>
                <w:kern w:val="0"/>
                <w:szCs w:val="21"/>
              </w:rPr>
              <w:br/>
              <w:t>2.承载：静载承重≥1000KG；</w:t>
            </w:r>
            <w:r w:rsidRPr="00427F3B">
              <w:rPr>
                <w:rFonts w:ascii="宋体" w:hAnsi="宋体" w:cs="宋体" w:hint="eastAsia"/>
                <w:kern w:val="0"/>
                <w:szCs w:val="21"/>
              </w:rPr>
              <w:br/>
              <w:t>3.配备固定托盘。</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（4）交换机、前端机柜等设备辅助材料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▲核心交换机</w:t>
            </w:r>
          </w:p>
        </w:tc>
        <w:tc>
          <w:tcPr>
            <w:tcW w:w="7392" w:type="dxa"/>
            <w:shd w:val="clear" w:color="auto" w:fill="auto"/>
            <w:vAlign w:val="center"/>
            <w:hideMark/>
          </w:tcPr>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color w:val="000000"/>
                <w:kern w:val="0"/>
                <w:szCs w:val="21"/>
              </w:rPr>
              <w:t>1.≥24个10/100/1000Mbps RJ45端口，4个10G SFP+插槽，BCM高端芯片，支持三层管理，支持RIP，OSPF，静态路由器，DHCP服务器，DHCP中继，支持端口管理，链路聚合，STP，环路保护，IMGP，802.1X；</w:t>
            </w:r>
            <w:r w:rsidRPr="00427F3B">
              <w:rPr>
                <w:rFonts w:ascii="宋体" w:hAnsi="宋体" w:cs="宋体" w:hint="eastAsia"/>
                <w:color w:val="000000"/>
                <w:kern w:val="0"/>
                <w:szCs w:val="21"/>
              </w:rPr>
              <w:br/>
              <w:t>2.支持IPv4/IPv6，支持Web，CLI，SNMP（V1/V2/V3）；</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★3.提供工信部进网许可证（提供复印件并加盖投标人公章）。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▲汇聚三层交换机</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1.固化端口≥24个10/100/1000Mbps RJ45电口，≥4个100/1000/1000Mbps光口；1个Console口，三层管理型交换机；</w:t>
            </w:r>
            <w:r w:rsidRPr="00427F3B">
              <w:rPr>
                <w:rFonts w:ascii="宋体" w:hAnsi="宋体" w:cs="宋体" w:hint="eastAsia"/>
                <w:kern w:val="0"/>
                <w:szCs w:val="21"/>
              </w:rPr>
              <w:br/>
              <w:t>2.支持RIP，OSPF；支持SNMP V1/V2/V3，IGMP v1/v2 Snooping；</w:t>
            </w:r>
            <w:r w:rsidRPr="00427F3B">
              <w:rPr>
                <w:rFonts w:ascii="宋体" w:hAnsi="宋体" w:cs="宋体" w:hint="eastAsia"/>
                <w:kern w:val="0"/>
                <w:szCs w:val="21"/>
              </w:rPr>
              <w:br/>
            </w:r>
            <w:r w:rsidRPr="00427F3B">
              <w:rPr>
                <w:rFonts w:ascii="宋体" w:hAnsi="宋体" w:cs="宋体" w:hint="eastAsia"/>
                <w:b/>
                <w:bCs/>
                <w:color w:val="000000"/>
                <w:kern w:val="0"/>
                <w:szCs w:val="21"/>
              </w:rPr>
              <w:t>★3.提供工信部进网许可证（提供复印件并加盖投标人公章）。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光纤模块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SFP-GE-LX-SM1310光纤模块。</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光纤跳线</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SC-LC双纤单模光纤跳线。</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立杆</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1.镀锌材质长度≥3.8米、下管径140mm上管径76mm壁厚≥2.5mm；</w:t>
            </w:r>
            <w:r w:rsidRPr="00427F3B">
              <w:rPr>
                <w:rFonts w:ascii="宋体" w:hAnsi="宋体" w:cs="宋体" w:hint="eastAsia"/>
                <w:color w:val="000000"/>
                <w:kern w:val="0"/>
                <w:szCs w:val="21"/>
              </w:rPr>
              <w:br/>
              <w:t>2.地笼800×400×400mm；</w:t>
            </w:r>
            <w:r w:rsidRPr="00427F3B">
              <w:rPr>
                <w:rFonts w:ascii="宋体" w:hAnsi="宋体" w:cs="宋体" w:hint="eastAsia"/>
                <w:color w:val="000000"/>
                <w:kern w:val="0"/>
                <w:szCs w:val="21"/>
              </w:rPr>
              <w:br/>
              <w:t>3.杆体预留广播音响安装位置；</w:t>
            </w:r>
            <w:r w:rsidRPr="00427F3B">
              <w:rPr>
                <w:rFonts w:ascii="宋体" w:hAnsi="宋体" w:cs="宋体" w:hint="eastAsia"/>
                <w:color w:val="000000"/>
                <w:kern w:val="0"/>
                <w:szCs w:val="21"/>
              </w:rPr>
              <w:br/>
              <w:t>4.室外硬化路面深挖1200mm、浇筑C25混凝土隐蔽安装。</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馈线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馈线 SYV 50-5-1/≥25米。</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音频连接线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≥1.8米音频连接线：莲花（RCA）-莲花（RCA）。</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音频连接线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≥1.8米音频连接线：莲花（RCA）-6.35话筒插头。</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音频连接线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≥1.8米音频连接线：3.5（耳机插头）-双莲花（RCA）。</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音频连接线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≥1.8米音频连接线：6.35话筒插头-6.35话筒插头。</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六类1.5米RJ45-RJ45。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12芯机架</w:t>
            </w:r>
            <w:r w:rsidRPr="00427F3B">
              <w:rPr>
                <w:rFonts w:ascii="宋体" w:hAnsi="宋体" w:cs="宋体" w:hint="eastAsia"/>
                <w:kern w:val="0"/>
                <w:szCs w:val="21"/>
              </w:rPr>
              <w:lastRenderedPageBreak/>
              <w:t>式ODF接续盒</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采用机架式ODF、包含12芯尾纤、托盘、等熔接配件。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校园广播、操场广播系统仪器仪表熔接测试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1.线路熔接测试集成，设备连接等；</w:t>
            </w:r>
            <w:r w:rsidRPr="00427F3B">
              <w:rPr>
                <w:rFonts w:ascii="宋体" w:hAnsi="宋体" w:cs="宋体" w:hint="eastAsia"/>
                <w:kern w:val="0"/>
                <w:szCs w:val="21"/>
              </w:rPr>
              <w:br/>
              <w:t>2.需需符合设计及规范要求。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链路</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32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软件与信息服务业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操场广播扩声系统调试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1.扩声器调试：学校只具备10个扩声器点位线材敷设到位，未进行扩声器点位集成，需完善扩声器点位所有设备设备间联通、调试(含扬声器箱的高低、左右、俯仰角kw·h方位调试)、测量记录等；</w:t>
            </w:r>
            <w:r w:rsidRPr="00427F3B">
              <w:rPr>
                <w:rFonts w:ascii="宋体" w:hAnsi="宋体" w:cs="宋体" w:hint="eastAsia"/>
                <w:kern w:val="0"/>
                <w:szCs w:val="21"/>
              </w:rPr>
              <w:br/>
              <w:t>2.需需符合设计及规范要求。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10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操场广播扩声系统试运行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1.检验系统可靠性的调整测试等；</w:t>
            </w:r>
            <w:r w:rsidRPr="00427F3B">
              <w:rPr>
                <w:rFonts w:ascii="宋体" w:hAnsi="宋体" w:cs="宋体" w:hint="eastAsia"/>
                <w:kern w:val="0"/>
                <w:szCs w:val="21"/>
              </w:rPr>
              <w:br/>
              <w:t>2.需需符合设计及规范要求。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10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校园广播背景音乐系统调试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学校只具备139个扩声器点位线材敷设到位，未进行扩声器点位集成，需完善扩声器点位所有设备设备间联通、调试(含扬声器箱的高低、左右、俯仰角kw·h方位调试)、测量记录、试响分区内的每一个广播扬声器等；</w:t>
            </w:r>
            <w:r w:rsidRPr="00427F3B">
              <w:rPr>
                <w:rFonts w:ascii="宋体" w:hAnsi="宋体" w:cs="宋体" w:hint="eastAsia"/>
                <w:kern w:val="0"/>
                <w:szCs w:val="21"/>
              </w:rPr>
              <w:br/>
              <w:t>2.需需符合设计及规范要求。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校园广播背景音乐系统试运行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1.测试各项技术指标的稳定性、可靠性、提供文档资料等；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五、校园安防监控系统设备集成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▲红外高速球形摄像机（室</w:t>
            </w:r>
            <w:r w:rsidRPr="00427F3B">
              <w:rPr>
                <w:rFonts w:ascii="宋体" w:hAnsi="宋体" w:cs="宋体" w:hint="eastAsia"/>
                <w:kern w:val="0"/>
                <w:szCs w:val="21"/>
              </w:rPr>
              <w:lastRenderedPageBreak/>
              <w:t>外公共区域）</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1.图像传感器：≥1/2.7英寸 ≥500万像素逐行扫描CMOS；</w:t>
            </w:r>
            <w:r w:rsidRPr="00427F3B">
              <w:rPr>
                <w:rFonts w:ascii="宋体" w:hAnsi="宋体" w:cs="宋体" w:hint="eastAsia"/>
                <w:color w:val="000000"/>
                <w:kern w:val="0"/>
                <w:szCs w:val="21"/>
              </w:rPr>
              <w:br/>
              <w:t>2.最低照度：彩色≤0.005Lux，黑白≤0.0005Lux；</w:t>
            </w:r>
            <w:r w:rsidRPr="00427F3B">
              <w:rPr>
                <w:rFonts w:ascii="宋体" w:hAnsi="宋体" w:cs="宋体" w:hint="eastAsia"/>
                <w:color w:val="000000"/>
                <w:kern w:val="0"/>
                <w:szCs w:val="21"/>
              </w:rPr>
              <w:br/>
              <w:t>3.镜头：≥33倍光学变倍，焦距范围≥于5-165mm ；</w:t>
            </w:r>
            <w:r w:rsidRPr="00427F3B">
              <w:rPr>
                <w:rFonts w:ascii="宋体" w:hAnsi="宋体" w:cs="宋体" w:hint="eastAsia"/>
                <w:color w:val="000000"/>
                <w:kern w:val="0"/>
                <w:szCs w:val="21"/>
              </w:rPr>
              <w:br/>
              <w:t>4.补光：红外补光距离≥200米；</w:t>
            </w:r>
            <w:r w:rsidRPr="00427F3B">
              <w:rPr>
                <w:rFonts w:ascii="宋体" w:hAnsi="宋体" w:cs="宋体" w:hint="eastAsia"/>
                <w:color w:val="000000"/>
                <w:kern w:val="0"/>
                <w:szCs w:val="21"/>
              </w:rPr>
              <w:br/>
              <w:t>5.云台：水平0°～360°，连续旋转；垂直不低于-15°～+90°，水平预置位速度不低于240°/s，垂直预置位速度不低于200°/s；</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6.视频编码：H.265/H.264/MJPEG；</w:t>
            </w:r>
            <w:r w:rsidRPr="00427F3B">
              <w:rPr>
                <w:rFonts w:ascii="宋体" w:hAnsi="宋体" w:cs="宋体" w:hint="eastAsia"/>
                <w:color w:val="000000"/>
                <w:kern w:val="0"/>
                <w:szCs w:val="21"/>
              </w:rPr>
              <w:br/>
              <w:t>7.智能编码：在同一静止场景相同图像质量情况下，H.265编码，开启智能编码和不开启智能编码相比，码率节约85%；</w:t>
            </w:r>
            <w:r w:rsidRPr="00427F3B">
              <w:rPr>
                <w:rFonts w:ascii="宋体" w:hAnsi="宋体" w:cs="宋体" w:hint="eastAsia"/>
                <w:color w:val="000000"/>
                <w:kern w:val="0"/>
                <w:szCs w:val="21"/>
              </w:rPr>
              <w:br/>
              <w:t>8.抗丢包：支持在均匀丢包的情况下，抗丢包≥30%；</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#9.图像质量诊断：具有图像诊断雪花、偏色、画面冻结、增益失衡、摄像机抖动、条纹噪声设置选项，提供产品功能性截图（提供复印件并加盖制造商公章）；</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10.智能分析：具有智能分析功能（如：人员聚集、过线统计、区域入侵检测、越线检测、视频遮挡、场景变更、虚焦检测、徘徊检测、遗留检测、物品移走检测、移动侦测、区域进入/离开、停车侦测），支持将智能分析结果传递至平台；</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11.人流量统计功能：支持对经过监控画面中的行人进行（自上而下，自下而上）的人流量统计，支持双向通行的人数统计，准确率：≥99%，支持报表统计，支持日报表、周报表、月报表、年报表，提供产品功能性截图（提供复印件并加盖制造商公章）；</w:t>
            </w:r>
            <w:r w:rsidRPr="00427F3B">
              <w:rPr>
                <w:rFonts w:ascii="宋体" w:hAnsi="宋体" w:cs="宋体" w:hint="eastAsia"/>
                <w:b/>
                <w:bCs/>
                <w:color w:val="000000"/>
                <w:kern w:val="0"/>
                <w:szCs w:val="21"/>
              </w:rPr>
              <w:br/>
              <w:t>#12.机非人：机动车（不包括摩托车）捕获率不低于99%；非机动车（包括摩托车、自行车、电动轮车、三轮车）及行人捕获率不低于99%，提供产品功能性截图（提供复印件并加盖制造商公章）；</w:t>
            </w:r>
            <w:r w:rsidRPr="00427F3B">
              <w:rPr>
                <w:rFonts w:ascii="宋体" w:hAnsi="宋体" w:cs="宋体" w:hint="eastAsia"/>
                <w:color w:val="000000"/>
                <w:kern w:val="0"/>
                <w:szCs w:val="21"/>
              </w:rPr>
              <w:br/>
              <w:t>13.外部接口：1个RJ45以太网口、2路报警输入、1路报警输出、1路音频输入、1路音频输出、1个MicroSD卡插槽；</w:t>
            </w:r>
            <w:r w:rsidRPr="00427F3B">
              <w:rPr>
                <w:rFonts w:ascii="宋体" w:hAnsi="宋体" w:cs="宋体" w:hint="eastAsia"/>
                <w:color w:val="000000"/>
                <w:kern w:val="0"/>
                <w:szCs w:val="21"/>
              </w:rPr>
              <w:br/>
              <w:t>14.防护等级：不低于IP66；</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15.电源：需支持AC24V及PoE。</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▲室外高清电动变焦摄像机（室外公共区域）</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1.图像传感器：≥1/2.7英寸≥ 500万像素逐行扫描CMOS；</w:t>
            </w:r>
            <w:r w:rsidRPr="00427F3B">
              <w:rPr>
                <w:rFonts w:ascii="宋体" w:hAnsi="宋体" w:cs="宋体" w:hint="eastAsia"/>
                <w:kern w:val="0"/>
                <w:szCs w:val="21"/>
              </w:rPr>
              <w:br/>
              <w:t>2.处理器：内置GPU芯片；</w:t>
            </w:r>
            <w:r w:rsidRPr="00427F3B">
              <w:rPr>
                <w:rFonts w:ascii="宋体" w:hAnsi="宋体" w:cs="宋体" w:hint="eastAsia"/>
                <w:kern w:val="0"/>
                <w:szCs w:val="21"/>
              </w:rPr>
              <w:br/>
              <w:t>3.最低照度：彩色不高于0.005Lux，黑白不高于0.0025Lux ；</w:t>
            </w:r>
            <w:r w:rsidRPr="00427F3B">
              <w:rPr>
                <w:rFonts w:ascii="宋体" w:hAnsi="宋体" w:cs="宋体" w:hint="eastAsia"/>
                <w:kern w:val="0"/>
                <w:szCs w:val="21"/>
              </w:rPr>
              <w:br/>
              <w:t>4.镜头：内置电动变焦镜头，焦距范围≥2.8-12mm；</w:t>
            </w:r>
            <w:r w:rsidRPr="00427F3B">
              <w:rPr>
                <w:rFonts w:ascii="宋体" w:hAnsi="宋体" w:cs="宋体" w:hint="eastAsia"/>
                <w:kern w:val="0"/>
                <w:szCs w:val="21"/>
              </w:rPr>
              <w:br/>
              <w:t>5.补光：补光距离≥50m；</w:t>
            </w:r>
            <w:r w:rsidRPr="00427F3B">
              <w:rPr>
                <w:rFonts w:ascii="宋体" w:hAnsi="宋体" w:cs="宋体" w:hint="eastAsia"/>
                <w:kern w:val="0"/>
                <w:szCs w:val="21"/>
              </w:rPr>
              <w:br/>
              <w:t>6.视频编码：H.265/H.264/MJPEG；</w:t>
            </w:r>
            <w:r w:rsidRPr="00427F3B">
              <w:rPr>
                <w:rFonts w:ascii="宋体" w:hAnsi="宋体" w:cs="宋体" w:hint="eastAsia"/>
                <w:kern w:val="0"/>
                <w:szCs w:val="21"/>
              </w:rPr>
              <w:br/>
              <w:t>7.智能编码：在同一静止场景相同图像质量情况下，H.265编码，开启智能编码功能和不开启智能编码相比，码率节约85%；</w:t>
            </w:r>
            <w:r w:rsidRPr="00427F3B">
              <w:rPr>
                <w:rFonts w:ascii="宋体" w:hAnsi="宋体" w:cs="宋体" w:hint="eastAsia"/>
                <w:kern w:val="0"/>
                <w:szCs w:val="21"/>
              </w:rPr>
              <w:br/>
              <w:t>8.抗丢包：支持在均匀丢包的情况下，抗丢包不低于≥30%；</w:t>
            </w:r>
            <w:r w:rsidRPr="00427F3B">
              <w:rPr>
                <w:rFonts w:ascii="宋体" w:hAnsi="宋体" w:cs="宋体" w:hint="eastAsia"/>
                <w:kern w:val="0"/>
                <w:szCs w:val="21"/>
              </w:rPr>
              <w:br/>
            </w:r>
            <w:r w:rsidRPr="00427F3B">
              <w:rPr>
                <w:rFonts w:ascii="宋体" w:hAnsi="宋体" w:cs="宋体" w:hint="eastAsia"/>
                <w:bCs/>
                <w:kern w:val="0"/>
                <w:szCs w:val="21"/>
              </w:rPr>
              <w:t>9.图像质量诊断：具有图像诊断雪花、偏色、画面冻结、增益失衡、摄像机抖动、条纹噪声设置选项；</w:t>
            </w:r>
            <w:r w:rsidRPr="00427F3B">
              <w:rPr>
                <w:rFonts w:ascii="宋体" w:hAnsi="宋体" w:cs="宋体" w:hint="eastAsia"/>
                <w:b/>
                <w:bCs/>
                <w:kern w:val="0"/>
                <w:szCs w:val="21"/>
              </w:rPr>
              <w:br/>
              <w:t>#10.算法切换：支持多算法切换运行，包括人脸抓拍模式（支持人脸和人体的关联抓拍，并支持人脸属性识别）、行为分析模式（快速移动，越线检测，区域入侵，进入/离开区域，徘徊检测，人员集聚）、车辆抓拍模式（支持车辆、非机动车、人体的同时抓拍，并支持车辆属性识别，车牌识别、机非人流量统计）等，提供产品功能性截图（提供复印件并加盖制造商公章）；</w:t>
            </w:r>
            <w:r w:rsidRPr="00427F3B">
              <w:rPr>
                <w:rFonts w:ascii="宋体" w:hAnsi="宋体" w:cs="宋体" w:hint="eastAsia"/>
                <w:b/>
                <w:bCs/>
                <w:kern w:val="0"/>
                <w:szCs w:val="21"/>
              </w:rPr>
              <w:br/>
              <w:t>#11.人脸抓拍：在同一个视频画面中，最多可同时检测≥20个运动人脸目标，最多可同时检测、跟踪、抓拍≥12个运动人脸目标，支持对运动人脸进行检测、跟踪、抓拍、评分、筛选，输出最优的人脸抓拍图，最佳人脸抓拍模式支持单张或多张目标快照输出，人脸抓拍率≥99%，支持对最佳人脸抓拍图片筛选去重，重复率≤1%，提供产品功能性截图（提供复印件并加盖制造商公章）；</w:t>
            </w:r>
            <w:r w:rsidRPr="00427F3B">
              <w:rPr>
                <w:rFonts w:ascii="宋体" w:hAnsi="宋体" w:cs="宋体" w:hint="eastAsia"/>
                <w:kern w:val="0"/>
                <w:szCs w:val="21"/>
              </w:rPr>
              <w:br/>
              <w:t>12.人脸属性：可对检测到的人脸进行属性分析：包括年龄段（老、中、轻）、性别、是否带口罩、是否带眼镜，平均准确率≥95%；</w:t>
            </w:r>
            <w:r w:rsidRPr="00427F3B">
              <w:rPr>
                <w:rFonts w:ascii="宋体" w:hAnsi="宋体" w:cs="宋体" w:hint="eastAsia"/>
                <w:kern w:val="0"/>
                <w:szCs w:val="21"/>
              </w:rPr>
              <w:br/>
            </w:r>
            <w:r w:rsidRPr="00427F3B">
              <w:rPr>
                <w:rFonts w:ascii="宋体" w:hAnsi="宋体" w:cs="宋体" w:hint="eastAsia"/>
                <w:b/>
                <w:bCs/>
                <w:kern w:val="0"/>
                <w:szCs w:val="21"/>
              </w:rPr>
              <w:lastRenderedPageBreak/>
              <w:t>#13.人体抓拍：在同一个视频画面中，最多可同时检测≥20个运动人体目标，最多可同时检测、跟踪、抓拍≥12个运动人体目标，支持人体检测、跟踪、抓拍，支持正面、背面双向抓拍，抓拍率≥99%，支持最佳人体全貌抓拍筛选去重，重复率≤1%，提供产品功能性截图（提供复印件并加盖制造商公章）；</w:t>
            </w:r>
            <w:r w:rsidRPr="00427F3B">
              <w:rPr>
                <w:rFonts w:ascii="宋体" w:hAnsi="宋体" w:cs="宋体" w:hint="eastAsia"/>
                <w:kern w:val="0"/>
                <w:szCs w:val="21"/>
              </w:rPr>
              <w:br/>
              <w:t>14.人流量统计：支持对经过监控画面中的行人进行（自上而下，自下而上）的人流量统计，支持双向通行的人数统计，准确率：≥99%，支持报表统计，支持日报表、周报表、月报表、年报表；</w:t>
            </w:r>
            <w:r w:rsidRPr="00427F3B">
              <w:rPr>
                <w:rFonts w:ascii="宋体" w:hAnsi="宋体" w:cs="宋体" w:hint="eastAsia"/>
                <w:kern w:val="0"/>
                <w:szCs w:val="21"/>
              </w:rPr>
              <w:br/>
              <w:t>15.车辆识别：可识别不低于5种车牌颜色、10种车牌、12种车身颜色、24种车型、5600种车辆的品牌、二级子款、年款和车辆类型等信息，车牌捕获率≥99%，车牌识别准确率≥99%；</w:t>
            </w:r>
            <w:r w:rsidRPr="00427F3B">
              <w:rPr>
                <w:rFonts w:ascii="宋体" w:hAnsi="宋体" w:cs="宋体" w:hint="eastAsia"/>
                <w:kern w:val="0"/>
                <w:szCs w:val="21"/>
              </w:rPr>
              <w:br/>
            </w:r>
            <w:r w:rsidRPr="00427F3B">
              <w:rPr>
                <w:rFonts w:ascii="宋体" w:hAnsi="宋体" w:cs="宋体" w:hint="eastAsia"/>
                <w:b/>
                <w:bCs/>
                <w:kern w:val="0"/>
                <w:szCs w:val="21"/>
              </w:rPr>
              <w:t>#16.机非人抓拍：机动车（不包括摩托车）捕获率不低于99%；非机动车（包括摩托车、自行车、电动轮车、三轮车）及行人捕获率不低于99%，提供产品功能性截图（提供复印件并加盖制造商公章）；</w:t>
            </w:r>
            <w:r w:rsidRPr="00427F3B">
              <w:rPr>
                <w:rFonts w:ascii="宋体" w:hAnsi="宋体" w:cs="宋体" w:hint="eastAsia"/>
                <w:kern w:val="0"/>
                <w:szCs w:val="21"/>
              </w:rPr>
              <w:br/>
              <w:t>17.外部接口：1个RJ45 10M/100M自适应以太网口、1个半双工RS485接口、2路报警输入，1路报警输出、1路音频输入，1路音频输出、提供MicroSD卡插槽，支持MicroSDHC/MicroSDXC，支持最大容量256GB内存卡；</w:t>
            </w:r>
            <w:r w:rsidRPr="00427F3B">
              <w:rPr>
                <w:rFonts w:ascii="宋体" w:hAnsi="宋体" w:cs="宋体" w:hint="eastAsia"/>
                <w:kern w:val="0"/>
                <w:szCs w:val="21"/>
              </w:rPr>
              <w:br/>
              <w:t>18.防护等级：不低于IP67；</w:t>
            </w:r>
            <w:r w:rsidRPr="00427F3B">
              <w:rPr>
                <w:rFonts w:ascii="宋体" w:hAnsi="宋体" w:cs="宋体" w:hint="eastAsia"/>
                <w:kern w:val="0"/>
                <w:szCs w:val="21"/>
              </w:rPr>
              <w:br/>
              <w:t>19.电源需支持DC12V，PoE；</w:t>
            </w:r>
            <w:r w:rsidRPr="00427F3B">
              <w:rPr>
                <w:rFonts w:ascii="宋体" w:hAnsi="宋体" w:cs="宋体" w:hint="eastAsia"/>
                <w:kern w:val="0"/>
                <w:szCs w:val="21"/>
              </w:rPr>
              <w:br/>
              <w:t>20.工作温度不低于-30℃~60℃；</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室内高清定焦摄像机（公共区域）</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1.图像传感器：≥1/2.7英寸 ≥500万像素逐行扫描CMOS；</w:t>
            </w:r>
            <w:r w:rsidRPr="00427F3B">
              <w:rPr>
                <w:rFonts w:ascii="宋体" w:hAnsi="宋体" w:cs="宋体" w:hint="eastAsia"/>
                <w:kern w:val="0"/>
                <w:szCs w:val="21"/>
              </w:rPr>
              <w:br/>
              <w:t>2.最低照度：彩色≤0.005Lux，黑白≤0.0005Lux；</w:t>
            </w:r>
            <w:r w:rsidRPr="00427F3B">
              <w:rPr>
                <w:rFonts w:ascii="宋体" w:hAnsi="宋体" w:cs="宋体" w:hint="eastAsia"/>
                <w:kern w:val="0"/>
                <w:szCs w:val="21"/>
              </w:rPr>
              <w:br/>
              <w:t>3.镜头：焦距支持3.6/6mm可选；</w:t>
            </w:r>
            <w:r w:rsidRPr="00427F3B">
              <w:rPr>
                <w:rFonts w:ascii="宋体" w:hAnsi="宋体" w:cs="宋体" w:hint="eastAsia"/>
                <w:kern w:val="0"/>
                <w:szCs w:val="21"/>
              </w:rPr>
              <w:br/>
              <w:t>4.补光：红外补光距离≥50米；</w:t>
            </w:r>
            <w:r w:rsidRPr="00427F3B">
              <w:rPr>
                <w:rFonts w:ascii="宋体" w:hAnsi="宋体" w:cs="宋体" w:hint="eastAsia"/>
                <w:kern w:val="0"/>
                <w:szCs w:val="21"/>
              </w:rPr>
              <w:br/>
              <w:t>5.视频编码：H.265/H.264/MJPEG；</w:t>
            </w:r>
            <w:r w:rsidRPr="00427F3B">
              <w:rPr>
                <w:rFonts w:ascii="宋体" w:hAnsi="宋体" w:cs="宋体" w:hint="eastAsia"/>
                <w:kern w:val="0"/>
                <w:szCs w:val="21"/>
              </w:rPr>
              <w:br/>
              <w:t>6.算法切换：支持人脸&amp;人体、行为分析功能切换；</w:t>
            </w:r>
            <w:r w:rsidRPr="00427F3B">
              <w:rPr>
                <w:rFonts w:ascii="宋体" w:hAnsi="宋体" w:cs="宋体" w:hint="eastAsia"/>
                <w:kern w:val="0"/>
                <w:szCs w:val="21"/>
              </w:rPr>
              <w:br/>
              <w:t>7.人脸抓拍：可检测、跟踪、抓拍≥5个运动人脸目标，人脸抓拍率≥99%，重复率≤1%；</w:t>
            </w:r>
            <w:r w:rsidRPr="00427F3B">
              <w:rPr>
                <w:rFonts w:ascii="宋体" w:hAnsi="宋体" w:cs="宋体" w:hint="eastAsia"/>
                <w:kern w:val="0"/>
                <w:szCs w:val="21"/>
              </w:rPr>
              <w:br/>
              <w:t>8.外部接口：1个RJ45以太网口、1个存储卡插槽；</w:t>
            </w:r>
            <w:r w:rsidRPr="00427F3B">
              <w:rPr>
                <w:rFonts w:ascii="宋体" w:hAnsi="宋体" w:cs="宋体" w:hint="eastAsia"/>
                <w:kern w:val="0"/>
                <w:szCs w:val="21"/>
              </w:rPr>
              <w:br/>
              <w:t>9.防护等级：≥IP67；</w:t>
            </w:r>
            <w:r w:rsidRPr="00427F3B">
              <w:rPr>
                <w:rFonts w:ascii="宋体" w:hAnsi="宋体" w:cs="宋体" w:hint="eastAsia"/>
                <w:kern w:val="0"/>
                <w:szCs w:val="21"/>
              </w:rPr>
              <w:br/>
              <w:t>10.电源：需支持DC12V、PoE；</w:t>
            </w:r>
            <w:r w:rsidRPr="00427F3B">
              <w:rPr>
                <w:rFonts w:ascii="宋体" w:hAnsi="宋体" w:cs="宋体" w:hint="eastAsia"/>
                <w:kern w:val="0"/>
                <w:szCs w:val="21"/>
              </w:rPr>
              <w:br/>
              <w:t>11.工作温度：≥-30~55℃；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159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4</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球机支架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球机支架 (室内/外,壁装,载重20kg)。</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定焦摄像机支架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枪机支架(室内/外,吊装,载重5kg)。</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195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▲智能微边缘云平台</w:t>
            </w:r>
          </w:p>
        </w:tc>
        <w:tc>
          <w:tcPr>
            <w:tcW w:w="7392" w:type="dxa"/>
            <w:shd w:val="clear" w:color="auto" w:fill="auto"/>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1.支持≥32路视频接入、存储和转发，最大接入带宽为≥256Mbps；</w:t>
            </w:r>
            <w:r w:rsidRPr="00427F3B">
              <w:rPr>
                <w:rFonts w:ascii="宋体" w:hAnsi="宋体" w:cs="宋体" w:hint="eastAsia"/>
                <w:kern w:val="0"/>
                <w:szCs w:val="21"/>
              </w:rPr>
              <w:br/>
              <w:t>2.设备高度≤2U，支持≥8个硬盘盘位，支持4TB、6TB、8TB等硬盘容量；</w:t>
            </w:r>
            <w:r w:rsidRPr="00427F3B">
              <w:rPr>
                <w:rFonts w:ascii="宋体" w:hAnsi="宋体" w:cs="宋体" w:hint="eastAsia"/>
                <w:kern w:val="0"/>
                <w:szCs w:val="21"/>
              </w:rPr>
              <w:br/>
              <w:t>3.支持≥2路HDMI和≥1路可外置转换线扩展VGA接口，支持≥1路音频输入输出接口，支持≥4路开关量输入和≥2路开关量输出；</w:t>
            </w:r>
            <w:r w:rsidRPr="00427F3B">
              <w:rPr>
                <w:rFonts w:ascii="宋体" w:hAnsi="宋体" w:cs="宋体" w:hint="eastAsia"/>
                <w:kern w:val="0"/>
                <w:szCs w:val="21"/>
              </w:rPr>
              <w:br/>
              <w:t>4.人脸解析能力：支持≥4路1080P人脸视频解析或100张/（1080P）人脸图片解析，包括人脸特征值实时提取、人脸黑白名单布控、人脸以图搜图等功能，支持口罩人脸识别及未戴口罩告警；</w:t>
            </w:r>
            <w:r w:rsidRPr="00427F3B">
              <w:rPr>
                <w:rFonts w:ascii="宋体" w:hAnsi="宋体" w:cs="宋体" w:hint="eastAsia"/>
                <w:kern w:val="0"/>
                <w:szCs w:val="21"/>
              </w:rPr>
              <w:br/>
            </w:r>
            <w:r w:rsidRPr="00427F3B">
              <w:rPr>
                <w:rFonts w:ascii="宋体" w:hAnsi="宋体" w:cs="宋体"/>
                <w:b/>
                <w:bCs/>
                <w:kern w:val="0"/>
                <w:szCs w:val="21"/>
              </w:rPr>
              <w:lastRenderedPageBreak/>
              <w:t>#</w:t>
            </w:r>
            <w:r w:rsidRPr="00427F3B">
              <w:rPr>
                <w:rFonts w:ascii="宋体" w:hAnsi="宋体" w:cs="宋体" w:hint="eastAsia"/>
                <w:b/>
                <w:bCs/>
                <w:kern w:val="0"/>
                <w:szCs w:val="21"/>
              </w:rPr>
              <w:t>5.人车混合视频模式：支持≥4路1080P人体属性的视频解析，包括：性别、年龄段、上衣颜色、下衣颜色、上衣纹理、上衣款式、下衣款式、手拎物、眼镜、是否背包、是否斜挎包、发型、戴帽子、打雨伞、戴口罩、姿态、体型、行李箱、怀抱物等人体特征属性，提供产品功能性截图（提供复印件并加盖制造商公章）；</w:t>
            </w:r>
            <w:r w:rsidRPr="00427F3B">
              <w:rPr>
                <w:rFonts w:ascii="宋体" w:hAnsi="宋体" w:cs="宋体" w:hint="eastAsia"/>
                <w:kern w:val="0"/>
                <w:szCs w:val="21"/>
              </w:rPr>
              <w:br/>
              <w:t>6.≥4路周界行为分析：绊线检测、入侵检测、区域进入、区域离开、徘徊检测、快速移动等功能；</w:t>
            </w:r>
            <w:r w:rsidRPr="00427F3B">
              <w:rPr>
                <w:rFonts w:ascii="宋体" w:hAnsi="宋体" w:cs="宋体" w:hint="eastAsia"/>
                <w:kern w:val="0"/>
                <w:szCs w:val="21"/>
              </w:rPr>
              <w:br/>
              <w:t>7.人车混合视频模式：支持≥4路1080P车辆视频解析，包括车牌识别、车辆属性识别、车辆布控、车辆属性检索等功能，其中车辆属性包括车身颜色、车辆类型、车辆品牌、车辆子品牌、年款和局部特征的提取；</w:t>
            </w:r>
            <w:r w:rsidRPr="00427F3B">
              <w:rPr>
                <w:rFonts w:ascii="宋体" w:hAnsi="宋体" w:cs="宋体" w:hint="eastAsia"/>
                <w:b/>
                <w:bCs/>
                <w:kern w:val="0"/>
                <w:szCs w:val="21"/>
              </w:rPr>
              <w:br/>
              <w:t>#8.人脸、人体、车辆、行为、第三方长尾算法，最大支持≥3种算法并行使用，支持视频、图片混合分析，提供产品功能性截图（提供复印件并加盖制造商公章）；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高清解码器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1.支持不低于8路HDMI高清解码输出；分辨率最高支持4K（3840*2160@30HZ）；</w:t>
            </w:r>
            <w:r w:rsidRPr="00427F3B">
              <w:rPr>
                <w:rFonts w:ascii="宋体" w:hAnsi="宋体" w:cs="宋体" w:hint="eastAsia"/>
                <w:kern w:val="0"/>
                <w:szCs w:val="21"/>
              </w:rPr>
              <w:br/>
              <w:t>2.支持H.265、H.264视频标准；</w:t>
            </w:r>
            <w:r w:rsidRPr="00427F3B">
              <w:rPr>
                <w:rFonts w:ascii="宋体" w:hAnsi="宋体" w:cs="宋体" w:hint="eastAsia"/>
                <w:kern w:val="0"/>
                <w:szCs w:val="21"/>
              </w:rPr>
              <w:br/>
              <w:t>3.支持不低于8路4K或64路1080P或128路720P解码显示；</w:t>
            </w:r>
            <w:r w:rsidRPr="00427F3B">
              <w:rPr>
                <w:rFonts w:ascii="宋体" w:hAnsi="宋体" w:cs="宋体" w:hint="eastAsia"/>
                <w:kern w:val="0"/>
                <w:szCs w:val="21"/>
              </w:rPr>
              <w:br/>
              <w:t>4.单HDMI输出支持不低于 1、4、6、8、9、10、16、25分屏。</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网络控制键盘</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1.支持≥255台智能网络矩阵控制；</w:t>
            </w:r>
            <w:r w:rsidRPr="00427F3B">
              <w:rPr>
                <w:rFonts w:ascii="宋体" w:hAnsi="宋体" w:cs="宋体" w:hint="eastAsia"/>
                <w:kern w:val="0"/>
                <w:szCs w:val="21"/>
              </w:rPr>
              <w:br/>
              <w:t>2.支持VGA/RGB/SDI/DVI矩阵控制；</w:t>
            </w:r>
            <w:r w:rsidRPr="00427F3B">
              <w:rPr>
                <w:rFonts w:ascii="宋体" w:hAnsi="宋体" w:cs="宋体" w:hint="eastAsia"/>
                <w:kern w:val="0"/>
                <w:szCs w:val="21"/>
              </w:rPr>
              <w:br/>
              <w:t>3.控制网络解码器≥255个；</w:t>
            </w:r>
            <w:r w:rsidRPr="00427F3B">
              <w:rPr>
                <w:rFonts w:ascii="宋体" w:hAnsi="宋体" w:cs="宋体" w:hint="eastAsia"/>
                <w:kern w:val="0"/>
                <w:szCs w:val="21"/>
              </w:rPr>
              <w:br/>
              <w:t>4.控制网络球机≥255个；</w:t>
            </w:r>
            <w:r w:rsidRPr="00427F3B">
              <w:rPr>
                <w:rFonts w:ascii="宋体" w:hAnsi="宋体" w:cs="宋体" w:hint="eastAsia"/>
                <w:kern w:val="0"/>
                <w:szCs w:val="21"/>
              </w:rPr>
              <w:br/>
              <w:t>5.控制模拟球机≥256个，支持PELCO-P/D、tiandy、三星、索尼、松下等协议；</w:t>
            </w:r>
            <w:r w:rsidRPr="00427F3B">
              <w:rPr>
                <w:rFonts w:ascii="宋体" w:hAnsi="宋体" w:cs="宋体" w:hint="eastAsia"/>
                <w:kern w:val="0"/>
                <w:szCs w:val="21"/>
              </w:rPr>
              <w:br/>
              <w:t>6.控制DVR/NVR RS-485方式支持≥16个，网络方式最多支持≥255个；</w:t>
            </w:r>
            <w:r w:rsidRPr="00427F3B">
              <w:rPr>
                <w:rFonts w:ascii="宋体" w:hAnsi="宋体" w:cs="宋体" w:hint="eastAsia"/>
                <w:kern w:val="0"/>
                <w:szCs w:val="21"/>
              </w:rPr>
              <w:br/>
              <w:t>7.控制客户端软件 可控CS客户端，可实现一键抓拍一键录像；</w:t>
            </w:r>
            <w:r w:rsidRPr="00427F3B">
              <w:rPr>
                <w:rFonts w:ascii="宋体" w:hAnsi="宋体" w:cs="宋体" w:hint="eastAsia"/>
                <w:kern w:val="0"/>
                <w:szCs w:val="21"/>
              </w:rPr>
              <w:br/>
              <w:t>8.语言种类 中英文（标配）；</w:t>
            </w:r>
            <w:r w:rsidRPr="00427F3B">
              <w:rPr>
                <w:rFonts w:ascii="宋体" w:hAnsi="宋体" w:cs="宋体" w:hint="eastAsia"/>
                <w:kern w:val="0"/>
                <w:szCs w:val="21"/>
              </w:rPr>
              <w:br/>
              <w:t>9.键盘状态监测 支持摇杆/按键/液晶屏/端口的状态检测。</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▲液晶拼接监视器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1.显示采用46英寸16：9 DID专业液晶显示单元，采用LED直下式背光源，平均无故障时间大于6万小时，单屏尺寸：≥1.02×0.57M；</w:t>
            </w:r>
            <w:r w:rsidRPr="00427F3B">
              <w:rPr>
                <w:rFonts w:ascii="宋体" w:hAnsi="宋体" w:cs="宋体" w:hint="eastAsia"/>
                <w:kern w:val="0"/>
                <w:szCs w:val="21"/>
              </w:rPr>
              <w:br/>
              <w:t>2.分辨率≥1920×1080；</w:t>
            </w:r>
            <w:r w:rsidRPr="00427F3B">
              <w:rPr>
                <w:rFonts w:ascii="宋体" w:hAnsi="宋体" w:cs="宋体" w:hint="eastAsia"/>
                <w:kern w:val="0"/>
                <w:szCs w:val="21"/>
              </w:rPr>
              <w:br/>
              <w:t>3.显示设备对比度≥4500：1，亮度≥500cd/M</w:t>
            </w:r>
            <w:r w:rsidRPr="00427F3B">
              <w:rPr>
                <w:rFonts w:ascii="宋体" w:hAnsi="宋体" w:cs="宋体"/>
                <w:kern w:val="0"/>
                <w:szCs w:val="21"/>
                <w:vertAlign w:val="superscript"/>
              </w:rPr>
              <w:t>2</w:t>
            </w:r>
            <w:r w:rsidRPr="00427F3B">
              <w:rPr>
                <w:rFonts w:ascii="宋体" w:hAnsi="宋体" w:cs="宋体" w:hint="eastAsia"/>
                <w:kern w:val="0"/>
                <w:szCs w:val="21"/>
              </w:rPr>
              <w:t>；</w:t>
            </w:r>
            <w:r w:rsidRPr="00427F3B">
              <w:rPr>
                <w:rFonts w:ascii="宋体" w:hAnsi="宋体" w:cs="宋体" w:hint="eastAsia"/>
                <w:kern w:val="0"/>
                <w:szCs w:val="21"/>
              </w:rPr>
              <w:br/>
              <w:t>4.屏幕水平视角大于178度，垂直视角大于178度。物理拼接缝隙不大于3.5mm；</w:t>
            </w:r>
            <w:r w:rsidRPr="00427F3B">
              <w:rPr>
                <w:rFonts w:ascii="宋体" w:hAnsi="宋体" w:cs="宋体" w:hint="eastAsia"/>
                <w:kern w:val="0"/>
                <w:szCs w:val="21"/>
              </w:rPr>
              <w:br/>
              <w:t>6.响应时间（灰阶）≥8ms；</w:t>
            </w:r>
            <w:r w:rsidRPr="00427F3B">
              <w:rPr>
                <w:rFonts w:ascii="宋体" w:hAnsi="宋体" w:cs="宋体" w:hint="eastAsia"/>
                <w:kern w:val="0"/>
                <w:szCs w:val="21"/>
              </w:rPr>
              <w:br/>
            </w:r>
            <w:r w:rsidRPr="00427F3B">
              <w:rPr>
                <w:rFonts w:ascii="宋体" w:hAnsi="宋体" w:cs="宋体" w:hint="eastAsia"/>
                <w:b/>
                <w:bCs/>
                <w:kern w:val="0"/>
                <w:szCs w:val="21"/>
              </w:rPr>
              <w:t>#7.提供产品3C证书（提供复印件并加盖制造商公章）。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监视墙</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1.电视墙颜色：黑色；</w:t>
            </w:r>
            <w:r w:rsidRPr="00427F3B">
              <w:rPr>
                <w:rFonts w:ascii="宋体" w:hAnsi="宋体" w:cs="宋体" w:hint="eastAsia"/>
                <w:kern w:val="0"/>
                <w:szCs w:val="21"/>
              </w:rPr>
              <w:br/>
              <w:t>2.电视墙尺寸≥4.2米长，高度≥2.8米高一体化支架采用一体化机柜设计，型材边框包边。</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大屏幕管理软件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自由无限拼接功能，操作简单适用，可定制显示界面。</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5米跳线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六类5米RJ45-RJ45。</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HDMI高清</w:t>
            </w:r>
            <w:r w:rsidRPr="00427F3B">
              <w:rPr>
                <w:rFonts w:ascii="宋体" w:hAnsi="宋体" w:cs="宋体" w:hint="eastAsia"/>
                <w:kern w:val="0"/>
                <w:szCs w:val="21"/>
              </w:rPr>
              <w:lastRenderedPageBreak/>
              <w:t>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4K高清HDMI-HDMI，无压缩高清，≥25米长。</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电源连接线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国标3芯航空插头电源连接线≥15米长。</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操作台</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1.采用实木烤漆桌面，钢木结构，标准19寸机箱，长0.7米、宽1.0米、高0.72米；</w:t>
            </w:r>
            <w:r w:rsidRPr="00427F3B">
              <w:rPr>
                <w:rFonts w:ascii="宋体" w:hAnsi="宋体" w:cs="宋体" w:hint="eastAsia"/>
                <w:kern w:val="0"/>
                <w:szCs w:val="21"/>
              </w:rPr>
              <w:br/>
              <w:t>2.配置标准19英寸安装导轨满足设备底柜按条件，以及配置挡板满足监控小器件设备码放。</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联</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▲万兆核心交换机</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1.≥32个10/100/1000Mbps RJ45端口，8个10G SFP+插槽；</w:t>
            </w:r>
            <w:r w:rsidRPr="00427F3B">
              <w:rPr>
                <w:rFonts w:ascii="宋体" w:hAnsi="宋体" w:cs="宋体" w:hint="eastAsia"/>
                <w:kern w:val="0"/>
                <w:szCs w:val="21"/>
              </w:rPr>
              <w:br/>
              <w:t>BCM高端芯片，支持三层管理，支持RIP，OSPF，静态路由器，DHCP服务器，DHCP中继，支持端口管理，链路聚合，STP，环路保护，IMGP，802.1X；</w:t>
            </w:r>
            <w:r w:rsidRPr="00427F3B">
              <w:rPr>
                <w:rFonts w:ascii="宋体" w:hAnsi="宋体" w:cs="宋体" w:hint="eastAsia"/>
                <w:kern w:val="0"/>
                <w:szCs w:val="21"/>
              </w:rPr>
              <w:br/>
              <w:t>2.支持IPv4/IPv6，支持Web，CLI，SNMP（V1/V2/V3）；</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color w:val="000000"/>
                <w:kern w:val="0"/>
                <w:szCs w:val="21"/>
              </w:rPr>
              <w:t>★提供工信部进网许可证（提供复印件并加盖投标人公章）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▲三层接入交换机</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1.≥24个10/100/1000Mbps RJ45端口，4个1000光电复用口，2个10G拓展+插槽；</w:t>
            </w:r>
            <w:r w:rsidRPr="00427F3B">
              <w:rPr>
                <w:rFonts w:ascii="宋体" w:hAnsi="宋体" w:cs="宋体" w:hint="eastAsia"/>
                <w:kern w:val="0"/>
                <w:szCs w:val="21"/>
              </w:rPr>
              <w:br w:type="page"/>
              <w:t>BCM高端芯片，支持三层管理，支持RIP，OSPF，静态路由器，DHCP服务器，DHCP中继，支持端口管理，链路聚合，STP，环路保护，IMGP，802.1X；</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br w:type="page"/>
              <w:t>2.支持IPv4/IPv6，支持Web，CLI，SNMP（V1/V2/V3）；</w:t>
            </w:r>
            <w:r w:rsidRPr="00427F3B">
              <w:rPr>
                <w:rFonts w:ascii="宋体" w:hAnsi="宋体" w:cs="宋体" w:hint="eastAsia"/>
                <w:kern w:val="0"/>
                <w:szCs w:val="21"/>
              </w:rPr>
              <w:br w:type="page"/>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color w:val="000000"/>
                <w:kern w:val="0"/>
                <w:szCs w:val="21"/>
              </w:rPr>
              <w:t>★提供工信部进网许可证（提供复印件并加盖投标人公章）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▲POE交换机</w:t>
            </w:r>
          </w:p>
        </w:tc>
        <w:tc>
          <w:tcPr>
            <w:tcW w:w="7392" w:type="dxa"/>
            <w:shd w:val="clear" w:color="auto" w:fill="auto"/>
            <w:vAlign w:val="bottom"/>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1.固化端口≥24个10/100/1000Mbps RJ45 端口支持PoE+供电电口，≥2个100/1000/1000Mbps光口；</w:t>
            </w:r>
            <w:r w:rsidRPr="00427F3B">
              <w:rPr>
                <w:rFonts w:ascii="宋体" w:hAnsi="宋体" w:cs="宋体" w:hint="eastAsia"/>
                <w:kern w:val="0"/>
                <w:szCs w:val="21"/>
              </w:rPr>
              <w:br/>
              <w:t>2.单口最大供电输出功率为46W ；</w:t>
            </w:r>
          </w:p>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w:t>
            </w:r>
            <w:r w:rsidRPr="00427F3B">
              <w:rPr>
                <w:rFonts w:ascii="宋体" w:hAnsi="宋体" w:cs="宋体"/>
                <w:b/>
                <w:bCs/>
                <w:kern w:val="0"/>
                <w:szCs w:val="21"/>
              </w:rPr>
              <w:t>3</w:t>
            </w:r>
            <w:r w:rsidRPr="00427F3B">
              <w:rPr>
                <w:rFonts w:ascii="宋体" w:hAnsi="宋体" w:cs="宋体" w:hint="eastAsia"/>
                <w:b/>
                <w:bCs/>
                <w:kern w:val="0"/>
                <w:szCs w:val="21"/>
              </w:rPr>
              <w:t>.支持RIP，OSPF；支持SNMP V1/V2/V3，IGMP v1/v2 Snooping，支持蓝色端口可poe传输达成250米，提供产品功能性截图（提供复印件并加盖制造商公章）；</w:t>
            </w:r>
            <w:r w:rsidRPr="00427F3B">
              <w:rPr>
                <w:rFonts w:ascii="宋体" w:hAnsi="宋体" w:cs="宋体" w:hint="eastAsia"/>
                <w:b/>
                <w:bCs/>
                <w:kern w:val="0"/>
                <w:szCs w:val="21"/>
              </w:rPr>
              <w:br/>
            </w:r>
            <w:r w:rsidRPr="00427F3B">
              <w:rPr>
                <w:rFonts w:ascii="宋体" w:hAnsi="宋体" w:cs="宋体" w:hint="eastAsia"/>
                <w:b/>
                <w:bCs/>
                <w:color w:val="000000"/>
                <w:kern w:val="0"/>
                <w:szCs w:val="21"/>
              </w:rPr>
              <w:t>#</w:t>
            </w:r>
            <w:r w:rsidRPr="00427F3B">
              <w:rPr>
                <w:rFonts w:ascii="宋体" w:hAnsi="宋体" w:cs="宋体"/>
                <w:b/>
                <w:bCs/>
                <w:kern w:val="0"/>
                <w:szCs w:val="21"/>
              </w:rPr>
              <w:t>4</w:t>
            </w:r>
            <w:r w:rsidRPr="00427F3B">
              <w:rPr>
                <w:rFonts w:ascii="宋体" w:hAnsi="宋体" w:cs="宋体" w:hint="eastAsia"/>
                <w:b/>
                <w:bCs/>
                <w:kern w:val="0"/>
                <w:szCs w:val="21"/>
              </w:rPr>
              <w:t>.在设备上支持AI Extend，AI VLAN，AI QoS，AI PoE拨码开关，提供产品功能性截图（提供复印件并加盖制造商公章）；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color w:val="000000"/>
                <w:kern w:val="0"/>
                <w:szCs w:val="21"/>
              </w:rPr>
              <w:t>★提供工信部进网许可证（提供复印件并加盖投标人公章）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光纤模块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SFP-GE-LX-SM1310光纤模块。</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20</w:t>
            </w:r>
          </w:p>
        </w:tc>
        <w:tc>
          <w:tcPr>
            <w:tcW w:w="81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监示器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1.显示面积（比例）≥479.00(W)</w:t>
            </w:r>
            <w:r w:rsidRPr="00427F3B">
              <w:rPr>
                <w:rFonts w:ascii="宋体" w:hAnsi="宋体" w:hint="eastAsia"/>
                <w:szCs w:val="21"/>
              </w:rPr>
              <w:t xml:space="preserve"> </w:t>
            </w:r>
            <w:r w:rsidRPr="00427F3B">
              <w:rPr>
                <w:rFonts w:ascii="宋体" w:hAnsi="宋体" w:cs="宋体" w:hint="eastAsia"/>
                <w:color w:val="000000"/>
                <w:kern w:val="0"/>
                <w:szCs w:val="21"/>
              </w:rPr>
              <w:t>×270.00(H)（16：9）面板尺寸≥22寸金属材质；</w:t>
            </w:r>
            <w:r w:rsidRPr="00427F3B">
              <w:rPr>
                <w:rFonts w:ascii="宋体" w:hAnsi="宋体" w:cs="宋体" w:hint="eastAsia"/>
                <w:color w:val="000000"/>
                <w:kern w:val="0"/>
                <w:szCs w:val="21"/>
              </w:rPr>
              <w:br/>
              <w:t>2.分辨率:≥1920×1080VGA输入1(VGA*1)DVI输入1(DVI×1):最高分辨率支持1080PHDMI输入1(HDMI×1):兼容HDMI1.4及以下信号安装方式挂壁式；</w:t>
            </w:r>
            <w:r w:rsidRPr="00427F3B">
              <w:rPr>
                <w:rFonts w:ascii="宋体" w:hAnsi="宋体" w:cs="宋体" w:hint="eastAsia"/>
                <w:color w:val="000000"/>
                <w:kern w:val="0"/>
                <w:szCs w:val="21"/>
              </w:rPr>
              <w:br/>
              <w:t>3.桌面式产品功耗≤85W，待机功耗＜3W。</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7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电源配线箱</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明装电源箱、配置九回路电源、配置防雷模。</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SC-LC双纤单模光纤跳线。</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24芯机架式ODF接续</w:t>
            </w:r>
            <w:r w:rsidRPr="00427F3B">
              <w:rPr>
                <w:rFonts w:ascii="宋体" w:hAnsi="宋体" w:cs="宋体" w:hint="eastAsia"/>
                <w:kern w:val="0"/>
                <w:szCs w:val="21"/>
              </w:rPr>
              <w:lastRenderedPageBreak/>
              <w:t>盒</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采用机架式ODF、包含24芯尾纤、托盘、等熔接配件。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24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校园安防监控系统仪器仪表熔接测试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1.校园安防监控系统光纤现场已全部敷设完成，需线路熔接测试集成，设备连接；</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链路</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32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校园安防监控系统调试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1.调试内容：学校只具备201个摄像机点位线材敷设到位，未进行摄像机点位集成，需完善校园安防系统所有设备技术准备、联调、仪器仪表准备、接口正确性测试、检查、硬件系统的验证、硬件系统联调等；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校园安防监控系统试运行  </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1.测试校园安防系统所有设备各项技术指标的稳定性、可靠性、提供文档资料等；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b/>
                <w:bCs/>
                <w:kern w:val="0"/>
                <w:szCs w:val="21"/>
              </w:rPr>
              <w:t>六、校园安防报警系统设备集成</w:t>
            </w:r>
            <w:r w:rsidRPr="00427F3B">
              <w:rPr>
                <w:rFonts w:ascii="宋体" w:hAnsi="宋体" w:cs="宋体" w:hint="eastAsia"/>
                <w:b/>
                <w:bCs/>
                <w:color w:val="000000"/>
                <w:kern w:val="0"/>
                <w:szCs w:val="21"/>
              </w:rPr>
              <w:t xml:space="preserve">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报警主机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1.双路总线扩展方式，以两芯总线可扩充≥240个防区，并且支持系统总线无线防区扩充；总线具有防破坏自检功能，能够识别防区未准备故障以及扩充模块总线通讯故障；支持≥8个独立操作的分区；</w:t>
            </w:r>
            <w:r w:rsidRPr="00427F3B">
              <w:rPr>
                <w:rFonts w:ascii="宋体" w:hAnsi="宋体" w:cs="宋体" w:hint="eastAsia"/>
                <w:color w:val="000000"/>
                <w:kern w:val="0"/>
                <w:szCs w:val="21"/>
              </w:rPr>
              <w:br/>
              <w:t>2.支持≥15个液晶控制键盘；有≥30种可编程防区功能,可以满足防区类型个性化需求；可选择多种防区扩展模块如：总线式分控键盘、八防区模块、单防区模块、单防区输入输出模块、双防区模块等；具有RS232串口、TCP/IP 网络接口等多种与报警主机通讯的能力；支持两个电话报警中心,可以通过电话拨号报告到报警中心，兼容Contact ID、4+2等多种通讯格式；</w:t>
            </w:r>
            <w:r w:rsidRPr="00427F3B">
              <w:rPr>
                <w:rFonts w:ascii="宋体" w:hAnsi="宋体" w:cs="宋体" w:hint="eastAsia"/>
                <w:color w:val="000000"/>
                <w:kern w:val="0"/>
                <w:szCs w:val="21"/>
              </w:rPr>
              <w:br/>
              <w:t>3.具有不间断的自动监测系统内部故障并显示功能；防高电压、防雷击；输入功率：AC18V，50W，50Hz/60Hz ；辅助输出功率：DC12V，max 1.0A 。</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报警键盘</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LED键盘、配控制主机使用。</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总线驱动器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1.可为≥120个远程防区提供双芯多路复用总线；</w:t>
            </w:r>
            <w:r w:rsidRPr="00427F3B">
              <w:rPr>
                <w:rFonts w:ascii="宋体" w:hAnsi="宋体" w:cs="宋体" w:hint="eastAsia"/>
                <w:color w:val="000000"/>
                <w:kern w:val="0"/>
                <w:szCs w:val="21"/>
              </w:rPr>
              <w:br/>
              <w:t>2.各总线相互独立，当一条总线出现故障时，不会影响其它总线；电流（DC 总线）：每条总线200 mA 。</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报警打印机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实用打印连机、布防、撤防、报警、报警清除、旁路、解除旁路、紧急报警、编程、编程结束、存储信息、故 障、脱机等信息及时间。</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地址码</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1.一个受监察的输入防区回路；</w:t>
            </w:r>
            <w:r w:rsidRPr="00427F3B">
              <w:rPr>
                <w:rFonts w:ascii="宋体" w:hAnsi="宋体" w:cs="宋体" w:hint="eastAsia"/>
                <w:color w:val="000000"/>
                <w:kern w:val="0"/>
                <w:szCs w:val="21"/>
              </w:rPr>
              <w:br/>
              <w:t>2.两个12VDC的监察信号输出；总线地址由DIP开关简易地设置。</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20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三双签探</w:t>
            </w:r>
            <w:r w:rsidRPr="00427F3B">
              <w:rPr>
                <w:rFonts w:ascii="宋体" w:hAnsi="宋体" w:cs="宋体" w:hint="eastAsia"/>
                <w:color w:val="000000"/>
                <w:kern w:val="0"/>
                <w:szCs w:val="21"/>
              </w:rPr>
              <w:lastRenderedPageBreak/>
              <w:t>测器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1.探测器具有优秀的探测性能和具有5层探测面（包括"下视"防区），从而免除了误报警,被动红外和微波处理方式，覆盖范围是≥50 ft x 50 ft；</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2.特点：探测范围：≥10米×10米 5层探测面微波和红外监测，具有防遮挡特点，可选择红外线探测灵敏度，5种安装方式可选，物体移动检测 &amp; 防昆虫设计。</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14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烟雾火灾探测器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1.工作温度范围≥-10℃至55℃(14°至122°F)；</w:t>
            </w:r>
            <w:r w:rsidRPr="00427F3B">
              <w:rPr>
                <w:rFonts w:ascii="宋体" w:hAnsi="宋体" w:cs="宋体" w:hint="eastAsia"/>
                <w:color w:val="000000"/>
                <w:kern w:val="0"/>
                <w:szCs w:val="21"/>
              </w:rPr>
              <w:br/>
              <w:t>2.工作湿度范围5％至95％RH相对湿度；</w:t>
            </w:r>
            <w:r w:rsidRPr="00427F3B">
              <w:rPr>
                <w:rFonts w:ascii="宋体" w:hAnsi="宋体" w:cs="宋体" w:hint="eastAsia"/>
                <w:color w:val="000000"/>
                <w:kern w:val="0"/>
                <w:szCs w:val="21"/>
              </w:rPr>
              <w:br/>
              <w:t>3.报警复位瞬间断电；</w:t>
            </w:r>
            <w:r w:rsidRPr="00427F3B">
              <w:rPr>
                <w:rFonts w:ascii="宋体" w:hAnsi="宋体" w:cs="宋体" w:hint="eastAsia"/>
                <w:color w:val="000000"/>
                <w:kern w:val="0"/>
                <w:szCs w:val="21"/>
              </w:rPr>
              <w:br/>
              <w:t>4.最大风速≥15M/s；</w:t>
            </w:r>
            <w:r w:rsidRPr="00427F3B">
              <w:rPr>
                <w:rFonts w:ascii="宋体" w:hAnsi="宋体" w:cs="宋体" w:hint="eastAsia"/>
                <w:color w:val="000000"/>
                <w:kern w:val="0"/>
                <w:szCs w:val="21"/>
              </w:rPr>
              <w:br/>
              <w:t>5.继电器触点参数；</w:t>
            </w:r>
            <w:r w:rsidRPr="00427F3B">
              <w:rPr>
                <w:rFonts w:ascii="宋体" w:hAnsi="宋体" w:cs="宋体" w:hint="eastAsia"/>
                <w:color w:val="000000"/>
                <w:kern w:val="0"/>
                <w:szCs w:val="21"/>
              </w:rPr>
              <w:br/>
              <w:t>6.电气参数：12VDC供电24VDC供电；</w:t>
            </w:r>
            <w:r w:rsidRPr="00427F3B">
              <w:rPr>
                <w:rFonts w:ascii="宋体" w:hAnsi="宋体" w:cs="宋体" w:hint="eastAsia"/>
                <w:color w:val="000000"/>
                <w:kern w:val="0"/>
                <w:szCs w:val="21"/>
              </w:rPr>
              <w:br/>
              <w:t>7.系统电压：12DC（最大4V的波动）24DC（最大4V的波动）；</w:t>
            </w:r>
            <w:r w:rsidRPr="00427F3B">
              <w:rPr>
                <w:rFonts w:ascii="宋体" w:hAnsi="宋体" w:cs="宋体" w:hint="eastAsia"/>
                <w:color w:val="000000"/>
                <w:kern w:val="0"/>
                <w:szCs w:val="21"/>
              </w:rPr>
              <w:br/>
              <w:t>8.提供电压：11.3VDC最小，17.0VDC最大20VDC最小，29VDC最大；</w:t>
            </w:r>
            <w:r w:rsidRPr="00427F3B">
              <w:rPr>
                <w:rFonts w:ascii="宋体" w:hAnsi="宋体" w:cs="宋体" w:hint="eastAsia"/>
                <w:color w:val="000000"/>
                <w:kern w:val="0"/>
                <w:szCs w:val="21"/>
              </w:rPr>
              <w:br/>
              <w:t>9.复位电压：0.73VDC最小0.8VDC最小。</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可燃气体探测器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吸顶式, 独立/联网可选，常开常闭输出。</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紧急按钮</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连接方式 COM.,N/O 额定电流 ≤300(mA) 额定电压(VDC) ≤250 。</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声光一体警号</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工作电压范围 6-15 额定电流 300 额定电压(VDC) ≤12 声压 110±3 、外接继电器。</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报警后备电池</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12V7AH报警后备电池。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报警开关电源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1.输入电压范围:AC110-250V/50-60Hz；交流输入电压:最大0.12A；冲击电流:冷却启动电流40A/230V；漏电流:＜3.5mA/240VAC；效率: ≥65%；直流输出电压:12V；额定输出电流:2A；输出电流范围: ≥2A；输出功率范围: ≥24W；输出电压容差:±1；纹波及噪音:＜100mVp；直流电压允许偏差:±5%；启动、上升、保持时间:200ms,30ms,50ms/230VAC；</w:t>
            </w:r>
            <w:r w:rsidRPr="00427F3B">
              <w:rPr>
                <w:rFonts w:ascii="宋体" w:hAnsi="宋体" w:cs="宋体" w:hint="eastAsia"/>
                <w:color w:val="000000"/>
                <w:kern w:val="0"/>
                <w:szCs w:val="21"/>
              </w:rPr>
              <w:br/>
              <w:t>2.过载保护:额定输出功率的115%-135%启动过负载保护；保护方式：打嗝模式，负载异常条件移除后自动恢复；过压保护:115%-135%切断输出，自动恢复；过载保护:&gt;105C切断输出，自动恢复；工作温度、湿度:-10℃-+40℃。</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20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校园安防监控系统调试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1.调试内容：学校只具备校园安防报警系统线材敷设到位，未进行集成，需完善校园安防报警系统所有设备技术准备、联调、仪器仪表准备、接口正确性测试、检查、硬件系统的验证、硬件系统联调等；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校园安防监控系统试运行  </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1.工作内容：测试校园安防报警系统所有设备各项技术指标的稳定性、可靠性、提供文档资料等；</w:t>
            </w:r>
            <w:r w:rsidRPr="00427F3B">
              <w:rPr>
                <w:rFonts w:ascii="宋体" w:hAnsi="宋体" w:cs="宋体" w:hint="eastAsia"/>
                <w:kern w:val="0"/>
                <w:szCs w:val="21"/>
              </w:rPr>
              <w:br/>
            </w:r>
            <w:r w:rsidRPr="00427F3B">
              <w:rPr>
                <w:rFonts w:ascii="宋体" w:hAnsi="宋体" w:cs="宋体"/>
                <w:kern w:val="0"/>
                <w:szCs w:val="21"/>
              </w:rPr>
              <w:t>2</w:t>
            </w:r>
            <w:r w:rsidRPr="00427F3B">
              <w:rPr>
                <w:rFonts w:ascii="宋体" w:hAnsi="宋体" w:cs="宋体" w:hint="eastAsia"/>
                <w:kern w:val="0"/>
                <w:szCs w:val="21"/>
              </w:rPr>
              <w:t>.需符合设计及规范要求。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lastRenderedPageBreak/>
              <w:t xml:space="preserve">七、周界监控系统设备集成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监视器（含支架）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1.显示面积（比例）:703.5(W)</w:t>
            </w:r>
            <w:r w:rsidRPr="00427F3B">
              <w:rPr>
                <w:rFonts w:ascii="宋体" w:hAnsi="宋体" w:hint="eastAsia"/>
                <w:szCs w:val="21"/>
              </w:rPr>
              <w:t xml:space="preserve"> </w:t>
            </w:r>
            <w:r w:rsidRPr="00427F3B">
              <w:rPr>
                <w:rFonts w:ascii="宋体" w:hAnsi="宋体" w:cs="宋体" w:hint="eastAsia"/>
                <w:kern w:val="0"/>
                <w:szCs w:val="21"/>
              </w:rPr>
              <w:t>×399.5(H)（16：9）；</w:t>
            </w:r>
            <w:r w:rsidRPr="00427F3B">
              <w:rPr>
                <w:rFonts w:ascii="宋体" w:hAnsi="宋体" w:cs="宋体" w:hint="eastAsia"/>
                <w:kern w:val="0"/>
                <w:szCs w:val="21"/>
              </w:rPr>
              <w:br/>
              <w:t>2.分辨率:≥1920×1080面板尺寸32寸金属材质,VGA输入1(VGA×1)DVI输入1(DVI×1):最高分辨率支持1080PHDMI输入1(HDMI×1):兼容HDMI1.4及以下信号电源输入AC100~240V;50/60HZ安装方式挂壁式；</w:t>
            </w:r>
            <w:r w:rsidRPr="00427F3B">
              <w:rPr>
                <w:rFonts w:ascii="宋体" w:hAnsi="宋体" w:cs="宋体" w:hint="eastAsia"/>
                <w:kern w:val="0"/>
                <w:szCs w:val="21"/>
              </w:rPr>
              <w:br/>
              <w:t>3.桌面式产品功耗≤85W待机功耗＜3W工作温度0℃~50℃；</w:t>
            </w:r>
            <w:r w:rsidRPr="00427F3B">
              <w:rPr>
                <w:rFonts w:ascii="宋体" w:hAnsi="宋体" w:cs="宋体" w:hint="eastAsia"/>
                <w:kern w:val="0"/>
                <w:szCs w:val="21"/>
              </w:rPr>
              <w:br/>
              <w:t>4.含监视器支架。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电源配线箱</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明装电源箱、配置六回路电源、配置防雷模。</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▲红外高速球形摄像机（室外公共区域）</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1.摄像机靶面尺寸≥1/1.8英寸；摄像机支持≥30倍光学变焦；</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2.视频输出支持≥2560×1440@25fps，分辨力≥1400TVL，红外距离≥300米；</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#3.支持最低照度可达彩色0.0002Lux，黑白0.0001Lux，提供产品第三方检测报告（提供复印件并加盖制造商公章）；</w:t>
            </w:r>
            <w:r w:rsidRPr="00427F3B">
              <w:rPr>
                <w:rFonts w:ascii="宋体" w:hAnsi="宋体" w:cs="宋体" w:hint="eastAsia"/>
                <w:color w:val="000000"/>
                <w:kern w:val="0"/>
                <w:szCs w:val="21"/>
              </w:rPr>
              <w:br/>
              <w:t>4.支持水平手控速度不小于550°/S，垂直速度不小于120°/S，云台定位精度为±0.1；</w:t>
            </w:r>
            <w:r w:rsidRPr="00427F3B">
              <w:rPr>
                <w:rFonts w:ascii="宋体" w:hAnsi="宋体" w:cs="宋体" w:hint="eastAsia"/>
                <w:color w:val="000000"/>
                <w:kern w:val="0"/>
                <w:szCs w:val="21"/>
              </w:rPr>
              <w:br/>
              <w:t>5.支持300个预置位，可按照所设置的预置位完成不小于8条巡航路径，支持不小于4条模式路径设置，支持预置位视频冻结功能；可实现RS485接口优先或RJ45网络接口优先控制功能；</w:t>
            </w:r>
            <w:r w:rsidRPr="00427F3B">
              <w:rPr>
                <w:rFonts w:ascii="宋体" w:hAnsi="宋体" w:cs="宋体" w:hint="eastAsia"/>
                <w:color w:val="000000"/>
                <w:kern w:val="0"/>
                <w:szCs w:val="21"/>
              </w:rPr>
              <w:br/>
              <w:t>6.样机可对设定区域内的运动目标在设定时间内持续跟踪，使该目标处于主视频图像中，样机可自动调节变倍，可对该目标抓拍图片并可手动切换跟踪目标</w:t>
            </w:r>
            <w:r w:rsidRPr="00427F3B">
              <w:rPr>
                <w:rFonts w:ascii="宋体" w:hAnsi="宋体" w:cs="宋体" w:hint="eastAsia"/>
                <w:color w:val="000000"/>
                <w:kern w:val="0"/>
                <w:szCs w:val="21"/>
              </w:rPr>
              <w:br/>
              <w:t>信噪比≥63dB，网络延时不大于100ms；</w:t>
            </w:r>
            <w:r w:rsidRPr="00427F3B">
              <w:rPr>
                <w:rFonts w:ascii="宋体" w:hAnsi="宋体" w:cs="宋体" w:hint="eastAsia"/>
                <w:color w:val="000000"/>
                <w:kern w:val="0"/>
                <w:szCs w:val="21"/>
              </w:rPr>
              <w:br/>
              <w:t>7.动态范围不小于106dB，照度适应范围不小于138dB，宽动态能力综合得分不小于135；</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#8.样机与客户端之间用300m五类非屏蔽网线直接连接，网络传输能力满足发送1500个数据包，重复测试3次，每次丢包数不大于1个，提供产品第三方检测报告（提供复印件并加盖制造商公章）；</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#9.具备较强的网络自适应能力，在丢包率为20%的网络环境下，仍可正常显示监视画面，提供产品第三方检测报告（提供复印件并加盖制造商公章）；</w:t>
            </w:r>
            <w:r w:rsidRPr="00427F3B">
              <w:rPr>
                <w:rFonts w:ascii="宋体" w:hAnsi="宋体" w:cs="宋体" w:hint="eastAsia"/>
                <w:color w:val="000000"/>
                <w:kern w:val="0"/>
                <w:szCs w:val="21"/>
              </w:rPr>
              <w:br/>
              <w:t>10.支持智能红外、透雾、强光抑制、电子防抖、数字降噪、防红外过曝功能；支持区域遮盖功能，支持设置不少于24个不规则四边形区域，可设置不同颜色；支持3D定位、断电记忆功能；支持IP地址访问控制功能，支持定时抓图或报警联动抓图上传ftp功能；</w:t>
            </w:r>
            <w:r w:rsidRPr="00427F3B">
              <w:rPr>
                <w:rFonts w:ascii="宋体" w:hAnsi="宋体" w:cs="宋体" w:hint="eastAsia"/>
                <w:color w:val="000000"/>
                <w:kern w:val="0"/>
                <w:szCs w:val="21"/>
              </w:rPr>
              <w:br/>
              <w:t>11.支持采用H.265、H.264视频编码标准，H.264编码支持Baseline/Main/High Profile，音频编码支持G.711ulaw/G.711alaw/G.726/G.722.1；</w:t>
            </w:r>
            <w:r w:rsidRPr="00427F3B">
              <w:rPr>
                <w:rFonts w:ascii="宋体" w:hAnsi="宋体" w:cs="宋体" w:hint="eastAsia"/>
                <w:color w:val="000000"/>
                <w:kern w:val="0"/>
                <w:szCs w:val="21"/>
              </w:rPr>
              <w:br/>
              <w:t>12.支持区域入侵、越界入侵、徘徊、物品移除、物品遗留、人员聚集、停车，并联动报警；</w:t>
            </w:r>
            <w:r w:rsidRPr="00427F3B">
              <w:rPr>
                <w:rFonts w:ascii="宋体" w:hAnsi="宋体" w:cs="宋体" w:hint="eastAsia"/>
                <w:color w:val="000000"/>
                <w:kern w:val="0"/>
                <w:szCs w:val="21"/>
              </w:rPr>
              <w:br/>
              <w:t>13.具备较好的防护性能环境适应性，支持IP67，8kV防浪涌；</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室外高清电动变焦摄像</w:t>
            </w:r>
            <w:r w:rsidRPr="00427F3B">
              <w:rPr>
                <w:rFonts w:ascii="宋体" w:hAnsi="宋体" w:cs="宋体" w:hint="eastAsia"/>
                <w:kern w:val="0"/>
                <w:szCs w:val="21"/>
              </w:rPr>
              <w:lastRenderedPageBreak/>
              <w:t>机（室外公共区域）</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1.采用深度学习硬件及算法，支持越界侦测，区域入侵侦测，进入区域侦测和离开区域侦测，支持联动闪光报警灯，联动声音报警；</w:t>
            </w:r>
            <w:r w:rsidRPr="00427F3B">
              <w:rPr>
                <w:rFonts w:ascii="宋体" w:hAnsi="宋体" w:cs="宋体" w:hint="eastAsia"/>
                <w:kern w:val="0"/>
                <w:szCs w:val="21"/>
              </w:rPr>
              <w:br/>
              <w:t>2.最高分辨率可达≥2560 × 1440 @25 fps，在该分辨率下可输出实时图像；</w:t>
            </w:r>
            <w:r w:rsidRPr="00427F3B">
              <w:rPr>
                <w:rFonts w:ascii="宋体" w:hAnsi="宋体" w:cs="宋体" w:hint="eastAsia"/>
                <w:kern w:val="0"/>
                <w:szCs w:val="21"/>
              </w:rPr>
              <w:br/>
              <w:t>支持背光补偿，强光抑制，3D数字降噪，≥120 dB宽动态，适应不同监控环境；</w:t>
            </w:r>
            <w:r w:rsidRPr="00427F3B">
              <w:rPr>
                <w:rFonts w:ascii="宋体" w:hAnsi="宋体" w:cs="宋体" w:hint="eastAsia"/>
                <w:kern w:val="0"/>
                <w:szCs w:val="21"/>
              </w:rPr>
              <w:br/>
              <w:t>支持ROI感兴趣区域增强编码，支持Smart265/264编码，可根据场景情况自适</w:t>
            </w:r>
            <w:r w:rsidRPr="00427F3B">
              <w:rPr>
                <w:rFonts w:ascii="宋体" w:hAnsi="宋体" w:cs="宋体" w:hint="eastAsia"/>
                <w:kern w:val="0"/>
                <w:szCs w:val="21"/>
              </w:rPr>
              <w:lastRenderedPageBreak/>
              <w:t>应调整码率分配，有效节省存储成本；</w:t>
            </w:r>
            <w:r w:rsidRPr="00427F3B">
              <w:rPr>
                <w:rFonts w:ascii="宋体" w:hAnsi="宋体" w:cs="宋体" w:hint="eastAsia"/>
                <w:kern w:val="0"/>
                <w:szCs w:val="21"/>
              </w:rPr>
              <w:br/>
              <w:t>3.支持≥256 GB Micro SD/Micro SDHC/Micro SDXC卡本地存储；</w:t>
            </w:r>
            <w:r w:rsidRPr="00427F3B">
              <w:rPr>
                <w:rFonts w:ascii="宋体" w:hAnsi="宋体" w:cs="宋体" w:hint="eastAsia"/>
                <w:kern w:val="0"/>
                <w:szCs w:val="21"/>
              </w:rPr>
              <w:br/>
              <w:t>4.支持两线式DC12 V，100 mA电源输出，用于拾音器供电；</w:t>
            </w:r>
            <w:r w:rsidRPr="00427F3B">
              <w:rPr>
                <w:rFonts w:ascii="宋体" w:hAnsi="宋体" w:cs="宋体" w:hint="eastAsia"/>
                <w:kern w:val="0"/>
                <w:szCs w:val="21"/>
              </w:rPr>
              <w:br/>
              <w:t>5.采用高效阵列红外灯，使用寿命长，红外照射距离≥50 m；</w:t>
            </w:r>
            <w:r w:rsidRPr="00427F3B">
              <w:rPr>
                <w:rFonts w:ascii="宋体" w:hAnsi="宋体" w:cs="宋体" w:hint="eastAsia"/>
                <w:kern w:val="0"/>
                <w:szCs w:val="21"/>
              </w:rPr>
              <w:br/>
              <w:t>7.≥IP67防尘防水设计，可靠性高。</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19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5</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摄像机立杆</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1.镀锌材质长度≥3.8米、下管径140mm上管径76mm壁厚2.5mm；</w:t>
            </w:r>
            <w:r w:rsidRPr="00427F3B">
              <w:rPr>
                <w:rFonts w:ascii="宋体" w:hAnsi="宋体" w:cs="宋体" w:hint="eastAsia"/>
                <w:kern w:val="0"/>
                <w:szCs w:val="21"/>
              </w:rPr>
              <w:br/>
              <w:t>2.地笼≥800×400×400mm；</w:t>
            </w:r>
            <w:r w:rsidRPr="00427F3B">
              <w:rPr>
                <w:rFonts w:ascii="宋体" w:hAnsi="宋体" w:cs="宋体" w:hint="eastAsia"/>
                <w:kern w:val="0"/>
                <w:szCs w:val="21"/>
              </w:rPr>
              <w:br/>
              <w:t>3.杆体预留摄像机安装位置；</w:t>
            </w:r>
            <w:r w:rsidRPr="00427F3B">
              <w:rPr>
                <w:rFonts w:ascii="宋体" w:hAnsi="宋体" w:cs="宋体" w:hint="eastAsia"/>
                <w:kern w:val="0"/>
                <w:szCs w:val="21"/>
              </w:rPr>
              <w:br/>
              <w:t>4.室外硬化路面深挖1200mm、浇筑C25混凝土隐蔽安装。</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6</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摄像机支架杆</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1.镀锌材质长度≥1.5米、管径76mm壁厚2.5mm；</w:t>
            </w:r>
            <w:r w:rsidRPr="00427F3B">
              <w:rPr>
                <w:rFonts w:ascii="宋体" w:hAnsi="宋体" w:cs="宋体" w:hint="eastAsia"/>
                <w:kern w:val="0"/>
                <w:szCs w:val="21"/>
              </w:rPr>
              <w:br/>
              <w:t>2.附带摄像机照射角度支臂；</w:t>
            </w:r>
            <w:r w:rsidRPr="00427F3B">
              <w:rPr>
                <w:rFonts w:ascii="宋体" w:hAnsi="宋体" w:cs="宋体" w:hint="eastAsia"/>
                <w:kern w:val="0"/>
                <w:szCs w:val="21"/>
              </w:rPr>
              <w:br/>
              <w:t>3.杆体预留摄像机安装位置；</w:t>
            </w:r>
            <w:r w:rsidRPr="00427F3B">
              <w:rPr>
                <w:rFonts w:ascii="宋体" w:hAnsi="宋体" w:cs="宋体" w:hint="eastAsia"/>
                <w:kern w:val="0"/>
                <w:szCs w:val="21"/>
              </w:rPr>
              <w:br/>
              <w:t>4.室外围墙墙体膨胀螺丝安装。</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7</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监控设备箱</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1.冷轧喷塑、前开防水防尘钢板门、通用锁、壁挂安装，内设接地排、设备安装底板，</w:t>
            </w:r>
            <w:r w:rsidRPr="00427F3B">
              <w:rPr>
                <w:rFonts w:ascii="宋体" w:hAnsi="宋体" w:cs="宋体" w:hint="eastAsia"/>
                <w:kern w:val="0"/>
                <w:szCs w:val="21"/>
              </w:rPr>
              <w:br/>
              <w:t>2.外观尺寸：300×400×160，钢板厚度≥1.2。</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▲智能微边缘云平台</w:t>
            </w:r>
          </w:p>
        </w:tc>
        <w:tc>
          <w:tcPr>
            <w:tcW w:w="7392" w:type="dxa"/>
            <w:shd w:val="clear" w:color="auto" w:fill="auto"/>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#1.支持周界报警去误报功能，支持常规距离 中距离 远距离 三种检测模式切换；根据不同的检测模式，在配置界面给出最小可检出人体目标像素尺，提供产品第三方检测报告（提供复印件并加盖制造商公章）；</w:t>
            </w:r>
            <w:r w:rsidRPr="00427F3B">
              <w:rPr>
                <w:rFonts w:ascii="宋体" w:hAnsi="宋体" w:cs="宋体" w:hint="eastAsia"/>
                <w:kern w:val="0"/>
                <w:szCs w:val="21"/>
              </w:rPr>
              <w:br/>
              <w:t>2.支持硬盘抓拍库存储≥1000万条周界防范历史记录，支持硬盘抓拍库存储≥1000万条人体检测历史记录；</w:t>
            </w:r>
            <w:r w:rsidRPr="00427F3B">
              <w:rPr>
                <w:rFonts w:ascii="宋体" w:hAnsi="宋体" w:cs="宋体" w:hint="eastAsia"/>
                <w:kern w:val="0"/>
                <w:szCs w:val="21"/>
              </w:rPr>
              <w:br/>
              <w:t>3.支持web智能展示界面可自定义界面布局，支持web智能展示界面可展示多种目标和报警信息，如人体、非机动车、车辆检测、人脸抓拍、人脸人体关联、人脸比对成功、人脸比对失败、陌生人、高频报警、低频报警等；</w:t>
            </w:r>
            <w:r w:rsidRPr="00427F3B">
              <w:rPr>
                <w:rFonts w:ascii="宋体" w:hAnsi="宋体" w:cs="宋体" w:hint="eastAsia"/>
                <w:kern w:val="0"/>
                <w:szCs w:val="21"/>
              </w:rPr>
              <w:br/>
              <w:t>4.开启视频流智能分析，NVR网络发送带宽不会降低，NVR解码性能不会降低；</w:t>
            </w:r>
            <w:r w:rsidRPr="00427F3B">
              <w:rPr>
                <w:rFonts w:ascii="宋体" w:hAnsi="宋体" w:cs="宋体" w:hint="eastAsia"/>
                <w:kern w:val="0"/>
                <w:szCs w:val="21"/>
              </w:rPr>
              <w:br/>
              <w:t>支持自动抓拍一张图片作为IP通道封面，持图表形式展示已添加的IP通道；</w:t>
            </w:r>
            <w:r w:rsidRPr="00427F3B">
              <w:rPr>
                <w:rFonts w:ascii="宋体" w:hAnsi="宋体" w:cs="宋体" w:hint="eastAsia"/>
                <w:kern w:val="0"/>
                <w:szCs w:val="21"/>
              </w:rPr>
              <w:br/>
            </w:r>
            <w:r w:rsidRPr="00427F3B">
              <w:rPr>
                <w:rFonts w:ascii="宋体" w:hAnsi="宋体" w:cs="宋体" w:hint="eastAsia"/>
                <w:b/>
                <w:bCs/>
                <w:kern w:val="0"/>
                <w:szCs w:val="21"/>
              </w:rPr>
              <w:t>#5.支持在视频预览画面查看实时预警面板，包括：事件名称、事件触发时间、人脸抓图，针对人脸比对同时显示姓名、相似度，针对车辆报警同时显示车牌。针对人体和车辆目标，可分别显示出“人体”、“车辆” 字样，提供产品第三方检测报告（提供复印件并加盖制造商公章）；</w:t>
            </w:r>
            <w:r w:rsidRPr="00427F3B">
              <w:rPr>
                <w:rFonts w:ascii="宋体" w:hAnsi="宋体" w:cs="宋体" w:hint="eastAsia"/>
                <w:kern w:val="0"/>
                <w:szCs w:val="21"/>
              </w:rPr>
              <w:br/>
            </w:r>
            <w:r w:rsidRPr="00427F3B">
              <w:rPr>
                <w:rFonts w:ascii="宋体" w:hAnsi="宋体" w:cs="宋体" w:hint="eastAsia"/>
                <w:b/>
                <w:bCs/>
                <w:kern w:val="0"/>
                <w:szCs w:val="21"/>
              </w:rPr>
              <w:t>#6.系统支持报警事件、异常事件实时计数提醒功能，以图标形式在监控界面上提醒用户，异常事件包括：硬盘满、硬盘错误、网络断开、IP冲突、非法访问、视频信号丢失、录像/抓图异常、IP通道冲突、热备异常、子码流分辨率/码流超限、配件板异常、硬盘高温/低温/坏块/撞击/严重故障/无码流异常等；用户可以点击报警图标，查看报警详情列表，可在列表中快速查看报警关联的录像；当有新事件发生时计数自动累加，提供产品第三方检测报告（提供复印件并加盖制造商公章）；</w:t>
            </w:r>
            <w:r w:rsidRPr="00427F3B">
              <w:rPr>
                <w:rFonts w:ascii="宋体" w:hAnsi="宋体" w:cs="宋体" w:hint="eastAsia"/>
                <w:kern w:val="0"/>
                <w:szCs w:val="21"/>
              </w:rPr>
              <w:br/>
            </w:r>
            <w:r w:rsidRPr="00427F3B">
              <w:rPr>
                <w:rFonts w:ascii="宋体" w:hAnsi="宋体" w:cs="宋体" w:hint="eastAsia"/>
                <w:b/>
                <w:bCs/>
                <w:kern w:val="0"/>
                <w:szCs w:val="21"/>
              </w:rPr>
              <w:t>#7.支持组合报警模式，可将物理报警接口的报警输入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提供产品第三方检测报告（提供复印件并加盖制造商公章）；</w:t>
            </w:r>
            <w:r w:rsidRPr="00427F3B">
              <w:rPr>
                <w:rFonts w:ascii="宋体" w:hAnsi="宋体" w:cs="宋体" w:hint="eastAsia"/>
                <w:kern w:val="0"/>
                <w:szCs w:val="21"/>
              </w:rPr>
              <w:br/>
              <w:t>8.具有≥2个HDMI接口、≥2个VGA接口、≥2个RJ45网络接口、≥2个USB2.0</w:t>
            </w:r>
            <w:r w:rsidRPr="00427F3B">
              <w:rPr>
                <w:rFonts w:ascii="宋体" w:hAnsi="宋体" w:cs="宋体" w:hint="eastAsia"/>
                <w:kern w:val="0"/>
                <w:szCs w:val="21"/>
              </w:rPr>
              <w:lastRenderedPageBreak/>
              <w:t>接口、≥1个USB3.0接口、≥1个RS232接口、≥1个RS485接口、≥1个eSata接口、≥1个键盘485接口、≥1路音频输入接口、≥2路音频输出接口、≥16路报警输入接口、≥8路报警输出接口，可内置≥8块SATA接口硬盘；</w:t>
            </w:r>
            <w:r w:rsidRPr="00427F3B">
              <w:rPr>
                <w:rFonts w:ascii="宋体" w:hAnsi="宋体" w:cs="宋体" w:hint="eastAsia"/>
                <w:kern w:val="0"/>
                <w:szCs w:val="21"/>
              </w:rPr>
              <w:br/>
              <w:t>9.设备对数据能够进行备份，可按移动侦测、外部输入报警、智能侦测等事件类型进行数据备份，将录像文件或者图片保存至USB设备（U盘、移动硬盘）、DVD刻录机等存储设备；支持通过eSATA接口接入外置硬盘，支持SSD固态硬盘;备份格式MP4，DAV和AVI可选;支持配置备份计划，具有自动备份前24小时录像到eSATA盘设置选项;支持通过IE浏览器/客户端远程下载录像；</w:t>
            </w:r>
            <w:r w:rsidRPr="00427F3B">
              <w:rPr>
                <w:rFonts w:ascii="宋体" w:hAnsi="宋体" w:cs="宋体" w:hint="eastAsia"/>
                <w:kern w:val="0"/>
                <w:szCs w:val="21"/>
              </w:rPr>
              <w:br/>
              <w:t>10.可接入1T、2T、3T、4T、6T、8T、10T、12T、 14T、16T容量的SATA接口硬盘；可接入AI硬盘；可接入SSD固态硬盘；可接入加密硬盘；</w:t>
            </w:r>
            <w:r w:rsidRPr="00427F3B">
              <w:rPr>
                <w:rFonts w:ascii="宋体" w:hAnsi="宋体" w:cs="宋体" w:hint="eastAsia"/>
                <w:kern w:val="0"/>
                <w:szCs w:val="21"/>
              </w:rPr>
              <w:br/>
              <w:t xml:space="preserve"> 11.NVR总资源为满负载条件下的最大接入带宽640Mbps、最大存储带宽640Mbps、最大转发带宽640Mbps、最大回放带宽640Mbps；</w:t>
            </w:r>
            <w:r w:rsidRPr="00427F3B">
              <w:rPr>
                <w:rFonts w:ascii="宋体" w:hAnsi="宋体" w:cs="宋体" w:hint="eastAsia"/>
                <w:kern w:val="0"/>
                <w:szCs w:val="21"/>
              </w:rPr>
              <w:br/>
              <w:t>12.支持主码流分辨率：8160×3616（25帧/秒）、8160×2304（25帧/秒）、4096×2610（25帧/秒）、4000×3000(25帧/秒)、3072×3072(25帧/秒)、3840×2160(25帧/秒)、2560×1440(25帧/秒)、1920×1080(25帧/秒)、1280×960(25帧/秒)、1280×720(25帧/秒)、704×576(25帧/秒)；</w:t>
            </w:r>
            <w:r w:rsidRPr="00427F3B">
              <w:rPr>
                <w:rFonts w:ascii="宋体" w:hAnsi="宋体" w:cs="宋体" w:hint="eastAsia"/>
                <w:kern w:val="0"/>
                <w:szCs w:val="21"/>
              </w:rPr>
              <w:br/>
            </w:r>
            <w:r w:rsidRPr="00427F3B">
              <w:rPr>
                <w:rFonts w:ascii="宋体" w:hAnsi="宋体" w:cs="宋体" w:hint="eastAsia"/>
                <w:bCs/>
                <w:kern w:val="0"/>
                <w:szCs w:val="21"/>
              </w:rPr>
              <w:t>13.自定义组合条件检索：支持按通道、时间、标签、文件状态（解锁/锁定）、事件类型任意组合条件进行检索录像文件；</w:t>
            </w:r>
            <w:r w:rsidRPr="00427F3B">
              <w:rPr>
                <w:rFonts w:ascii="宋体" w:hAnsi="宋体" w:cs="宋体" w:hint="eastAsia"/>
                <w:kern w:val="0"/>
                <w:szCs w:val="21"/>
              </w:rPr>
              <w:br/>
            </w:r>
            <w:r w:rsidRPr="00427F3B">
              <w:rPr>
                <w:rFonts w:ascii="宋体" w:hAnsi="宋体" w:cs="宋体" w:hint="eastAsia"/>
                <w:bCs/>
                <w:kern w:val="0"/>
                <w:szCs w:val="21"/>
              </w:rPr>
              <w:t>14.重要录像片段秒级检索：支持秒级检索录像文件中的人员、车辆、人体等活动目标，并以弹窗形式来展示活动目标关联的录像片段；</w:t>
            </w:r>
            <w:r w:rsidRPr="00427F3B">
              <w:rPr>
                <w:rFonts w:ascii="宋体" w:hAnsi="宋体" w:cs="宋体" w:hint="eastAsia"/>
                <w:kern w:val="0"/>
                <w:szCs w:val="21"/>
              </w:rPr>
              <w:br/>
              <w:t>15.支持报警输入触发一键撤防功能，撤防的报警类型（弹出报警画面、声音警告、上传中心、发送邮件、触发报警输出）可选）；</w:t>
            </w:r>
            <w:r w:rsidRPr="00427F3B">
              <w:rPr>
                <w:rFonts w:ascii="宋体" w:hAnsi="宋体" w:cs="宋体" w:hint="eastAsia"/>
                <w:kern w:val="0"/>
                <w:szCs w:val="21"/>
              </w:rPr>
              <w:br/>
            </w:r>
            <w:r w:rsidRPr="00427F3B">
              <w:rPr>
                <w:rFonts w:ascii="宋体" w:hAnsi="宋体" w:cs="宋体"/>
                <w:b/>
                <w:bCs/>
                <w:kern w:val="0"/>
                <w:szCs w:val="21"/>
              </w:rPr>
              <w:t>#</w:t>
            </w:r>
            <w:r w:rsidRPr="00427F3B">
              <w:rPr>
                <w:rFonts w:ascii="宋体" w:hAnsi="宋体" w:cs="宋体" w:hint="eastAsia"/>
                <w:b/>
                <w:bCs/>
                <w:kern w:val="0"/>
                <w:szCs w:val="21"/>
              </w:rPr>
              <w:t>16.图片直存：接入带有卡口功能的IPC，卡口摄像机识别到车牌后可将图片直接存入NVR，样机可联动录像、抓拍并保存图片、弹出报警画面、声音警告、上传中心、发送邮件、触发报警输出，可联动球机预置点、球机轮巡、球机轨迹，提供产品第三方检测报告（提供复印件并加盖制造商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操作台</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实木烤漆桌面，钢木结构，标准≥19寸机箱，长0.7米、宽1.0米、高0.72米。</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联</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▲汇聚交换机</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1.固化端口≥24个10/100/1000Mbps RJ45 端口支持PoE+供电电口，≥4个100/1000/1000Mbps光口；1个Console口，三层管理型POE交换机；</w:t>
            </w:r>
            <w:r w:rsidRPr="00427F3B">
              <w:rPr>
                <w:rFonts w:ascii="宋体" w:hAnsi="宋体" w:cs="宋体" w:hint="eastAsia"/>
                <w:kern w:val="0"/>
                <w:szCs w:val="21"/>
              </w:rPr>
              <w:br/>
            </w:r>
            <w:r w:rsidRPr="00427F3B">
              <w:rPr>
                <w:rFonts w:ascii="宋体" w:hAnsi="宋体" w:cs="宋体"/>
                <w:kern w:val="0"/>
                <w:szCs w:val="21"/>
              </w:rPr>
              <w:t>2</w:t>
            </w:r>
            <w:r w:rsidRPr="00427F3B">
              <w:rPr>
                <w:rFonts w:ascii="宋体" w:hAnsi="宋体" w:cs="宋体" w:hint="eastAsia"/>
                <w:kern w:val="0"/>
                <w:szCs w:val="21"/>
              </w:rPr>
              <w:t>.支持RIP，OSPF；支持SNMP V1/V2/V3，IGMP v1/v2 Snooping，支持蓝色端口可poe传输达成250米；</w:t>
            </w:r>
            <w:r w:rsidRPr="00427F3B">
              <w:rPr>
                <w:rFonts w:ascii="宋体" w:hAnsi="宋体" w:cs="宋体" w:hint="eastAsia"/>
                <w:kern w:val="0"/>
                <w:szCs w:val="21"/>
              </w:rPr>
              <w:br/>
            </w:r>
            <w:r w:rsidRPr="00427F3B">
              <w:rPr>
                <w:rFonts w:ascii="宋体" w:hAnsi="宋体" w:cs="宋体" w:hint="eastAsia"/>
                <w:b/>
                <w:bCs/>
                <w:kern w:val="0"/>
                <w:szCs w:val="21"/>
              </w:rPr>
              <w:t>#</w:t>
            </w:r>
            <w:r w:rsidRPr="00427F3B">
              <w:rPr>
                <w:rFonts w:ascii="宋体" w:hAnsi="宋体" w:cs="宋体"/>
                <w:b/>
                <w:bCs/>
                <w:kern w:val="0"/>
                <w:szCs w:val="21"/>
              </w:rPr>
              <w:t>3</w:t>
            </w:r>
            <w:r w:rsidRPr="00427F3B">
              <w:rPr>
                <w:rFonts w:ascii="宋体" w:hAnsi="宋体" w:cs="宋体" w:hint="eastAsia"/>
                <w:b/>
                <w:bCs/>
                <w:kern w:val="0"/>
                <w:szCs w:val="21"/>
              </w:rPr>
              <w:t>.在设备上支持AI Extend，AI VLAN，AI QoS，AI PoE拨码开关，提供产品功能性截图（提供复印件并加盖制造商公章）。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color w:val="000000"/>
                <w:kern w:val="0"/>
                <w:szCs w:val="21"/>
              </w:rPr>
              <w:t>★4</w:t>
            </w:r>
            <w:r w:rsidRPr="00427F3B">
              <w:rPr>
                <w:rFonts w:ascii="宋体" w:hAnsi="宋体" w:cs="宋体"/>
                <w:b/>
                <w:bCs/>
                <w:color w:val="000000"/>
                <w:kern w:val="0"/>
                <w:szCs w:val="21"/>
              </w:rPr>
              <w:t>.</w:t>
            </w:r>
            <w:r w:rsidRPr="00427F3B">
              <w:rPr>
                <w:rFonts w:ascii="宋体" w:hAnsi="宋体" w:cs="宋体" w:hint="eastAsia"/>
                <w:b/>
                <w:bCs/>
                <w:color w:val="000000"/>
                <w:kern w:val="0"/>
                <w:szCs w:val="21"/>
              </w:rPr>
              <w:t>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▲网络光端交换机</w:t>
            </w:r>
          </w:p>
        </w:tc>
        <w:tc>
          <w:tcPr>
            <w:tcW w:w="7392" w:type="dxa"/>
            <w:shd w:val="clear" w:color="auto" w:fill="auto"/>
            <w:vAlign w:val="bottom"/>
            <w:hideMark/>
          </w:tcPr>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color w:val="000000"/>
                <w:kern w:val="0"/>
                <w:szCs w:val="21"/>
              </w:rPr>
              <w:t>1.固化端口≥8个10/100/1000Mbps RJ45 端口支持PoE+供电电口，≥2个100/1000/1000Mbps光口；1个Console口，二层管理型POE交换机；</w:t>
            </w:r>
            <w:r w:rsidRPr="00427F3B">
              <w:rPr>
                <w:rFonts w:ascii="宋体" w:hAnsi="宋体" w:cs="宋体" w:hint="eastAsia"/>
                <w:color w:val="000000"/>
                <w:kern w:val="0"/>
                <w:szCs w:val="21"/>
              </w:rPr>
              <w:br/>
            </w:r>
            <w:r w:rsidRPr="00427F3B">
              <w:rPr>
                <w:rFonts w:ascii="宋体" w:hAnsi="宋体" w:cs="宋体"/>
                <w:color w:val="000000"/>
                <w:kern w:val="0"/>
                <w:szCs w:val="21"/>
              </w:rPr>
              <w:t>2</w:t>
            </w:r>
            <w:r w:rsidRPr="00427F3B">
              <w:rPr>
                <w:rFonts w:ascii="宋体" w:hAnsi="宋体" w:cs="宋体" w:hint="eastAsia"/>
                <w:color w:val="000000"/>
                <w:kern w:val="0"/>
                <w:szCs w:val="21"/>
              </w:rPr>
              <w:t>.支持RIP，支持SNMP V1/V2/V3，IGMP v1/v2 Snooping，支持端口可poe传输达成250米；</w:t>
            </w:r>
            <w:r w:rsidRPr="00427F3B">
              <w:rPr>
                <w:rFonts w:ascii="宋体" w:hAnsi="宋体" w:cs="宋体" w:hint="eastAsia"/>
                <w:b/>
                <w:bCs/>
                <w:color w:val="000000"/>
                <w:kern w:val="0"/>
                <w:szCs w:val="21"/>
              </w:rPr>
              <w:br/>
            </w:r>
            <w:r w:rsidRPr="00427F3B">
              <w:rPr>
                <w:rFonts w:ascii="宋体" w:hAnsi="宋体" w:cs="宋体"/>
                <w:b/>
                <w:bCs/>
                <w:color w:val="000000"/>
                <w:kern w:val="0"/>
                <w:szCs w:val="21"/>
              </w:rPr>
              <w:t>#3</w:t>
            </w:r>
            <w:r w:rsidRPr="00427F3B">
              <w:rPr>
                <w:rFonts w:ascii="宋体" w:hAnsi="宋体" w:cs="宋体" w:hint="eastAsia"/>
                <w:b/>
                <w:bCs/>
                <w:color w:val="000000"/>
                <w:kern w:val="0"/>
                <w:szCs w:val="21"/>
              </w:rPr>
              <w:t>.在设备上支持AI Extend，AI VLAN，AI QoS，AI PoE拨码开关，提供产品功能性截图（提供复印件并加盖制造商公章）。</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★4.提供工信部进网许可证（提供复印件并加盖投标人公章）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光纤模块</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SFP-GE-LX-SM1310光纤模块。</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8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光纤跳线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ST-LC双纤单模光纤跳线。</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16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▲双向可视分机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1.采用嵌入式系统，一体化结构设计，多点电容式触摸屏操作；</w:t>
            </w:r>
            <w:r w:rsidRPr="00427F3B">
              <w:rPr>
                <w:rFonts w:ascii="宋体" w:hAnsi="宋体" w:cs="宋体" w:hint="eastAsia"/>
                <w:color w:val="000000"/>
                <w:kern w:val="0"/>
                <w:szCs w:val="21"/>
              </w:rPr>
              <w:br/>
              <w:t>2.显示屏尺寸≥10英寸，分辨率≥1280 X 800；</w:t>
            </w:r>
            <w:r w:rsidRPr="00427F3B">
              <w:rPr>
                <w:rFonts w:ascii="宋体" w:hAnsi="宋体" w:cs="宋体" w:hint="eastAsia"/>
                <w:color w:val="000000"/>
                <w:kern w:val="0"/>
                <w:szCs w:val="21"/>
              </w:rPr>
              <w:br/>
              <w:t>3.内置高清广角摄像头，像素不低于200W；</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4.支持双向1080P高清可视全双工对讲，对讲音频采样率不低于16KHz；</w:t>
            </w:r>
            <w:r w:rsidRPr="00427F3B">
              <w:rPr>
                <w:rFonts w:ascii="宋体" w:hAnsi="宋体" w:cs="宋体" w:hint="eastAsia"/>
                <w:bCs/>
                <w:color w:val="000000"/>
                <w:kern w:val="0"/>
                <w:szCs w:val="21"/>
              </w:rPr>
              <w:br/>
            </w:r>
            <w:r w:rsidRPr="00427F3B">
              <w:rPr>
                <w:rFonts w:ascii="宋体" w:hAnsi="宋体" w:cs="宋体"/>
                <w:b/>
                <w:bCs/>
                <w:color w:val="000000"/>
                <w:kern w:val="0"/>
                <w:szCs w:val="21"/>
              </w:rPr>
              <w:t>#</w:t>
            </w:r>
            <w:r w:rsidRPr="00427F3B">
              <w:rPr>
                <w:rFonts w:ascii="宋体" w:hAnsi="宋体" w:cs="宋体" w:hint="eastAsia"/>
                <w:b/>
                <w:bCs/>
                <w:color w:val="000000"/>
                <w:kern w:val="0"/>
                <w:szCs w:val="21"/>
              </w:rPr>
              <w:t>5.支持视频会议，可与系统内其它设备进行视频会议，所有参会成员均可多画面分割显示所有参会成员的视频画面；（系统中需配置视频会议服务器软件），提供上述功能软件界面截图（提供复印件并加盖制造商公章）；</w:t>
            </w:r>
            <w:r w:rsidRPr="00427F3B">
              <w:rPr>
                <w:rFonts w:ascii="宋体" w:hAnsi="宋体" w:cs="宋体" w:hint="eastAsia"/>
                <w:color w:val="000000"/>
                <w:kern w:val="0"/>
                <w:szCs w:val="21"/>
              </w:rPr>
              <w:br/>
              <w:t>6.支持信息发布，可接收显示图片、文字、视频等；（系统中需配置信息发布服务器软件）</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7.支持设置不少于60个呼叫按键；</w:t>
            </w:r>
            <w:r w:rsidRPr="00427F3B">
              <w:rPr>
                <w:rFonts w:ascii="宋体" w:hAnsi="宋体" w:cs="宋体" w:hint="eastAsia"/>
                <w:color w:val="000000"/>
                <w:kern w:val="0"/>
                <w:szCs w:val="21"/>
              </w:rPr>
              <w:br/>
              <w:t>8.支持一键呼叫多台主机，主机可同时接收到呼叫信息，任意主机均可接听分机呼叫；</w:t>
            </w:r>
            <w:r w:rsidRPr="00427F3B">
              <w:rPr>
                <w:rFonts w:ascii="宋体" w:hAnsi="宋体" w:cs="宋体" w:hint="eastAsia"/>
                <w:color w:val="000000"/>
                <w:kern w:val="0"/>
                <w:szCs w:val="21"/>
              </w:rPr>
              <w:br/>
              <w:t>9.支持接收并播放主机的广播任务；</w:t>
            </w:r>
            <w:r w:rsidRPr="00427F3B">
              <w:rPr>
                <w:rFonts w:ascii="宋体" w:hAnsi="宋体" w:cs="宋体" w:hint="eastAsia"/>
                <w:color w:val="000000"/>
                <w:kern w:val="0"/>
                <w:szCs w:val="21"/>
              </w:rPr>
              <w:br/>
              <w:t>10.支持标准ONVIF协议，可将本机采集到的音视频实时传输到网络硬盘录像机；</w:t>
            </w:r>
            <w:r w:rsidRPr="00427F3B">
              <w:rPr>
                <w:rFonts w:ascii="宋体" w:hAnsi="宋体" w:cs="宋体" w:hint="eastAsia"/>
                <w:color w:val="000000"/>
                <w:kern w:val="0"/>
                <w:szCs w:val="21"/>
              </w:rPr>
              <w:br/>
              <w:t>11.支持标准SIP协议，可与SIP终端双向可视通话；</w:t>
            </w:r>
            <w:r w:rsidRPr="00427F3B">
              <w:rPr>
                <w:rFonts w:ascii="宋体" w:hAnsi="宋体" w:cs="宋体" w:hint="eastAsia"/>
                <w:color w:val="000000"/>
                <w:kern w:val="0"/>
                <w:szCs w:val="21"/>
              </w:rPr>
              <w:br/>
              <w:t>12.支持喧哗报警，当环境噪声超过设定阈值时，可自动向对讲主机发出报警；</w:t>
            </w:r>
            <w:r w:rsidRPr="00427F3B">
              <w:rPr>
                <w:rFonts w:ascii="宋体" w:hAnsi="宋体" w:cs="宋体" w:hint="eastAsia"/>
                <w:color w:val="000000"/>
                <w:kern w:val="0"/>
                <w:szCs w:val="21"/>
              </w:rPr>
              <w:br/>
              <w:t>13.支持IP冲突提示；</w:t>
            </w:r>
            <w:r w:rsidRPr="00427F3B">
              <w:rPr>
                <w:rFonts w:ascii="宋体" w:hAnsi="宋体" w:cs="宋体" w:hint="eastAsia"/>
                <w:color w:val="000000"/>
                <w:kern w:val="0"/>
                <w:szCs w:val="21"/>
              </w:rPr>
              <w:br/>
              <w:t>14.支持系统自动校时功能；</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15.支持HDMI高清输出；</w:t>
            </w:r>
            <w:r w:rsidRPr="00427F3B">
              <w:rPr>
                <w:rFonts w:ascii="宋体" w:hAnsi="宋体" w:cs="宋体" w:hint="eastAsia"/>
                <w:color w:val="000000"/>
                <w:kern w:val="0"/>
                <w:szCs w:val="21"/>
              </w:rPr>
              <w:br/>
              <w:t>16.支持通过浏览器远程管理，可查看设备信息、参数配置、软件升级和重启设备； </w:t>
            </w:r>
            <w:r w:rsidRPr="00427F3B">
              <w:rPr>
                <w:rFonts w:ascii="宋体" w:hAnsi="宋体" w:cs="宋体" w:hint="eastAsia"/>
                <w:color w:val="000000"/>
                <w:kern w:val="0"/>
                <w:szCs w:val="21"/>
              </w:rPr>
              <w:br/>
              <w:t>17.自带≥2路开关量输入、≥2路开关量输出、音频输出、输入接口，外接报警按钮、门灯、有源音箱等接口；支持宽电压输入，在DC 11V～DC24V电压范围内均能正常工作；</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网络收发器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1.协议标准:IEEE 802.3 10Base-T,100Base-T,100Base-F、IEEE802.3Z/AB（1000BASE-T/SX/LX）；</w:t>
            </w:r>
            <w:r w:rsidRPr="00427F3B">
              <w:rPr>
                <w:rFonts w:ascii="宋体" w:hAnsi="宋体" w:cs="宋体" w:hint="eastAsia"/>
                <w:kern w:val="0"/>
                <w:szCs w:val="21"/>
              </w:rPr>
              <w:br/>
              <w:t>2.电口接头:RJ45;传输速率:10/100/1000Mbps自适应。</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视频上传交换机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1.支持≥4个10/100Base-TX以太网端口，≥4个10/100/1000Base-T以太网端口；</w:t>
            </w:r>
            <w:r w:rsidRPr="00427F3B">
              <w:rPr>
                <w:rFonts w:ascii="宋体" w:hAnsi="宋体" w:cs="宋体" w:hint="eastAsia"/>
                <w:color w:val="000000"/>
                <w:kern w:val="0"/>
                <w:szCs w:val="21"/>
              </w:rPr>
              <w:br/>
              <w:t>2.≥2个100/1000Base-X SFP端口。</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紧急按钮</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连接方式 COM.,N/O 额定电流 300(mA) 额定电压(VDC) 250 。</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报警主机（用于一键报警）</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1.≥8路标准有线防区，可外接防区扩展模块，可扩展至160个防区；</w:t>
            </w:r>
            <w:r w:rsidRPr="00427F3B">
              <w:rPr>
                <w:rFonts w:ascii="宋体" w:hAnsi="宋体" w:cs="宋体" w:hint="eastAsia"/>
                <w:color w:val="000000"/>
                <w:kern w:val="0"/>
                <w:szCs w:val="21"/>
              </w:rPr>
              <w:br/>
              <w:t>2.配置全网通4G模块；</w:t>
            </w:r>
            <w:r w:rsidRPr="00427F3B">
              <w:rPr>
                <w:rFonts w:ascii="宋体" w:hAnsi="宋体" w:cs="宋体" w:hint="eastAsia"/>
                <w:color w:val="000000"/>
                <w:kern w:val="0"/>
                <w:szCs w:val="21"/>
              </w:rPr>
              <w:br/>
              <w:t>3.4路输出联动；</w:t>
            </w:r>
            <w:r w:rsidRPr="00427F3B">
              <w:rPr>
                <w:rFonts w:ascii="宋体" w:hAnsi="宋体" w:cs="宋体" w:hint="eastAsia"/>
                <w:color w:val="000000"/>
                <w:kern w:val="0"/>
                <w:szCs w:val="21"/>
              </w:rPr>
              <w:br/>
              <w:t>4.IP、 4G、电话线多网通讯，确保通讯的可靠性；</w:t>
            </w:r>
            <w:r w:rsidRPr="00427F3B">
              <w:rPr>
                <w:rFonts w:ascii="宋体" w:hAnsi="宋体" w:cs="宋体" w:hint="eastAsia"/>
                <w:color w:val="000000"/>
                <w:kern w:val="0"/>
                <w:szCs w:val="21"/>
              </w:rPr>
              <w:br/>
              <w:t>5.主机采用固态IP设置，方便满足不同网络环境中的使用；</w:t>
            </w:r>
            <w:r w:rsidRPr="00427F3B">
              <w:rPr>
                <w:rFonts w:ascii="宋体" w:hAnsi="宋体" w:cs="宋体" w:hint="eastAsia"/>
                <w:color w:val="000000"/>
                <w:kern w:val="0"/>
                <w:szCs w:val="21"/>
              </w:rPr>
              <w:br/>
              <w:t>6.具有自恢复总线保护功能，避免外接设备短路时损坏报警主机；</w:t>
            </w:r>
            <w:r w:rsidRPr="00427F3B">
              <w:rPr>
                <w:rFonts w:ascii="宋体" w:hAnsi="宋体" w:cs="宋体" w:hint="eastAsia"/>
                <w:color w:val="000000"/>
                <w:kern w:val="0"/>
                <w:szCs w:val="21"/>
              </w:rPr>
              <w:br/>
              <w:t>7.同时可配置7路绑定防区，方便用户分配防护区；</w:t>
            </w:r>
            <w:r w:rsidRPr="00427F3B">
              <w:rPr>
                <w:rFonts w:ascii="宋体" w:hAnsi="宋体" w:cs="宋体" w:hint="eastAsia"/>
                <w:color w:val="000000"/>
                <w:kern w:val="0"/>
                <w:szCs w:val="21"/>
              </w:rPr>
              <w:br/>
              <w:t>8.自带时钟芯片确保主机的时间精确到秒；</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9.防雷技术、双存储技术，隔离低压开关电源，提高系统的稳定性和可靠性；</w:t>
            </w:r>
            <w:r w:rsidRPr="00427F3B">
              <w:rPr>
                <w:rFonts w:ascii="宋体" w:hAnsi="宋体" w:cs="宋体" w:hint="eastAsia"/>
                <w:color w:val="000000"/>
                <w:kern w:val="0"/>
                <w:szCs w:val="21"/>
              </w:rPr>
              <w:br/>
              <w:t>10.支持设置网络传输优先性，网络异常时可实时切换。</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19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报警后备电池（用于一键报警）</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12V≥7AH报警后备电池。</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声光一体警号</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工作电压范围 6-15V 额定电流≤ 300mA声压 ≥110dB。</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报警开关电源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输入电压范围:AC110-250V/50-60Hz；交流输入电压:最大0.12A；冲击电流:冷却启动电流40A/230V；漏电流:5mA/240VAC；效率: 65%；直流输出电压:12V；额定输出电流:2A。</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12芯机架式ODF接续盒</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采用机架式ODF、包含12芯尾纤、托盘、等熔接配件。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周界监控系统仪器仪表熔接测试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1.周界监控系统光纤现场已全部敷设完成，需要线路熔接测试集成，设备连接；</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链路</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周界监控系统调试 </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1.周界监控系统调试内容：学校只具备21个摄像机点位线材敷设到位，未进行摄像机点位集成，需完善摄像机技术准备、联调、仪器仪表准备、接口正确性测试、检查、硬件系统的验证、硬件系统联调等；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周界监控系统试运行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1.测试校园周界监控系统所有设备各项技术指标的稳定性、可靠性、提供文档资料等；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八、周界电子围栏系统设备集成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▲双防区脉冲主机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1.每根合金线任意位置上测量电压为4.5kV-10kV的脉冲电压；</w:t>
            </w:r>
            <w:r w:rsidRPr="00427F3B">
              <w:rPr>
                <w:rFonts w:ascii="宋体" w:hAnsi="宋体" w:cs="宋体" w:hint="eastAsia"/>
                <w:color w:val="000000"/>
                <w:kern w:val="0"/>
                <w:szCs w:val="21"/>
              </w:rPr>
              <w:br/>
              <w:t>2.能够检测岀脉冲电子围栏前端每根金属导体断路、任意相邻两根金属导体短路的情况；</w:t>
            </w:r>
            <w:r w:rsidRPr="00427F3B">
              <w:rPr>
                <w:rFonts w:ascii="宋体" w:hAnsi="宋体" w:cs="宋体" w:hint="eastAsia"/>
                <w:color w:val="000000"/>
                <w:kern w:val="0"/>
                <w:szCs w:val="21"/>
              </w:rPr>
              <w:br/>
              <w:t>3.报警输出端口应符合GB12663-2001的规定；</w:t>
            </w:r>
            <w:r w:rsidRPr="00427F3B">
              <w:rPr>
                <w:rFonts w:ascii="宋体" w:hAnsi="宋体" w:cs="宋体" w:hint="eastAsia"/>
                <w:color w:val="000000"/>
                <w:kern w:val="0"/>
                <w:szCs w:val="21"/>
              </w:rPr>
              <w:br/>
              <w:t>4.能够分辨岀入侵报警和设备故障报警；</w:t>
            </w:r>
            <w:r w:rsidRPr="00427F3B">
              <w:rPr>
                <w:rFonts w:ascii="宋体" w:hAnsi="宋体" w:cs="宋体" w:hint="eastAsia"/>
                <w:color w:val="000000"/>
                <w:kern w:val="0"/>
                <w:szCs w:val="21"/>
              </w:rPr>
              <w:br/>
              <w:t>5.系统能显示脉冲电子围栏前端每根金属导体实际运行的电压值；</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6.应具有通过通信网络远程开机、关机、布防、撤防等功能；</w:t>
            </w:r>
            <w:r w:rsidRPr="00427F3B">
              <w:rPr>
                <w:rFonts w:ascii="宋体" w:hAnsi="宋体" w:cs="宋体" w:hint="eastAsia"/>
                <w:color w:val="000000"/>
                <w:kern w:val="0"/>
                <w:szCs w:val="21"/>
              </w:rPr>
              <w:br/>
              <w:t>7.应提供通信接口,并与智能控制终端或软件管理平台组成网络系统；</w:t>
            </w:r>
            <w:r w:rsidRPr="00427F3B">
              <w:rPr>
                <w:rFonts w:ascii="宋体" w:hAnsi="宋体" w:cs="宋体" w:hint="eastAsia"/>
                <w:color w:val="000000"/>
                <w:kern w:val="0"/>
                <w:szCs w:val="21"/>
              </w:rPr>
              <w:br/>
              <w:t>8.脉冲主机具有故障报警功能并且提供24h防拆报警功能；</w:t>
            </w:r>
            <w:r w:rsidRPr="00427F3B">
              <w:rPr>
                <w:rFonts w:ascii="宋体" w:hAnsi="宋体" w:cs="宋体" w:hint="eastAsia"/>
                <w:color w:val="000000"/>
                <w:kern w:val="0"/>
                <w:szCs w:val="21"/>
              </w:rPr>
              <w:br/>
              <w:t>9.主机触发报警上传到管理软件的时间≤5S；</w:t>
            </w:r>
            <w:r w:rsidRPr="00427F3B">
              <w:rPr>
                <w:rFonts w:ascii="宋体" w:hAnsi="宋体" w:cs="宋体" w:hint="eastAsia"/>
                <w:color w:val="000000"/>
                <w:kern w:val="0"/>
                <w:szCs w:val="21"/>
              </w:rPr>
              <w:br/>
              <w:t>10.安装在户外的脉冲电子围栏主机的外壳防护等级为≥IP44；</w:t>
            </w:r>
            <w:r w:rsidRPr="00427F3B">
              <w:rPr>
                <w:rFonts w:ascii="宋体" w:hAnsi="宋体" w:cs="宋体" w:hint="eastAsia"/>
                <w:color w:val="000000"/>
                <w:kern w:val="0"/>
                <w:szCs w:val="21"/>
              </w:rPr>
              <w:br/>
              <w:t>11.短路和断路报警应在≤3S内发出报警信号；</w:t>
            </w:r>
            <w:r w:rsidRPr="00427F3B">
              <w:rPr>
                <w:rFonts w:ascii="宋体" w:hAnsi="宋体" w:cs="宋体" w:hint="eastAsia"/>
                <w:color w:val="000000"/>
                <w:kern w:val="0"/>
                <w:szCs w:val="21"/>
              </w:rPr>
              <w:br/>
              <w:t>12.高压电子脉冲主机应具有设备故障报警功能；</w:t>
            </w:r>
            <w:r w:rsidRPr="00427F3B">
              <w:rPr>
                <w:rFonts w:ascii="宋体" w:hAnsi="宋体" w:cs="宋体" w:hint="eastAsia"/>
                <w:color w:val="000000"/>
                <w:kern w:val="0"/>
                <w:szCs w:val="21"/>
              </w:rPr>
              <w:br/>
              <w:t>13.应支持RS485通讯或网口TCP/IP通信协议，应能通过智能控制终端实现实时查看主机信息、远程布撤防、电压等级调节等功能；</w:t>
            </w:r>
            <w:r w:rsidRPr="00427F3B">
              <w:rPr>
                <w:rFonts w:ascii="宋体" w:hAnsi="宋体" w:cs="宋体" w:hint="eastAsia"/>
                <w:color w:val="000000"/>
                <w:kern w:val="0"/>
                <w:szCs w:val="21"/>
              </w:rPr>
              <w:br/>
              <w:t>14.脉冲电子围栏主机适用的电源应支持DC12V，AC24V自适应，同时具有防反接功能，保护正负极接反后主机不受损坏；</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w:t>
            </w:r>
            <w:r w:rsidRPr="00427F3B">
              <w:rPr>
                <w:rFonts w:ascii="宋体" w:hAnsi="宋体" w:cs="宋体"/>
                <w:b/>
                <w:bCs/>
                <w:color w:val="000000"/>
                <w:kern w:val="0"/>
                <w:szCs w:val="21"/>
              </w:rPr>
              <w:t>15.</w:t>
            </w:r>
            <w:r w:rsidRPr="00427F3B">
              <w:rPr>
                <w:rFonts w:ascii="宋体" w:hAnsi="宋体" w:cs="宋体" w:hint="eastAsia"/>
                <w:b/>
                <w:bCs/>
                <w:color w:val="000000"/>
                <w:kern w:val="0"/>
                <w:szCs w:val="21"/>
              </w:rPr>
              <w:t>提供上述功能产品第三方检测报告（提供复印件并加盖制造商公章）。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4线终端杆</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1.双层铝合金材质，外径33mm，四个圆角面+四个直角面，铝型材表面氧化处理（铝本色）；</w:t>
            </w:r>
            <w:r w:rsidRPr="00427F3B">
              <w:rPr>
                <w:rFonts w:ascii="宋体" w:hAnsi="宋体" w:cs="宋体" w:hint="eastAsia"/>
                <w:color w:val="000000"/>
                <w:kern w:val="0"/>
                <w:szCs w:val="21"/>
              </w:rPr>
              <w:br w:type="page"/>
              <w:t>2.主要用于承受合金线上的拉力，长度≥800mm。</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根</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17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4线承力杆</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1.颜色灰白色，材质同样铝合金材质，起到支撑合金线，横向受力的作用，长810mm，外径28mm，铝型材表面氧化处理；</w:t>
            </w:r>
            <w:r w:rsidRPr="00427F3B">
              <w:rPr>
                <w:rFonts w:ascii="宋体" w:hAnsi="宋体" w:cs="宋体" w:hint="eastAsia"/>
                <w:color w:val="000000"/>
                <w:kern w:val="0"/>
                <w:szCs w:val="21"/>
              </w:rPr>
              <w:br/>
              <w:t>2.承力杆用于周界拐角处，受力点。</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根</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81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终端杆、承力杆帽子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塑料材质、耐高温、耐腐蚀。</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98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复合型终端杆绝缘子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颜色黑色，材质为ABS工程塑料，起到将合金线和终端杆绝缘的作用，并对合金线承力作用，耐高温、耐腐蚀 。</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98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终端杆、承力杆万向底座</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颜色与终端杆一样为灰白色，材质为压铸铝，作为万向的终端杆和承力杆的底座。用对穿螺丝将终端杆或承力杆和底座连接，用膨胀螺丝与墙体连接固定。</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对</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98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外六角螺丝</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不锈钢材质外六角螺丝。</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196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常规承力杆绝缘子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塑料材质、耐高温、耐腐蚀。</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9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多股合金线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脉冲电子围栏专业合金线，含十几种金属，抗氧化，耐腐蚀，耐高压，每百米电阻小于2.5欧姆，阻值为同类产品的十七分之一。</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米</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2400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线-线连接器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双螺纹结构把两种金属导线连接在一起。</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136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11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收紧器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黑色工程塑料，耐高压、抗氧化、耐腐蚀性，用于合金线的收紧，一个防区的每根线需配置一个。</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48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高压绝缘导线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脉冲电子围栏专业高压绝缘导线，材质与前端合金线为同一材质，外层绝缘层超规格设计，耐受30KV电压。</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km</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0.24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常规警示牌</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200*100双面夜光常规警示牌。</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62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避雷器</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化学防雷；防静电；易于维护；保护无线通讯信号不受脉冲高压干扰。</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常规热镀锌防雨箱</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1.采用不锈钢材质。防水防尘等级应达到IP66或以上级别；</w:t>
            </w:r>
            <w:r w:rsidRPr="00427F3B">
              <w:rPr>
                <w:rFonts w:ascii="宋体" w:hAnsi="宋体" w:cs="宋体" w:hint="eastAsia"/>
                <w:color w:val="000000"/>
                <w:kern w:val="0"/>
                <w:szCs w:val="21"/>
              </w:rPr>
              <w:br/>
              <w:t>2.材质：镀锌板喷粉，参考尺寸：550×330×180mm</w:t>
            </w:r>
            <w:r w:rsidRPr="00427F3B">
              <w:rPr>
                <w:rFonts w:ascii="宋体" w:hAnsi="宋体" w:cs="宋体" w:hint="eastAsia"/>
                <w:color w:val="000000"/>
                <w:kern w:val="0"/>
                <w:szCs w:val="21"/>
              </w:rPr>
              <w:br/>
              <w:t>3.功能：防拆开关；</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16</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蓄电池</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DC12V电压，7AH容量当停电时，可以为主机供电。</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17</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室外声光警灯</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供电电压12V，室外安装，报警时发出声光报警信号以威慑入侵者。</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室内声光警灯</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供电电压12V，室内安装，报警时发出声光报警信号。</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警灯电源</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DC12V电压，1A电流、警灯供电。</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4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16路电子地图联动模块</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报警时 相应开关量给电子地图 从而联动报警。</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电子地图</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LED模拟版电子地图，尺寸1平方之内。</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▲智能控制键盘</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 xml:space="preserve">1.液晶显示：≥4.3英寸TFT真彩屏显示，个性化人机交互界面； </w:t>
            </w:r>
            <w:r w:rsidRPr="00427F3B">
              <w:rPr>
                <w:rFonts w:ascii="宋体" w:hAnsi="宋体" w:cs="宋体" w:hint="eastAsia"/>
                <w:kern w:val="0"/>
                <w:szCs w:val="21"/>
              </w:rPr>
              <w:br/>
              <w:t>2.防区管理：单个智能键盘最多可直接接入≥120个防区，防区类型包括脉冲围栏、张力围栏、振动光纤、泄漏电缆、地址码等；</w:t>
            </w:r>
            <w:r w:rsidRPr="00427F3B">
              <w:rPr>
                <w:rFonts w:ascii="宋体" w:hAnsi="宋体" w:cs="宋体" w:hint="eastAsia"/>
                <w:kern w:val="0"/>
                <w:szCs w:val="21"/>
              </w:rPr>
              <w:br/>
              <w:t>3.云平台连接：支持云平台连接，可以通过手机app远程查看和控制；</w:t>
            </w:r>
            <w:r w:rsidRPr="00427F3B">
              <w:rPr>
                <w:rFonts w:ascii="宋体" w:hAnsi="宋体" w:cs="宋体" w:hint="eastAsia"/>
                <w:kern w:val="0"/>
                <w:szCs w:val="21"/>
              </w:rPr>
              <w:br/>
              <w:t>4.超大存储容量：自身能保存多达≥3000条报警记录并支持外接存储设备；</w:t>
            </w:r>
            <w:r w:rsidRPr="00427F3B">
              <w:rPr>
                <w:rFonts w:ascii="宋体" w:hAnsi="宋体" w:cs="宋体" w:hint="eastAsia"/>
                <w:kern w:val="0"/>
                <w:szCs w:val="21"/>
              </w:rPr>
              <w:br/>
              <w:t>5.内置通讯模块，可通过网络通信接口,与外部设备及服务器进行组网数据通讯；</w:t>
            </w:r>
            <w:r w:rsidRPr="00427F3B">
              <w:rPr>
                <w:rFonts w:ascii="宋体" w:hAnsi="宋体" w:cs="宋体" w:hint="eastAsia"/>
                <w:kern w:val="0"/>
                <w:szCs w:val="21"/>
              </w:rPr>
              <w:br/>
              <w:t>6.具备液晶屏显示功能,显示网络型脉冲电子围栏系统的报警信息，并具备权限分级；</w:t>
            </w:r>
            <w:r w:rsidRPr="00427F3B">
              <w:rPr>
                <w:rFonts w:ascii="宋体" w:hAnsi="宋体" w:cs="宋体" w:hint="eastAsia"/>
                <w:kern w:val="0"/>
                <w:szCs w:val="21"/>
              </w:rPr>
              <w:br/>
              <w:t>7.设备应可直接连接脉冲电子围栏、张力电子围栏等设备；</w:t>
            </w:r>
            <w:r w:rsidRPr="00427F3B">
              <w:rPr>
                <w:rFonts w:ascii="宋体" w:hAnsi="宋体" w:cs="宋体" w:hint="eastAsia"/>
                <w:kern w:val="0"/>
                <w:szCs w:val="21"/>
              </w:rPr>
              <w:br/>
              <w:t>8.设备应可对外部设备实现定时或手动防区控制，应可完成一键快捷布撤防及消警等操作；</w:t>
            </w:r>
            <w:r w:rsidRPr="00427F3B">
              <w:rPr>
                <w:rFonts w:ascii="宋体" w:hAnsi="宋体" w:cs="宋体" w:hint="eastAsia"/>
                <w:kern w:val="0"/>
                <w:szCs w:val="21"/>
              </w:rPr>
              <w:br/>
              <w:t>9.设备≥一个 USB 接口，应可通过该接口进行程序升级及数据交换；</w:t>
            </w:r>
            <w:r w:rsidRPr="00427F3B">
              <w:rPr>
                <w:rFonts w:ascii="宋体" w:hAnsi="宋体" w:cs="宋体" w:hint="eastAsia"/>
                <w:kern w:val="0"/>
                <w:szCs w:val="21"/>
              </w:rPr>
              <w:br/>
            </w:r>
            <w:r w:rsidRPr="00427F3B">
              <w:rPr>
                <w:rFonts w:ascii="宋体" w:hAnsi="宋体" w:cs="宋体" w:hint="eastAsia"/>
                <w:kern w:val="0"/>
                <w:szCs w:val="21"/>
              </w:rPr>
              <w:lastRenderedPageBreak/>
              <w:t>10.支持DC12V、AC24V自适应，同时具有防反接功能，保护正负极接反后的主机不受损坏；</w:t>
            </w:r>
            <w:r w:rsidRPr="00427F3B">
              <w:rPr>
                <w:rFonts w:ascii="宋体" w:hAnsi="宋体" w:cs="宋体" w:hint="eastAsia"/>
                <w:kern w:val="0"/>
                <w:szCs w:val="21"/>
              </w:rPr>
              <w:br/>
              <w:t>11.设备应能存储各种工作数据及报警信息，应可根据时间、设备类型、防区信息等条件进行报警记录的查询；</w:t>
            </w:r>
            <w:r w:rsidRPr="00427F3B">
              <w:rPr>
                <w:rFonts w:ascii="宋体" w:hAnsi="宋体" w:cs="宋体" w:hint="eastAsia"/>
                <w:kern w:val="0"/>
                <w:szCs w:val="21"/>
              </w:rPr>
              <w:br/>
            </w:r>
            <w:r w:rsidRPr="00427F3B">
              <w:rPr>
                <w:rFonts w:ascii="宋体" w:hAnsi="宋体" w:cs="宋体" w:hint="eastAsia"/>
                <w:b/>
                <w:bCs/>
                <w:kern w:val="0"/>
                <w:szCs w:val="21"/>
              </w:rPr>
              <w:t>#</w:t>
            </w:r>
            <w:r w:rsidRPr="00427F3B">
              <w:rPr>
                <w:rFonts w:ascii="宋体" w:hAnsi="宋体" w:cs="宋体"/>
                <w:b/>
                <w:bCs/>
                <w:kern w:val="0"/>
                <w:szCs w:val="21"/>
              </w:rPr>
              <w:t>12.</w:t>
            </w:r>
            <w:r w:rsidRPr="00427F3B">
              <w:rPr>
                <w:rFonts w:ascii="宋体" w:hAnsi="宋体" w:cs="宋体" w:hint="eastAsia"/>
                <w:b/>
                <w:bCs/>
                <w:kern w:val="0"/>
                <w:szCs w:val="21"/>
              </w:rPr>
              <w:t>提供以上1-7项产品功能第三方检测报告（提供复印件并加盖制造商公章）。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23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微型台式打印机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报警时 打印机打印报警凭证 含联动模块。</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接地桩</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长度≥1.5米、直径16mm、外镀锌、用于主机与避雷器接地。</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接地线</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6mm2黄绿双色接地线。</w:t>
            </w:r>
          </w:p>
        </w:tc>
        <w:tc>
          <w:tcPr>
            <w:tcW w:w="426"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空气开关</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2P16A漏电保护。</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模数插座</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脉冲主机与警灯取电。</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周界电子围栏系统调试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1.调试内容：学校只具备周界电子围栏系统线材敷设到位，未进行集成，需完善周界电子围栏系统系统所有设备技术准备、联调、仪器仪表准备、接口正确性测试、检查、硬件系统的验证、硬件系统联调等；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29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周界电子围栏系统试运行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1.工作内容：测试周界电子围栏系统所有设备各项技术指标的稳定性、可靠性、提供文档资料等；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九、智能停车场管理系统设备集成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b/>
                <w:bCs/>
                <w:kern w:val="0"/>
                <w:szCs w:val="21"/>
              </w:rPr>
              <w:t>▲</w:t>
            </w:r>
            <w:r w:rsidRPr="00427F3B">
              <w:rPr>
                <w:rFonts w:ascii="宋体" w:hAnsi="宋体" w:cs="宋体" w:hint="eastAsia"/>
                <w:kern w:val="0"/>
                <w:szCs w:val="21"/>
              </w:rPr>
              <w:t>车牌识别一体机</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1.显示屏类型LED双色红绿四行显示，P4.75规格尺寸：≥304×152×15mm ；像素点间距：≤4.75mm ；电源要求：≥4.8～5.2V 3A；</w:t>
            </w:r>
            <w:r w:rsidRPr="00427F3B">
              <w:rPr>
                <w:rFonts w:ascii="宋体" w:hAnsi="宋体" w:cs="宋体" w:hint="eastAsia"/>
                <w:kern w:val="0"/>
                <w:szCs w:val="21"/>
              </w:rPr>
              <w:br/>
              <w:t>2.语音可播报停车费、系统各种操作提示，开机欢迎提示等，特殊场合可设置人性化播报和显示的内容；</w:t>
            </w:r>
            <w:r w:rsidRPr="00427F3B">
              <w:rPr>
                <w:rFonts w:ascii="宋体" w:hAnsi="宋体" w:cs="宋体" w:hint="eastAsia"/>
                <w:kern w:val="0"/>
                <w:szCs w:val="21"/>
              </w:rPr>
              <w:br/>
              <w:t>3.通讯方式  TCP/IP；</w:t>
            </w:r>
            <w:r w:rsidRPr="00427F3B">
              <w:rPr>
                <w:rFonts w:ascii="宋体" w:hAnsi="宋体" w:cs="宋体" w:hint="eastAsia"/>
                <w:kern w:val="0"/>
                <w:szCs w:val="21"/>
              </w:rPr>
              <w:br/>
              <w:t xml:space="preserve">4.外置补光灯  AC 220V  50Hz  功率≤11W；  </w:t>
            </w:r>
            <w:r w:rsidRPr="00427F3B">
              <w:rPr>
                <w:rFonts w:ascii="宋体" w:hAnsi="宋体" w:cs="宋体" w:hint="eastAsia"/>
                <w:kern w:val="0"/>
                <w:szCs w:val="21"/>
              </w:rPr>
              <w:br/>
              <w:t>5.发光角度30°正白色温≤5500K-6200K ≥1300LM（流明）；</w:t>
            </w:r>
            <w:r w:rsidRPr="00427F3B">
              <w:rPr>
                <w:rFonts w:ascii="宋体" w:hAnsi="宋体" w:cs="宋体" w:hint="eastAsia"/>
                <w:kern w:val="0"/>
                <w:szCs w:val="21"/>
              </w:rPr>
              <w:br/>
              <w:t>6.适应温度-30°C~+70°C；</w:t>
            </w:r>
            <w:r w:rsidRPr="00427F3B">
              <w:rPr>
                <w:rFonts w:ascii="宋体" w:hAnsi="宋体" w:cs="宋体" w:hint="eastAsia"/>
                <w:kern w:val="0"/>
                <w:szCs w:val="21"/>
              </w:rPr>
              <w:br/>
              <w:t>7.图像传感器≥300W 1/2.7 英寸 CMOS；</w:t>
            </w:r>
            <w:r w:rsidRPr="00427F3B">
              <w:rPr>
                <w:rFonts w:ascii="宋体" w:hAnsi="宋体" w:cs="宋体" w:hint="eastAsia"/>
                <w:kern w:val="0"/>
                <w:szCs w:val="21"/>
              </w:rPr>
              <w:br/>
              <w:t>8.镜头定焦镜头6mm；</w:t>
            </w:r>
            <w:r w:rsidRPr="00427F3B">
              <w:rPr>
                <w:rFonts w:ascii="宋体" w:hAnsi="宋体" w:cs="宋体" w:hint="eastAsia"/>
                <w:kern w:val="0"/>
                <w:szCs w:val="21"/>
              </w:rPr>
              <w:br/>
            </w:r>
            <w:r w:rsidRPr="00427F3B">
              <w:rPr>
                <w:rFonts w:ascii="宋体" w:hAnsi="宋体" w:cs="宋体"/>
                <w:kern w:val="0"/>
                <w:szCs w:val="21"/>
              </w:rPr>
              <w:t>9</w:t>
            </w:r>
            <w:r w:rsidRPr="00427F3B">
              <w:rPr>
                <w:rFonts w:ascii="宋体" w:hAnsi="宋体" w:cs="宋体" w:hint="eastAsia"/>
                <w:kern w:val="0"/>
                <w:szCs w:val="21"/>
              </w:rPr>
              <w:t>.车辆捕获率≥99%；</w:t>
            </w:r>
            <w:r w:rsidRPr="00427F3B">
              <w:rPr>
                <w:rFonts w:ascii="宋体" w:hAnsi="宋体" w:cs="宋体" w:hint="eastAsia"/>
                <w:kern w:val="0"/>
                <w:szCs w:val="21"/>
              </w:rPr>
              <w:br/>
              <w:t>1</w:t>
            </w:r>
            <w:r w:rsidRPr="00427F3B">
              <w:rPr>
                <w:rFonts w:ascii="宋体" w:hAnsi="宋体" w:cs="宋体"/>
                <w:kern w:val="0"/>
                <w:szCs w:val="21"/>
              </w:rPr>
              <w:t>0</w:t>
            </w:r>
            <w:r w:rsidRPr="00427F3B">
              <w:rPr>
                <w:rFonts w:ascii="宋体" w:hAnsi="宋体" w:cs="宋体" w:hint="eastAsia"/>
                <w:kern w:val="0"/>
                <w:szCs w:val="21"/>
              </w:rPr>
              <w:t>.视频压缩标准  H.264/H.265/MJPEG；</w:t>
            </w:r>
            <w:r w:rsidRPr="00427F3B">
              <w:rPr>
                <w:rFonts w:ascii="宋体" w:hAnsi="宋体" w:cs="宋体" w:hint="eastAsia"/>
                <w:kern w:val="0"/>
                <w:szCs w:val="21"/>
              </w:rPr>
              <w:br/>
              <w:t>1</w:t>
            </w:r>
            <w:r w:rsidRPr="00427F3B">
              <w:rPr>
                <w:rFonts w:ascii="宋体" w:hAnsi="宋体" w:cs="宋体"/>
                <w:kern w:val="0"/>
                <w:szCs w:val="21"/>
              </w:rPr>
              <w:t>1</w:t>
            </w:r>
            <w:r w:rsidRPr="00427F3B">
              <w:rPr>
                <w:rFonts w:ascii="宋体" w:hAnsi="宋体" w:cs="宋体" w:hint="eastAsia"/>
                <w:kern w:val="0"/>
                <w:szCs w:val="21"/>
              </w:rPr>
              <w:t>.视频分辨率640×360、704×576、1280×720、1920×1080、2304×1296，</w:t>
            </w:r>
            <w:r w:rsidRPr="00427F3B">
              <w:rPr>
                <w:rFonts w:ascii="宋体" w:hAnsi="宋体" w:cs="宋体" w:hint="eastAsia"/>
                <w:kern w:val="0"/>
                <w:szCs w:val="21"/>
              </w:rPr>
              <w:lastRenderedPageBreak/>
              <w:t>压缩输出码率512Kbps~5000Kbps；</w:t>
            </w:r>
            <w:r w:rsidRPr="00427F3B">
              <w:rPr>
                <w:rFonts w:ascii="宋体" w:hAnsi="宋体" w:cs="宋体" w:hint="eastAsia"/>
                <w:kern w:val="0"/>
                <w:szCs w:val="21"/>
              </w:rPr>
              <w:br/>
              <w:t>1</w:t>
            </w:r>
            <w:r w:rsidRPr="00427F3B">
              <w:rPr>
                <w:rFonts w:ascii="宋体" w:hAnsi="宋体" w:cs="宋体"/>
                <w:kern w:val="0"/>
                <w:szCs w:val="21"/>
              </w:rPr>
              <w:t>2</w:t>
            </w:r>
            <w:r w:rsidRPr="00427F3B">
              <w:rPr>
                <w:rFonts w:ascii="宋体" w:hAnsi="宋体" w:cs="宋体" w:hint="eastAsia"/>
                <w:kern w:val="0"/>
                <w:szCs w:val="21"/>
              </w:rPr>
              <w:t>.帧率  1~25 帧,默认 25 帧（1920*1080）；</w:t>
            </w:r>
            <w:r w:rsidRPr="00427F3B">
              <w:rPr>
                <w:rFonts w:ascii="宋体" w:hAnsi="宋体" w:cs="宋体" w:hint="eastAsia"/>
                <w:kern w:val="0"/>
                <w:szCs w:val="21"/>
              </w:rPr>
              <w:br/>
              <w:t>1</w:t>
            </w:r>
            <w:r w:rsidRPr="00427F3B">
              <w:rPr>
                <w:rFonts w:ascii="宋体" w:hAnsi="宋体" w:cs="宋体"/>
                <w:kern w:val="0"/>
                <w:szCs w:val="21"/>
              </w:rPr>
              <w:t>3</w:t>
            </w:r>
            <w:r w:rsidRPr="00427F3B">
              <w:rPr>
                <w:rFonts w:ascii="宋体" w:hAnsi="宋体" w:cs="宋体" w:hint="eastAsia"/>
                <w:kern w:val="0"/>
                <w:szCs w:val="21"/>
              </w:rPr>
              <w:t>.车牌识别正确率  白天≥99.5%，夜晚≥98%；</w:t>
            </w:r>
            <w:r w:rsidRPr="00427F3B">
              <w:rPr>
                <w:rFonts w:ascii="宋体" w:hAnsi="宋体" w:cs="宋体" w:hint="eastAsia"/>
                <w:kern w:val="0"/>
                <w:szCs w:val="21"/>
              </w:rPr>
              <w:br/>
              <w:t>1</w:t>
            </w:r>
            <w:r w:rsidRPr="00427F3B">
              <w:rPr>
                <w:rFonts w:ascii="宋体" w:hAnsi="宋体" w:cs="宋体"/>
                <w:kern w:val="0"/>
                <w:szCs w:val="21"/>
              </w:rPr>
              <w:t>4</w:t>
            </w:r>
            <w:r w:rsidRPr="00427F3B">
              <w:rPr>
                <w:rFonts w:ascii="宋体" w:hAnsi="宋体" w:cs="宋体" w:hint="eastAsia"/>
                <w:kern w:val="0"/>
                <w:szCs w:val="21"/>
              </w:rPr>
              <w:t>.号牌检出率  白天≥98%，夜间≥97%；</w:t>
            </w:r>
            <w:r w:rsidRPr="00427F3B">
              <w:rPr>
                <w:rFonts w:ascii="宋体" w:hAnsi="宋体" w:cs="宋体" w:hint="eastAsia"/>
                <w:kern w:val="0"/>
                <w:szCs w:val="21"/>
              </w:rPr>
              <w:br/>
              <w:t>1</w:t>
            </w:r>
            <w:r w:rsidRPr="00427F3B">
              <w:rPr>
                <w:rFonts w:ascii="宋体" w:hAnsi="宋体" w:cs="宋体"/>
                <w:kern w:val="0"/>
                <w:szCs w:val="21"/>
              </w:rPr>
              <w:t>5</w:t>
            </w:r>
            <w:r w:rsidRPr="00427F3B">
              <w:rPr>
                <w:rFonts w:ascii="宋体" w:hAnsi="宋体" w:cs="宋体" w:hint="eastAsia"/>
                <w:kern w:val="0"/>
                <w:szCs w:val="21"/>
              </w:rPr>
              <w:t>.单车牌识别时间  ≤150ms；</w:t>
            </w:r>
            <w:r w:rsidRPr="00427F3B">
              <w:rPr>
                <w:rFonts w:ascii="宋体" w:hAnsi="宋体" w:cs="宋体" w:hint="eastAsia"/>
                <w:kern w:val="0"/>
                <w:szCs w:val="21"/>
              </w:rPr>
              <w:br/>
              <w:t>1</w:t>
            </w:r>
            <w:r w:rsidRPr="00427F3B">
              <w:rPr>
                <w:rFonts w:ascii="宋体" w:hAnsi="宋体" w:cs="宋体"/>
                <w:kern w:val="0"/>
                <w:szCs w:val="21"/>
              </w:rPr>
              <w:t>6</w:t>
            </w:r>
            <w:r w:rsidRPr="00427F3B">
              <w:rPr>
                <w:rFonts w:ascii="宋体" w:hAnsi="宋体" w:cs="宋体" w:hint="eastAsia"/>
                <w:kern w:val="0"/>
                <w:szCs w:val="21"/>
              </w:rPr>
              <w:t>.适应车速范围  0～30km/h；</w:t>
            </w:r>
            <w:r w:rsidRPr="00427F3B">
              <w:rPr>
                <w:rFonts w:ascii="宋体" w:hAnsi="宋体" w:cs="宋体" w:hint="eastAsia"/>
                <w:kern w:val="0"/>
                <w:szCs w:val="21"/>
              </w:rPr>
              <w:br/>
              <w:t>1</w:t>
            </w:r>
            <w:r w:rsidRPr="00427F3B">
              <w:rPr>
                <w:rFonts w:ascii="宋体" w:hAnsi="宋体" w:cs="宋体"/>
                <w:kern w:val="0"/>
                <w:szCs w:val="21"/>
              </w:rPr>
              <w:t>7</w:t>
            </w:r>
            <w:r w:rsidRPr="00427F3B">
              <w:rPr>
                <w:rFonts w:ascii="宋体" w:hAnsi="宋体" w:cs="宋体" w:hint="eastAsia"/>
                <w:kern w:val="0"/>
                <w:szCs w:val="21"/>
              </w:rPr>
              <w:t>.识别角度  俯视角度≤70°,侧视角度≤50°；</w:t>
            </w:r>
            <w:r w:rsidRPr="00427F3B">
              <w:rPr>
                <w:rFonts w:ascii="宋体" w:hAnsi="宋体" w:cs="宋体" w:hint="eastAsia"/>
                <w:kern w:val="0"/>
                <w:szCs w:val="21"/>
              </w:rPr>
              <w:br/>
              <w:t>1</w:t>
            </w:r>
            <w:r w:rsidRPr="00427F3B">
              <w:rPr>
                <w:rFonts w:ascii="宋体" w:hAnsi="宋体" w:cs="宋体"/>
                <w:kern w:val="0"/>
                <w:szCs w:val="21"/>
              </w:rPr>
              <w:t>8</w:t>
            </w:r>
            <w:r w:rsidRPr="00427F3B">
              <w:rPr>
                <w:rFonts w:ascii="宋体" w:hAnsi="宋体" w:cs="宋体" w:hint="eastAsia"/>
                <w:kern w:val="0"/>
                <w:szCs w:val="21"/>
              </w:rPr>
              <w:t>.触发方式类型地感线圈触发、视频流触发、混合触发，标准产品以视频触发为主算法，可识别普通蓝牌、黑牌、黄牌、双层黄牌、警车车牌、新式武警车牌、使馆车牌、港澳进出大陆车牌、新能源车牌、民航机场车牌、农用车牌、新式应急消防车牌；</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道闸</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1.开关闸角度 ≥90°±2°；</w:t>
            </w:r>
            <w:r w:rsidRPr="00427F3B">
              <w:rPr>
                <w:rFonts w:ascii="宋体" w:hAnsi="宋体" w:cs="宋体" w:hint="eastAsia"/>
                <w:kern w:val="0"/>
                <w:szCs w:val="21"/>
              </w:rPr>
              <w:br/>
              <w:t>2.具备标准开关量输入的开、关、停接口；</w:t>
            </w:r>
            <w:r w:rsidRPr="00427F3B">
              <w:rPr>
                <w:rFonts w:ascii="宋体" w:hAnsi="宋体" w:cs="宋体" w:hint="eastAsia"/>
                <w:kern w:val="0"/>
                <w:szCs w:val="21"/>
              </w:rPr>
              <w:br/>
              <w:t>3.防砸车功能:具备地感检测器接入、红外对射、压力波、数字检查功能，防止砸车；</w:t>
            </w:r>
            <w:r w:rsidRPr="00427F3B">
              <w:rPr>
                <w:rFonts w:ascii="宋体" w:hAnsi="宋体" w:cs="宋体" w:hint="eastAsia"/>
                <w:kern w:val="0"/>
                <w:szCs w:val="21"/>
              </w:rPr>
              <w:br/>
              <w:t>4.控制器超时保护：当闸机运行异常而超出起落杆时间时，闸机自动停止运行；</w:t>
            </w:r>
            <w:r w:rsidRPr="00427F3B">
              <w:rPr>
                <w:rFonts w:ascii="宋体" w:hAnsi="宋体" w:cs="宋体" w:hint="eastAsia"/>
                <w:kern w:val="0"/>
                <w:szCs w:val="21"/>
              </w:rPr>
              <w:br/>
              <w:t>5.可通过无线遥控器、有线控制按钮控制道闸起落，满足不同现场应用需求；</w:t>
            </w:r>
            <w:r w:rsidRPr="00427F3B">
              <w:rPr>
                <w:rFonts w:ascii="宋体" w:hAnsi="宋体" w:cs="宋体" w:hint="eastAsia"/>
                <w:kern w:val="0"/>
                <w:szCs w:val="21"/>
              </w:rPr>
              <w:br/>
              <w:t>6.道闸出厂的起杆速度≤3秒，落杆速度为≥3秒。</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车辆检测器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1.工作电源：AC220V、AC110V、AC/DC24V、AC/DC12V ，2.5W 功率；</w:t>
            </w:r>
            <w:r w:rsidRPr="00427F3B">
              <w:rPr>
                <w:rFonts w:ascii="宋体" w:hAnsi="宋体" w:cs="宋体" w:hint="eastAsia"/>
                <w:kern w:val="0"/>
                <w:szCs w:val="21"/>
              </w:rPr>
              <w:br w:type="page"/>
              <w:t>2.频率范围：20KHz—170KHz；</w:t>
            </w:r>
            <w:r w:rsidRPr="00427F3B">
              <w:rPr>
                <w:rFonts w:ascii="宋体" w:hAnsi="宋体" w:cs="宋体" w:hint="eastAsia"/>
                <w:kern w:val="0"/>
                <w:szCs w:val="21"/>
              </w:rPr>
              <w:br w:type="page"/>
              <w:t>3.灵敏度：三级可调；</w:t>
            </w:r>
            <w:r w:rsidRPr="00427F3B">
              <w:rPr>
                <w:rFonts w:ascii="宋体" w:hAnsi="宋体" w:cs="宋体" w:hint="eastAsia"/>
                <w:kern w:val="0"/>
                <w:szCs w:val="21"/>
              </w:rPr>
              <w:br w:type="page"/>
              <w:t>4.反应时间：100 毫秒；</w:t>
            </w:r>
            <w:r w:rsidRPr="00427F3B">
              <w:rPr>
                <w:rFonts w:ascii="宋体" w:hAnsi="宋体" w:cs="宋体" w:hint="eastAsia"/>
                <w:kern w:val="0"/>
                <w:szCs w:val="21"/>
              </w:rPr>
              <w:br w:type="page"/>
              <w:t>5.环境补偿：自动飘移补偿。</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地感线圈</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1.采用埋线圈方式检测车辆；</w:t>
            </w:r>
            <w:r w:rsidRPr="00427F3B">
              <w:rPr>
                <w:rFonts w:ascii="宋体" w:hAnsi="宋体" w:cs="宋体" w:hint="eastAsia"/>
                <w:kern w:val="0"/>
                <w:szCs w:val="21"/>
              </w:rPr>
              <w:br/>
              <w:t>2.支持环境漂移自动补偿功能，多级雷击保护功能；</w:t>
            </w:r>
            <w:r w:rsidRPr="00427F3B">
              <w:rPr>
                <w:rFonts w:ascii="宋体" w:hAnsi="宋体" w:cs="宋体" w:hint="eastAsia"/>
                <w:kern w:val="0"/>
                <w:szCs w:val="21"/>
              </w:rPr>
              <w:br/>
              <w:t>3.支持线圈故障（断路或短路）自动侦测功能；</w:t>
            </w:r>
            <w:r w:rsidRPr="00427F3B">
              <w:rPr>
                <w:rFonts w:ascii="宋体" w:hAnsi="宋体" w:cs="宋体" w:hint="eastAsia"/>
                <w:kern w:val="0"/>
                <w:szCs w:val="21"/>
              </w:rPr>
              <w:br/>
              <w:t>4.具有多级灵敏度可调 可用选择不同的频率避免相互干扰。</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把</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软件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1.采用高清车牌识别摄像机对进入停车场的车辆进行车牌识别、图像抓拍，将车牌信息传输给专用控制器；</w:t>
            </w:r>
            <w:r w:rsidRPr="00427F3B">
              <w:rPr>
                <w:rFonts w:ascii="宋体" w:hAnsi="宋体" w:cs="宋体" w:hint="eastAsia"/>
                <w:kern w:val="0"/>
                <w:szCs w:val="21"/>
              </w:rPr>
              <w:br/>
              <w:t>2.再上传给电脑、引导车辆进入，并保存记录；在停车场出口通过高清车牌识别摄像机对驶出的车辆进行车牌识别、图像抓拍，在线状态通过计算机判断，对固定车自动放行；</w:t>
            </w:r>
            <w:r w:rsidRPr="00427F3B">
              <w:rPr>
                <w:rFonts w:ascii="宋体" w:hAnsi="宋体" w:cs="宋体" w:hint="eastAsia"/>
                <w:kern w:val="0"/>
                <w:szCs w:val="21"/>
              </w:rPr>
              <w:br/>
              <w:t>3.脱机状态有停车场控制器判断，对固定车辆放行，并保存记录，如果系统中有语音和显示屏，会驱动其播报和显示车辆信息；</w:t>
            </w:r>
            <w:r w:rsidRPr="00427F3B">
              <w:rPr>
                <w:rFonts w:ascii="宋体" w:hAnsi="宋体" w:cs="宋体" w:hint="eastAsia"/>
                <w:kern w:val="0"/>
                <w:szCs w:val="21"/>
              </w:rPr>
              <w:br/>
              <w:t>4.对于临时车根据停车时间进行管理，实现车辆的进出监控和管理。</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减速带</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1.减速垄单元宽、高方向截面应为近似梯形或弧形；</w:t>
            </w:r>
            <w:r w:rsidRPr="00427F3B">
              <w:rPr>
                <w:rFonts w:ascii="宋体" w:hAnsi="宋体" w:cs="宋体" w:hint="eastAsia"/>
                <w:kern w:val="0"/>
                <w:szCs w:val="21"/>
              </w:rPr>
              <w:br/>
              <w:t>2.其宽度尺寸应在(300 mm±5mm)~ (400mm±5mm)范围内，高度尺寸应在(25mm±2mm)~(70mm±2mm)范围内；</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警示柱</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≥75CM塑料蓝白警示弹力柱。</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40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kern w:val="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智能停车场管理系</w:t>
            </w:r>
            <w:r w:rsidRPr="00427F3B">
              <w:rPr>
                <w:rFonts w:ascii="宋体" w:hAnsi="宋体" w:cs="宋体" w:hint="eastAsia"/>
                <w:kern w:val="0"/>
                <w:szCs w:val="21"/>
              </w:rPr>
              <w:lastRenderedPageBreak/>
              <w:t>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1.调试内容：所有设备技术准备、联调、仪器仪表准备、接口正确性测试、检查、硬件系统的验证、硬件系统联调等；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kern w:val="0"/>
                <w:szCs w:val="21"/>
              </w:rPr>
              <w:lastRenderedPageBreak/>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智能停车场管理系统试运行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1.工作内容：测试停车场管理系统所有设备各项技术指标的稳定性、可靠性、提供文档资料等；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十、明厨亮灶监控系统设备集成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监视器（含支架）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1.显示面积（比例）:703.5(W)*399.5(H)（16：9）；</w:t>
            </w:r>
            <w:r w:rsidRPr="00427F3B">
              <w:rPr>
                <w:rFonts w:ascii="宋体" w:hAnsi="宋体" w:cs="宋体" w:hint="eastAsia"/>
                <w:kern w:val="0"/>
                <w:szCs w:val="21"/>
              </w:rPr>
              <w:br/>
              <w:t>2.分辨率:≥1920*1080面板尺寸32寸金属材质,VGA输入1(VGA*1)DVI输入1(DVI*1):最高分辨率支持1080PHDMI输入1(HDMI*1):兼容HDMI1.4及以下信号电源输入AC100~240V;50/60HZ安装方式挂壁式；</w:t>
            </w:r>
            <w:r w:rsidRPr="00427F3B">
              <w:rPr>
                <w:rFonts w:ascii="宋体" w:hAnsi="宋体" w:cs="宋体" w:hint="eastAsia"/>
                <w:kern w:val="0"/>
                <w:szCs w:val="21"/>
              </w:rPr>
              <w:br/>
              <w:t>3.桌面式产品功耗≤85W待机功耗＜3W；</w:t>
            </w:r>
            <w:r w:rsidRPr="00427F3B">
              <w:rPr>
                <w:rFonts w:ascii="宋体" w:hAnsi="宋体" w:cs="宋体" w:hint="eastAsia"/>
                <w:kern w:val="0"/>
                <w:szCs w:val="21"/>
              </w:rPr>
              <w:br/>
              <w:t>4.含监视器支架。</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▲高清定焦摄像机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1.1/2.7英寸≥ 500万像素逐行扫描CMOS；支持分辨率2560*1920、帧率在1-30fps可调，分辨力≥1800TVL；信噪比≥60dB；</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2.最低照度：彩色模式≤0.0002lx ,黑白模式≤0.0001lx；</w:t>
            </w:r>
            <w:r w:rsidRPr="00427F3B">
              <w:rPr>
                <w:rFonts w:ascii="宋体" w:hAnsi="宋体" w:cs="宋体" w:hint="eastAsia"/>
                <w:color w:val="000000"/>
                <w:kern w:val="0"/>
                <w:szCs w:val="21"/>
              </w:rPr>
              <w:br/>
              <w:t>3.动态范围≥120dB，照度适应范围≥140dB；</w:t>
            </w:r>
            <w:r w:rsidRPr="00427F3B">
              <w:rPr>
                <w:rFonts w:ascii="宋体" w:hAnsi="宋体" w:cs="宋体" w:hint="eastAsia"/>
                <w:color w:val="000000"/>
                <w:kern w:val="0"/>
                <w:szCs w:val="21"/>
              </w:rPr>
              <w:br/>
              <w:t>4.支持客流量统计功能；</w:t>
            </w:r>
            <w:r w:rsidRPr="00427F3B">
              <w:rPr>
                <w:rFonts w:ascii="宋体" w:hAnsi="宋体" w:cs="宋体" w:hint="eastAsia"/>
                <w:color w:val="000000"/>
                <w:kern w:val="0"/>
                <w:szCs w:val="21"/>
              </w:rPr>
              <w:br/>
              <w:t>5.正常场景下摄像机帧率会自动降低，当触发报警时，联动视频录像帧率可自动调整至设定值；</w:t>
            </w:r>
            <w:r w:rsidRPr="00427F3B">
              <w:rPr>
                <w:rFonts w:ascii="宋体" w:hAnsi="宋体" w:cs="宋体" w:hint="eastAsia"/>
                <w:color w:val="000000"/>
                <w:kern w:val="0"/>
                <w:szCs w:val="21"/>
              </w:rPr>
              <w:br/>
              <w:t>6.内置红外补光灯，可手动/自动开启补光灯；当环境照度低于一定值时，通过红外灯照射，可基本分辨距离100米处所摄目标的轮廓和状态；</w:t>
            </w:r>
            <w:r w:rsidRPr="00427F3B">
              <w:rPr>
                <w:rFonts w:ascii="宋体" w:hAnsi="宋体" w:cs="宋体" w:hint="eastAsia"/>
                <w:color w:val="000000"/>
                <w:kern w:val="0"/>
                <w:szCs w:val="21"/>
              </w:rPr>
              <w:br/>
              <w:t>7.在同一静止场景相同图像质量情况下，H.265编码，开启智能编码功能和不开启智能编码相比，码率节约80%；五码流均支持智能编码；</w:t>
            </w:r>
            <w:r w:rsidRPr="00427F3B">
              <w:rPr>
                <w:rFonts w:ascii="宋体" w:hAnsi="宋体" w:cs="宋体" w:hint="eastAsia"/>
                <w:color w:val="000000"/>
                <w:kern w:val="0"/>
                <w:szCs w:val="21"/>
              </w:rPr>
              <w:br/>
              <w:t>8.可同时开启30个IE浏览器进行画面浏览；</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9.支持关键业务入口账号和密码分离；</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10.具有KMC密钥和AES256加密设置选项；</w:t>
            </w:r>
            <w:r w:rsidRPr="00427F3B">
              <w:rPr>
                <w:rFonts w:ascii="宋体" w:hAnsi="宋体" w:cs="宋体" w:hint="eastAsia"/>
                <w:bCs/>
                <w:color w:val="000000"/>
                <w:kern w:val="0"/>
                <w:szCs w:val="21"/>
              </w:rPr>
              <w:br/>
              <w:t>11.具有图像诊断雪花、偏色、画面冻结、增益失衡、摄像机抖动、条纹噪声、场景变更、虚焦检测设置选项；</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12.支持自动/手动开启畸变矫正功能；</w:t>
            </w:r>
            <w:r w:rsidRPr="00427F3B">
              <w:rPr>
                <w:rFonts w:ascii="宋体" w:hAnsi="宋体" w:cs="宋体" w:hint="eastAsia"/>
                <w:color w:val="000000"/>
                <w:kern w:val="0"/>
                <w:szCs w:val="21"/>
              </w:rPr>
              <w:br/>
              <w:t>13.支持网络断线、IP地址冲突、存储器满、存储器错、非法访问等异常侦测功能；</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14.可对经过设定区域的行人进行人脸检测，检测到人脸后可联动抓拍人脸图片、录像，检测准确率≥99%；</w:t>
            </w:r>
            <w:r w:rsidRPr="00427F3B">
              <w:rPr>
                <w:rFonts w:ascii="宋体" w:hAnsi="宋体" w:cs="宋体" w:hint="eastAsia"/>
                <w:color w:val="000000"/>
                <w:kern w:val="0"/>
                <w:szCs w:val="21"/>
              </w:rPr>
              <w:br/>
              <w:t>15.具有一个10M/100M/1000M以太网口；</w:t>
            </w:r>
            <w:r w:rsidRPr="00427F3B">
              <w:rPr>
                <w:rFonts w:ascii="宋体" w:hAnsi="宋体" w:cs="宋体" w:hint="eastAsia"/>
                <w:color w:val="000000"/>
                <w:kern w:val="0"/>
                <w:szCs w:val="21"/>
              </w:rPr>
              <w:br/>
              <w:t>16.应能在DC8.4V~DC15.6V范围内正常工作，支持POE供电，可同时采用DC 12V和PoE供电，当一路电源停止后，摄像机仍可正常工作；</w:t>
            </w:r>
            <w:r w:rsidRPr="00427F3B">
              <w:rPr>
                <w:rFonts w:ascii="宋体" w:hAnsi="宋体" w:cs="宋体" w:hint="eastAsia"/>
                <w:color w:val="000000"/>
                <w:kern w:val="0"/>
                <w:szCs w:val="21"/>
              </w:rPr>
              <w:br/>
            </w:r>
            <w:r w:rsidRPr="00427F3B">
              <w:rPr>
                <w:rFonts w:ascii="宋体" w:hAnsi="宋体" w:cs="宋体" w:hint="eastAsia"/>
                <w:bCs/>
                <w:color w:val="000000"/>
                <w:kern w:val="0"/>
                <w:szCs w:val="21"/>
              </w:rPr>
              <w:t>17.外壳防护等级≥IP67。</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14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▲智能微边缘</w:t>
            </w:r>
            <w:r w:rsidRPr="00427F3B">
              <w:rPr>
                <w:rFonts w:ascii="宋体" w:hAnsi="宋体" w:cs="宋体" w:hint="eastAsia"/>
                <w:kern w:val="0"/>
                <w:szCs w:val="21"/>
              </w:rPr>
              <w:lastRenderedPageBreak/>
              <w:t>云平台</w:t>
            </w:r>
          </w:p>
        </w:tc>
        <w:tc>
          <w:tcPr>
            <w:tcW w:w="7392" w:type="dxa"/>
            <w:shd w:val="clear" w:color="auto" w:fill="auto"/>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lastRenderedPageBreak/>
              <w:t>1.支持不低于16路视频接入、存储和转发，最大接入带宽为160M；</w:t>
            </w:r>
            <w:r w:rsidRPr="00427F3B">
              <w:rPr>
                <w:rFonts w:ascii="宋体" w:hAnsi="宋体" w:cs="宋体" w:hint="eastAsia"/>
                <w:kern w:val="0"/>
                <w:szCs w:val="21"/>
              </w:rPr>
              <w:br/>
              <w:t>2.设备高度≤2U，支持8盘位，支持4TB、6TB、8TB硬盘容量；</w:t>
            </w:r>
            <w:r w:rsidRPr="00427F3B">
              <w:rPr>
                <w:rFonts w:ascii="宋体" w:hAnsi="宋体" w:cs="宋体" w:hint="eastAsia"/>
                <w:kern w:val="0"/>
                <w:szCs w:val="21"/>
              </w:rPr>
              <w:br/>
              <w:t>3.支持2路HDMI和1路可外置转换线扩展VGA接口，支持1路音频输入输出接</w:t>
            </w:r>
            <w:r w:rsidRPr="00427F3B">
              <w:rPr>
                <w:rFonts w:ascii="宋体" w:hAnsi="宋体" w:cs="宋体" w:hint="eastAsia"/>
                <w:kern w:val="0"/>
                <w:szCs w:val="21"/>
              </w:rPr>
              <w:lastRenderedPageBreak/>
              <w:t>口，支持4路开关量输入和2路开关量输出；</w:t>
            </w:r>
            <w:r w:rsidRPr="00427F3B">
              <w:rPr>
                <w:rFonts w:ascii="宋体" w:hAnsi="宋体" w:cs="宋体" w:hint="eastAsia"/>
                <w:kern w:val="0"/>
                <w:szCs w:val="21"/>
              </w:rPr>
              <w:br/>
              <w:t>4.人脸解析能力：支持4路1080P人脸视频解析或100张/秒（1080P）人脸图片解析，包括人脸特征值实时提取、人脸黑白名单布控、人脸以图搜图等功能，支持口罩人脸识别及未戴口罩告警；</w:t>
            </w:r>
            <w:r w:rsidRPr="00427F3B">
              <w:rPr>
                <w:rFonts w:ascii="宋体" w:hAnsi="宋体" w:cs="宋体" w:hint="eastAsia"/>
                <w:kern w:val="0"/>
                <w:szCs w:val="21"/>
              </w:rPr>
              <w:br/>
              <w:t>5.人车混合视频模式：支持4路1080P人体属性的视频解析，包括：性别、年龄段、上衣颜色、下衣颜色、上衣纹理、上衣款式、下衣款式、手拎物、眼镜、是否背包、是否斜挎包、发型、戴帽子、打雨伞、戴口罩、姿态、体型、行李箱、怀抱物等人体特征属性；</w:t>
            </w:r>
            <w:r w:rsidRPr="00427F3B">
              <w:rPr>
                <w:rFonts w:ascii="宋体" w:hAnsi="宋体" w:cs="宋体" w:hint="eastAsia"/>
                <w:kern w:val="0"/>
                <w:szCs w:val="21"/>
              </w:rPr>
              <w:br/>
              <w:t>6.4路周界行为分析：绊线检测、入侵检测、区域进入、区域离开、徘徊检测、快速移动等功能；</w:t>
            </w:r>
            <w:r w:rsidRPr="00427F3B">
              <w:rPr>
                <w:rFonts w:ascii="宋体" w:hAnsi="宋体" w:cs="宋体" w:hint="eastAsia"/>
                <w:kern w:val="0"/>
                <w:szCs w:val="21"/>
              </w:rPr>
              <w:br/>
              <w:t>7.人车混合视频模式：支持4路1080P车辆视频解析，包括车牌识别、车辆属性识别、车辆布控、车辆属性检索等功能，其中车辆属性包括车身颜色、车辆类型、车辆品牌、车辆子品牌、年款和局部特征的提取；</w:t>
            </w:r>
            <w:r w:rsidRPr="00427F3B">
              <w:rPr>
                <w:rFonts w:ascii="宋体" w:hAnsi="宋体" w:cs="宋体" w:hint="eastAsia"/>
                <w:kern w:val="0"/>
                <w:szCs w:val="21"/>
              </w:rPr>
              <w:br/>
            </w:r>
            <w:r w:rsidRPr="00427F3B">
              <w:rPr>
                <w:rFonts w:ascii="宋体" w:hAnsi="宋体" w:cs="宋体" w:hint="eastAsia"/>
                <w:bCs/>
                <w:kern w:val="0"/>
                <w:szCs w:val="21"/>
              </w:rPr>
              <w:t>8.人脸、人体、车辆、行为、第三方长尾算法，最大支持≥3种算法并行使用，支持视频、图片混合分析</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lastRenderedPageBreak/>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高清线</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≥3米HDMI-HDMI高清线。</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条</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5</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接线板</w:t>
            </w:r>
          </w:p>
        </w:tc>
        <w:tc>
          <w:tcPr>
            <w:tcW w:w="7392" w:type="dxa"/>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3孔10A插线板，防触电,防燃烧,耐插拔，内置安装。</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壁挂机柜</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标准19英寸,0.5米高×0.6米宽×0.45米深。</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▲POE交换机</w:t>
            </w:r>
          </w:p>
        </w:tc>
        <w:tc>
          <w:tcPr>
            <w:tcW w:w="7392" w:type="dxa"/>
            <w:shd w:val="clear" w:color="auto" w:fill="auto"/>
            <w:vAlign w:val="bottom"/>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1.固化端口≥24个10/100/1000Mbps RJ45 端口支持PoE+供电电口，≥2个100/1000/1000Mbps光口；</w:t>
            </w:r>
            <w:r w:rsidRPr="00427F3B">
              <w:rPr>
                <w:rFonts w:ascii="宋体" w:hAnsi="宋体" w:cs="宋体" w:hint="eastAsia"/>
                <w:kern w:val="0"/>
                <w:szCs w:val="21"/>
              </w:rPr>
              <w:br/>
              <w:t>2.单口最大供电输出功率为46W ；</w:t>
            </w:r>
          </w:p>
          <w:p w:rsidR="00225314" w:rsidRPr="00427F3B" w:rsidRDefault="00225314" w:rsidP="0024649C">
            <w:pPr>
              <w:widowControl/>
              <w:jc w:val="left"/>
              <w:rPr>
                <w:rFonts w:ascii="宋体" w:hAnsi="宋体" w:cs="宋体"/>
                <w:bCs/>
                <w:kern w:val="0"/>
                <w:szCs w:val="21"/>
              </w:rPr>
            </w:pPr>
            <w:r w:rsidRPr="00427F3B">
              <w:rPr>
                <w:rFonts w:ascii="宋体" w:hAnsi="宋体" w:cs="宋体"/>
                <w:bCs/>
                <w:kern w:val="0"/>
                <w:szCs w:val="21"/>
              </w:rPr>
              <w:t>3</w:t>
            </w:r>
            <w:r w:rsidRPr="00427F3B">
              <w:rPr>
                <w:rFonts w:ascii="宋体" w:hAnsi="宋体" w:cs="宋体" w:hint="eastAsia"/>
                <w:bCs/>
                <w:kern w:val="0"/>
                <w:szCs w:val="21"/>
              </w:rPr>
              <w:t>.支持RIP，OSPF；支持SNMP V1/V2/V3，IGMP v1/v2 Snooping，支持蓝色端口可poe传输达成250米；</w:t>
            </w:r>
            <w:r w:rsidRPr="00427F3B">
              <w:rPr>
                <w:rFonts w:ascii="宋体" w:hAnsi="宋体" w:cs="宋体" w:hint="eastAsia"/>
                <w:b/>
                <w:bCs/>
                <w:kern w:val="0"/>
                <w:szCs w:val="21"/>
              </w:rPr>
              <w:br/>
            </w:r>
            <w:r w:rsidRPr="00427F3B">
              <w:rPr>
                <w:rFonts w:ascii="宋体" w:hAnsi="宋体" w:cs="宋体"/>
                <w:bCs/>
                <w:kern w:val="0"/>
                <w:szCs w:val="21"/>
              </w:rPr>
              <w:t>4</w:t>
            </w:r>
            <w:r w:rsidRPr="00427F3B">
              <w:rPr>
                <w:rFonts w:ascii="宋体" w:hAnsi="宋体" w:cs="宋体" w:hint="eastAsia"/>
                <w:bCs/>
                <w:kern w:val="0"/>
                <w:szCs w:val="21"/>
              </w:rPr>
              <w:t>.在设备上支持AI Extend，AI VLAN，AI QoS，AI PoE拨码开关；</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color w:val="000000"/>
                <w:kern w:val="0"/>
                <w:szCs w:val="21"/>
              </w:rPr>
              <w:t>★</w:t>
            </w:r>
            <w:r w:rsidRPr="00427F3B">
              <w:rPr>
                <w:rFonts w:ascii="宋体" w:hAnsi="宋体" w:cs="宋体"/>
                <w:b/>
                <w:bCs/>
                <w:color w:val="000000"/>
                <w:kern w:val="0"/>
                <w:szCs w:val="21"/>
              </w:rPr>
              <w:t>5</w:t>
            </w:r>
            <w:r w:rsidRPr="00427F3B">
              <w:rPr>
                <w:rFonts w:ascii="宋体" w:hAnsi="宋体" w:cs="宋体" w:hint="eastAsia"/>
                <w:b/>
                <w:bCs/>
                <w:color w:val="000000"/>
                <w:kern w:val="0"/>
                <w:szCs w:val="21"/>
              </w:rPr>
              <w:t>.提供工信部进网许可证（提供复印件并加盖投标人公章）</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明厨亮灶监控系统调试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1.调试内容：学校只具备14个摄像机点位线材敷设到位，未进行摄像机点位集成，需完善明厨亮灶监控系统摄像机技术准备、联调、仪器仪表准备、接口正确性测试、检查、硬件系统的验证、硬件系统联调等；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hint="eastAsia"/>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明厨亮灶监控系统试运行</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1.工作内容：测试校园明厨亮灶监控系统所有设备各项技术指标的稳定性、可靠性、提供文档资料等；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十一、智能门禁管理系统设备集成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▲门禁控制器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bCs/>
                <w:kern w:val="0"/>
                <w:szCs w:val="21"/>
              </w:rPr>
              <w:t>1.卡容量：≥10万</w:t>
            </w:r>
            <w:r w:rsidRPr="00427F3B">
              <w:rPr>
                <w:rFonts w:ascii="宋体" w:hAnsi="宋体" w:cs="宋体" w:hint="eastAsia"/>
                <w:b/>
                <w:bCs/>
                <w:kern w:val="0"/>
                <w:szCs w:val="21"/>
              </w:rPr>
              <w:t>；</w:t>
            </w:r>
            <w:r w:rsidRPr="00427F3B">
              <w:rPr>
                <w:rFonts w:ascii="宋体" w:hAnsi="宋体" w:cs="宋体" w:hint="eastAsia"/>
                <w:b/>
                <w:bCs/>
                <w:kern w:val="0"/>
                <w:szCs w:val="21"/>
              </w:rPr>
              <w:br/>
            </w:r>
            <w:r w:rsidRPr="00427F3B">
              <w:rPr>
                <w:rFonts w:ascii="宋体" w:hAnsi="宋体" w:cs="宋体" w:hint="eastAsia"/>
                <w:bCs/>
                <w:kern w:val="0"/>
                <w:szCs w:val="21"/>
              </w:rPr>
              <w:t>2.记录容量：≥10万</w:t>
            </w:r>
            <w:r w:rsidRPr="00427F3B">
              <w:rPr>
                <w:rFonts w:ascii="宋体" w:hAnsi="宋体" w:cs="宋体" w:hint="eastAsia"/>
                <w:b/>
                <w:bCs/>
                <w:kern w:val="0"/>
                <w:szCs w:val="21"/>
              </w:rPr>
              <w:t>；</w:t>
            </w:r>
            <w:r w:rsidRPr="00427F3B">
              <w:rPr>
                <w:rFonts w:ascii="宋体" w:hAnsi="宋体" w:cs="宋体" w:hint="eastAsia"/>
                <w:kern w:val="0"/>
                <w:szCs w:val="21"/>
              </w:rPr>
              <w:br/>
              <w:t>3.强大的联动功能，支持硬件触发及事件触发，如，门状态、卡状态、输入输</w:t>
            </w:r>
            <w:r w:rsidRPr="00427F3B">
              <w:rPr>
                <w:rFonts w:ascii="宋体" w:hAnsi="宋体" w:cs="宋体" w:hint="eastAsia"/>
                <w:kern w:val="0"/>
                <w:szCs w:val="21"/>
              </w:rPr>
              <w:lastRenderedPageBreak/>
              <w:t>出点和卡号的组合联动；</w:t>
            </w:r>
            <w:r w:rsidRPr="00427F3B">
              <w:rPr>
                <w:rFonts w:ascii="宋体" w:hAnsi="宋体" w:cs="宋体" w:hint="eastAsia"/>
                <w:kern w:val="0"/>
                <w:szCs w:val="21"/>
              </w:rPr>
              <w:br/>
              <w:t>4.插入式SD卡，双重数据备份，如遇系统故障，可恢复持卡人及事件记录；</w:t>
            </w:r>
            <w:r w:rsidRPr="00427F3B">
              <w:rPr>
                <w:rFonts w:ascii="宋体" w:hAnsi="宋体" w:cs="宋体" w:hint="eastAsia"/>
                <w:kern w:val="0"/>
                <w:szCs w:val="21"/>
              </w:rPr>
              <w:br/>
              <w:t>6.支持多人多组刷卡，如1个经理+3个值班员同时刷卡才允许进入；</w:t>
            </w:r>
            <w:r w:rsidRPr="00427F3B">
              <w:rPr>
                <w:rFonts w:ascii="宋体" w:hAnsi="宋体" w:cs="宋体" w:hint="eastAsia"/>
                <w:kern w:val="0"/>
                <w:szCs w:val="21"/>
              </w:rPr>
              <w:br/>
              <w:t>7.支持首卡常开功能，在设置的时间段内，第一张刷卡后保持门常开；</w:t>
            </w:r>
            <w:r w:rsidRPr="00427F3B">
              <w:rPr>
                <w:rFonts w:ascii="宋体" w:hAnsi="宋体" w:cs="宋体" w:hint="eastAsia"/>
                <w:kern w:val="0"/>
                <w:szCs w:val="21"/>
              </w:rPr>
              <w:br/>
              <w:t>8.支持APB（防尾随）功能，支持双向与跨门点的区域APB；</w:t>
            </w:r>
            <w:r w:rsidRPr="00427F3B">
              <w:rPr>
                <w:rFonts w:ascii="宋体" w:hAnsi="宋体" w:cs="宋体" w:hint="eastAsia"/>
                <w:kern w:val="0"/>
                <w:szCs w:val="21"/>
              </w:rPr>
              <w:br/>
              <w:t>9.支持四门任意组合的互锁功能，任何时候仅能打开一个门；</w:t>
            </w:r>
            <w:r w:rsidRPr="00427F3B">
              <w:rPr>
                <w:rFonts w:ascii="宋体" w:hAnsi="宋体" w:cs="宋体" w:hint="eastAsia"/>
                <w:kern w:val="0"/>
                <w:szCs w:val="21"/>
              </w:rPr>
              <w:br/>
              <w:t>10.采用真正的以太网技术，具有自有的MAC地址，永不冲突；</w:t>
            </w:r>
            <w:r w:rsidRPr="00427F3B">
              <w:rPr>
                <w:rFonts w:ascii="宋体" w:hAnsi="宋体" w:cs="宋体" w:hint="eastAsia"/>
                <w:kern w:val="0"/>
                <w:szCs w:val="21"/>
              </w:rPr>
              <w:br/>
            </w:r>
            <w:r w:rsidRPr="00427F3B">
              <w:rPr>
                <w:rFonts w:ascii="宋体" w:hAnsi="宋体" w:cs="宋体" w:hint="eastAsia"/>
                <w:bCs/>
                <w:kern w:val="0"/>
                <w:szCs w:val="21"/>
              </w:rPr>
              <w:t>11.采用B/S架构软件，无需安装客户端，操作更简单；</w:t>
            </w:r>
            <w:r w:rsidRPr="00427F3B">
              <w:rPr>
                <w:rFonts w:ascii="宋体" w:hAnsi="宋体" w:cs="宋体" w:hint="eastAsia"/>
                <w:kern w:val="0"/>
                <w:szCs w:val="21"/>
              </w:rPr>
              <w:br/>
              <w:t>12.采用高速1.0GHZ主频CPU,DDR2支持128MB容量,Flash支持256MB容量，嵌入式Linux操作系统；</w:t>
            </w:r>
            <w:r w:rsidRPr="00427F3B">
              <w:rPr>
                <w:rFonts w:ascii="宋体" w:hAnsi="宋体" w:cs="宋体" w:hint="eastAsia"/>
                <w:kern w:val="0"/>
                <w:szCs w:val="21"/>
              </w:rPr>
              <w:br/>
              <w:t>13.可灵活设置256个时间段、96日节假日及256个门禁权限组；</w:t>
            </w:r>
            <w:r w:rsidRPr="00427F3B">
              <w:rPr>
                <w:rFonts w:ascii="宋体" w:hAnsi="宋体" w:cs="宋体" w:hint="eastAsia"/>
                <w:kern w:val="0"/>
                <w:szCs w:val="21"/>
              </w:rPr>
              <w:br/>
              <w:t>14.具有反潜、互锁、联动、多卡开门及远程开关门等功能；</w:t>
            </w:r>
            <w:r w:rsidRPr="00427F3B">
              <w:rPr>
                <w:rFonts w:ascii="宋体" w:hAnsi="宋体" w:cs="宋体" w:hint="eastAsia"/>
                <w:kern w:val="0"/>
                <w:szCs w:val="21"/>
              </w:rPr>
              <w:br/>
              <w:t>15.支持多种Weigand卡格式，支持密码键盘，兼容指纹及各种卡片；</w:t>
            </w:r>
            <w:r w:rsidRPr="00427F3B">
              <w:rPr>
                <w:rFonts w:ascii="宋体" w:hAnsi="宋体" w:cs="宋体" w:hint="eastAsia"/>
                <w:kern w:val="0"/>
                <w:szCs w:val="21"/>
              </w:rPr>
              <w:br/>
            </w:r>
            <w:r w:rsidRPr="00427F3B">
              <w:rPr>
                <w:rFonts w:ascii="宋体" w:hAnsi="宋体" w:cs="宋体"/>
                <w:b/>
                <w:bCs/>
                <w:kern w:val="0"/>
                <w:szCs w:val="21"/>
              </w:rPr>
              <w:t>#</w:t>
            </w:r>
            <w:r w:rsidRPr="00427F3B">
              <w:rPr>
                <w:rFonts w:ascii="宋体" w:hAnsi="宋体" w:cs="宋体" w:hint="eastAsia"/>
                <w:b/>
                <w:bCs/>
                <w:kern w:val="0"/>
                <w:szCs w:val="21"/>
              </w:rPr>
              <w:t>16.支持跨网段跨地区集中管理，系统后台支持后台验证，支持任意组合互锁，提供上述功能软件界面截图（提供复印件并加盖制造商公章）。</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2</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读卡器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1.工作电压：6V—12V；</w:t>
            </w:r>
            <w:r w:rsidRPr="00427F3B">
              <w:rPr>
                <w:rFonts w:ascii="宋体" w:hAnsi="宋体" w:cs="宋体" w:hint="eastAsia"/>
                <w:kern w:val="0"/>
                <w:szCs w:val="21"/>
              </w:rPr>
              <w:br/>
              <w:t>2.工作电流：≤100mA；</w:t>
            </w:r>
            <w:r w:rsidRPr="00427F3B">
              <w:rPr>
                <w:rFonts w:ascii="宋体" w:hAnsi="宋体" w:cs="宋体" w:hint="eastAsia"/>
                <w:kern w:val="0"/>
                <w:szCs w:val="21"/>
              </w:rPr>
              <w:br/>
              <w:t>3.感应时间：≤0.2S；</w:t>
            </w:r>
            <w:r w:rsidRPr="00427F3B">
              <w:rPr>
                <w:rFonts w:ascii="宋体" w:hAnsi="宋体" w:cs="宋体" w:hint="eastAsia"/>
                <w:kern w:val="0"/>
                <w:szCs w:val="21"/>
              </w:rPr>
              <w:br/>
              <w:t>4.工作温度:-10度-+70度；</w:t>
            </w:r>
            <w:r w:rsidRPr="00427F3B">
              <w:rPr>
                <w:rFonts w:ascii="宋体" w:hAnsi="宋体" w:cs="宋体" w:hint="eastAsia"/>
                <w:kern w:val="0"/>
                <w:szCs w:val="21"/>
              </w:rPr>
              <w:br/>
              <w:t>5.工作湿度:10%-90%；</w:t>
            </w:r>
            <w:r w:rsidRPr="00427F3B">
              <w:rPr>
                <w:rFonts w:ascii="宋体" w:hAnsi="宋体" w:cs="宋体" w:hint="eastAsia"/>
                <w:kern w:val="0"/>
                <w:szCs w:val="21"/>
              </w:rPr>
              <w:br/>
              <w:t xml:space="preserve">6.防水等级：IP65。  </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3</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电磁锁</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1.DC12V输入，工作电流：500mA/250mA，抗拉力：≥280kg。</w:t>
            </w:r>
            <w:r w:rsidRPr="00427F3B">
              <w:rPr>
                <w:rFonts w:ascii="宋体" w:hAnsi="宋体" w:cs="宋体" w:hint="eastAsia"/>
                <w:kern w:val="0"/>
                <w:szCs w:val="21"/>
              </w:rPr>
              <w:br/>
              <w:t>2.带门磁信号反馈。</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4</w:t>
            </w:r>
          </w:p>
        </w:tc>
        <w:tc>
          <w:tcPr>
            <w:tcW w:w="81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发卡器</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 xml:space="preserve">1.类型： 非接触式读卡 ； </w:t>
            </w:r>
            <w:r w:rsidRPr="00427F3B">
              <w:rPr>
                <w:rFonts w:ascii="宋体" w:hAnsi="宋体" w:cs="宋体" w:hint="eastAsia"/>
                <w:kern w:val="0"/>
                <w:szCs w:val="21"/>
              </w:rPr>
              <w:br/>
              <w:t>2.工作频率：13.56（Mhz）；</w:t>
            </w:r>
            <w:r w:rsidRPr="00427F3B">
              <w:rPr>
                <w:rFonts w:ascii="宋体" w:hAnsi="宋体" w:cs="宋体" w:hint="eastAsia"/>
                <w:kern w:val="0"/>
                <w:szCs w:val="21"/>
              </w:rPr>
              <w:br/>
              <w:t>3.读卡时间：1（s）；</w:t>
            </w:r>
            <w:r w:rsidRPr="00427F3B">
              <w:rPr>
                <w:rFonts w:ascii="宋体" w:hAnsi="宋体" w:cs="宋体" w:hint="eastAsia"/>
                <w:kern w:val="0"/>
                <w:szCs w:val="21"/>
              </w:rPr>
              <w:br/>
              <w:t>4.感应距离：≥ 5（cm）；</w:t>
            </w:r>
            <w:r w:rsidRPr="00427F3B">
              <w:rPr>
                <w:rFonts w:ascii="宋体" w:hAnsi="宋体" w:cs="宋体" w:hint="eastAsia"/>
                <w:kern w:val="0"/>
                <w:szCs w:val="21"/>
              </w:rPr>
              <w:br/>
              <w:t>5.电源功率：1（W）；</w:t>
            </w:r>
            <w:r w:rsidRPr="00427F3B">
              <w:rPr>
                <w:rFonts w:ascii="宋体" w:hAnsi="宋体" w:cs="宋体" w:hint="eastAsia"/>
                <w:kern w:val="0"/>
                <w:szCs w:val="21"/>
              </w:rPr>
              <w:br/>
              <w:t>6.适用卡类：Mifare卡。</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IC卡</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1.工作频率：13.56MHZ；</w:t>
            </w:r>
            <w:r w:rsidRPr="00427F3B">
              <w:rPr>
                <w:rFonts w:ascii="宋体" w:hAnsi="宋体" w:cs="宋体" w:hint="eastAsia"/>
                <w:color w:val="000000"/>
                <w:kern w:val="0"/>
                <w:szCs w:val="21"/>
              </w:rPr>
              <w:br/>
              <w:t xml:space="preserve">2.通讯速率：106Kboud 5.读写距离：2.5-10CM； </w:t>
            </w:r>
            <w:r w:rsidRPr="00427F3B">
              <w:rPr>
                <w:rFonts w:ascii="宋体" w:hAnsi="宋体" w:cs="宋体" w:hint="eastAsia"/>
                <w:color w:val="000000"/>
                <w:kern w:val="0"/>
                <w:szCs w:val="21"/>
              </w:rPr>
              <w:br/>
              <w:t>3.读写时间：1～2ms；</w:t>
            </w:r>
            <w:r w:rsidRPr="00427F3B">
              <w:rPr>
                <w:rFonts w:ascii="宋体" w:hAnsi="宋体" w:cs="宋体" w:hint="eastAsia"/>
                <w:color w:val="000000"/>
                <w:kern w:val="0"/>
                <w:szCs w:val="21"/>
              </w:rPr>
              <w:br/>
              <w:t xml:space="preserve">4.工作温度：-20℃-55℃； </w:t>
            </w:r>
            <w:r w:rsidRPr="00427F3B">
              <w:rPr>
                <w:rFonts w:ascii="宋体" w:hAnsi="宋体" w:cs="宋体" w:hint="eastAsia"/>
                <w:color w:val="000000"/>
                <w:kern w:val="0"/>
                <w:szCs w:val="21"/>
              </w:rPr>
              <w:br/>
              <w:t>5.擦写次数：＞100000 次。</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张</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200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出门按钮</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86型出门按钮、白色塑料材质。</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门禁管理软件</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1.支持系统管理、设备设置、权限管理、信息采集、报表查询；</w:t>
            </w:r>
            <w:r w:rsidRPr="00427F3B">
              <w:rPr>
                <w:rFonts w:ascii="宋体" w:hAnsi="宋体" w:cs="宋体" w:hint="eastAsia"/>
                <w:kern w:val="0"/>
                <w:szCs w:val="21"/>
              </w:rPr>
              <w:br/>
              <w:t>2.支持系统软件针对不同级别的操作人员分配多种级别的操作权限，不同的用户可进入不同的控制界面；</w:t>
            </w:r>
            <w:r w:rsidRPr="00427F3B">
              <w:rPr>
                <w:rFonts w:ascii="宋体" w:hAnsi="宋体" w:cs="宋体" w:hint="eastAsia"/>
                <w:kern w:val="0"/>
                <w:szCs w:val="21"/>
              </w:rPr>
              <w:br/>
              <w:t>3.支持安防联动：开门动作（包括非法闯入，门锁被破坏）时，启动联动监视系统，发出实时报警信息可连接多个防区，连接的探头具有防撤的功能；</w:t>
            </w:r>
            <w:r w:rsidRPr="00427F3B">
              <w:rPr>
                <w:rFonts w:ascii="宋体" w:hAnsi="宋体" w:cs="宋体" w:hint="eastAsia"/>
                <w:kern w:val="0"/>
                <w:szCs w:val="21"/>
              </w:rPr>
              <w:br/>
              <w:t>4.支持消防联动：当出现火警时，自动打开相应区域通道；</w:t>
            </w:r>
            <w:r w:rsidRPr="00427F3B">
              <w:rPr>
                <w:rFonts w:ascii="宋体" w:hAnsi="宋体" w:cs="宋体" w:hint="eastAsia"/>
                <w:kern w:val="0"/>
                <w:szCs w:val="21"/>
              </w:rPr>
              <w:br/>
              <w:t>5.支持发卡中心统一对人员出入权限设置、更改、取消、恢复；</w:t>
            </w:r>
            <w:r w:rsidRPr="00427F3B">
              <w:rPr>
                <w:rFonts w:ascii="宋体" w:hAnsi="宋体" w:cs="宋体" w:hint="eastAsia"/>
                <w:kern w:val="0"/>
                <w:szCs w:val="21"/>
              </w:rPr>
              <w:br/>
              <w:t>6.支持发卡中心可远程控制开门；</w:t>
            </w:r>
            <w:r w:rsidRPr="00427F3B">
              <w:rPr>
                <w:rFonts w:ascii="宋体" w:hAnsi="宋体" w:cs="宋体" w:hint="eastAsia"/>
                <w:kern w:val="0"/>
                <w:szCs w:val="21"/>
              </w:rPr>
              <w:br/>
            </w:r>
            <w:r w:rsidRPr="00427F3B">
              <w:rPr>
                <w:rFonts w:ascii="宋体" w:hAnsi="宋体" w:cs="宋体" w:hint="eastAsia"/>
                <w:kern w:val="0"/>
                <w:szCs w:val="21"/>
              </w:rPr>
              <w:lastRenderedPageBreak/>
              <w:t>7.支持后台管理工作站可建立统一用户资料库；</w:t>
            </w:r>
            <w:r w:rsidRPr="00427F3B">
              <w:rPr>
                <w:rFonts w:ascii="宋体" w:hAnsi="宋体" w:cs="宋体" w:hint="eastAsia"/>
                <w:kern w:val="0"/>
                <w:szCs w:val="21"/>
              </w:rPr>
              <w:br/>
              <w:t>8.实时采集每个出入口的进出资料（时间、人员、是否非法等相关信息），同时可按各用户进行汇总、查询、分类、打印等；</w:t>
            </w:r>
            <w:r w:rsidRPr="00427F3B">
              <w:rPr>
                <w:rFonts w:ascii="宋体" w:hAnsi="宋体" w:cs="宋体" w:hint="eastAsia"/>
                <w:b/>
                <w:bCs/>
                <w:kern w:val="0"/>
                <w:szCs w:val="21"/>
              </w:rPr>
              <w:br/>
            </w:r>
            <w:r w:rsidRPr="00427F3B">
              <w:rPr>
                <w:rFonts w:ascii="宋体" w:hAnsi="宋体" w:cs="宋体"/>
                <w:b/>
                <w:bCs/>
                <w:kern w:val="0"/>
                <w:szCs w:val="21"/>
              </w:rPr>
              <w:t>#</w:t>
            </w:r>
            <w:r w:rsidRPr="00427F3B">
              <w:rPr>
                <w:rFonts w:ascii="宋体" w:hAnsi="宋体" w:cs="宋体" w:hint="eastAsia"/>
                <w:b/>
                <w:bCs/>
                <w:kern w:val="0"/>
                <w:szCs w:val="21"/>
              </w:rPr>
              <w:t>9.支持扩展考勤、消费、访客、人证、停车场、视频、梯控等多个模块，提供上述功能软件界面截图（提供复印件并加盖制造商公章）。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w:t>
            </w:r>
            <w:r w:rsidRPr="00427F3B">
              <w:rPr>
                <w:rFonts w:ascii="宋体" w:hAnsi="宋体" w:cs="宋体" w:hint="eastAsia"/>
                <w:kern w:val="0"/>
                <w:szCs w:val="21"/>
              </w:rPr>
              <w:lastRenderedPageBreak/>
              <w:t>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▲汇聚三层交换机</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1.固化端口≥24个10/100/1000Mbps RJ45电口，≥4个100/1000/1000Mbps光口；1个Console口，三层管理型交换机；</w:t>
            </w:r>
            <w:r w:rsidRPr="00427F3B">
              <w:rPr>
                <w:rFonts w:ascii="宋体" w:hAnsi="宋体" w:cs="宋体" w:hint="eastAsia"/>
                <w:kern w:val="0"/>
                <w:szCs w:val="21"/>
              </w:rPr>
              <w:br/>
              <w:t>2.支持RIP，OSPF；支持SNMP V1/V2/V3，IGMP v1/v2 Snooping；</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门禁电源</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1.输入工作电压：AC220V±10% 50/60Hz；</w:t>
            </w:r>
            <w:r w:rsidRPr="00427F3B">
              <w:rPr>
                <w:rFonts w:ascii="宋体" w:hAnsi="宋体" w:cs="宋体" w:hint="eastAsia"/>
                <w:kern w:val="0"/>
                <w:szCs w:val="21"/>
              </w:rPr>
              <w:br/>
              <w:t>2.输出电压：12V；</w:t>
            </w:r>
            <w:r w:rsidRPr="00427F3B">
              <w:rPr>
                <w:rFonts w:ascii="宋体" w:hAnsi="宋体" w:cs="宋体" w:hint="eastAsia"/>
                <w:kern w:val="0"/>
                <w:szCs w:val="21"/>
              </w:rPr>
              <w:br/>
              <w:t>3.使用电池类型：铅酸蓄电池12V7AH；</w:t>
            </w:r>
            <w:r w:rsidRPr="00427F3B">
              <w:rPr>
                <w:rFonts w:ascii="宋体" w:hAnsi="宋体" w:cs="宋体" w:hint="eastAsia"/>
                <w:kern w:val="0"/>
                <w:szCs w:val="21"/>
              </w:rPr>
              <w:br/>
              <w:t>4.实用时间：接NO 锁8-24 小时、接NC 锁3-8 小时；</w:t>
            </w:r>
            <w:r w:rsidRPr="00427F3B">
              <w:rPr>
                <w:rFonts w:ascii="宋体" w:hAnsi="宋体" w:cs="宋体" w:hint="eastAsia"/>
                <w:kern w:val="0"/>
                <w:szCs w:val="21"/>
              </w:rPr>
              <w:br/>
              <w:t>5.工作环境湿度：&lt;95% 6、温度：-20℃~50℃。</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50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智能门禁管理系统调试</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1.调试内容：工作准备、指标测试、功能测试等；</w:t>
            </w:r>
            <w:r w:rsidRPr="00427F3B">
              <w:rPr>
                <w:rFonts w:ascii="宋体" w:hAnsi="宋体" w:cs="宋体" w:hint="eastAsia"/>
                <w:kern w:val="0"/>
                <w:szCs w:val="21"/>
              </w:rPr>
              <w:br/>
              <w:t>2.需符合设计及规范要求。</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系统</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十二、视频会议系统设备集成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▲视频会议智慧屏</w:t>
            </w:r>
          </w:p>
        </w:tc>
        <w:tc>
          <w:tcPr>
            <w:tcW w:w="7392" w:type="dxa"/>
            <w:shd w:val="clear" w:color="auto" w:fill="auto"/>
            <w:vAlign w:val="center"/>
            <w:hideMark/>
          </w:tcPr>
          <w:p w:rsidR="00225314" w:rsidRPr="00972E46" w:rsidRDefault="00225314" w:rsidP="0024649C">
            <w:pPr>
              <w:widowControl/>
              <w:jc w:val="left"/>
              <w:rPr>
                <w:rFonts w:ascii="宋体" w:hAnsi="宋体" w:cs="宋体"/>
                <w:kern w:val="0"/>
                <w:szCs w:val="21"/>
              </w:rPr>
            </w:pPr>
            <w:r w:rsidRPr="00972E46">
              <w:rPr>
                <w:rFonts w:ascii="宋体" w:hAnsi="宋体" w:cs="宋体" w:hint="eastAsia"/>
                <w:kern w:val="0"/>
                <w:szCs w:val="21"/>
              </w:rPr>
              <w:t>1.采用一体化设计，具备内置摄像头、麦克风、扬声器、编解码器、触摸屏，整体美观、大方，可以提供统一的维保和服务</w:t>
            </w:r>
            <w:r>
              <w:rPr>
                <w:rFonts w:ascii="宋体" w:hAnsi="宋体" w:cs="宋体" w:hint="eastAsia"/>
                <w:kern w:val="0"/>
                <w:szCs w:val="21"/>
              </w:rPr>
              <w:t>；</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2.应为一体化设计，高度集成化，采用全包裹设计， 标配不少于1个全高清红外触控显示屏，显示屏尺寸不低于65英寸。显示器物理分辨率3840*2160,显示比例16:9；</w:t>
            </w:r>
          </w:p>
          <w:p w:rsidR="00225314" w:rsidRPr="00427F3B" w:rsidRDefault="00225314" w:rsidP="0024649C">
            <w:pPr>
              <w:widowControl/>
              <w:jc w:val="left"/>
              <w:rPr>
                <w:rFonts w:ascii="宋体" w:hAnsi="宋体" w:cs="宋体"/>
                <w:kern w:val="0"/>
                <w:szCs w:val="21"/>
              </w:rPr>
            </w:pPr>
            <w:r w:rsidRPr="00875DD5">
              <w:rPr>
                <w:rFonts w:ascii="宋体" w:hAnsi="宋体" w:cs="宋体" w:hint="eastAsia"/>
                <w:b/>
                <w:bCs/>
                <w:kern w:val="0"/>
                <w:szCs w:val="21"/>
              </w:rPr>
              <w:t>★</w:t>
            </w:r>
            <w:r w:rsidRPr="00427F3B">
              <w:rPr>
                <w:rFonts w:ascii="宋体" w:hAnsi="宋体" w:cs="宋体" w:hint="eastAsia"/>
                <w:b/>
                <w:kern w:val="0"/>
                <w:szCs w:val="21"/>
              </w:rPr>
              <w:t>3.须采用国产自主的编解码芯片和嵌入式操作系统，采用硬件编解码方式，非PC结构，产品稳定；</w:t>
            </w:r>
            <w:r w:rsidRPr="00427F3B">
              <w:rPr>
                <w:rFonts w:ascii="宋体" w:hAnsi="宋体" w:cs="宋体" w:hint="eastAsia"/>
                <w:b/>
                <w:bCs/>
                <w:kern w:val="0"/>
                <w:szCs w:val="21"/>
              </w:rPr>
              <w:t>提供第三方检测报告（提供复印件并加盖</w:t>
            </w:r>
            <w:r>
              <w:rPr>
                <w:rFonts w:ascii="宋体" w:hAnsi="宋体" w:cs="宋体" w:hint="eastAsia"/>
                <w:b/>
                <w:bCs/>
                <w:kern w:val="0"/>
                <w:szCs w:val="21"/>
              </w:rPr>
              <w:t>投标人</w:t>
            </w:r>
            <w:r w:rsidRPr="00427F3B">
              <w:rPr>
                <w:rFonts w:ascii="宋体" w:hAnsi="宋体" w:cs="宋体" w:hint="eastAsia"/>
                <w:b/>
                <w:bCs/>
                <w:kern w:val="0"/>
                <w:szCs w:val="21"/>
              </w:rPr>
              <w:t>公章）；</w:t>
            </w:r>
          </w:p>
          <w:p w:rsidR="00225314" w:rsidRPr="00427F3B" w:rsidRDefault="00225314" w:rsidP="0024649C">
            <w:pPr>
              <w:widowControl/>
              <w:jc w:val="left"/>
              <w:rPr>
                <w:rFonts w:ascii="宋体" w:hAnsi="宋体" w:cs="宋体"/>
                <w:b/>
                <w:kern w:val="0"/>
                <w:szCs w:val="21"/>
              </w:rPr>
            </w:pPr>
            <w:r w:rsidRPr="00427F3B">
              <w:rPr>
                <w:rFonts w:ascii="宋体" w:hAnsi="宋体" w:cs="宋体"/>
                <w:b/>
                <w:kern w:val="0"/>
                <w:szCs w:val="21"/>
              </w:rPr>
              <w:t>#</w:t>
            </w:r>
            <w:r w:rsidRPr="00427F3B">
              <w:rPr>
                <w:rFonts w:ascii="宋体" w:hAnsi="宋体" w:cs="宋体" w:hint="eastAsia"/>
                <w:b/>
                <w:kern w:val="0"/>
                <w:szCs w:val="21"/>
              </w:rPr>
              <w:t>4.支持召开音视频会议，并支持1080P、720P视频解码能力，非安装第三方APP功能；</w:t>
            </w:r>
            <w:r w:rsidRPr="00427F3B">
              <w:rPr>
                <w:rFonts w:ascii="宋体" w:hAnsi="宋体" w:cs="宋体" w:hint="eastAsia"/>
                <w:b/>
                <w:bCs/>
                <w:kern w:val="0"/>
                <w:szCs w:val="21"/>
              </w:rPr>
              <w:t>提供第三方检测报告（提供复印件并加盖</w:t>
            </w:r>
            <w:r>
              <w:rPr>
                <w:rFonts w:ascii="宋体" w:hAnsi="宋体" w:cs="宋体" w:hint="eastAsia"/>
                <w:b/>
                <w:bCs/>
                <w:kern w:val="0"/>
                <w:szCs w:val="21"/>
              </w:rPr>
              <w:t>投标人</w:t>
            </w:r>
            <w:r w:rsidRPr="00427F3B">
              <w:rPr>
                <w:rFonts w:ascii="宋体" w:hAnsi="宋体" w:cs="宋体" w:hint="eastAsia"/>
                <w:b/>
                <w:bCs/>
                <w:kern w:val="0"/>
                <w:szCs w:val="21"/>
              </w:rPr>
              <w:t>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5.支持不小于65英寸液晶屏，分辨率3840</w:t>
            </w:r>
            <w:r w:rsidRPr="00972E46">
              <w:rPr>
                <w:rFonts w:ascii="宋体" w:hAnsi="宋体" w:cs="宋体" w:hint="eastAsia"/>
                <w:kern w:val="0"/>
                <w:szCs w:val="21"/>
              </w:rPr>
              <w:t>×</w:t>
            </w:r>
            <w:r w:rsidRPr="00427F3B">
              <w:rPr>
                <w:rFonts w:ascii="宋体" w:hAnsi="宋体" w:cs="宋体" w:hint="eastAsia"/>
                <w:kern w:val="0"/>
                <w:szCs w:val="21"/>
              </w:rPr>
              <w:t>2160；</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6.触摸精度：白板触摸精度可达±1mm；</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7.书写延时：最低可达35ms超低延时；</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8.支持双人同时书写，不少于20个触控点；</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9.支持通过PC电脑直接连接控制口，作为PC的触摸屏进行反向控制使用，方便PC材料的现场讲解和触控操作；</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10.支持在无线投屏模式下，通过自带电子白板反向控制PC的共享桌面；</w:t>
            </w:r>
          </w:p>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Cs/>
                <w:kern w:val="0"/>
                <w:szCs w:val="21"/>
              </w:rPr>
              <w:t>11.支持无线双流功能，兼容Windows操作系统</w:t>
            </w:r>
            <w:r w:rsidRPr="00427F3B">
              <w:rPr>
                <w:rFonts w:ascii="宋体" w:hAnsi="宋体" w:cs="宋体" w:hint="eastAsia"/>
                <w:b/>
                <w:bCs/>
                <w:kern w:val="0"/>
                <w:szCs w:val="21"/>
              </w:rPr>
              <w:t>；</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12.支持移动设备无线投屏功能，兼容Android手机和Android触摸式平板，支</w:t>
            </w:r>
            <w:r w:rsidRPr="00427F3B">
              <w:rPr>
                <w:rFonts w:ascii="宋体" w:hAnsi="宋体" w:cs="宋体" w:hint="eastAsia"/>
                <w:kern w:val="0"/>
                <w:szCs w:val="21"/>
              </w:rPr>
              <w:lastRenderedPageBreak/>
              <w:t>持通过输入投影码进行连接，将移动设备的投屏内容发送给远端会场，视频清晰度不少于1080P；</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13.支持同时连接20个无线投屏客户端；</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14.支持触控笔在电子白板上书写时，具有笔锋效果，获得逼真的书写体验；</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15.支持电子白板实现手写、绘制、擦除、标注、截图、背景颜色自定义、白板缩放/锁定等功能；</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16.支持在白板书写时，实现图形智能识别，让画图变为标准的图形；</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17.支持ITUT H.323和IETF SIP通信协议，保证良好的互通性；</w:t>
            </w:r>
          </w:p>
          <w:p w:rsidR="00225314" w:rsidRPr="00427F3B" w:rsidRDefault="00225314" w:rsidP="0024649C">
            <w:pPr>
              <w:widowControl/>
              <w:jc w:val="left"/>
              <w:rPr>
                <w:rFonts w:ascii="宋体" w:hAnsi="宋体" w:cs="宋体"/>
                <w:b/>
                <w:bCs/>
                <w:kern w:val="0"/>
                <w:szCs w:val="21"/>
              </w:rPr>
            </w:pPr>
            <w:r>
              <w:rPr>
                <w:rFonts w:ascii="宋体" w:hAnsi="宋体" w:cs="宋体" w:hint="eastAsia"/>
                <w:b/>
                <w:bCs/>
                <w:kern w:val="0"/>
                <w:szCs w:val="21"/>
              </w:rPr>
              <w:t>#</w:t>
            </w:r>
            <w:r w:rsidRPr="00427F3B">
              <w:rPr>
                <w:rFonts w:ascii="宋体" w:hAnsi="宋体" w:cs="宋体" w:hint="eastAsia"/>
                <w:b/>
                <w:kern w:val="0"/>
                <w:szCs w:val="21"/>
              </w:rPr>
              <w:t>18.应支持H.263,H.263+,H.264 BP, H.264 HP, H.264 SVC，H.265视频编解码协议；</w:t>
            </w:r>
            <w:r w:rsidRPr="00427F3B">
              <w:rPr>
                <w:rFonts w:ascii="宋体" w:hAnsi="宋体" w:cs="宋体" w:hint="eastAsia"/>
                <w:b/>
                <w:bCs/>
                <w:kern w:val="0"/>
                <w:szCs w:val="21"/>
              </w:rPr>
              <w:t>提供第三方检测报告（提供复印件并加盖</w:t>
            </w:r>
            <w:r>
              <w:rPr>
                <w:rFonts w:ascii="宋体" w:hAnsi="宋体" w:cs="宋体" w:hint="eastAsia"/>
                <w:b/>
                <w:bCs/>
                <w:kern w:val="0"/>
                <w:szCs w:val="21"/>
              </w:rPr>
              <w:t>投标人</w:t>
            </w:r>
            <w:r w:rsidRPr="00427F3B">
              <w:rPr>
                <w:rFonts w:ascii="宋体" w:hAnsi="宋体" w:cs="宋体" w:hint="eastAsia"/>
                <w:b/>
                <w:bCs/>
                <w:kern w:val="0"/>
                <w:szCs w:val="21"/>
              </w:rPr>
              <w:t>公章）；</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bCs/>
                <w:kern w:val="0"/>
                <w:szCs w:val="21"/>
              </w:rPr>
              <w:t>19.支持良好的视频处理能力</w:t>
            </w:r>
            <w:r w:rsidRPr="00427F3B">
              <w:rPr>
                <w:rFonts w:ascii="宋体" w:hAnsi="宋体" w:cs="宋体" w:hint="eastAsia"/>
                <w:b/>
                <w:bCs/>
                <w:kern w:val="0"/>
                <w:szCs w:val="21"/>
              </w:rPr>
              <w:t>；</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20.支持主流达到1080P30fps的情况下，辅流同时到达1080P30fps；或是支持主流达到1080P30fps的情况下，辅流同时达到4K8fps；</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21.支持G.711A、G.711u、G.722、G.722.1C、G.729A、AAC-LD、Opus等音频协议，支持双声道立体声功能；</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22.内置摄像机支持4K30fps图像格式；</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23.支持保存和切换30个预置位；</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24.支持内置麦克风进行前向180°拾音，可以达到8米范围拾音；</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25.支持外接全向数字麦克风，支持360度拾音，拾音半径达到6米，最大支持二个麦克风级联，以适应各种大小会议室的需求；</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26.支持发言人跟踪智能跟踪功能，采用声源定位和图像定位技术，自动切换发言人特写画面，无需人工干预；</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27.支持智能语音控制，通过语音指令实现唤醒终端、加入/结束会议、调节音量、发送/停止双流共享、延长会议等功能；</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28.应具备良好的网络适应性，最大30%网络丢包下,图像流畅、清晰、无卡顿、无马赛克现象，确保会议正常进行；</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29.支持主席会控功能，申请主席后能够实现点名发言、广播会场、观看会场、添加/删除会场、静闭音、设置多画面、广播多画面、结束会议等功能；</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30.提供至少2路高清视频输入、至少1路高清视频输出接口。至少3路音频输入接口、至少2路音频输出接口；</w:t>
            </w:r>
          </w:p>
          <w:p w:rsidR="00225314" w:rsidRPr="00427F3B" w:rsidRDefault="00225314" w:rsidP="0024649C">
            <w:pPr>
              <w:widowControl/>
              <w:jc w:val="left"/>
              <w:rPr>
                <w:rFonts w:ascii="宋体" w:hAnsi="宋体" w:cs="宋体"/>
                <w:kern w:val="0"/>
                <w:szCs w:val="21"/>
              </w:rPr>
            </w:pPr>
            <w:r>
              <w:rPr>
                <w:rFonts w:ascii="宋体" w:hAnsi="宋体" w:cs="宋体" w:hint="eastAsia"/>
                <w:b/>
                <w:bCs/>
                <w:kern w:val="0"/>
                <w:szCs w:val="21"/>
              </w:rPr>
              <w:t>#</w:t>
            </w:r>
            <w:r w:rsidRPr="00427F3B">
              <w:rPr>
                <w:rFonts w:ascii="宋体" w:hAnsi="宋体" w:cs="宋体" w:hint="eastAsia"/>
                <w:b/>
                <w:bCs/>
                <w:kern w:val="0"/>
                <w:szCs w:val="21"/>
              </w:rPr>
              <w:t>31.支持SM2、SM3、SM4国密加密算法，提供第三方检测报告（提供复印件并加盖</w:t>
            </w:r>
            <w:r>
              <w:rPr>
                <w:rFonts w:ascii="宋体" w:hAnsi="宋体" w:cs="宋体" w:hint="eastAsia"/>
                <w:b/>
                <w:bCs/>
                <w:kern w:val="0"/>
                <w:szCs w:val="21"/>
              </w:rPr>
              <w:t>投标人</w:t>
            </w:r>
            <w:r w:rsidRPr="00427F3B">
              <w:rPr>
                <w:rFonts w:ascii="宋体" w:hAnsi="宋体" w:cs="宋体" w:hint="eastAsia"/>
                <w:b/>
                <w:bCs/>
                <w:kern w:val="0"/>
                <w:szCs w:val="21"/>
              </w:rPr>
              <w:t>公章）。</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陈列麦克风</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 xml:space="preserve">1.数字阵列麦克风支持360°全向拾音，拾音距离≥6米； </w:t>
            </w:r>
            <w:r w:rsidRPr="00427F3B">
              <w:rPr>
                <w:rFonts w:ascii="宋体" w:hAnsi="宋体" w:cs="宋体" w:hint="eastAsia"/>
                <w:kern w:val="0"/>
                <w:szCs w:val="21"/>
              </w:rPr>
              <w:br/>
            </w:r>
            <w:r w:rsidRPr="00427F3B">
              <w:rPr>
                <w:rFonts w:ascii="宋体" w:hAnsi="宋体" w:cs="宋体"/>
                <w:kern w:val="0"/>
                <w:szCs w:val="21"/>
              </w:rPr>
              <w:t>2</w:t>
            </w:r>
            <w:r w:rsidRPr="00427F3B">
              <w:rPr>
                <w:rFonts w:ascii="宋体" w:hAnsi="宋体" w:cs="宋体" w:hint="eastAsia"/>
                <w:kern w:val="0"/>
                <w:szCs w:val="21"/>
              </w:rPr>
              <w:t xml:space="preserve">.支持终端供电，不需要额外电源； 　</w:t>
            </w:r>
            <w:r w:rsidRPr="00427F3B">
              <w:rPr>
                <w:rFonts w:ascii="宋体" w:hAnsi="宋体" w:cs="宋体" w:hint="eastAsia"/>
                <w:kern w:val="0"/>
                <w:szCs w:val="21"/>
              </w:rPr>
              <w:br/>
            </w:r>
            <w:r w:rsidRPr="00427F3B">
              <w:rPr>
                <w:rFonts w:ascii="宋体" w:hAnsi="宋体" w:cs="宋体"/>
                <w:kern w:val="0"/>
                <w:szCs w:val="21"/>
              </w:rPr>
              <w:t>3</w:t>
            </w:r>
            <w:r w:rsidRPr="00427F3B">
              <w:rPr>
                <w:rFonts w:ascii="宋体" w:hAnsi="宋体" w:cs="宋体" w:hint="eastAsia"/>
                <w:kern w:val="0"/>
                <w:szCs w:val="21"/>
              </w:rPr>
              <w:t xml:space="preserve">.支持回声抵消、自动增益控制、自动噪声抑制； 　</w:t>
            </w:r>
            <w:r w:rsidRPr="00427F3B">
              <w:rPr>
                <w:rFonts w:ascii="宋体" w:hAnsi="宋体" w:cs="宋体" w:hint="eastAsia"/>
                <w:kern w:val="0"/>
                <w:szCs w:val="21"/>
              </w:rPr>
              <w:br/>
            </w:r>
            <w:r w:rsidRPr="00427F3B">
              <w:rPr>
                <w:rFonts w:ascii="宋体" w:hAnsi="宋体" w:cs="宋体"/>
                <w:kern w:val="0"/>
                <w:szCs w:val="21"/>
              </w:rPr>
              <w:t>4.</w:t>
            </w:r>
            <w:r w:rsidRPr="00427F3B">
              <w:rPr>
                <w:rFonts w:ascii="宋体" w:hAnsi="宋体" w:cs="宋体" w:hint="eastAsia"/>
                <w:kern w:val="0"/>
                <w:szCs w:val="21"/>
              </w:rPr>
              <w:t xml:space="preserve">级联要求 支持最大三级级联，以满足不同面积会议室的应用需求； 　</w:t>
            </w:r>
            <w:r w:rsidRPr="00427F3B">
              <w:rPr>
                <w:rFonts w:ascii="宋体" w:hAnsi="宋体" w:cs="宋体" w:hint="eastAsia"/>
                <w:kern w:val="0"/>
                <w:szCs w:val="21"/>
              </w:rPr>
              <w:br/>
              <w:t>5.采样率不小于48KHZ；</w:t>
            </w:r>
            <w:r w:rsidRPr="00427F3B">
              <w:rPr>
                <w:rFonts w:ascii="宋体" w:hAnsi="宋体" w:cs="宋体" w:hint="eastAsia"/>
                <w:kern w:val="0"/>
                <w:szCs w:val="21"/>
              </w:rPr>
              <w:br/>
              <w:t xml:space="preserve">6.灵敏度 -38dB±2dB。 </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b/>
                <w:bCs/>
                <w:kern w:val="0"/>
                <w:szCs w:val="21"/>
              </w:rPr>
              <w:t>十三、虚拟服务器系统设备集成</w:t>
            </w:r>
            <w:r w:rsidRPr="00427F3B">
              <w:rPr>
                <w:rFonts w:ascii="宋体" w:hAnsi="宋体" w:cs="宋体" w:hint="eastAsia"/>
                <w:kern w:val="0"/>
                <w:szCs w:val="21"/>
              </w:rPr>
              <w:t xml:space="preserve">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虚拟化软件设计服</w:t>
            </w:r>
            <w:r w:rsidRPr="00427F3B">
              <w:rPr>
                <w:rFonts w:ascii="宋体" w:hAnsi="宋体" w:cs="宋体" w:hint="eastAsia"/>
                <w:kern w:val="0"/>
                <w:szCs w:val="21"/>
              </w:rPr>
              <w:lastRenderedPageBreak/>
              <w:t>务</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提供原厂的虚拟化解决方案设计和实施服务。</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426" w:type="dxa"/>
            <w:vMerge w:val="restart"/>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w:t>
            </w:r>
            <w:r w:rsidRPr="00427F3B">
              <w:rPr>
                <w:rFonts w:ascii="宋体" w:hAnsi="宋体" w:cs="宋体" w:hint="eastAsia"/>
                <w:kern w:val="0"/>
                <w:szCs w:val="21"/>
              </w:rPr>
              <w:lastRenderedPageBreak/>
              <w:t>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虚拟化软件</w:t>
            </w:r>
          </w:p>
        </w:tc>
        <w:tc>
          <w:tcPr>
            <w:tcW w:w="7392" w:type="dxa"/>
            <w:shd w:val="clear" w:color="auto" w:fill="auto"/>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kern w:val="0"/>
                <w:szCs w:val="21"/>
              </w:rPr>
              <w:t>1.实际配置6颗CPU虚拟化管理授权；</w:t>
            </w:r>
            <w:r w:rsidRPr="00427F3B">
              <w:rPr>
                <w:rFonts w:ascii="宋体" w:hAnsi="宋体" w:cs="宋体" w:hint="eastAsia"/>
                <w:kern w:val="0"/>
                <w:szCs w:val="21"/>
              </w:rPr>
              <w:br/>
            </w:r>
            <w:r w:rsidRPr="00427F3B">
              <w:rPr>
                <w:rFonts w:ascii="宋体" w:hAnsi="宋体" w:cs="宋体" w:hint="eastAsia"/>
                <w:bCs/>
                <w:kern w:val="0"/>
                <w:szCs w:val="21"/>
              </w:rPr>
              <w:t>2.虚拟化平台厂商应为业界主流虚拟化平台厂商；</w:t>
            </w:r>
            <w:r w:rsidRPr="00427F3B">
              <w:rPr>
                <w:rFonts w:ascii="宋体" w:hAnsi="宋体" w:cs="宋体" w:hint="eastAsia"/>
                <w:kern w:val="0"/>
                <w:szCs w:val="21"/>
              </w:rPr>
              <w:br/>
              <w:t>3.支持虚拟机规格的在线或离线调整，包括CPU、内存、硬盘、网卡等资源，支持重启生效；</w:t>
            </w:r>
            <w:r w:rsidRPr="00427F3B">
              <w:rPr>
                <w:rFonts w:ascii="宋体" w:hAnsi="宋体" w:cs="宋体" w:hint="eastAsia"/>
                <w:kern w:val="0"/>
                <w:szCs w:val="21"/>
              </w:rPr>
              <w:br/>
              <w:t>4.虚拟机支持BIOS（仅X86）和UEFI启动方式，并且管理员可自定义启动介质，如网络启动、光驱启动、硬盘启动等，并可精确指定启动顺序；</w:t>
            </w:r>
            <w:r w:rsidRPr="00427F3B">
              <w:rPr>
                <w:rFonts w:ascii="宋体" w:hAnsi="宋体" w:cs="宋体" w:hint="eastAsia"/>
                <w:kern w:val="0"/>
                <w:szCs w:val="21"/>
              </w:rPr>
              <w:br/>
            </w:r>
            <w:r w:rsidRPr="00427F3B">
              <w:rPr>
                <w:rFonts w:ascii="宋体" w:hAnsi="宋体" w:cs="宋体" w:hint="eastAsia"/>
                <w:bCs/>
                <w:kern w:val="0"/>
                <w:szCs w:val="21"/>
              </w:rPr>
              <w:t>5.支持虚拟机HA，允许配置集群内HA预留的主机数量，以保证在虚拟机故障时有足够的资源进行切换，支持配置存储故障后是HA虚拟机还是不处理；</w:t>
            </w:r>
            <w:r w:rsidRPr="00427F3B">
              <w:rPr>
                <w:rFonts w:ascii="宋体" w:hAnsi="宋体" w:cs="宋体" w:hint="eastAsia"/>
                <w:kern w:val="0"/>
                <w:szCs w:val="21"/>
              </w:rPr>
              <w:br/>
              <w:t>6.支持一致性快照（仅X86）、虚拟机磁盘快照与内存快照（仅X86）三种快照模式，支持快照数量统计，对于内存快照，在故障恢复时，可对虚拟机快照时刻的磁盘数据和内存数据同时恢复；</w:t>
            </w:r>
            <w:r w:rsidRPr="00427F3B">
              <w:rPr>
                <w:rFonts w:ascii="宋体" w:hAnsi="宋体" w:cs="宋体" w:hint="eastAsia"/>
                <w:kern w:val="0"/>
                <w:szCs w:val="21"/>
              </w:rPr>
              <w:br/>
              <w:t>7.支持虚拟机的CPU的Qos，支持控制虚拟机获得的最低/最高CPU计算能力；</w:t>
            </w:r>
            <w:r w:rsidRPr="00427F3B">
              <w:rPr>
                <w:rFonts w:ascii="宋体" w:hAnsi="宋体" w:cs="宋体" w:hint="eastAsia"/>
                <w:kern w:val="0"/>
                <w:szCs w:val="21"/>
              </w:rPr>
              <w:br/>
              <w:t>8.支持USB3.0协议的直通功能，将物理服务器上的USB设备与虚拟机关联，以满足客户在虚拟化场景下使用U盘、USB加密卡等设备的需求：</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9.可通过模板创建虚拟机时，用户可指定虚拟机的CPU、内存规格以及主机名、账户密码、虚拟机IP等信息；</w:t>
            </w:r>
            <w:r w:rsidRPr="00427F3B">
              <w:rPr>
                <w:rFonts w:ascii="宋体" w:hAnsi="宋体" w:cs="宋体" w:hint="eastAsia"/>
                <w:kern w:val="0"/>
                <w:szCs w:val="21"/>
              </w:rPr>
              <w:br/>
              <w:t>10.为满足特定业务的运行要求，支持通过界面设置虚拟机与主机绑定、虚拟机与物理CPU绑定的策略；</w:t>
            </w:r>
            <w:r w:rsidRPr="00427F3B">
              <w:rPr>
                <w:rFonts w:ascii="宋体" w:hAnsi="宋体" w:cs="宋体" w:hint="eastAsia"/>
                <w:kern w:val="0"/>
                <w:szCs w:val="21"/>
              </w:rPr>
              <w:br/>
              <w:t>11.支持虚拟机启动阶段的负载均衡策略，虚拟机启动时根据集群内主机的实时CPU、内存负载情况动态选择运行的主机；</w:t>
            </w:r>
            <w:r w:rsidRPr="00427F3B">
              <w:rPr>
                <w:rFonts w:ascii="宋体" w:hAnsi="宋体" w:cs="宋体" w:hint="eastAsia"/>
                <w:kern w:val="0"/>
                <w:szCs w:val="21"/>
              </w:rPr>
              <w:br/>
              <w:t>12.支持通过文件夹对虚拟机进行分组，不同类型的虚拟机实现逻辑分组管理，方便运维，文件夹深度最多可以支持5层，并可以对分组虚拟机批量进行关闭、启动、克隆等操作；</w:t>
            </w:r>
            <w:r w:rsidRPr="00427F3B">
              <w:rPr>
                <w:rFonts w:ascii="宋体" w:hAnsi="宋体" w:cs="宋体" w:hint="eastAsia"/>
                <w:kern w:val="0"/>
                <w:szCs w:val="21"/>
              </w:rPr>
              <w:br/>
              <w:t>13.需支持Host NUMA和Guest NUMA技术，优化内存分配，提升内存访问效率；</w:t>
            </w:r>
            <w:r w:rsidRPr="00427F3B">
              <w:rPr>
                <w:rFonts w:ascii="宋体" w:hAnsi="宋体" w:cs="宋体" w:hint="eastAsia"/>
                <w:kern w:val="0"/>
                <w:szCs w:val="21"/>
              </w:rPr>
              <w:br/>
              <w:t>14.虚拟化平台使用存储设备时，须支持本地存储、IP-SAN、FC-SAN、NAS等不同类型的存储设备。支持这些存储资源的添加、删除、查询、扫描；</w:t>
            </w:r>
            <w:r w:rsidRPr="00427F3B">
              <w:rPr>
                <w:rFonts w:ascii="宋体" w:hAnsi="宋体" w:cs="宋体" w:hint="eastAsia"/>
                <w:kern w:val="0"/>
                <w:szCs w:val="21"/>
              </w:rPr>
              <w:br/>
              <w:t>15.为避免个别虚拟机对存储资源的过度占用，支持对虚拟机卷的I/O进行策略控制，包括磁盘的最大读写速度和最大每秒读写请求数的限制；</w:t>
            </w:r>
            <w:r w:rsidRPr="00427F3B">
              <w:rPr>
                <w:rFonts w:ascii="宋体" w:hAnsi="宋体" w:cs="宋体" w:hint="eastAsia"/>
                <w:kern w:val="0"/>
                <w:szCs w:val="21"/>
              </w:rPr>
              <w:br/>
            </w:r>
            <w:r w:rsidRPr="00427F3B">
              <w:rPr>
                <w:rFonts w:ascii="宋体" w:hAnsi="宋体" w:cs="宋体"/>
                <w:bCs/>
                <w:kern w:val="0"/>
                <w:szCs w:val="21"/>
              </w:rPr>
              <w:t>1</w:t>
            </w:r>
            <w:r w:rsidRPr="00427F3B">
              <w:rPr>
                <w:rFonts w:ascii="宋体" w:hAnsi="宋体" w:cs="宋体" w:hint="eastAsia"/>
                <w:bCs/>
                <w:kern w:val="0"/>
                <w:szCs w:val="21"/>
              </w:rPr>
              <w:t>6.支持虚拟机离线或关机状态下，从一个存储设备迁移到另一个存储设备中。迁移过程中指定目的磁盘置备格式并指定迁移速率控制，并且可以支持带快照的虚拟机磁盘迁移；</w:t>
            </w:r>
            <w:r w:rsidRPr="00427F3B">
              <w:rPr>
                <w:rFonts w:ascii="宋体" w:hAnsi="宋体" w:cs="宋体" w:hint="eastAsia"/>
                <w:kern w:val="0"/>
                <w:szCs w:val="21"/>
              </w:rPr>
              <w:br/>
              <w:t>17.虚拟机支持存储裸设备映射（RDM），可以将存储设备上的LUN直接映射给虚拟机使用；</w:t>
            </w:r>
            <w:r w:rsidRPr="00427F3B">
              <w:rPr>
                <w:rFonts w:ascii="宋体" w:hAnsi="宋体" w:cs="宋体" w:hint="eastAsia"/>
                <w:kern w:val="0"/>
                <w:szCs w:val="21"/>
              </w:rPr>
              <w:br/>
              <w:t>18.可支持共享磁盘，该磁盘可以绑定给多个虚拟机使用，支持设置磁盘是否自动还原，即在虚拟机关机再启动后磁盘数据是保留还是恢复到初始状态；</w:t>
            </w:r>
            <w:r w:rsidRPr="00427F3B">
              <w:rPr>
                <w:rFonts w:ascii="宋体" w:hAnsi="宋体" w:cs="宋体" w:hint="eastAsia"/>
                <w:kern w:val="0"/>
                <w:szCs w:val="21"/>
              </w:rPr>
              <w:br/>
              <w:t>19.支持虚拟交换机，通过对接受和发送的流量进行整形保证网络质量，至少支持安全组、平均带宽、峰值带宽、突发大小、优先级、DHCP隔离、广播抑制、TCP校验和的设置；</w:t>
            </w:r>
            <w:r w:rsidRPr="00427F3B">
              <w:rPr>
                <w:rFonts w:ascii="宋体" w:hAnsi="宋体" w:cs="宋体" w:hint="eastAsia"/>
                <w:kern w:val="0"/>
                <w:szCs w:val="21"/>
              </w:rPr>
              <w:br/>
              <w:t>20.支持配置系统后续分配给虚拟机所使用的MAC地址段，并可支持用户虚拟机IP与MAC绑定，防止IP和MAC地址仿冒；</w:t>
            </w:r>
            <w:r w:rsidRPr="00427F3B">
              <w:rPr>
                <w:rFonts w:ascii="宋体" w:hAnsi="宋体" w:cs="宋体" w:hint="eastAsia"/>
                <w:kern w:val="0"/>
                <w:szCs w:val="21"/>
              </w:rPr>
              <w:br/>
              <w:t>21.支持以集群为单位设置跨代CPU虚拟机热迁移属性．支持同一CPU厂商不同CPU型号服务器组建在同一逻辑集群中,并且支持虚拟机在不同CPU型号服务器之间进行业务不中断热迁移；</w:t>
            </w:r>
            <w:r w:rsidRPr="00427F3B">
              <w:rPr>
                <w:rFonts w:ascii="宋体" w:hAnsi="宋体" w:cs="宋体" w:hint="eastAsia"/>
                <w:kern w:val="0"/>
                <w:szCs w:val="21"/>
              </w:rPr>
              <w:br/>
            </w:r>
            <w:r w:rsidRPr="00427F3B">
              <w:rPr>
                <w:rFonts w:ascii="宋体" w:hAnsi="宋体" w:cs="宋体" w:hint="eastAsia"/>
                <w:kern w:val="0"/>
                <w:szCs w:val="21"/>
              </w:rPr>
              <w:lastRenderedPageBreak/>
              <w:t>22.兼容现有市场上主流的存储阵列产品，如SAN、NAS和iSCSI，品牌包括EMC、IBM、Huawei、HP、HDS、NetAPP、DELL等；</w:t>
            </w:r>
            <w:r w:rsidRPr="00427F3B">
              <w:rPr>
                <w:rFonts w:ascii="宋体" w:hAnsi="宋体" w:cs="宋体" w:hint="eastAsia"/>
                <w:kern w:val="0"/>
                <w:szCs w:val="21"/>
              </w:rPr>
              <w:br/>
              <w:t>23.支持主流的x86和ARM架构的操作系统，包括Redhat、Ubuntu、CentOS、中标麒麟、统信UOS、Fedora 、OpenSUSE等主流Linux OS；</w:t>
            </w:r>
            <w:r w:rsidRPr="00427F3B">
              <w:rPr>
                <w:rFonts w:ascii="宋体" w:hAnsi="宋体" w:cs="宋体" w:hint="eastAsia"/>
                <w:kern w:val="0"/>
                <w:szCs w:val="21"/>
              </w:rPr>
              <w:br/>
              <w:t>24.支持图形化界面安全删除虚拟机，虚拟机删除的同时将底层存储空间进行置“0”操作，避免数据后期被恶意恢复；</w:t>
            </w:r>
            <w:r w:rsidRPr="00427F3B">
              <w:rPr>
                <w:rFonts w:ascii="宋体" w:hAnsi="宋体" w:cs="宋体" w:hint="eastAsia"/>
                <w:kern w:val="0"/>
                <w:szCs w:val="21"/>
              </w:rPr>
              <w:br/>
              <w:t>25.虚拟化软件系统管理模块默认支持主备冗余部署，以保障系统运行的可靠性；</w:t>
            </w:r>
            <w:r w:rsidRPr="00427F3B">
              <w:rPr>
                <w:rFonts w:ascii="宋体" w:hAnsi="宋体" w:cs="宋体" w:hint="eastAsia"/>
                <w:kern w:val="0"/>
                <w:szCs w:val="21"/>
              </w:rPr>
              <w:br/>
              <w:t>26.虚拟化软件界面支持自助修改产品LOGO、产品名称等信息；</w:t>
            </w:r>
            <w:r w:rsidRPr="00427F3B">
              <w:rPr>
                <w:rFonts w:ascii="宋体" w:hAnsi="宋体" w:cs="宋体" w:hint="eastAsia"/>
                <w:kern w:val="0"/>
                <w:szCs w:val="21"/>
              </w:rPr>
              <w:br/>
            </w:r>
            <w:r w:rsidRPr="00427F3B">
              <w:rPr>
                <w:rFonts w:ascii="宋体" w:hAnsi="宋体" w:cs="宋体" w:hint="eastAsia"/>
                <w:bCs/>
                <w:kern w:val="0"/>
                <w:szCs w:val="21"/>
              </w:rPr>
              <w:t>27.支持记录操作维护人员通过运维管理系统进行的操作日志。系统操作维护人员可以在运维管理系统中筛选并查看、导出、操作日志，不允许删除日志；</w:t>
            </w:r>
            <w:r w:rsidRPr="00427F3B">
              <w:rPr>
                <w:rFonts w:ascii="宋体" w:hAnsi="宋体" w:cs="宋体" w:hint="eastAsia"/>
                <w:kern w:val="0"/>
                <w:szCs w:val="21"/>
              </w:rPr>
              <w:br/>
              <w:t>28.支持集中式&amp;分布式存储资源管理，包括添加存储资源，修改存储资源，解关联和删除存储资源；</w:t>
            </w:r>
            <w:r w:rsidRPr="00427F3B">
              <w:rPr>
                <w:rFonts w:ascii="宋体" w:hAnsi="宋体" w:cs="宋体" w:hint="eastAsia"/>
                <w:kern w:val="0"/>
                <w:szCs w:val="21"/>
              </w:rPr>
              <w:br/>
              <w:t>29.虚拟化软件系统管理模块默认支持主备冗余部署，以保障系统运行的可靠性</w:t>
            </w:r>
            <w:r w:rsidRPr="00427F3B">
              <w:rPr>
                <w:rFonts w:ascii="宋体" w:hAnsi="宋体" w:cs="宋体" w:hint="eastAsia"/>
                <w:b/>
                <w:bCs/>
                <w:kern w:val="0"/>
                <w:szCs w:val="21"/>
              </w:rPr>
              <w:t>；</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项</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6</w:t>
            </w:r>
          </w:p>
        </w:tc>
        <w:tc>
          <w:tcPr>
            <w:tcW w:w="426" w:type="dxa"/>
            <w:vMerge/>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▲磁盘阵列</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bCs/>
                <w:kern w:val="0"/>
                <w:szCs w:val="21"/>
              </w:rPr>
              <w:t>1.实配SAN与NAS统一存储，配置NAS协议（包括NFS和CIFS）、IP SAN和FC SAN协议，不需额外配置NAS网关，存储操作界面同时支持块存储和文件存储功能；</w:t>
            </w:r>
            <w:r w:rsidRPr="00427F3B">
              <w:rPr>
                <w:rFonts w:ascii="宋体" w:hAnsi="宋体" w:cs="宋体" w:hint="eastAsia"/>
                <w:kern w:val="0"/>
                <w:szCs w:val="21"/>
              </w:rPr>
              <w:br/>
              <w:t>2.支持控制器扩展，最大支持≥8控；</w:t>
            </w:r>
            <w:r w:rsidRPr="00427F3B">
              <w:rPr>
                <w:rFonts w:ascii="宋体" w:hAnsi="宋体" w:cs="宋体" w:hint="eastAsia"/>
                <w:kern w:val="0"/>
                <w:szCs w:val="21"/>
              </w:rPr>
              <w:br/>
              <w:t>3.配置双控制器；采用2U盘控一体架构，控制器框提供≥12个3.5英寸硬盘槽位；</w:t>
            </w:r>
            <w:r w:rsidRPr="00427F3B">
              <w:rPr>
                <w:rFonts w:ascii="宋体" w:hAnsi="宋体" w:cs="宋体" w:hint="eastAsia"/>
                <w:kern w:val="0"/>
                <w:szCs w:val="21"/>
              </w:rPr>
              <w:br/>
            </w:r>
            <w:r w:rsidRPr="00427F3B">
              <w:rPr>
                <w:rFonts w:ascii="宋体" w:hAnsi="宋体" w:cs="宋体" w:hint="eastAsia"/>
                <w:bCs/>
                <w:kern w:val="0"/>
                <w:szCs w:val="21"/>
              </w:rPr>
              <w:t>4.采用多核处理器，配置控制器处理器总物理核心数≥16核；</w:t>
            </w:r>
            <w:r w:rsidRPr="00427F3B">
              <w:rPr>
                <w:rFonts w:ascii="宋体" w:hAnsi="宋体" w:cs="宋体" w:hint="eastAsia"/>
                <w:kern w:val="0"/>
                <w:szCs w:val="21"/>
              </w:rPr>
              <w:br/>
              <w:t>5.系统内总一级缓存容量配置≥32GB，且任意控制器一级缓存容量≥16GB（不含任何性能加速模块、FlashCache、PAM卡，SSD Cache、SCM等）；</w:t>
            </w:r>
            <w:r w:rsidRPr="00427F3B">
              <w:rPr>
                <w:rFonts w:ascii="宋体" w:hAnsi="宋体" w:cs="宋体" w:hint="eastAsia"/>
                <w:kern w:val="0"/>
                <w:szCs w:val="21"/>
              </w:rPr>
              <w:br/>
              <w:t>6.控制器缓存均具备断电保护功能， 在出现电源故障时，可提供充足的电源，将高速缓存内容转储至非易失性内部存储设备上（非通用服务器架构）；</w:t>
            </w:r>
            <w:r w:rsidRPr="00427F3B">
              <w:rPr>
                <w:rFonts w:ascii="宋体" w:hAnsi="宋体" w:cs="宋体" w:hint="eastAsia"/>
                <w:kern w:val="0"/>
                <w:szCs w:val="21"/>
              </w:rPr>
              <w:br/>
              <w:t>7.配置 8*1Gbps Ethernet ＋ 4*10Gbps Ethernet + 8*16Gbps FC接口（以太网光口和FC接口满配多模光模块）；</w:t>
            </w:r>
            <w:r w:rsidRPr="00427F3B">
              <w:rPr>
                <w:rFonts w:ascii="宋体" w:hAnsi="宋体" w:cs="宋体" w:hint="eastAsia"/>
                <w:kern w:val="0"/>
                <w:szCs w:val="21"/>
              </w:rPr>
              <w:br/>
              <w:t>8.配置后端磁盘通道带宽≥192Gbps；</w:t>
            </w:r>
            <w:r w:rsidRPr="00427F3B">
              <w:rPr>
                <w:rFonts w:ascii="宋体" w:hAnsi="宋体" w:cs="宋体" w:hint="eastAsia"/>
                <w:kern w:val="0"/>
                <w:szCs w:val="21"/>
              </w:rPr>
              <w:br/>
              <w:t>9.支持SAS SSD、SAS、NLSAS硬盘，并支持混插；</w:t>
            </w:r>
            <w:r w:rsidRPr="00427F3B">
              <w:rPr>
                <w:rFonts w:ascii="宋体" w:hAnsi="宋体" w:cs="宋体" w:hint="eastAsia"/>
                <w:kern w:val="0"/>
                <w:szCs w:val="21"/>
              </w:rPr>
              <w:br/>
              <w:t>10.配置≥4块960GB企业级SSD硬盘（非SATA接口）,配置≥8块4TB NL-SAS盘；</w:t>
            </w:r>
            <w:r w:rsidRPr="00427F3B">
              <w:rPr>
                <w:rFonts w:ascii="宋体" w:hAnsi="宋体" w:cs="宋体" w:hint="eastAsia"/>
                <w:kern w:val="0"/>
                <w:szCs w:val="21"/>
              </w:rPr>
              <w:br/>
              <w:t>11.双控支持最大磁盘插槽个数≥400；</w:t>
            </w:r>
            <w:r w:rsidRPr="00427F3B">
              <w:rPr>
                <w:rFonts w:ascii="宋体" w:hAnsi="宋体" w:cs="宋体" w:hint="eastAsia"/>
                <w:kern w:val="0"/>
                <w:szCs w:val="21"/>
              </w:rPr>
              <w:br/>
              <w:t>12.支持RAID 1、RAID3、RAID 10、RAID50、RAID 5、RAID6等可选配置：</w:t>
            </w:r>
          </w:p>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13.支持克隆功能，支持克隆创建成功后可立即被主机使用；</w:t>
            </w:r>
            <w:r w:rsidRPr="00427F3B">
              <w:rPr>
                <w:rFonts w:ascii="宋体" w:hAnsi="宋体" w:cs="宋体" w:hint="eastAsia"/>
                <w:kern w:val="0"/>
                <w:szCs w:val="21"/>
              </w:rPr>
              <w:br/>
              <w:t>14.支持数据快照功能，恢复某个时间点的快照，其他时间点快照不丢失；</w:t>
            </w:r>
            <w:r w:rsidRPr="00427F3B">
              <w:rPr>
                <w:rFonts w:ascii="宋体" w:hAnsi="宋体" w:cs="宋体" w:hint="eastAsia"/>
                <w:kern w:val="0"/>
                <w:szCs w:val="21"/>
              </w:rPr>
              <w:br/>
              <w:t xml:space="preserve">15.配置NAS功能，配置NFS、CIFS、NDMP、多租户、目录配额功能；NFS业务支持日志审计功能； </w:t>
            </w:r>
            <w:r w:rsidRPr="00427F3B">
              <w:rPr>
                <w:rFonts w:ascii="宋体" w:hAnsi="宋体" w:cs="宋体" w:hint="eastAsia"/>
                <w:kern w:val="0"/>
                <w:szCs w:val="21"/>
              </w:rPr>
              <w:br/>
            </w:r>
            <w:r w:rsidRPr="00427F3B">
              <w:rPr>
                <w:rFonts w:ascii="宋体" w:hAnsi="宋体" w:cs="宋体" w:hint="eastAsia"/>
                <w:bCs/>
                <w:kern w:val="0"/>
                <w:szCs w:val="21"/>
              </w:rPr>
              <w:t>16.支持进行SAN与NAS的一体化免网关双活，任意一套设备宕机均不影响上层业务系统运行（业务不中断）。支持双仲裁服务器配置，支持FC链路复制，SAN双活支持双活流量分担，支持故障自动切换；</w:t>
            </w:r>
            <w:r w:rsidRPr="00427F3B">
              <w:rPr>
                <w:rFonts w:ascii="宋体" w:hAnsi="宋体" w:cs="宋体" w:hint="eastAsia"/>
                <w:kern w:val="0"/>
                <w:szCs w:val="21"/>
              </w:rPr>
              <w:br/>
              <w:t>17.可创建自动精简Lun，单Lun初始化占用空间≤20GB，并支持批量创建；</w:t>
            </w:r>
            <w:r w:rsidRPr="00427F3B">
              <w:rPr>
                <w:rFonts w:ascii="宋体" w:hAnsi="宋体" w:cs="宋体" w:hint="eastAsia"/>
                <w:kern w:val="0"/>
                <w:szCs w:val="21"/>
              </w:rPr>
              <w:br/>
              <w:t>18.存储厂商提供专有多路径（非操作系统自带多路径）软件，提供故障切换和负载均衡功能，支持Windows\Linux；</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4</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kvm切换器</w:t>
            </w:r>
          </w:p>
        </w:tc>
        <w:tc>
          <w:tcPr>
            <w:tcW w:w="7392" w:type="dxa"/>
            <w:shd w:val="clear" w:color="auto" w:fill="auto"/>
            <w:vAlign w:val="center"/>
            <w:hideMark/>
          </w:tcPr>
          <w:p w:rsidR="00225314" w:rsidRPr="00427F3B" w:rsidRDefault="00225314" w:rsidP="0024649C">
            <w:pPr>
              <w:widowControl/>
              <w:rPr>
                <w:rFonts w:ascii="宋体" w:hAnsi="宋体" w:cs="宋体"/>
                <w:kern w:val="0"/>
                <w:szCs w:val="21"/>
              </w:rPr>
            </w:pPr>
            <w:r w:rsidRPr="00427F3B">
              <w:rPr>
                <w:rFonts w:ascii="宋体" w:hAnsi="宋体" w:cs="宋体" w:hint="eastAsia"/>
                <w:kern w:val="0"/>
                <w:szCs w:val="21"/>
              </w:rPr>
              <w:t>≥4口kvm切换器，连接服务器。</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台</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键鼠套装</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传输方式：线缆，工作方式：光电，接口：USB。</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软件系统</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windows server2019 R2×64 中文数据中心 中文 2CPU。</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r w:rsidRPr="00427F3B">
              <w:rPr>
                <w:rFonts w:ascii="宋体" w:hAnsi="宋体" w:cs="宋体" w:hint="eastAsia"/>
                <w:kern w:val="0"/>
                <w:szCs w:val="21"/>
              </w:rPr>
              <w:t>软件和信息技术服务业</w:t>
            </w: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网络机柜</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1.标准19英寸42U，高2米×0.6米宽×1.2米深网门，厚度：方孔条≥1.8mm，脚轮托盘≥1.5mm，骨架和安装梁≥1.5mm，其他≥1.2mm；</w:t>
            </w:r>
            <w:r w:rsidRPr="00427F3B">
              <w:rPr>
                <w:rFonts w:ascii="宋体" w:hAnsi="宋体" w:cs="宋体" w:hint="eastAsia"/>
                <w:kern w:val="0"/>
                <w:szCs w:val="21"/>
              </w:rPr>
              <w:br/>
              <w:t>2.承载：静载承重≥1000KG；</w:t>
            </w:r>
            <w:r w:rsidRPr="00427F3B">
              <w:rPr>
                <w:rFonts w:ascii="宋体" w:hAnsi="宋体" w:cs="宋体" w:hint="eastAsia"/>
                <w:kern w:val="0"/>
                <w:szCs w:val="21"/>
              </w:rPr>
              <w:br/>
              <w:t>3.配备固定托盘滑轨托盘功能。</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8</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PDU插座</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总控防浪涌≥8位无线插座。</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t xml:space="preserve">十四、运维综合管控平台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5665"/>
          <w:jc w:val="center"/>
        </w:trPr>
        <w:tc>
          <w:tcPr>
            <w:tcW w:w="650"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▲综合管理平台 </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平台提供存储、服务器、应用、交换机、路由器、防火墙、WLAN、PON网络、无线宽带集群设备、视频监控、IP话机、视讯设备等多种设备的统一管理，支持多厂商设备统一视图、资源，拓扑、故障、性能以及智能配置功能，同时为客户提供第三方设备的定制能力与告警北向接口，帮助客户打造专属的统一管理系统，降低运维成本，提升运维效率；</w:t>
            </w:r>
            <w:r w:rsidRPr="00427F3B">
              <w:rPr>
                <w:rFonts w:ascii="宋体" w:hAnsi="宋体" w:cs="宋体" w:hint="eastAsia"/>
                <w:kern w:val="0"/>
                <w:szCs w:val="21"/>
              </w:rPr>
              <w:br/>
              <w:t xml:space="preserve">2.通过资源管理，用户可以使用多种自动发现方式发现设备并添加到平台中，实现对不同设 备的统一管理。同时，用户通过查看所管理设备的基本信息和运行状态，及时发现潜 在的故障问题，并定位、处理问题和排除系统故障等，从而保障设备正常运行； </w:t>
            </w:r>
            <w:r w:rsidRPr="00427F3B">
              <w:rPr>
                <w:rFonts w:ascii="宋体" w:hAnsi="宋体" w:cs="宋体" w:hint="eastAsia"/>
                <w:kern w:val="0"/>
                <w:szCs w:val="21"/>
              </w:rPr>
              <w:br/>
              <w:t>3.集中告警针对全网所有设备告警统一呈现，并通过通过屏蔽、归并、抑制消除冗余告警，将 告警信息通过声音、email、SMS、面板显示等多种告警通知方式通知运维人员，保证运维人员随时随地查看故障信息；</w:t>
            </w:r>
            <w:r w:rsidRPr="00427F3B">
              <w:rPr>
                <w:rFonts w:ascii="宋体" w:hAnsi="宋体" w:cs="宋体" w:hint="eastAsia"/>
                <w:kern w:val="0"/>
                <w:szCs w:val="21"/>
              </w:rPr>
              <w:br/>
              <w:t>4.提供全网设备统一拓扑呈现，设备、链路状态可在拓扑上真实呈现，方便运维人员查 看，同时，用户可选择性监控关键设备自定义拓扑视图，保障核心业务正常开展；</w:t>
            </w:r>
            <w:r w:rsidRPr="00427F3B">
              <w:rPr>
                <w:rFonts w:ascii="宋体" w:hAnsi="宋体" w:cs="宋体" w:hint="eastAsia"/>
                <w:kern w:val="0"/>
                <w:szCs w:val="21"/>
              </w:rPr>
              <w:br/>
              <w:t>5.针对全网设备CPU、内存占率、接口流量、链路流量指标，并监控关键指标的异常 变化情况，帮助运维人员剖析ICT系统内部运行状态，提前预防系统异常，系统使用B/S架构，支持组件化安装，可以根据业务需要按需选择安装，浏览器支持IE、FireFox、Chrome等主流浏览器；</w:t>
            </w:r>
            <w:r w:rsidRPr="00427F3B">
              <w:rPr>
                <w:rFonts w:ascii="宋体" w:hAnsi="宋体" w:cs="宋体" w:hint="eastAsia"/>
                <w:kern w:val="0"/>
                <w:szCs w:val="21"/>
              </w:rPr>
              <w:br/>
            </w:r>
            <w:r w:rsidRPr="00427F3B">
              <w:rPr>
                <w:rFonts w:ascii="宋体" w:hAnsi="宋体" w:cs="宋体" w:hint="eastAsia"/>
                <w:b/>
                <w:bCs/>
                <w:color w:val="000000"/>
                <w:kern w:val="0"/>
                <w:szCs w:val="21"/>
              </w:rPr>
              <w:t>#</w:t>
            </w:r>
            <w:r w:rsidRPr="00427F3B">
              <w:rPr>
                <w:rFonts w:ascii="宋体" w:hAnsi="宋体" w:cs="宋体" w:hint="eastAsia"/>
                <w:b/>
                <w:bCs/>
                <w:kern w:val="0"/>
                <w:szCs w:val="21"/>
              </w:rPr>
              <w:t>6.系统支持大规模网络管理能力，单套最多可以管理≥20,000台设备。系统支持分级部署，下级网管数量最大可以支持500个，整网最多可以管理≥300,000台设备；系统支持双机部署，当主机down机时，可以迅速切换到备机，</w:t>
            </w:r>
            <w:r w:rsidRPr="00427F3B">
              <w:rPr>
                <w:rFonts w:ascii="宋体" w:hAnsi="宋体" w:cs="宋体" w:hint="eastAsia"/>
                <w:b/>
                <w:bCs/>
                <w:kern w:val="0"/>
                <w:szCs w:val="21"/>
              </w:rPr>
              <w:lastRenderedPageBreak/>
              <w:t>保证网络的持续监控，提供上述功能软件界面截图（提供复印件并加盖制造商公章）；</w:t>
            </w:r>
            <w:r w:rsidRPr="00427F3B">
              <w:rPr>
                <w:rFonts w:ascii="宋体" w:hAnsi="宋体" w:cs="宋体" w:hint="eastAsia"/>
                <w:kern w:val="0"/>
                <w:szCs w:val="21"/>
              </w:rPr>
              <w:br/>
            </w:r>
            <w:r w:rsidRPr="00427F3B">
              <w:rPr>
                <w:rFonts w:ascii="宋体" w:hAnsi="宋体" w:cs="宋体" w:hint="eastAsia"/>
                <w:bCs/>
                <w:kern w:val="0"/>
                <w:szCs w:val="21"/>
              </w:rPr>
              <w:t>7.系统需要使用主流防毒软件进行扫描（如Symantec、OfficeScan、Mcafee、Avira AntiVir、卡巴斯基等），保证系统未感染或嵌入病毒、木马</w:t>
            </w:r>
            <w:r w:rsidRPr="00427F3B">
              <w:rPr>
                <w:rFonts w:ascii="宋体" w:hAnsi="宋体" w:cs="宋体" w:hint="eastAsia"/>
                <w:b/>
                <w:bCs/>
                <w:kern w:val="0"/>
                <w:szCs w:val="21"/>
              </w:rPr>
              <w:t>；</w:t>
            </w:r>
            <w:r w:rsidRPr="00427F3B">
              <w:rPr>
                <w:rFonts w:ascii="宋体" w:hAnsi="宋体" w:cs="宋体" w:hint="eastAsia"/>
                <w:kern w:val="0"/>
                <w:szCs w:val="21"/>
              </w:rPr>
              <w:br/>
              <w:t>8.系统提供用户的分权分域功能，为不同的用户分配不同的设备管理范围和操作权限；提供用户账号和密码的设置策略；提供登录IP地址段和登录时间的设置；支持在线用户查询，并能够强制在线用户退出；</w:t>
            </w:r>
            <w:r w:rsidRPr="00427F3B">
              <w:rPr>
                <w:rFonts w:ascii="宋体" w:hAnsi="宋体" w:cs="宋体" w:hint="eastAsia"/>
                <w:kern w:val="0"/>
                <w:szCs w:val="21"/>
              </w:rPr>
              <w:br/>
              <w:t>9.系统需要提供丰富的北向接口（如SNMP北向接口、FTP北向接口等），以及Open API接口，提供告警、性能、资料等数据给上层OSS系统；</w:t>
            </w:r>
            <w:r w:rsidRPr="00427F3B">
              <w:rPr>
                <w:rFonts w:ascii="宋体" w:hAnsi="宋体" w:cs="宋体" w:hint="eastAsia"/>
                <w:kern w:val="0"/>
                <w:szCs w:val="21"/>
              </w:rPr>
              <w:br/>
              <w:t>10.系统需要支持华为、H3C、Cisco等厂商的主流款型的管理，可以提供拓扑、告警、性能、配置文件等基础管理能力；</w:t>
            </w:r>
            <w:r w:rsidRPr="00427F3B">
              <w:rPr>
                <w:rFonts w:ascii="宋体" w:hAnsi="宋体" w:cs="宋体" w:hint="eastAsia"/>
                <w:kern w:val="0"/>
                <w:szCs w:val="21"/>
              </w:rPr>
              <w:br/>
              <w:t>11.系统需要提供拓扑管理，能够以拓扑图方式显示设备以及设备间的连接关系，拓扑上能够提供设备、链路的状态显示和刷新，能够提供设备和链路的信息，如：设备名称、设备IP、接口速率、带宽利用率等；</w:t>
            </w:r>
            <w:r w:rsidRPr="00427F3B">
              <w:rPr>
                <w:rFonts w:ascii="宋体" w:hAnsi="宋体" w:cs="宋体" w:hint="eastAsia"/>
                <w:kern w:val="0"/>
                <w:szCs w:val="21"/>
              </w:rPr>
              <w:br/>
              <w:t>12.系统需要支持7*24小时对全网设备告警的实时监控，并支持Email、SMS形式的告警通知，通知内容可以自定义；</w:t>
            </w:r>
            <w:r w:rsidRPr="00427F3B">
              <w:rPr>
                <w:rFonts w:ascii="宋体" w:hAnsi="宋体" w:cs="宋体" w:hint="eastAsia"/>
                <w:kern w:val="0"/>
                <w:szCs w:val="21"/>
              </w:rPr>
              <w:br/>
              <w:t>13.系统支持告警级别重定义、告警屏蔽、告警声音设置和告警相关性分析。</w:t>
            </w:r>
            <w:r w:rsidRPr="00427F3B">
              <w:rPr>
                <w:rFonts w:ascii="宋体" w:hAnsi="宋体" w:cs="宋体" w:hint="eastAsia"/>
                <w:kern w:val="0"/>
                <w:szCs w:val="21"/>
              </w:rPr>
              <w:br/>
            </w:r>
            <w:r w:rsidRPr="00427F3B">
              <w:rPr>
                <w:rFonts w:ascii="宋体" w:hAnsi="宋体" w:cs="宋体"/>
                <w:b/>
                <w:bCs/>
                <w:kern w:val="0"/>
                <w:szCs w:val="21"/>
              </w:rPr>
              <w:t>#</w:t>
            </w:r>
            <w:r w:rsidRPr="00427F3B">
              <w:rPr>
                <w:rFonts w:ascii="宋体" w:hAnsi="宋体" w:cs="宋体" w:hint="eastAsia"/>
                <w:b/>
                <w:bCs/>
                <w:kern w:val="0"/>
                <w:szCs w:val="21"/>
              </w:rPr>
              <w:t>14.系统告警信息中需要包含与故障关联的信息（如端口故障需关联呈现端口信息、故障信息、链路拓扑信息、历史流量信息、维护经验等），提供上述功能软件界面截图（提供复印件并加盖制造商公章）；</w:t>
            </w:r>
            <w:r w:rsidRPr="00427F3B">
              <w:rPr>
                <w:rFonts w:ascii="宋体" w:hAnsi="宋体" w:cs="宋体" w:hint="eastAsia"/>
                <w:kern w:val="0"/>
                <w:szCs w:val="21"/>
              </w:rPr>
              <w:br/>
            </w:r>
            <w:r w:rsidRPr="00427F3B">
              <w:rPr>
                <w:rFonts w:ascii="宋体" w:hAnsi="宋体" w:cs="宋体" w:hint="eastAsia"/>
                <w:bCs/>
                <w:kern w:val="0"/>
                <w:szCs w:val="21"/>
              </w:rPr>
              <w:t>15.系统告警列表中无需分页即可最多呈现20,000条告警记录，供查询</w:t>
            </w:r>
            <w:r w:rsidRPr="00427F3B">
              <w:rPr>
                <w:rFonts w:ascii="宋体" w:hAnsi="宋体" w:cs="宋体" w:hint="eastAsia"/>
                <w:b/>
                <w:bCs/>
                <w:kern w:val="0"/>
                <w:szCs w:val="21"/>
              </w:rPr>
              <w:t>；</w:t>
            </w:r>
            <w:r w:rsidRPr="00427F3B">
              <w:rPr>
                <w:rFonts w:ascii="宋体" w:hAnsi="宋体" w:cs="宋体" w:hint="eastAsia"/>
                <w:kern w:val="0"/>
                <w:szCs w:val="21"/>
              </w:rPr>
              <w:br/>
              <w:t>16.系统支持基于任务的性能监控，每周7*24监控网络性能。通过设置不同的性能阈值，可生成4级不同阈值告警：紧急、重要、次要、提示。支持历史性能的比较查看；</w:t>
            </w:r>
            <w:r w:rsidRPr="00427F3B">
              <w:rPr>
                <w:rFonts w:ascii="宋体" w:hAnsi="宋体" w:cs="宋体" w:hint="eastAsia"/>
                <w:kern w:val="0"/>
                <w:szCs w:val="21"/>
              </w:rPr>
              <w:br/>
              <w:t>17.系统支持实时性能数据查询。系统支持性能数据收藏夹，可以把历史性能数据、实时性能数据保存到收藏夹，下次可以直接打开查看；</w:t>
            </w:r>
            <w:r w:rsidRPr="00427F3B">
              <w:rPr>
                <w:rFonts w:ascii="宋体" w:hAnsi="宋体" w:cs="宋体" w:hint="eastAsia"/>
                <w:kern w:val="0"/>
                <w:szCs w:val="21"/>
              </w:rPr>
              <w:br/>
              <w:t>系统需要支持交换机、WLAN、路由器、防火墙、视频监控、统一通信等设备的统一监控管理；</w:t>
            </w:r>
            <w:r w:rsidRPr="00427F3B">
              <w:rPr>
                <w:rFonts w:ascii="宋体" w:hAnsi="宋体" w:cs="宋体" w:hint="eastAsia"/>
                <w:kern w:val="0"/>
                <w:szCs w:val="21"/>
              </w:rPr>
              <w:br/>
            </w:r>
            <w:r w:rsidRPr="00427F3B">
              <w:rPr>
                <w:rFonts w:ascii="宋体" w:hAnsi="宋体" w:cs="宋体" w:hint="eastAsia"/>
                <w:bCs/>
                <w:kern w:val="0"/>
                <w:szCs w:val="21"/>
              </w:rPr>
              <w:t>18.系统支持将有线、无线设备虚拟成一台设备进行管理，接入交换机、AP无须配置单独的管理地址，所有接入设备的管理均通过管理设备实现；支持接入交换机、AP的即插即用；支持通过查看管理设备的面板来查看整个网络的状态</w:t>
            </w:r>
            <w:r w:rsidRPr="00427F3B">
              <w:rPr>
                <w:rFonts w:ascii="宋体" w:hAnsi="宋体" w:cs="宋体" w:hint="eastAsia"/>
                <w:b/>
                <w:bCs/>
                <w:kern w:val="0"/>
                <w:szCs w:val="21"/>
              </w:rPr>
              <w:t>；</w:t>
            </w:r>
            <w:r w:rsidRPr="00427F3B">
              <w:rPr>
                <w:rFonts w:ascii="宋体" w:hAnsi="宋体" w:cs="宋体" w:hint="eastAsia"/>
                <w:kern w:val="0"/>
                <w:szCs w:val="21"/>
              </w:rPr>
              <w:br/>
              <w:t>19.系统提供全网设备的配置文件管理，可以提供即时和周期的配置文件备份，支持对已备份的配置文件进行基线化、恢复和比较功能；</w:t>
            </w:r>
            <w:r w:rsidRPr="00427F3B">
              <w:rPr>
                <w:rFonts w:ascii="宋体" w:hAnsi="宋体" w:cs="宋体" w:hint="eastAsia"/>
                <w:kern w:val="0"/>
                <w:szCs w:val="21"/>
              </w:rPr>
              <w:br/>
            </w:r>
            <w:r w:rsidRPr="00427F3B">
              <w:rPr>
                <w:rFonts w:ascii="宋体" w:hAnsi="宋体" w:cs="宋体" w:hint="eastAsia"/>
                <w:bCs/>
                <w:kern w:val="0"/>
                <w:szCs w:val="21"/>
              </w:rPr>
              <w:t>20.系统支持友好的图形化配置界面，以树形结构方式直观的呈现WLAN 业务中各模板的引用/包含关系，便于用户理解和操作</w:t>
            </w:r>
            <w:r w:rsidRPr="00427F3B">
              <w:rPr>
                <w:rFonts w:ascii="宋体" w:hAnsi="宋体" w:cs="宋体" w:hint="eastAsia"/>
                <w:b/>
                <w:bCs/>
                <w:kern w:val="0"/>
                <w:szCs w:val="21"/>
              </w:rPr>
              <w:t>；</w:t>
            </w:r>
            <w:r w:rsidRPr="00427F3B">
              <w:rPr>
                <w:rFonts w:ascii="宋体" w:hAnsi="宋体" w:cs="宋体" w:hint="eastAsia"/>
                <w:kern w:val="0"/>
                <w:szCs w:val="21"/>
              </w:rPr>
              <w:br/>
            </w:r>
            <w:r w:rsidRPr="00427F3B">
              <w:rPr>
                <w:rFonts w:ascii="宋体" w:hAnsi="宋体" w:cs="宋体" w:hint="eastAsia"/>
                <w:bCs/>
                <w:kern w:val="0"/>
                <w:szCs w:val="21"/>
              </w:rPr>
              <w:t>21.系统提供一键式诊断功能，从终端、SSID、AP、AC多个维度故障，快速诊断问题原因，并给出修复建议</w:t>
            </w:r>
            <w:r w:rsidRPr="00427F3B">
              <w:rPr>
                <w:rFonts w:ascii="宋体" w:hAnsi="宋体" w:cs="宋体" w:hint="eastAsia"/>
                <w:b/>
                <w:bCs/>
                <w:kern w:val="0"/>
                <w:szCs w:val="21"/>
              </w:rPr>
              <w:t>；</w:t>
            </w:r>
            <w:r w:rsidRPr="00427F3B">
              <w:rPr>
                <w:rFonts w:ascii="宋体" w:hAnsi="宋体" w:cs="宋体" w:hint="eastAsia"/>
                <w:kern w:val="0"/>
                <w:szCs w:val="21"/>
              </w:rPr>
              <w:br/>
              <w:t>22.系统提供全图形化的操作界面，从网络规划、配置生成、拓扑纠错、部署过程展示实现端到端的可视化操作，从流程上大大缩短部署时间；</w:t>
            </w:r>
            <w:r w:rsidRPr="00427F3B">
              <w:rPr>
                <w:rFonts w:ascii="宋体" w:hAnsi="宋体" w:cs="宋体" w:hint="eastAsia"/>
                <w:kern w:val="0"/>
                <w:szCs w:val="21"/>
              </w:rPr>
              <w:br/>
              <w:t>23.系统提供常用的告警、性能、资源等报表查询；报表支持立即或者周期生成，可以通过Email发送；报表支持excel、pdf、word等形式的导出；支持忙时报表，忙时时间段支持用户自定义；</w:t>
            </w:r>
            <w:r w:rsidRPr="00427F3B">
              <w:rPr>
                <w:rFonts w:ascii="宋体" w:hAnsi="宋体" w:cs="宋体" w:hint="eastAsia"/>
                <w:kern w:val="0"/>
                <w:szCs w:val="21"/>
              </w:rPr>
              <w:br/>
              <w:t>24.系统提供报表自定义功能，通过在页面上拖拽快速生成报表，并提供多种数据展示和分析能力；</w:t>
            </w:r>
            <w:r w:rsidRPr="00427F3B">
              <w:rPr>
                <w:rFonts w:ascii="宋体" w:hAnsi="宋体" w:cs="宋体" w:hint="eastAsia"/>
                <w:kern w:val="0"/>
                <w:szCs w:val="21"/>
              </w:rPr>
              <w:br/>
            </w:r>
            <w:r w:rsidRPr="00427F3B">
              <w:rPr>
                <w:rFonts w:ascii="宋体" w:hAnsi="宋体" w:cs="宋体" w:hint="eastAsia"/>
                <w:kern w:val="0"/>
                <w:szCs w:val="21"/>
              </w:rPr>
              <w:lastRenderedPageBreak/>
              <w:t>25.配套硬件系统，≥50台网络设备license授权，≥3台服务器设备license授权，≥88台无线APlicense授权，管理≥240路视频监控，车辆道闸≥2路，报警设备≥26路，门禁设备≥50路。</w:t>
            </w:r>
          </w:p>
        </w:tc>
        <w:tc>
          <w:tcPr>
            <w:tcW w:w="426"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lastRenderedPageBreak/>
              <w:t>套</w:t>
            </w:r>
          </w:p>
        </w:tc>
        <w:tc>
          <w:tcPr>
            <w:tcW w:w="82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95"/>
          <w:jc w:val="center"/>
        </w:trPr>
        <w:tc>
          <w:tcPr>
            <w:tcW w:w="10106" w:type="dxa"/>
            <w:gridSpan w:val="5"/>
            <w:shd w:val="clear" w:color="auto" w:fill="auto"/>
            <w:noWrap/>
            <w:vAlign w:val="center"/>
            <w:hideMark/>
          </w:tcPr>
          <w:p w:rsidR="00225314" w:rsidRPr="00427F3B" w:rsidRDefault="00225314" w:rsidP="0024649C">
            <w:pPr>
              <w:widowControl/>
              <w:jc w:val="left"/>
              <w:rPr>
                <w:rFonts w:ascii="宋体" w:hAnsi="宋体" w:cs="宋体"/>
                <w:b/>
                <w:bCs/>
                <w:kern w:val="0"/>
                <w:szCs w:val="21"/>
              </w:rPr>
            </w:pPr>
            <w:r w:rsidRPr="00427F3B">
              <w:rPr>
                <w:rFonts w:ascii="宋体" w:hAnsi="宋体" w:cs="宋体" w:hint="eastAsia"/>
                <w:b/>
                <w:bCs/>
                <w:kern w:val="0"/>
                <w:szCs w:val="21"/>
              </w:rPr>
              <w:lastRenderedPageBreak/>
              <w:t xml:space="preserve">十五、移动录播系统设备集成　</w:t>
            </w:r>
          </w:p>
        </w:tc>
        <w:tc>
          <w:tcPr>
            <w:tcW w:w="426" w:type="dxa"/>
            <w:vAlign w:val="center"/>
          </w:tcPr>
          <w:p w:rsidR="00225314" w:rsidRPr="00427F3B" w:rsidRDefault="00225314" w:rsidP="0024649C">
            <w:pPr>
              <w:widowControl/>
              <w:jc w:val="left"/>
              <w:rPr>
                <w:rFonts w:ascii="宋体" w:hAnsi="宋体" w:cs="宋体" w:hint="eastAsia"/>
                <w:b/>
                <w:bCs/>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▲移动录播主机</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1.要求便携式移动录播主机高度＜2U，重量＜6kg，采用笔记本翻盖式一体化设计，一体化硬件设备，不接受服务器和PC架构，不采用编码盒；主机内嵌导播键盘进行导播操作，不接受外接键盘方式，导播键盘支持录制、停止、摄像机控制、预置位调用、画面切换、专场特技等功能按键；提供导播摇杆便于摄像机的云台控制操作；在主机闭合时，导播键盘与导播摇杆可被屏幕遮盖，（提供实物图片并加盖制造商公章）；</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2.考虑设备稳定性，要求采用嵌入式ARM架构设计，主机内嵌1920*1080高清液晶触控屏、电容屏，支持触控导播操作，Linux操作系统，高度集成多种功能应用，包括管理、导播、录制、直播、点播、音频处理、互动等功能；</w:t>
            </w:r>
          </w:p>
          <w:p w:rsidR="00225314" w:rsidRPr="00427F3B" w:rsidRDefault="00225314" w:rsidP="0024649C">
            <w:pPr>
              <w:widowControl/>
              <w:jc w:val="left"/>
              <w:rPr>
                <w:rFonts w:ascii="宋体" w:hAnsi="宋体" w:cs="宋体"/>
                <w:b/>
                <w:bCs/>
                <w:color w:val="000000"/>
                <w:kern w:val="0"/>
                <w:szCs w:val="21"/>
              </w:rPr>
            </w:pPr>
            <w:r w:rsidRPr="00427F3B">
              <w:rPr>
                <w:rFonts w:ascii="宋体" w:hAnsi="宋体" w:cs="宋体" w:hint="eastAsia"/>
                <w:color w:val="000000"/>
                <w:kern w:val="0"/>
                <w:szCs w:val="21"/>
              </w:rPr>
              <w:br w:type="page"/>
            </w:r>
            <w:r w:rsidRPr="00427F3B">
              <w:rPr>
                <w:rFonts w:ascii="宋体" w:hAnsi="宋体" w:cs="宋体" w:hint="eastAsia"/>
                <w:bCs/>
                <w:color w:val="000000"/>
                <w:kern w:val="0"/>
                <w:szCs w:val="21"/>
              </w:rPr>
              <w:t>3.支持H.323、SIP等主流互动通讯协议，同时支持实时通讯网络环境检测，可检测录播主机与互动主机之间的实时网络情况，包括上下行丢包率、带宽等。</w:t>
            </w:r>
            <w:r w:rsidRPr="00427F3B">
              <w:rPr>
                <w:rFonts w:ascii="宋体" w:hAnsi="宋体" w:cs="宋体" w:hint="eastAsia"/>
                <w:b/>
                <w:bCs/>
                <w:color w:val="000000"/>
                <w:kern w:val="0"/>
                <w:szCs w:val="21"/>
              </w:rPr>
              <w:t>；</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4.支持EQ均衡调节、回声抑制、增益调节及音频采样率和比特率设置。支持对音频输入输出通道进行音量调节，支持对音频输出通道进行静音设置；</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5.支持≥6路1080P高清视频输入，包括≥4路3G-SDI高清摄像机信号、≥1路HDMI信号和≥1路VGA信号；</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6.至少支持≥1路HDMI和≥1路SDI输出接口，支持录制效果画面输出；</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7.采用AAC音频编码技术，支持≥3路音频输入、≥1路Lineout、≥1路耳机监听输出；</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Cs/>
                <w:color w:val="000000"/>
                <w:kern w:val="0"/>
                <w:szCs w:val="21"/>
              </w:rPr>
              <w:t>8.采用标准H.264视频编码技术，便携式录播主机应支持电影模式和资源模式同步录制。支持网络多流和本地SDI多流两种录制模式，可实现摄像机无线接入多流录制。</w:t>
            </w:r>
            <w:r w:rsidRPr="00427F3B">
              <w:rPr>
                <w:rFonts w:ascii="宋体" w:hAnsi="宋体" w:cs="宋体" w:hint="eastAsia"/>
                <w:b/>
                <w:bCs/>
                <w:color w:val="000000"/>
                <w:kern w:val="0"/>
                <w:szCs w:val="21"/>
              </w:rPr>
              <w:t xml:space="preserve"> </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9.内置≥1T存储硬盘，支持MP4视频封装格式；</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t xml:space="preserve">10.支持≥3个USB接口，支持U盘/移动硬盘同步录制、视频拷贝，支持鼠标键盘的本地导播操作；  </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lastRenderedPageBreak/>
              <w:t xml:space="preserve">11.高清便携式录播主机支持通过一条标准SDI线连接高清云台摄像机，即可实现视频传输、供电和云台控制功能； </w:t>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br w:type="page"/>
            </w:r>
            <w:r w:rsidRPr="00427F3B">
              <w:rPr>
                <w:rFonts w:ascii="宋体" w:hAnsi="宋体" w:cs="宋体" w:hint="eastAsia"/>
                <w:b/>
                <w:bCs/>
                <w:color w:val="000000"/>
                <w:kern w:val="0"/>
                <w:szCs w:val="21"/>
              </w:rPr>
              <w:t>#12.支持多种方式实现摄像机画面采集，可通过SDI高清有线视频画面采集和WIFI视频传输两种方式获取摄像机信号，提供具备CMA（中国计量认证证书标识）和CNAS（中国合格评定国家认可证书标识）标识的权威检测报告（提供复印件并加盖制造商公章）；</w:t>
            </w:r>
            <w:r w:rsidRPr="00427F3B">
              <w:rPr>
                <w:rFonts w:ascii="宋体" w:hAnsi="宋体" w:cs="宋体" w:hint="eastAsia"/>
                <w:color w:val="000000"/>
                <w:kern w:val="0"/>
                <w:szCs w:val="21"/>
              </w:rPr>
              <w:br w:type="page"/>
            </w:r>
          </w:p>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b/>
                <w:bCs/>
                <w:color w:val="000000"/>
                <w:kern w:val="0"/>
                <w:szCs w:val="21"/>
              </w:rPr>
              <w:t xml:space="preserve">#13.提供权威检测机构出具的产品无故障运行时间MTBF＞60000小时检测报告（提供复印件并加盖制造商公章）； </w:t>
            </w:r>
            <w:r w:rsidRPr="00427F3B">
              <w:rPr>
                <w:rFonts w:ascii="宋体" w:hAnsi="宋体" w:cs="宋体" w:hint="eastAsia"/>
                <w:color w:val="000000"/>
                <w:kern w:val="0"/>
                <w:szCs w:val="21"/>
              </w:rPr>
              <w:br w:type="page"/>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台</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流媒体管理软件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1.支持录制、暂停、停止等基本功能操作，实现全自动、手动两种录制模式，支持录制过程中实时切换录制模式；</w:t>
            </w:r>
            <w:r w:rsidRPr="00427F3B">
              <w:rPr>
                <w:rFonts w:ascii="宋体" w:hAnsi="宋体" w:cs="宋体" w:hint="eastAsia"/>
                <w:color w:val="000000"/>
                <w:kern w:val="0"/>
                <w:szCs w:val="21"/>
              </w:rPr>
              <w:br/>
              <w:t>2.支持分段录制技术，当录制的课程时间较长时，可按照用户设定的文件时长自动分割录制成多个视频文件，提供不分段、30分钟分段、60分钟分段三种方式可选；</w:t>
            </w:r>
            <w:r w:rsidRPr="00427F3B">
              <w:rPr>
                <w:rFonts w:ascii="宋体" w:hAnsi="宋体" w:cs="宋体" w:hint="eastAsia"/>
                <w:color w:val="000000"/>
                <w:kern w:val="0"/>
                <w:szCs w:val="21"/>
              </w:rPr>
              <w:br/>
              <w:t>3.支持USB接口插入U盘，实现本机和U盘同步录制功能，录制完毕后同时另存为一份录像文件到U盘中；</w:t>
            </w:r>
            <w:r w:rsidRPr="00427F3B">
              <w:rPr>
                <w:rFonts w:ascii="宋体" w:hAnsi="宋体" w:cs="宋体" w:hint="eastAsia"/>
                <w:color w:val="000000"/>
                <w:kern w:val="0"/>
                <w:szCs w:val="21"/>
              </w:rPr>
              <w:br/>
              <w:t>4.支持自我检测功能，支持实时显示CPU、内存、硬盘使用率、温度等设备信息，并且可对网络及视频质量进行监测；</w:t>
            </w:r>
            <w:r w:rsidRPr="00427F3B">
              <w:rPr>
                <w:rFonts w:ascii="宋体" w:hAnsi="宋体" w:cs="宋体" w:hint="eastAsia"/>
                <w:color w:val="000000"/>
                <w:kern w:val="0"/>
                <w:szCs w:val="21"/>
              </w:rPr>
              <w:br/>
              <w:t>5.支持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需支持设置跟踪屏蔽区域功能，以避免某些区域干扰跟踪效果；</w:t>
            </w:r>
            <w:r w:rsidRPr="00427F3B">
              <w:rPr>
                <w:rFonts w:ascii="宋体" w:hAnsi="宋体" w:cs="宋体" w:hint="eastAsia"/>
                <w:color w:val="000000"/>
                <w:kern w:val="0"/>
                <w:szCs w:val="21"/>
              </w:rPr>
              <w:br/>
            </w:r>
            <w:r w:rsidRPr="00427F3B">
              <w:rPr>
                <w:rFonts w:ascii="宋体" w:hAnsi="宋体" w:cs="宋体" w:hint="eastAsia"/>
                <w:b/>
                <w:bCs/>
                <w:color w:val="000000"/>
                <w:kern w:val="0"/>
                <w:szCs w:val="21"/>
              </w:rPr>
              <w:t>#6.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提供复印件并加盖制造商公章）；</w:t>
            </w:r>
            <w:r w:rsidRPr="00427F3B">
              <w:rPr>
                <w:rFonts w:ascii="宋体" w:hAnsi="宋体" w:cs="宋体" w:hint="eastAsia"/>
                <w:color w:val="000000"/>
                <w:kern w:val="0"/>
                <w:szCs w:val="21"/>
              </w:rPr>
              <w:br/>
              <w:t>7.支持高低码流同步录制，支持多流录制功能，实现复合画面、每个摄像机画面及电脑课件画面的独立录制封装和点播，支持自定义录制分辨率、帧率和码率，最高支持1080P@30fps，码率支持512kbps-40Mbps可设；</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Merge w:val="restart"/>
            <w:vAlign w:val="center"/>
          </w:tcPr>
          <w:p w:rsidR="00225314" w:rsidRPr="00427F3B" w:rsidRDefault="00225314" w:rsidP="0024649C">
            <w:pPr>
              <w:widowControl/>
              <w:jc w:val="center"/>
              <w:rPr>
                <w:rFonts w:ascii="宋体" w:hAnsi="宋体" w:cs="宋体" w:hint="eastAsia"/>
                <w:color w:val="000000"/>
                <w:kern w:val="0"/>
                <w:szCs w:val="21"/>
              </w:rPr>
            </w:pPr>
            <w:r w:rsidRPr="00427F3B">
              <w:rPr>
                <w:rFonts w:ascii="宋体" w:hAnsi="宋体" w:cs="宋体" w:hint="eastAsia"/>
                <w:color w:val="000000"/>
                <w:kern w:val="0"/>
                <w:szCs w:val="21"/>
              </w:rPr>
              <w:t>软件和信息技术服务业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3</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流媒体导播软件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1.提供本地导播和网页导播多种导播方式，支持外接导播摇杆控制台进行导播操作；</w:t>
            </w:r>
            <w:r w:rsidRPr="00427F3B">
              <w:rPr>
                <w:rFonts w:ascii="宋体" w:hAnsi="宋体" w:cs="宋体" w:hint="eastAsia"/>
                <w:color w:val="000000"/>
                <w:kern w:val="0"/>
                <w:szCs w:val="21"/>
              </w:rPr>
              <w:br/>
              <w:t>2.需提供预编辑录制窗口和录制窗口，录制时辅助人员可在预编辑窗口完成对视频的编辑，如添加字幕、台标、设置画中画、LOGO、特效、布局等，完成后可直接推送到直播/电影模式窗口进行直播录制；</w:t>
            </w:r>
            <w:r w:rsidRPr="00427F3B">
              <w:rPr>
                <w:rFonts w:ascii="宋体" w:hAnsi="宋体" w:cs="宋体" w:hint="eastAsia"/>
                <w:color w:val="000000"/>
                <w:kern w:val="0"/>
                <w:szCs w:val="21"/>
              </w:rPr>
              <w:br/>
              <w:t>3.支持手动、全自动、半自动三种跟踪导播方式，可“一键式”开启全自动图像跟踪拍摄录制；</w:t>
            </w:r>
            <w:r w:rsidRPr="00427F3B">
              <w:rPr>
                <w:rFonts w:ascii="宋体" w:hAnsi="宋体" w:cs="宋体" w:hint="eastAsia"/>
                <w:color w:val="000000"/>
                <w:kern w:val="0"/>
                <w:szCs w:val="21"/>
              </w:rPr>
              <w:br/>
              <w:t>4.支持特效过渡时间自定义；</w:t>
            </w:r>
            <w:r w:rsidRPr="00427F3B">
              <w:rPr>
                <w:rFonts w:ascii="宋体" w:hAnsi="宋体" w:cs="宋体" w:hint="eastAsia"/>
                <w:color w:val="000000"/>
                <w:kern w:val="0"/>
                <w:szCs w:val="21"/>
              </w:rPr>
              <w:br/>
              <w:t>5.支持鼠标快速定位功能，通过鼠标点击快速居中画面区域，通过鼠标滚轮可以调节云台摄像机的焦距；</w:t>
            </w:r>
            <w:r w:rsidRPr="00427F3B">
              <w:rPr>
                <w:rFonts w:ascii="宋体" w:hAnsi="宋体" w:cs="宋体" w:hint="eastAsia"/>
                <w:color w:val="000000"/>
                <w:kern w:val="0"/>
                <w:szCs w:val="21"/>
              </w:rPr>
              <w:br/>
              <w:t>6.支持多种画中画设置，提供大小、左右、平铺、三分屏、四分屏、全景等画中画模式，支持交换功能，方便画面快速对调；</w:t>
            </w:r>
            <w:r w:rsidRPr="00427F3B">
              <w:rPr>
                <w:rFonts w:ascii="宋体" w:hAnsi="宋体" w:cs="宋体" w:hint="eastAsia"/>
                <w:color w:val="000000"/>
                <w:kern w:val="0"/>
                <w:szCs w:val="21"/>
              </w:rPr>
              <w:br/>
              <w:t>7.支持视频画面叠加组合，支持双分屏、三分屏、四分屏等画面布局；</w:t>
            </w:r>
            <w:r w:rsidRPr="00427F3B">
              <w:rPr>
                <w:rFonts w:ascii="宋体" w:hAnsi="宋体" w:cs="宋体" w:hint="eastAsia"/>
                <w:color w:val="000000"/>
                <w:kern w:val="0"/>
                <w:szCs w:val="21"/>
              </w:rPr>
              <w:br/>
              <w:t>8.支持字幕和字幕背景的透明度设置功能，支持字幕滚动和固定位置两种显示方式；支持上传台标，自定义台标位置；</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Merge/>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4</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高清摄像机管理软件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1.摄像机管理软件采用B/S架构，支持通用浏览器直接访问进行管理；；</w:t>
            </w:r>
            <w:r w:rsidRPr="00427F3B">
              <w:rPr>
                <w:rFonts w:ascii="宋体" w:hAnsi="宋体" w:cs="宋体" w:hint="eastAsia"/>
                <w:color w:val="000000"/>
                <w:kern w:val="0"/>
                <w:szCs w:val="21"/>
              </w:rPr>
              <w:br/>
              <w:t>2.支持网络参数设置与修改，支持一键恢复默认参数；</w:t>
            </w:r>
            <w:r w:rsidRPr="00427F3B">
              <w:rPr>
                <w:rFonts w:ascii="宋体" w:hAnsi="宋体" w:cs="宋体" w:hint="eastAsia"/>
                <w:color w:val="000000"/>
                <w:kern w:val="0"/>
                <w:szCs w:val="21"/>
              </w:rPr>
              <w:br/>
              <w:t>3.支持曝光模式设置功能，包括自动、手动；</w:t>
            </w:r>
            <w:r w:rsidRPr="00427F3B">
              <w:rPr>
                <w:rFonts w:ascii="宋体" w:hAnsi="宋体" w:cs="宋体" w:hint="eastAsia"/>
                <w:color w:val="000000"/>
                <w:kern w:val="0"/>
                <w:szCs w:val="21"/>
              </w:rPr>
              <w:br/>
              <w:t>4.支持抗闪烁频率、动态范围、光圈、快门参数设置；</w:t>
            </w:r>
            <w:r w:rsidRPr="00427F3B">
              <w:rPr>
                <w:rFonts w:ascii="宋体" w:hAnsi="宋体" w:cs="宋体" w:hint="eastAsia"/>
                <w:color w:val="000000"/>
                <w:kern w:val="0"/>
                <w:szCs w:val="21"/>
              </w:rPr>
              <w:br/>
              <w:t>5.支持自动白平衡设置功能，红、蓝增益可调范围0~200；</w:t>
            </w:r>
            <w:r w:rsidRPr="00427F3B">
              <w:rPr>
                <w:rFonts w:ascii="宋体" w:hAnsi="宋体" w:cs="宋体" w:hint="eastAsia"/>
                <w:color w:val="000000"/>
                <w:kern w:val="0"/>
                <w:szCs w:val="21"/>
              </w:rPr>
              <w:br/>
              <w:t>6.支持噪声抑制设置功能，支持2D、3D降噪；</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r w:rsidRPr="00427F3B">
              <w:rPr>
                <w:rFonts w:ascii="宋体" w:hAnsi="宋体" w:cs="宋体" w:hint="eastAsia"/>
                <w:color w:val="000000"/>
                <w:kern w:val="0"/>
                <w:szCs w:val="21"/>
              </w:rPr>
              <w:t>软件和信息技术服务业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5</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三角架</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1.材质：铝合金；</w:t>
            </w:r>
            <w:r w:rsidRPr="00427F3B">
              <w:rPr>
                <w:rFonts w:ascii="宋体" w:hAnsi="宋体" w:cs="宋体" w:hint="eastAsia"/>
                <w:color w:val="000000"/>
                <w:kern w:val="0"/>
                <w:szCs w:val="21"/>
              </w:rPr>
              <w:br/>
              <w:t>2.管径：14~26mm</w:t>
            </w:r>
            <w:r w:rsidRPr="00427F3B">
              <w:rPr>
                <w:rFonts w:ascii="宋体" w:hAnsi="宋体" w:cs="宋体" w:hint="eastAsia"/>
                <w:color w:val="000000"/>
                <w:kern w:val="0"/>
                <w:szCs w:val="21"/>
              </w:rPr>
              <w:br/>
              <w:t>3.升高：≥150cm</w:t>
            </w:r>
            <w:r w:rsidRPr="00427F3B">
              <w:rPr>
                <w:rFonts w:ascii="宋体" w:hAnsi="宋体" w:cs="宋体" w:hint="eastAsia"/>
                <w:color w:val="000000"/>
                <w:kern w:val="0"/>
                <w:szCs w:val="21"/>
              </w:rPr>
              <w:br/>
              <w:t>4.最低高度：12~15cm</w:t>
            </w:r>
            <w:r w:rsidRPr="00427F3B">
              <w:rPr>
                <w:rFonts w:ascii="宋体" w:hAnsi="宋体" w:cs="宋体" w:hint="eastAsia"/>
                <w:color w:val="000000"/>
                <w:kern w:val="0"/>
                <w:szCs w:val="21"/>
              </w:rPr>
              <w:br/>
              <w:t>5.收合高度：≤45cm</w:t>
            </w:r>
            <w:r w:rsidRPr="00427F3B">
              <w:rPr>
                <w:rFonts w:ascii="宋体" w:hAnsi="宋体" w:cs="宋体" w:hint="eastAsia"/>
                <w:color w:val="000000"/>
                <w:kern w:val="0"/>
                <w:szCs w:val="21"/>
              </w:rPr>
              <w:br/>
              <w:t>6.载重：≥5kg</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6</w:t>
            </w:r>
          </w:p>
        </w:tc>
        <w:tc>
          <w:tcPr>
            <w:tcW w:w="814" w:type="dxa"/>
            <w:shd w:val="clear" w:color="auto" w:fill="auto"/>
            <w:vAlign w:val="center"/>
            <w:hideMark/>
          </w:tcPr>
          <w:p w:rsidR="00225314" w:rsidRPr="00427F3B" w:rsidRDefault="00225314" w:rsidP="0024649C">
            <w:pPr>
              <w:widowControl/>
              <w:jc w:val="center"/>
              <w:rPr>
                <w:rFonts w:ascii="宋体" w:hAnsi="宋体" w:cs="宋体"/>
                <w:b/>
                <w:bCs/>
                <w:color w:val="000000"/>
                <w:kern w:val="0"/>
                <w:szCs w:val="21"/>
              </w:rPr>
            </w:pPr>
            <w:r w:rsidRPr="00427F3B">
              <w:rPr>
                <w:rFonts w:ascii="宋体" w:hAnsi="宋体" w:cs="宋体" w:hint="eastAsia"/>
                <w:b/>
                <w:bCs/>
                <w:color w:val="000000"/>
                <w:kern w:val="0"/>
                <w:szCs w:val="21"/>
              </w:rPr>
              <w:t>▲数字无线音频套装（核心产品）</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一、腰包领夹麦克风</w:t>
            </w:r>
            <w:r w:rsidRPr="00427F3B">
              <w:rPr>
                <w:rFonts w:ascii="宋体" w:hAnsi="宋体" w:cs="宋体" w:hint="eastAsia"/>
                <w:color w:val="000000"/>
                <w:kern w:val="0"/>
                <w:szCs w:val="21"/>
              </w:rPr>
              <w:br/>
              <w:t>1.载波频段：UHF500~980MHz；</w:t>
            </w:r>
            <w:r w:rsidRPr="00427F3B">
              <w:rPr>
                <w:rFonts w:ascii="宋体" w:hAnsi="宋体" w:cs="宋体" w:hint="eastAsia"/>
                <w:color w:val="000000"/>
                <w:kern w:val="0"/>
                <w:szCs w:val="21"/>
              </w:rPr>
              <w:br/>
              <w:t>2.调制方式：FM；</w:t>
            </w:r>
            <w:r w:rsidRPr="00427F3B">
              <w:rPr>
                <w:rFonts w:ascii="宋体" w:hAnsi="宋体" w:cs="宋体" w:hint="eastAsia"/>
                <w:color w:val="000000"/>
                <w:kern w:val="0"/>
                <w:szCs w:val="21"/>
              </w:rPr>
              <w:br/>
              <w:t>3.输出功率：5mW-10mW；</w:t>
            </w:r>
            <w:r w:rsidRPr="00427F3B">
              <w:rPr>
                <w:rFonts w:ascii="宋体" w:hAnsi="宋体" w:cs="宋体" w:hint="eastAsia"/>
                <w:color w:val="000000"/>
                <w:kern w:val="0"/>
                <w:szCs w:val="21"/>
              </w:rPr>
              <w:br/>
              <w:t>二、手持发射麦克风</w:t>
            </w:r>
            <w:r w:rsidRPr="00427F3B">
              <w:rPr>
                <w:rFonts w:ascii="宋体" w:hAnsi="宋体" w:cs="宋体" w:hint="eastAsia"/>
                <w:color w:val="000000"/>
                <w:kern w:val="0"/>
                <w:szCs w:val="21"/>
              </w:rPr>
              <w:br/>
              <w:t>1.载波频段UHF500~980MHz；</w:t>
            </w:r>
            <w:r w:rsidRPr="00427F3B">
              <w:rPr>
                <w:rFonts w:ascii="宋体" w:hAnsi="宋体" w:cs="宋体" w:hint="eastAsia"/>
                <w:color w:val="000000"/>
                <w:kern w:val="0"/>
                <w:szCs w:val="21"/>
              </w:rPr>
              <w:br/>
              <w:t>2.调制方式FM；</w:t>
            </w:r>
            <w:r w:rsidRPr="00427F3B">
              <w:rPr>
                <w:rFonts w:ascii="宋体" w:hAnsi="宋体" w:cs="宋体" w:hint="eastAsia"/>
                <w:color w:val="000000"/>
                <w:kern w:val="0"/>
                <w:szCs w:val="21"/>
              </w:rPr>
              <w:br/>
              <w:t>3.输出功率5mW-10mW；</w:t>
            </w:r>
            <w:r w:rsidRPr="00427F3B">
              <w:rPr>
                <w:rFonts w:ascii="宋体" w:hAnsi="宋体" w:cs="宋体" w:hint="eastAsia"/>
                <w:color w:val="000000"/>
                <w:kern w:val="0"/>
                <w:szCs w:val="21"/>
              </w:rPr>
              <w:br/>
              <w:t>4.指向性心形指向；</w:t>
            </w:r>
            <w:r w:rsidRPr="00427F3B">
              <w:rPr>
                <w:rFonts w:ascii="宋体" w:hAnsi="宋体" w:cs="宋体" w:hint="eastAsia"/>
                <w:color w:val="000000"/>
                <w:kern w:val="0"/>
                <w:szCs w:val="21"/>
              </w:rPr>
              <w:br/>
              <w:t>5.频率响应60Hz-18kHz；</w:t>
            </w:r>
            <w:r w:rsidRPr="00427F3B">
              <w:rPr>
                <w:rFonts w:ascii="宋体" w:hAnsi="宋体" w:cs="宋体" w:hint="eastAsia"/>
                <w:color w:val="000000"/>
                <w:kern w:val="0"/>
                <w:szCs w:val="21"/>
              </w:rPr>
              <w:br/>
              <w:t>6.灵敏度-50dB±3dB；</w:t>
            </w:r>
            <w:r w:rsidRPr="00427F3B">
              <w:rPr>
                <w:rFonts w:ascii="宋体" w:hAnsi="宋体" w:cs="宋体" w:hint="eastAsia"/>
                <w:color w:val="000000"/>
                <w:kern w:val="0"/>
                <w:szCs w:val="21"/>
              </w:rPr>
              <w:br/>
              <w:t>三、手雷发射麦克风</w:t>
            </w:r>
            <w:r w:rsidRPr="00427F3B">
              <w:rPr>
                <w:rFonts w:ascii="宋体" w:hAnsi="宋体" w:cs="宋体" w:hint="eastAsia"/>
                <w:color w:val="000000"/>
                <w:kern w:val="0"/>
                <w:szCs w:val="21"/>
              </w:rPr>
              <w:br/>
              <w:t>1.频段：UHF480-960MHz；</w:t>
            </w:r>
            <w:r w:rsidRPr="00427F3B">
              <w:rPr>
                <w:rFonts w:ascii="宋体" w:hAnsi="宋体" w:cs="宋体" w:hint="eastAsia"/>
                <w:color w:val="000000"/>
                <w:kern w:val="0"/>
                <w:szCs w:val="21"/>
              </w:rPr>
              <w:br/>
              <w:t>2.转换头：具有固定螺环的XLR插座；</w:t>
            </w:r>
            <w:r w:rsidRPr="00427F3B">
              <w:rPr>
                <w:rFonts w:ascii="宋体" w:hAnsi="宋体" w:cs="宋体" w:hint="eastAsia"/>
                <w:color w:val="000000"/>
                <w:kern w:val="0"/>
                <w:szCs w:val="21"/>
              </w:rPr>
              <w:br/>
              <w:t>3.发射功率：5mW/10mW可设置切换；</w:t>
            </w:r>
            <w:r w:rsidRPr="00427F3B">
              <w:rPr>
                <w:rFonts w:ascii="宋体" w:hAnsi="宋体" w:cs="宋体" w:hint="eastAsia"/>
                <w:color w:val="000000"/>
                <w:kern w:val="0"/>
                <w:szCs w:val="21"/>
              </w:rPr>
              <w:br/>
              <w:t>4.天线：外接的有线动圈式麦克风或电容式麦克风；</w:t>
            </w:r>
            <w:r w:rsidRPr="00427F3B">
              <w:rPr>
                <w:rFonts w:ascii="宋体" w:hAnsi="宋体" w:cs="宋体" w:hint="eastAsia"/>
                <w:color w:val="000000"/>
                <w:kern w:val="0"/>
                <w:szCs w:val="21"/>
              </w:rPr>
              <w:br/>
              <w:t>5.振荡模式：PLL电路，频率稳定度≤±0.005%；</w:t>
            </w:r>
            <w:r w:rsidRPr="00427F3B">
              <w:rPr>
                <w:rFonts w:ascii="宋体" w:hAnsi="宋体" w:cs="宋体" w:hint="eastAsia"/>
                <w:color w:val="000000"/>
                <w:kern w:val="0"/>
                <w:szCs w:val="21"/>
              </w:rPr>
              <w:br/>
              <w:t>四、无线接收机</w:t>
            </w:r>
            <w:r w:rsidRPr="00427F3B">
              <w:rPr>
                <w:rFonts w:ascii="宋体" w:hAnsi="宋体" w:cs="宋体" w:hint="eastAsia"/>
                <w:color w:val="000000"/>
                <w:kern w:val="0"/>
                <w:szCs w:val="21"/>
              </w:rPr>
              <w:br/>
              <w:t>1.振动器类型：晶体控制锁相环合成器；</w:t>
            </w:r>
            <w:r w:rsidRPr="00427F3B">
              <w:rPr>
                <w:rFonts w:ascii="宋体" w:hAnsi="宋体" w:cs="宋体" w:hint="eastAsia"/>
                <w:color w:val="000000"/>
                <w:kern w:val="0"/>
                <w:szCs w:val="21"/>
              </w:rPr>
              <w:br/>
              <w:t>2.接收频率范围：500-960MHz；</w:t>
            </w:r>
            <w:r w:rsidRPr="00427F3B">
              <w:rPr>
                <w:rFonts w:ascii="宋体" w:hAnsi="宋体" w:cs="宋体" w:hint="eastAsia"/>
                <w:color w:val="000000"/>
                <w:kern w:val="0"/>
                <w:szCs w:val="21"/>
              </w:rPr>
              <w:br/>
              <w:t>3.频率响应：30Hz至16kHz；</w:t>
            </w:r>
            <w:r w:rsidRPr="00427F3B">
              <w:rPr>
                <w:rFonts w:ascii="宋体" w:hAnsi="宋体" w:cs="宋体" w:hint="eastAsia"/>
                <w:color w:val="000000"/>
                <w:kern w:val="0"/>
                <w:szCs w:val="21"/>
              </w:rPr>
              <w:br/>
              <w:t>4.信噪比96dB。</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7</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无线网卡</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1.接口类型：USB3.0，向下兼容USB2.0；</w:t>
            </w:r>
            <w:r w:rsidRPr="00427F3B">
              <w:rPr>
                <w:rFonts w:ascii="宋体" w:hAnsi="宋体" w:cs="宋体" w:hint="eastAsia"/>
                <w:color w:val="000000"/>
                <w:kern w:val="0"/>
                <w:szCs w:val="21"/>
              </w:rPr>
              <w:br/>
              <w:t>2.天线：内置智能天线，高增益2dBi；</w:t>
            </w:r>
            <w:r w:rsidRPr="00427F3B">
              <w:rPr>
                <w:rFonts w:ascii="宋体" w:hAnsi="宋体" w:cs="宋体" w:hint="eastAsia"/>
                <w:color w:val="000000"/>
                <w:kern w:val="0"/>
                <w:szCs w:val="21"/>
              </w:rPr>
              <w:br/>
              <w:t>3.网络标准：IEEE 802.11ac/a/b/g/n；</w:t>
            </w:r>
            <w:r w:rsidRPr="00427F3B">
              <w:rPr>
                <w:rFonts w:ascii="宋体" w:hAnsi="宋体" w:cs="宋体" w:hint="eastAsia"/>
                <w:color w:val="000000"/>
                <w:kern w:val="0"/>
                <w:szCs w:val="21"/>
              </w:rPr>
              <w:br/>
              <w:t>4.频率范围：双频(2.4GHz、5.8GHz)；</w:t>
            </w:r>
            <w:r w:rsidRPr="00427F3B">
              <w:rPr>
                <w:rFonts w:ascii="宋体" w:hAnsi="宋体" w:cs="宋体" w:hint="eastAsia"/>
                <w:color w:val="000000"/>
                <w:kern w:val="0"/>
                <w:szCs w:val="21"/>
              </w:rPr>
              <w:br/>
              <w:t>5.传输速率：2.4G不小于300Mbps；5.8G不小于800Mbps；</w:t>
            </w:r>
            <w:r w:rsidRPr="00427F3B">
              <w:rPr>
                <w:rFonts w:ascii="宋体" w:hAnsi="宋体" w:cs="宋体" w:hint="eastAsia"/>
                <w:color w:val="000000"/>
                <w:kern w:val="0"/>
                <w:szCs w:val="21"/>
              </w:rPr>
              <w:br/>
              <w:t>6.收发性能：支持4</w:t>
            </w:r>
            <w:r w:rsidRPr="00427F3B">
              <w:rPr>
                <w:rFonts w:ascii="宋体" w:hAnsi="宋体" w:cs="宋体" w:hint="eastAsia"/>
                <w:kern w:val="0"/>
                <w:szCs w:val="21"/>
              </w:rPr>
              <w:t>×</w:t>
            </w:r>
            <w:r w:rsidRPr="00427F3B">
              <w:rPr>
                <w:rFonts w:ascii="宋体" w:hAnsi="宋体" w:cs="宋体" w:hint="eastAsia"/>
                <w:color w:val="000000"/>
                <w:kern w:val="0"/>
                <w:szCs w:val="21"/>
              </w:rPr>
              <w:t>4MIMO架构，4数据流并发；</w:t>
            </w:r>
            <w:r w:rsidRPr="00427F3B">
              <w:rPr>
                <w:rFonts w:ascii="宋体" w:hAnsi="宋体" w:cs="宋体" w:hint="eastAsia"/>
                <w:color w:val="000000"/>
                <w:kern w:val="0"/>
                <w:szCs w:val="21"/>
              </w:rPr>
              <w:br/>
            </w:r>
            <w:r w:rsidRPr="00427F3B">
              <w:rPr>
                <w:rFonts w:ascii="宋体" w:hAnsi="宋体" w:cs="宋体" w:hint="eastAsia"/>
                <w:color w:val="000000"/>
                <w:kern w:val="0"/>
                <w:szCs w:val="21"/>
              </w:rPr>
              <w:lastRenderedPageBreak/>
              <w:t>7.发射功率：18dBm；</w:t>
            </w:r>
            <w:r w:rsidRPr="00427F3B">
              <w:rPr>
                <w:rFonts w:ascii="宋体" w:hAnsi="宋体" w:cs="宋体" w:hint="eastAsia"/>
                <w:color w:val="000000"/>
                <w:kern w:val="0"/>
                <w:szCs w:val="21"/>
              </w:rPr>
              <w:br/>
              <w:t>8.操作系统：Win XP/Win7/Win8/Win10/Vista/Linux/Mac。</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lastRenderedPageBreak/>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lastRenderedPageBreak/>
              <w:t>8</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安全箱</w:t>
            </w:r>
          </w:p>
        </w:tc>
        <w:tc>
          <w:tcPr>
            <w:tcW w:w="7392" w:type="dxa"/>
            <w:shd w:val="clear" w:color="auto" w:fill="auto"/>
            <w:vAlign w:val="center"/>
            <w:hideMark/>
          </w:tcPr>
          <w:p w:rsidR="00225314" w:rsidRPr="00427F3B" w:rsidRDefault="00225314" w:rsidP="0024649C">
            <w:pPr>
              <w:widowControl/>
              <w:jc w:val="left"/>
              <w:rPr>
                <w:rFonts w:ascii="宋体" w:hAnsi="宋体" w:cs="宋体"/>
                <w:color w:val="000000"/>
                <w:kern w:val="0"/>
                <w:szCs w:val="21"/>
              </w:rPr>
            </w:pPr>
            <w:r w:rsidRPr="00427F3B">
              <w:rPr>
                <w:rFonts w:ascii="宋体" w:hAnsi="宋体" w:cs="宋体" w:hint="eastAsia"/>
                <w:color w:val="000000"/>
                <w:kern w:val="0"/>
                <w:szCs w:val="21"/>
              </w:rPr>
              <w:t>1.外尺寸：L665</w:t>
            </w:r>
            <w:r w:rsidRPr="00427F3B">
              <w:rPr>
                <w:rFonts w:ascii="宋体" w:hAnsi="宋体" w:cs="宋体" w:hint="eastAsia"/>
                <w:kern w:val="0"/>
                <w:szCs w:val="21"/>
              </w:rPr>
              <w:t>×</w:t>
            </w:r>
            <w:r w:rsidRPr="00427F3B">
              <w:rPr>
                <w:rFonts w:ascii="宋体" w:hAnsi="宋体" w:cs="宋体" w:hint="eastAsia"/>
                <w:color w:val="000000"/>
                <w:kern w:val="0"/>
                <w:szCs w:val="21"/>
              </w:rPr>
              <w:t>W490</w:t>
            </w:r>
            <w:r w:rsidRPr="00427F3B">
              <w:rPr>
                <w:rFonts w:ascii="宋体" w:hAnsi="宋体" w:cs="宋体" w:hint="eastAsia"/>
                <w:kern w:val="0"/>
                <w:szCs w:val="21"/>
              </w:rPr>
              <w:t>×</w:t>
            </w:r>
            <w:r w:rsidRPr="00427F3B">
              <w:rPr>
                <w:rFonts w:ascii="宋体" w:hAnsi="宋体" w:cs="宋体" w:hint="eastAsia"/>
                <w:color w:val="000000"/>
                <w:kern w:val="0"/>
                <w:szCs w:val="21"/>
              </w:rPr>
              <w:t>H342mm；</w:t>
            </w:r>
            <w:r w:rsidRPr="00427F3B">
              <w:rPr>
                <w:rFonts w:ascii="宋体" w:hAnsi="宋体" w:cs="宋体" w:hint="eastAsia"/>
                <w:color w:val="000000"/>
                <w:kern w:val="0"/>
                <w:szCs w:val="21"/>
              </w:rPr>
              <w:br/>
              <w:t>2.内尺寸：L600</w:t>
            </w:r>
            <w:r w:rsidRPr="00427F3B">
              <w:rPr>
                <w:rFonts w:ascii="宋体" w:hAnsi="宋体" w:cs="宋体" w:hint="eastAsia"/>
                <w:kern w:val="0"/>
                <w:szCs w:val="21"/>
              </w:rPr>
              <w:t>×</w:t>
            </w:r>
            <w:r w:rsidRPr="00427F3B">
              <w:rPr>
                <w:rFonts w:ascii="宋体" w:hAnsi="宋体" w:cs="宋体" w:hint="eastAsia"/>
                <w:color w:val="000000"/>
                <w:kern w:val="0"/>
                <w:szCs w:val="21"/>
              </w:rPr>
              <w:t>W420</w:t>
            </w:r>
            <w:r w:rsidRPr="00427F3B">
              <w:rPr>
                <w:rFonts w:ascii="宋体" w:hAnsi="宋体" w:cs="宋体" w:hint="eastAsia"/>
                <w:kern w:val="0"/>
                <w:szCs w:val="21"/>
              </w:rPr>
              <w:t>×</w:t>
            </w:r>
            <w:r w:rsidRPr="00427F3B">
              <w:rPr>
                <w:rFonts w:ascii="宋体" w:hAnsi="宋体" w:cs="宋体" w:hint="eastAsia"/>
                <w:color w:val="000000"/>
                <w:kern w:val="0"/>
                <w:szCs w:val="21"/>
              </w:rPr>
              <w:t>H（260+43）mm；</w:t>
            </w:r>
            <w:r w:rsidRPr="00427F3B">
              <w:rPr>
                <w:rFonts w:ascii="宋体" w:hAnsi="宋体" w:cs="宋体" w:hint="eastAsia"/>
                <w:color w:val="000000"/>
                <w:kern w:val="0"/>
                <w:szCs w:val="21"/>
              </w:rPr>
              <w:br/>
              <w:t>3.颜色：黑。</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9</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非编软件</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1.为保证操作的简便，可通过平台启动非编系统对资源进行非编，启动后非编资源可自动上传非编系统；</w:t>
            </w:r>
            <w:r w:rsidRPr="00427F3B">
              <w:rPr>
                <w:rFonts w:ascii="宋体" w:hAnsi="宋体" w:cs="宋体" w:hint="eastAsia"/>
                <w:kern w:val="0"/>
                <w:szCs w:val="21"/>
              </w:rPr>
              <w:br/>
              <w:t>2.支持同时导入多个视频，进行多轨道同步编辑，包括合并、剪辑等功能；3.支持添加视频轨道、音频轨道、图片轨道和文字轨道；</w:t>
            </w:r>
            <w:r w:rsidRPr="00427F3B">
              <w:rPr>
                <w:rFonts w:ascii="宋体" w:hAnsi="宋体" w:cs="宋体" w:hint="eastAsia"/>
                <w:kern w:val="0"/>
                <w:szCs w:val="21"/>
              </w:rPr>
              <w:br/>
              <w:t>4.实现了音频、视频、字幕的同步编辑与多格式同步输出；</w:t>
            </w:r>
            <w:r w:rsidRPr="00427F3B">
              <w:rPr>
                <w:rFonts w:ascii="宋体" w:hAnsi="宋体" w:cs="宋体" w:hint="eastAsia"/>
                <w:kern w:val="0"/>
                <w:szCs w:val="21"/>
              </w:rPr>
              <w:br/>
              <w:t>5.支持≥10个以上音视频、文字轨道。</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套</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r w:rsidRPr="00427F3B">
              <w:rPr>
                <w:rFonts w:ascii="宋体" w:hAnsi="宋体" w:cs="宋体" w:hint="eastAsia"/>
                <w:color w:val="000000"/>
                <w:kern w:val="0"/>
                <w:szCs w:val="21"/>
              </w:rPr>
              <w:t>软件和信息技术服务业</w:t>
            </w: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10</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SDI线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≥25米SDI线，支持一线通，用于传输视频，控制摄像机、供电。</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11</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SDI线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≥10米SDI线，支持一线通，用于传输视频，控制摄像机、供电。</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2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12</w:t>
            </w:r>
          </w:p>
        </w:tc>
        <w:tc>
          <w:tcPr>
            <w:tcW w:w="814" w:type="dxa"/>
            <w:shd w:val="clear" w:color="auto" w:fill="auto"/>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HDMI线</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≥10米HDMI线用于传输视频信号。</w:t>
            </w:r>
          </w:p>
        </w:tc>
        <w:tc>
          <w:tcPr>
            <w:tcW w:w="426"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条</w:t>
            </w:r>
          </w:p>
        </w:tc>
        <w:tc>
          <w:tcPr>
            <w:tcW w:w="824"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cs="宋体" w:hint="eastAsia"/>
                <w:color w:val="000000"/>
                <w:kern w:val="0"/>
                <w:szCs w:val="21"/>
              </w:rPr>
              <w:t xml:space="preserve">1 </w:t>
            </w:r>
          </w:p>
        </w:tc>
        <w:tc>
          <w:tcPr>
            <w:tcW w:w="426" w:type="dxa"/>
            <w:vAlign w:val="center"/>
          </w:tcPr>
          <w:p w:rsidR="00225314" w:rsidRPr="00427F3B" w:rsidRDefault="00225314" w:rsidP="0024649C">
            <w:pPr>
              <w:widowControl/>
              <w:jc w:val="center"/>
              <w:rPr>
                <w:rFonts w:ascii="宋体" w:hAnsi="宋体" w:cs="宋体" w:hint="eastAsia"/>
                <w:color w:val="000000"/>
                <w:kern w:val="0"/>
                <w:szCs w:val="21"/>
              </w:rPr>
            </w:pPr>
          </w:p>
        </w:tc>
      </w:tr>
      <w:tr w:rsidR="00225314" w:rsidRPr="00427F3B" w:rsidTr="0024649C">
        <w:trPr>
          <w:trHeight w:val="495"/>
          <w:jc w:val="center"/>
        </w:trPr>
        <w:tc>
          <w:tcPr>
            <w:tcW w:w="650" w:type="dxa"/>
            <w:shd w:val="clear" w:color="auto" w:fill="auto"/>
            <w:noWrap/>
            <w:vAlign w:val="center"/>
            <w:hideMark/>
          </w:tcPr>
          <w:p w:rsidR="00225314" w:rsidRPr="00427F3B" w:rsidRDefault="00225314" w:rsidP="0024649C">
            <w:pPr>
              <w:widowControl/>
              <w:jc w:val="center"/>
              <w:rPr>
                <w:rFonts w:ascii="宋体" w:hAnsi="宋体" w:cs="宋体"/>
                <w:color w:val="000000"/>
                <w:kern w:val="0"/>
                <w:szCs w:val="21"/>
              </w:rPr>
            </w:pPr>
            <w:r w:rsidRPr="00427F3B">
              <w:rPr>
                <w:rFonts w:ascii="宋体" w:hAnsi="宋体" w:hint="eastAsia"/>
                <w:color w:val="000000"/>
                <w:szCs w:val="21"/>
              </w:rPr>
              <w:t>13</w:t>
            </w:r>
          </w:p>
        </w:tc>
        <w:tc>
          <w:tcPr>
            <w:tcW w:w="814" w:type="dxa"/>
            <w:shd w:val="clear" w:color="auto" w:fill="auto"/>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移动电源</w:t>
            </w:r>
          </w:p>
        </w:tc>
        <w:tc>
          <w:tcPr>
            <w:tcW w:w="7392" w:type="dxa"/>
            <w:shd w:val="clear" w:color="auto" w:fill="auto"/>
            <w:vAlign w:val="center"/>
            <w:hideMark/>
          </w:tcPr>
          <w:p w:rsidR="00225314" w:rsidRPr="00427F3B" w:rsidRDefault="00225314" w:rsidP="0024649C">
            <w:pPr>
              <w:widowControl/>
              <w:jc w:val="left"/>
              <w:rPr>
                <w:rFonts w:ascii="宋体" w:hAnsi="宋体" w:cs="宋体"/>
                <w:kern w:val="0"/>
                <w:szCs w:val="21"/>
              </w:rPr>
            </w:pPr>
            <w:r w:rsidRPr="00427F3B">
              <w:rPr>
                <w:rFonts w:ascii="宋体" w:hAnsi="宋体" w:cs="宋体" w:hint="eastAsia"/>
                <w:kern w:val="0"/>
                <w:szCs w:val="21"/>
              </w:rPr>
              <w:t>1.容量（mAh）：≥32000；</w:t>
            </w:r>
            <w:r w:rsidRPr="00427F3B">
              <w:rPr>
                <w:rFonts w:ascii="宋体" w:hAnsi="宋体" w:cs="宋体" w:hint="eastAsia"/>
                <w:kern w:val="0"/>
                <w:szCs w:val="21"/>
              </w:rPr>
              <w:br/>
              <w:t>2.电芯类型：锂聚合物电池；</w:t>
            </w:r>
            <w:r w:rsidRPr="00427F3B">
              <w:rPr>
                <w:rFonts w:ascii="宋体" w:hAnsi="宋体" w:cs="宋体" w:hint="eastAsia"/>
                <w:kern w:val="0"/>
                <w:szCs w:val="21"/>
              </w:rPr>
              <w:br/>
              <w:t>3.输入电压：≥20V (max)；</w:t>
            </w:r>
            <w:r w:rsidRPr="00427F3B">
              <w:rPr>
                <w:rFonts w:ascii="宋体" w:hAnsi="宋体" w:cs="宋体" w:hint="eastAsia"/>
                <w:kern w:val="0"/>
                <w:szCs w:val="21"/>
              </w:rPr>
              <w:br/>
              <w:t>4.输出电压：≥20V (max)；</w:t>
            </w:r>
            <w:r w:rsidRPr="00427F3B">
              <w:rPr>
                <w:rFonts w:ascii="宋体" w:hAnsi="宋体" w:cs="宋体" w:hint="eastAsia"/>
                <w:kern w:val="0"/>
                <w:szCs w:val="21"/>
              </w:rPr>
              <w:br/>
              <w:t>5.输出电流：DC15-24V 2A；</w:t>
            </w:r>
            <w:r w:rsidRPr="00427F3B">
              <w:rPr>
                <w:rFonts w:ascii="宋体" w:hAnsi="宋体" w:cs="宋体" w:hint="eastAsia"/>
                <w:kern w:val="0"/>
                <w:szCs w:val="21"/>
              </w:rPr>
              <w:br/>
              <w:t>6.输入电流：DC15-24V 2A；</w:t>
            </w:r>
            <w:r w:rsidRPr="00427F3B">
              <w:rPr>
                <w:rFonts w:ascii="宋体" w:hAnsi="宋体" w:cs="宋体" w:hint="eastAsia"/>
                <w:kern w:val="0"/>
                <w:szCs w:val="21"/>
              </w:rPr>
              <w:br/>
              <w:t>7.电量显示：支持。</w:t>
            </w:r>
          </w:p>
        </w:tc>
        <w:tc>
          <w:tcPr>
            <w:tcW w:w="426"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个</w:t>
            </w:r>
          </w:p>
        </w:tc>
        <w:tc>
          <w:tcPr>
            <w:tcW w:w="824" w:type="dxa"/>
            <w:shd w:val="clear" w:color="auto" w:fill="auto"/>
            <w:noWrap/>
            <w:vAlign w:val="center"/>
            <w:hideMark/>
          </w:tcPr>
          <w:p w:rsidR="00225314" w:rsidRPr="00427F3B" w:rsidRDefault="00225314" w:rsidP="0024649C">
            <w:pPr>
              <w:widowControl/>
              <w:jc w:val="center"/>
              <w:rPr>
                <w:rFonts w:ascii="宋体" w:hAnsi="宋体" w:cs="宋体"/>
                <w:kern w:val="0"/>
                <w:szCs w:val="21"/>
              </w:rPr>
            </w:pPr>
            <w:r w:rsidRPr="00427F3B">
              <w:rPr>
                <w:rFonts w:ascii="宋体" w:hAnsi="宋体" w:cs="宋体" w:hint="eastAsia"/>
                <w:kern w:val="0"/>
                <w:szCs w:val="21"/>
              </w:rPr>
              <w:t xml:space="preserve">3 </w:t>
            </w:r>
          </w:p>
        </w:tc>
        <w:tc>
          <w:tcPr>
            <w:tcW w:w="426" w:type="dxa"/>
            <w:vAlign w:val="center"/>
          </w:tcPr>
          <w:p w:rsidR="00225314" w:rsidRPr="00427F3B" w:rsidRDefault="00225314" w:rsidP="0024649C">
            <w:pPr>
              <w:widowControl/>
              <w:jc w:val="center"/>
              <w:rPr>
                <w:rFonts w:ascii="宋体" w:hAnsi="宋体" w:cs="宋体" w:hint="eastAsia"/>
                <w:kern w:val="0"/>
                <w:szCs w:val="21"/>
              </w:rPr>
            </w:pPr>
          </w:p>
        </w:tc>
      </w:tr>
      <w:tr w:rsidR="00225314" w:rsidRPr="00427F3B" w:rsidTr="0024649C">
        <w:trPr>
          <w:trHeight w:val="480"/>
          <w:jc w:val="center"/>
        </w:trPr>
        <w:tc>
          <w:tcPr>
            <w:tcW w:w="10106" w:type="dxa"/>
            <w:gridSpan w:val="5"/>
            <w:shd w:val="clear" w:color="auto" w:fill="auto"/>
            <w:vAlign w:val="center"/>
            <w:hideMark/>
          </w:tcPr>
          <w:p w:rsidR="00225314" w:rsidRPr="00427F3B" w:rsidRDefault="00225314" w:rsidP="0024649C">
            <w:pPr>
              <w:widowControl/>
              <w:jc w:val="center"/>
              <w:rPr>
                <w:rFonts w:ascii="宋体" w:hAnsi="宋体" w:cs="宋体"/>
                <w:b/>
                <w:kern w:val="0"/>
                <w:szCs w:val="21"/>
              </w:rPr>
            </w:pPr>
            <w:r w:rsidRPr="00427F3B">
              <w:rPr>
                <w:rFonts w:ascii="宋体" w:hAnsi="宋体" w:cs="宋体" w:hint="eastAsia"/>
                <w:b/>
                <w:kern w:val="0"/>
                <w:szCs w:val="21"/>
              </w:rPr>
              <w:t>注1：产品名称前标▲项需提供原厂质保期≥3年的承诺函并加盖制造商公章(正本提供原件)；</w:t>
            </w:r>
          </w:p>
          <w:p w:rsidR="00225314" w:rsidRPr="00427F3B" w:rsidRDefault="00225314" w:rsidP="0024649C">
            <w:pPr>
              <w:widowControl/>
              <w:jc w:val="center"/>
              <w:rPr>
                <w:rFonts w:ascii="宋体" w:hAnsi="宋体" w:hint="eastAsia"/>
                <w:b/>
                <w:kern w:val="0"/>
                <w:szCs w:val="21"/>
              </w:rPr>
            </w:pPr>
            <w:r w:rsidRPr="00427F3B">
              <w:rPr>
                <w:rFonts w:ascii="宋体" w:hAnsi="宋体" w:cs="宋体" w:hint="eastAsia"/>
                <w:b/>
                <w:kern w:val="0"/>
                <w:szCs w:val="21"/>
              </w:rPr>
              <w:t>注2：除明确标注出“软件与信息技术服务业”以外的产品，所属行业均为“工业”。</w:t>
            </w:r>
          </w:p>
        </w:tc>
        <w:tc>
          <w:tcPr>
            <w:tcW w:w="426" w:type="dxa"/>
            <w:vAlign w:val="center"/>
          </w:tcPr>
          <w:p w:rsidR="00225314" w:rsidRPr="00427F3B" w:rsidRDefault="00225314" w:rsidP="0024649C">
            <w:pPr>
              <w:widowControl/>
              <w:jc w:val="center"/>
              <w:rPr>
                <w:rFonts w:ascii="宋体" w:hAnsi="宋体" w:cs="宋体" w:hint="eastAsia"/>
                <w:b/>
                <w:kern w:val="0"/>
                <w:szCs w:val="21"/>
              </w:rPr>
            </w:pPr>
          </w:p>
        </w:tc>
      </w:tr>
    </w:tbl>
    <w:p w:rsidR="00225314" w:rsidRPr="00427F3B" w:rsidRDefault="00225314" w:rsidP="00225314">
      <w:pPr>
        <w:tabs>
          <w:tab w:val="left" w:pos="5921"/>
        </w:tabs>
        <w:rPr>
          <w:rFonts w:ascii="宋体" w:hAnsi="宋体"/>
        </w:rPr>
      </w:pPr>
      <w:r w:rsidRPr="00427F3B">
        <w:rPr>
          <w:rFonts w:ascii="宋体" w:hAnsi="宋体"/>
        </w:rPr>
        <w:tab/>
      </w:r>
    </w:p>
    <w:p w:rsidR="00225314" w:rsidRPr="000E2FC2" w:rsidRDefault="00225314" w:rsidP="00225314">
      <w:pPr>
        <w:pStyle w:val="aff6"/>
        <w:numPr>
          <w:ilvl w:val="0"/>
          <w:numId w:val="23"/>
        </w:numPr>
        <w:ind w:firstLineChars="0" w:firstLine="0"/>
        <w:rPr>
          <w:rFonts w:ascii="宋体" w:hAnsi="宋体"/>
          <w:szCs w:val="21"/>
        </w:rPr>
      </w:pPr>
      <w:r w:rsidRPr="000E2FC2">
        <w:rPr>
          <w:rFonts w:ascii="宋体" w:hAnsi="宋体" w:hint="eastAsia"/>
          <w:szCs w:val="21"/>
        </w:rPr>
        <w:t>交货期和交货地点：</w:t>
      </w:r>
      <w:r>
        <w:rPr>
          <w:rFonts w:ascii="宋体" w:hAnsi="宋体" w:hint="eastAsia"/>
          <w:szCs w:val="21"/>
        </w:rPr>
        <w:t>为确保学校正常开学，所有产品应</w:t>
      </w:r>
      <w:r>
        <w:rPr>
          <w:rFonts w:ascii="宋体" w:hAnsi="宋体" w:cs="微软雅黑" w:hint="eastAsia"/>
          <w:szCs w:val="21"/>
        </w:rPr>
        <w:t>8月2</w:t>
      </w:r>
      <w:r>
        <w:rPr>
          <w:rFonts w:ascii="宋体" w:hAnsi="宋体" w:cs="微软雅黑"/>
          <w:szCs w:val="21"/>
        </w:rPr>
        <w:t>9</w:t>
      </w:r>
      <w:r>
        <w:rPr>
          <w:rFonts w:ascii="宋体" w:hAnsi="宋体" w:cs="微软雅黑" w:hint="eastAsia"/>
          <w:szCs w:val="21"/>
        </w:rPr>
        <w:t>日之前全部到货并安装完毕</w:t>
      </w:r>
      <w:r w:rsidRPr="000E2FC2">
        <w:rPr>
          <w:rFonts w:ascii="宋体" w:hAnsi="宋体" w:cs="微软雅黑" w:hint="eastAsia"/>
          <w:szCs w:val="21"/>
        </w:rPr>
        <w:t>，采购人指定地点。</w:t>
      </w:r>
    </w:p>
    <w:p w:rsidR="00225314" w:rsidRPr="000E2FC2" w:rsidRDefault="00225314" w:rsidP="00225314">
      <w:pPr>
        <w:pStyle w:val="aff6"/>
        <w:numPr>
          <w:ilvl w:val="0"/>
          <w:numId w:val="23"/>
        </w:numPr>
        <w:ind w:firstLineChars="0" w:firstLine="0"/>
        <w:rPr>
          <w:rFonts w:ascii="宋体" w:hAnsi="宋体"/>
          <w:szCs w:val="21"/>
        </w:rPr>
      </w:pPr>
      <w:r w:rsidRPr="000E2FC2">
        <w:rPr>
          <w:rFonts w:ascii="宋体" w:hAnsi="宋体" w:hint="eastAsia"/>
          <w:szCs w:val="21"/>
        </w:rPr>
        <w:t>实施工期：</w:t>
      </w:r>
      <w:r w:rsidRPr="002562FD">
        <w:rPr>
          <w:rFonts w:ascii="宋体" w:hAnsi="宋体" w:hint="eastAsia"/>
          <w:szCs w:val="21"/>
        </w:rPr>
        <w:t>需在8月29日之前完成全部工程，完成联合调试，达到验收标准，保证学校开学</w:t>
      </w:r>
      <w:r>
        <w:rPr>
          <w:rFonts w:ascii="宋体" w:hAnsi="宋体" w:hint="eastAsia"/>
          <w:szCs w:val="21"/>
        </w:rPr>
        <w:t>正常</w:t>
      </w:r>
      <w:r w:rsidRPr="002562FD">
        <w:rPr>
          <w:rFonts w:ascii="宋体" w:hAnsi="宋体" w:hint="eastAsia"/>
          <w:szCs w:val="21"/>
        </w:rPr>
        <w:t>使用</w:t>
      </w:r>
      <w:r w:rsidRPr="000E2FC2">
        <w:rPr>
          <w:rFonts w:ascii="宋体" w:hAnsi="宋体"/>
          <w:szCs w:val="21"/>
        </w:rPr>
        <w:t>。</w:t>
      </w:r>
    </w:p>
    <w:p w:rsidR="00225314" w:rsidRPr="000E2FC2" w:rsidRDefault="00225314" w:rsidP="00225314">
      <w:pPr>
        <w:pStyle w:val="aff6"/>
        <w:numPr>
          <w:ilvl w:val="0"/>
          <w:numId w:val="23"/>
        </w:numPr>
        <w:ind w:firstLineChars="0" w:firstLine="0"/>
        <w:rPr>
          <w:rFonts w:ascii="宋体" w:hAnsi="宋体"/>
          <w:szCs w:val="21"/>
        </w:rPr>
      </w:pPr>
      <w:r w:rsidRPr="000E2FC2">
        <w:rPr>
          <w:rFonts w:ascii="宋体" w:hAnsi="宋体" w:hint="eastAsia"/>
          <w:szCs w:val="21"/>
        </w:rPr>
        <w:t>售后服务要求：所</w:t>
      </w:r>
      <w:r w:rsidRPr="000E2FC2">
        <w:rPr>
          <w:rFonts w:ascii="宋体" w:hAnsi="宋体"/>
          <w:szCs w:val="21"/>
        </w:rPr>
        <w:t>有设备</w:t>
      </w:r>
      <w:r w:rsidRPr="00B05AEE">
        <w:rPr>
          <w:rFonts w:ascii="宋体" w:hAnsi="宋体" w:hint="eastAsia"/>
          <w:szCs w:val="21"/>
        </w:rPr>
        <w:t>质保期不低于（含）三年，（货物需求一览表中特殊要求的除外）；发生故障，4小时之内赶到现场，24小时内解决问题；质保期内免费上门服务、免费维修，免费更换设备，设备更换三天之内完成。</w:t>
      </w:r>
    </w:p>
    <w:p w:rsidR="00225314" w:rsidRPr="00DC1162" w:rsidRDefault="00225314" w:rsidP="00225314">
      <w:pPr>
        <w:pStyle w:val="aff6"/>
        <w:numPr>
          <w:ilvl w:val="0"/>
          <w:numId w:val="23"/>
        </w:numPr>
        <w:ind w:firstLineChars="0" w:firstLine="0"/>
        <w:rPr>
          <w:rFonts w:ascii="宋体" w:hAnsi="宋体"/>
          <w:szCs w:val="21"/>
        </w:rPr>
      </w:pPr>
      <w:r w:rsidRPr="000E2FC2">
        <w:rPr>
          <w:rFonts w:ascii="宋体" w:hAnsi="宋体" w:hint="eastAsia"/>
          <w:szCs w:val="21"/>
        </w:rPr>
        <w:t>安装要求</w:t>
      </w:r>
      <w:r w:rsidRPr="000E2FC2">
        <w:rPr>
          <w:rFonts w:ascii="宋体" w:hAnsi="宋体"/>
          <w:szCs w:val="21"/>
        </w:rPr>
        <w:t>:</w:t>
      </w:r>
      <w:r>
        <w:rPr>
          <w:rFonts w:ascii="宋体" w:hAnsi="宋体" w:hint="eastAsia"/>
          <w:szCs w:val="21"/>
        </w:rPr>
        <w:t>安装团队必须</w:t>
      </w:r>
      <w:r w:rsidRPr="000E2FC2">
        <w:rPr>
          <w:rFonts w:ascii="宋体" w:hAnsi="宋体" w:hint="eastAsia"/>
          <w:szCs w:val="21"/>
        </w:rPr>
        <w:t>具备</w:t>
      </w:r>
      <w:r>
        <w:rPr>
          <w:rFonts w:ascii="宋体" w:hAnsi="宋体" w:hint="eastAsia"/>
          <w:szCs w:val="21"/>
        </w:rPr>
        <w:t>相关安装能力，同时具备</w:t>
      </w:r>
      <w:r w:rsidRPr="000E2FC2">
        <w:rPr>
          <w:rFonts w:ascii="宋体" w:hAnsi="宋体" w:hint="eastAsia"/>
          <w:szCs w:val="21"/>
        </w:rPr>
        <w:t>电子与智能化工程专业承包证书贰级以</w:t>
      </w:r>
      <w:r w:rsidRPr="000E2FC2">
        <w:rPr>
          <w:rFonts w:ascii="宋体" w:hAnsi="宋体"/>
          <w:szCs w:val="21"/>
        </w:rPr>
        <w:t>上（</w:t>
      </w:r>
      <w:r w:rsidRPr="000E2FC2">
        <w:rPr>
          <w:rFonts w:ascii="宋体" w:hAnsi="宋体" w:hint="eastAsia"/>
          <w:szCs w:val="21"/>
        </w:rPr>
        <w:t>含贰级</w:t>
      </w:r>
      <w:r w:rsidRPr="000E2FC2">
        <w:rPr>
          <w:rFonts w:ascii="宋体" w:hAnsi="宋体"/>
          <w:szCs w:val="21"/>
        </w:rPr>
        <w:t>）</w:t>
      </w:r>
      <w:r w:rsidRPr="000E2FC2">
        <w:rPr>
          <w:rFonts w:ascii="宋体" w:hAnsi="宋体" w:hint="eastAsia"/>
          <w:szCs w:val="21"/>
        </w:rPr>
        <w:t>或</w:t>
      </w:r>
      <w:r w:rsidRPr="000E2FC2">
        <w:rPr>
          <w:rFonts w:ascii="宋体" w:hAnsi="宋体" w:hint="eastAsia"/>
          <w:snapToGrid w:val="0"/>
          <w:kern w:val="0"/>
          <w:szCs w:val="21"/>
        </w:rPr>
        <w:t>机电</w:t>
      </w:r>
      <w:r w:rsidRPr="000E2FC2">
        <w:rPr>
          <w:rFonts w:ascii="宋体" w:hAnsi="宋体"/>
          <w:snapToGrid w:val="0"/>
          <w:kern w:val="0"/>
          <w:szCs w:val="21"/>
        </w:rPr>
        <w:t>安装工程专业承包叁级以上（</w:t>
      </w:r>
      <w:r w:rsidRPr="000E2FC2">
        <w:rPr>
          <w:rFonts w:ascii="宋体" w:hAnsi="宋体" w:hint="eastAsia"/>
          <w:snapToGrid w:val="0"/>
          <w:kern w:val="0"/>
          <w:szCs w:val="21"/>
        </w:rPr>
        <w:t>含叁</w:t>
      </w:r>
      <w:r w:rsidRPr="000E2FC2">
        <w:rPr>
          <w:rFonts w:ascii="宋体" w:hAnsi="宋体"/>
          <w:snapToGrid w:val="0"/>
          <w:kern w:val="0"/>
          <w:szCs w:val="21"/>
        </w:rPr>
        <w:lastRenderedPageBreak/>
        <w:t>级）</w:t>
      </w:r>
      <w:r>
        <w:rPr>
          <w:rFonts w:ascii="宋体" w:hAnsi="宋体" w:hint="eastAsia"/>
          <w:snapToGrid w:val="0"/>
          <w:kern w:val="0"/>
          <w:szCs w:val="21"/>
        </w:rPr>
        <w:t>资质</w:t>
      </w:r>
      <w:r w:rsidRPr="000E2FC2">
        <w:rPr>
          <w:rFonts w:ascii="宋体" w:hAnsi="宋体" w:hint="eastAsia"/>
          <w:snapToGrid w:val="0"/>
          <w:kern w:val="0"/>
          <w:szCs w:val="21"/>
        </w:rPr>
        <w:t>。</w:t>
      </w:r>
    </w:p>
    <w:p w:rsidR="00225314" w:rsidRPr="000E2FC2" w:rsidRDefault="00225314" w:rsidP="00225314">
      <w:pPr>
        <w:pStyle w:val="aff6"/>
        <w:ind w:left="360" w:firstLineChars="0" w:firstLine="0"/>
        <w:rPr>
          <w:rFonts w:ascii="宋体" w:hAnsi="宋体"/>
          <w:szCs w:val="21"/>
        </w:rPr>
      </w:pPr>
      <w:r w:rsidRPr="00DC1162">
        <w:rPr>
          <w:rFonts w:ascii="宋体" w:hAnsi="宋体" w:hint="eastAsia"/>
          <w:snapToGrid w:val="0"/>
          <w:kern w:val="0"/>
          <w:szCs w:val="21"/>
        </w:rPr>
        <w:t>★</w:t>
      </w:r>
      <w:r>
        <w:rPr>
          <w:rFonts w:ascii="宋体" w:hAnsi="宋体" w:hint="eastAsia"/>
          <w:snapToGrid w:val="0"/>
          <w:kern w:val="0"/>
          <w:szCs w:val="21"/>
        </w:rPr>
        <w:t>投标人应为本项目配备专职项目经理，全权负责本项目现场安装、验收等事宜。并承诺</w:t>
      </w:r>
      <w:r w:rsidRPr="00DC1162">
        <w:rPr>
          <w:rFonts w:ascii="宋体" w:hAnsi="宋体" w:hint="eastAsia"/>
          <w:snapToGrid w:val="0"/>
          <w:kern w:val="0"/>
          <w:szCs w:val="21"/>
        </w:rPr>
        <w:t>未经采购人同意我方拟派到本招标项目的项目经理在工程施工过程中不更换，且不在其它的工程项目中担任项目经理或其它职务，保证及时到位，采购人有权对此进行检查</w:t>
      </w:r>
      <w:r>
        <w:rPr>
          <w:rFonts w:ascii="宋体" w:hAnsi="宋体" w:hint="eastAsia"/>
          <w:snapToGrid w:val="0"/>
          <w:kern w:val="0"/>
          <w:szCs w:val="21"/>
        </w:rPr>
        <w:t>（同时提供拟派项目经理的劳动合同复印件）</w:t>
      </w:r>
      <w:r w:rsidRPr="00DC1162">
        <w:rPr>
          <w:rFonts w:ascii="宋体" w:hAnsi="宋体" w:hint="eastAsia"/>
          <w:snapToGrid w:val="0"/>
          <w:kern w:val="0"/>
          <w:szCs w:val="21"/>
        </w:rPr>
        <w:t>。</w:t>
      </w:r>
    </w:p>
    <w:p w:rsidR="00225314" w:rsidRPr="000E2FC2" w:rsidRDefault="00225314" w:rsidP="00225314">
      <w:pPr>
        <w:pStyle w:val="aff6"/>
        <w:numPr>
          <w:ilvl w:val="0"/>
          <w:numId w:val="23"/>
        </w:numPr>
        <w:ind w:firstLineChars="0" w:firstLine="0"/>
        <w:rPr>
          <w:rFonts w:ascii="宋体" w:hAnsi="宋体"/>
          <w:szCs w:val="21"/>
        </w:rPr>
      </w:pPr>
      <w:r w:rsidRPr="000E2FC2">
        <w:rPr>
          <w:rFonts w:ascii="宋体" w:hAnsi="宋体" w:cs="微软雅黑" w:hint="eastAsia"/>
          <w:szCs w:val="21"/>
        </w:rPr>
        <w:t>满足现行的国家标准及其相关规范；</w:t>
      </w:r>
    </w:p>
    <w:p w:rsidR="00CA3FA6" w:rsidRDefault="00225314" w:rsidP="00225314">
      <w:r w:rsidRPr="000E2FC2">
        <w:rPr>
          <w:rFonts w:ascii="宋体" w:hAnsi="宋体" w:hint="eastAsia"/>
          <w:szCs w:val="21"/>
        </w:rPr>
        <w:t>验收标准</w:t>
      </w:r>
      <w:r>
        <w:rPr>
          <w:rFonts w:ascii="宋体" w:hAnsi="宋体" w:hint="eastAsia"/>
          <w:szCs w:val="21"/>
        </w:rPr>
        <w:t>：</w:t>
      </w:r>
      <w:r w:rsidRPr="00A926F2">
        <w:rPr>
          <w:rFonts w:ascii="宋体" w:hAnsi="宋体" w:hint="eastAsia"/>
          <w:szCs w:val="21"/>
        </w:rPr>
        <w:t>采购人在验收时将按照约定的验收标准、要求和程序对每一项技术、服务、安全标准的履约情况进行确认并出具总体评价。如招标文件没有特殊要求，则验收时以中标人的投标文件应答及招标文件的要求作为验收标准及依据。</w:t>
      </w:r>
      <w:r w:rsidRPr="000E2FC2">
        <w:rPr>
          <w:rFonts w:ascii="宋体" w:hAnsi="宋体" w:cs="微软雅黑" w:hint="eastAsia"/>
          <w:szCs w:val="21"/>
        </w:rPr>
        <w:t>（采购人应当及时对采购项目进行验收。采购人可以邀请参加本项目的其他供应商或者第三方机构参与验收。参与验收的供应商或者第三方机构的意见作为验收书的参考资料一并存档。）</w:t>
      </w:r>
    </w:p>
    <w:sectPr w:rsidR="00CA3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Black">
    <w:altName w:val="Arial"/>
    <w:charset w:val="00"/>
    <w:family w:val="auto"/>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rPr>
        <w:rFonts w:hint="eastAsia"/>
      </w:rPr>
    </w:lvl>
    <w:lvl w:ilvl="2">
      <w:start w:val="1"/>
      <w:numFmt w:val="lowerRoman"/>
      <w:lvlText w:val="%3."/>
      <w:lvlJc w:val="right"/>
      <w:pPr>
        <w:tabs>
          <w:tab w:val="num" w:pos="2112"/>
        </w:tabs>
        <w:ind w:left="2112" w:hanging="420"/>
      </w:pPr>
      <w:rPr>
        <w:rFonts w:hint="eastAsia"/>
      </w:rPr>
    </w:lvl>
    <w:lvl w:ilvl="3">
      <w:start w:val="1"/>
      <w:numFmt w:val="decimal"/>
      <w:lvlText w:val="%4."/>
      <w:lvlJc w:val="left"/>
      <w:pPr>
        <w:tabs>
          <w:tab w:val="num" w:pos="2532"/>
        </w:tabs>
        <w:ind w:left="2532" w:hanging="420"/>
      </w:pPr>
      <w:rPr>
        <w:rFonts w:hint="eastAsia"/>
      </w:rPr>
    </w:lvl>
    <w:lvl w:ilvl="4">
      <w:start w:val="1"/>
      <w:numFmt w:val="lowerLetter"/>
      <w:lvlText w:val="%5)"/>
      <w:lvlJc w:val="left"/>
      <w:pPr>
        <w:tabs>
          <w:tab w:val="num" w:pos="2952"/>
        </w:tabs>
        <w:ind w:left="2952" w:hanging="420"/>
      </w:pPr>
      <w:rPr>
        <w:rFonts w:hint="eastAsia"/>
      </w:rPr>
    </w:lvl>
    <w:lvl w:ilvl="5">
      <w:start w:val="1"/>
      <w:numFmt w:val="lowerRoman"/>
      <w:lvlText w:val="%6."/>
      <w:lvlJc w:val="right"/>
      <w:pPr>
        <w:tabs>
          <w:tab w:val="num" w:pos="3372"/>
        </w:tabs>
        <w:ind w:left="3372" w:hanging="420"/>
      </w:pPr>
      <w:rPr>
        <w:rFonts w:hint="eastAsia"/>
      </w:rPr>
    </w:lvl>
    <w:lvl w:ilvl="6">
      <w:start w:val="1"/>
      <w:numFmt w:val="decimal"/>
      <w:lvlText w:val="%7."/>
      <w:lvlJc w:val="left"/>
      <w:pPr>
        <w:tabs>
          <w:tab w:val="num" w:pos="3792"/>
        </w:tabs>
        <w:ind w:left="3792" w:hanging="420"/>
      </w:pPr>
      <w:rPr>
        <w:rFonts w:hint="eastAsia"/>
      </w:rPr>
    </w:lvl>
    <w:lvl w:ilvl="7">
      <w:start w:val="1"/>
      <w:numFmt w:val="lowerLetter"/>
      <w:lvlText w:val="%8)"/>
      <w:lvlJc w:val="left"/>
      <w:pPr>
        <w:tabs>
          <w:tab w:val="num" w:pos="4212"/>
        </w:tabs>
        <w:ind w:left="4212" w:hanging="420"/>
      </w:pPr>
      <w:rPr>
        <w:rFonts w:hint="eastAsia"/>
      </w:rPr>
    </w:lvl>
    <w:lvl w:ilvl="8">
      <w:start w:val="1"/>
      <w:numFmt w:val="lowerRoman"/>
      <w:lvlText w:val="%9."/>
      <w:lvlJc w:val="right"/>
      <w:pPr>
        <w:tabs>
          <w:tab w:val="num" w:pos="4632"/>
        </w:tabs>
        <w:ind w:left="4632" w:hanging="420"/>
      </w:pPr>
      <w:rPr>
        <w:rFonts w:hint="eastAsia"/>
      </w:r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056C41B9"/>
    <w:multiLevelType w:val="multilevel"/>
    <w:tmpl w:val="056C41B9"/>
    <w:lvl w:ilvl="0">
      <w:start w:val="1"/>
      <w:numFmt w:val="decimal"/>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0201F0C"/>
    <w:multiLevelType w:val="multilevel"/>
    <w:tmpl w:val="20201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nsid w:val="488603AD"/>
    <w:multiLevelType w:val="multilevel"/>
    <w:tmpl w:val="488603AD"/>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7">
    <w:nsid w:val="5495164A"/>
    <w:multiLevelType w:val="multilevel"/>
    <w:tmpl w:val="5495164A"/>
    <w:lvl w:ilvl="0">
      <w:start w:val="1"/>
      <w:numFmt w:val="bullet"/>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7EC5123"/>
    <w:multiLevelType w:val="hybridMultilevel"/>
    <w:tmpl w:val="686437F2"/>
    <w:lvl w:ilvl="0" w:tplc="0192A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6797217"/>
    <w:multiLevelType w:val="multilevel"/>
    <w:tmpl w:val="66797217"/>
    <w:lvl w:ilvl="0">
      <w:start w:val="1"/>
      <w:numFmt w:val="decimal"/>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2">
    <w:nsid w:val="6F474F3B"/>
    <w:multiLevelType w:val="multilevel"/>
    <w:tmpl w:val="6F474F3B"/>
    <w:lvl w:ilvl="0">
      <w:start w:val="1"/>
      <w:numFmt w:val="japaneseCounting"/>
      <w:lvlText w:val="%1、"/>
      <w:lvlJc w:val="left"/>
      <w:pPr>
        <w:ind w:left="440" w:hanging="44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0"/>
  </w:num>
  <w:num w:numId="3">
    <w:abstractNumId w:val="11"/>
  </w:num>
  <w:num w:numId="4">
    <w:abstractNumId w:val="12"/>
  </w:num>
  <w:num w:numId="5">
    <w:abstractNumId w:val="17"/>
  </w:num>
  <w:num w:numId="6">
    <w:abstractNumId w:val="16"/>
  </w:num>
  <w:num w:numId="7">
    <w:abstractNumId w:val="9"/>
  </w:num>
  <w:num w:numId="8">
    <w:abstractNumId w:val="1"/>
  </w:num>
  <w:num w:numId="9">
    <w:abstractNumId w:val="2"/>
  </w:num>
  <w:num w:numId="10">
    <w:abstractNumId w:val="3"/>
  </w:num>
  <w:num w:numId="11">
    <w:abstractNumId w:val="7"/>
  </w:num>
  <w:num w:numId="12">
    <w:abstractNumId w:val="0"/>
  </w:num>
  <w:num w:numId="13">
    <w:abstractNumId w:val="15"/>
  </w:num>
  <w:num w:numId="14">
    <w:abstractNumId w:val="13"/>
  </w:num>
  <w:num w:numId="15">
    <w:abstractNumId w:val="6"/>
  </w:num>
  <w:num w:numId="16">
    <w:abstractNumId w:val="10"/>
  </w:num>
  <w:num w:numId="17">
    <w:abstractNumId w:val="8"/>
  </w:num>
  <w:num w:numId="18">
    <w:abstractNumId w:val="4"/>
  </w:num>
  <w:num w:numId="19">
    <w:abstractNumId w:val="5"/>
  </w:num>
  <w:num w:numId="20">
    <w:abstractNumId w:val="22"/>
  </w:num>
  <w:num w:numId="21">
    <w:abstractNumId w:val="14"/>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14"/>
    <w:rsid w:val="00225314"/>
    <w:rsid w:val="00C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35" w:qFormat="1"/>
    <w:lsdException w:name="annotation reference" w:qFormat="1"/>
    <w:lsdException w:name="line number" w:uiPriority="0"/>
    <w:lsdException w:name="page number" w:uiPriority="0"/>
    <w:lsdException w:name="List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25314"/>
    <w:pPr>
      <w:widowControl w:val="0"/>
      <w:jc w:val="both"/>
    </w:pPr>
    <w:rPr>
      <w:rFonts w:ascii="Times New Roman" w:eastAsia="宋体" w:hAnsi="Times New Roman" w:cs="Times New Roman"/>
      <w:szCs w:val="24"/>
    </w:rPr>
  </w:style>
  <w:style w:type="paragraph" w:styleId="1">
    <w:name w:val="heading 1"/>
    <w:basedOn w:val="a"/>
    <w:next w:val="a"/>
    <w:link w:val="1Char"/>
    <w:qFormat/>
    <w:rsid w:val="00225314"/>
    <w:pPr>
      <w:keepNext/>
      <w:keepLines/>
      <w:spacing w:before="340" w:after="330" w:line="578" w:lineRule="auto"/>
      <w:outlineLvl w:val="0"/>
    </w:pPr>
    <w:rPr>
      <w:b/>
      <w:bCs/>
      <w:kern w:val="44"/>
      <w:sz w:val="44"/>
      <w:szCs w:val="44"/>
    </w:rPr>
  </w:style>
  <w:style w:type="paragraph" w:styleId="2">
    <w:name w:val="heading 2"/>
    <w:basedOn w:val="a"/>
    <w:next w:val="a0"/>
    <w:link w:val="20"/>
    <w:qFormat/>
    <w:rsid w:val="002253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A-3),h3,H3,sect1.2.3,Heading 3 - old,l3,CT,Heading4,BOD 0,Bold Head,bh,level_3,PIM 3,Level 3 Head,3rd level,3,heading 3TOC,1.1.1 Heading 3,sect1.2.31,sect1.2.32,sect1.2.311,sect1.2.33,sect1.2.312,1.1.1,heading 3 + Indent: Left 0.25 in,Heading 3,一"/>
    <w:basedOn w:val="a"/>
    <w:next w:val="a"/>
    <w:link w:val="3Char"/>
    <w:uiPriority w:val="9"/>
    <w:unhideWhenUsed/>
    <w:qFormat/>
    <w:rsid w:val="00225314"/>
    <w:pPr>
      <w:keepNext/>
      <w:keepLines/>
      <w:spacing w:before="260" w:after="260" w:line="416" w:lineRule="auto"/>
      <w:outlineLvl w:val="2"/>
    </w:pPr>
    <w:rPr>
      <w:b/>
      <w:bCs/>
      <w:sz w:val="32"/>
      <w:szCs w:val="32"/>
    </w:rPr>
  </w:style>
  <w:style w:type="paragraph" w:styleId="4">
    <w:name w:val="heading 4"/>
    <w:basedOn w:val="a"/>
    <w:next w:val="a1"/>
    <w:link w:val="40"/>
    <w:qFormat/>
    <w:rsid w:val="00225314"/>
    <w:pPr>
      <w:spacing w:before="120" w:after="120" w:line="360" w:lineRule="auto"/>
      <w:outlineLvl w:val="3"/>
    </w:pPr>
    <w:rPr>
      <w:rFonts w:ascii="Arial" w:hAnsi="Arial" w:cs="Arial"/>
      <w:sz w:val="24"/>
      <w:szCs w:val="28"/>
    </w:rPr>
  </w:style>
  <w:style w:type="paragraph" w:styleId="5">
    <w:name w:val="heading 5"/>
    <w:basedOn w:val="a"/>
    <w:next w:val="a1"/>
    <w:link w:val="50"/>
    <w:qFormat/>
    <w:rsid w:val="00225314"/>
    <w:pPr>
      <w:spacing w:before="60" w:after="60" w:line="360" w:lineRule="auto"/>
      <w:outlineLvl w:val="4"/>
    </w:pPr>
    <w:rPr>
      <w:sz w:val="24"/>
      <w:szCs w:val="28"/>
    </w:rPr>
  </w:style>
  <w:style w:type="paragraph" w:styleId="6">
    <w:name w:val="heading 6"/>
    <w:basedOn w:val="a"/>
    <w:next w:val="a1"/>
    <w:link w:val="60"/>
    <w:qFormat/>
    <w:rsid w:val="00225314"/>
    <w:pPr>
      <w:spacing w:before="60" w:after="60" w:line="360" w:lineRule="auto"/>
      <w:outlineLvl w:val="5"/>
    </w:pPr>
    <w:rPr>
      <w:sz w:val="24"/>
    </w:rPr>
  </w:style>
  <w:style w:type="paragraph" w:styleId="9">
    <w:name w:val="heading 9"/>
    <w:basedOn w:val="a"/>
    <w:next w:val="a"/>
    <w:link w:val="90"/>
    <w:qFormat/>
    <w:rsid w:val="00225314"/>
    <w:pPr>
      <w:keepNext/>
      <w:keepLines/>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basedOn w:val="a2"/>
    <w:link w:val="3"/>
    <w:uiPriority w:val="9"/>
    <w:semiHidden/>
    <w:rsid w:val="00225314"/>
    <w:rPr>
      <w:rFonts w:ascii="Times New Roman" w:eastAsia="宋体" w:hAnsi="Times New Roman" w:cs="Times New Roman"/>
      <w:b/>
      <w:bCs/>
      <w:sz w:val="32"/>
      <w:szCs w:val="32"/>
    </w:rPr>
  </w:style>
  <w:style w:type="character" w:customStyle="1" w:styleId="1Char">
    <w:name w:val="标题 1 Char"/>
    <w:basedOn w:val="a2"/>
    <w:link w:val="1"/>
    <w:rsid w:val="00225314"/>
    <w:rPr>
      <w:rFonts w:ascii="Times New Roman" w:eastAsia="宋体" w:hAnsi="Times New Roman" w:cs="Times New Roman"/>
      <w:b/>
      <w:bCs/>
      <w:kern w:val="44"/>
      <w:sz w:val="44"/>
      <w:szCs w:val="44"/>
    </w:rPr>
  </w:style>
  <w:style w:type="character" w:customStyle="1" w:styleId="2Char">
    <w:name w:val="标题 2 Char"/>
    <w:basedOn w:val="a2"/>
    <w:uiPriority w:val="9"/>
    <w:semiHidden/>
    <w:rsid w:val="00225314"/>
    <w:rPr>
      <w:rFonts w:asciiTheme="majorHAnsi" w:eastAsiaTheme="majorEastAsia" w:hAnsiTheme="majorHAnsi" w:cstheme="majorBidi"/>
      <w:b/>
      <w:bCs/>
      <w:sz w:val="32"/>
      <w:szCs w:val="32"/>
    </w:rPr>
  </w:style>
  <w:style w:type="character" w:customStyle="1" w:styleId="4Char">
    <w:name w:val="标题 4 Char"/>
    <w:basedOn w:val="a2"/>
    <w:uiPriority w:val="9"/>
    <w:semiHidden/>
    <w:rsid w:val="00225314"/>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225314"/>
    <w:rPr>
      <w:rFonts w:ascii="Times New Roman" w:eastAsia="宋体" w:hAnsi="Times New Roman" w:cs="Times New Roman"/>
      <w:b/>
      <w:bCs/>
      <w:sz w:val="28"/>
      <w:szCs w:val="28"/>
    </w:rPr>
  </w:style>
  <w:style w:type="character" w:customStyle="1" w:styleId="6Char">
    <w:name w:val="标题 6 Char"/>
    <w:basedOn w:val="a2"/>
    <w:uiPriority w:val="9"/>
    <w:semiHidden/>
    <w:rsid w:val="00225314"/>
    <w:rPr>
      <w:rFonts w:asciiTheme="majorHAnsi" w:eastAsiaTheme="majorEastAsia" w:hAnsiTheme="majorHAnsi" w:cstheme="majorBidi"/>
      <w:b/>
      <w:bCs/>
      <w:sz w:val="24"/>
      <w:szCs w:val="24"/>
    </w:rPr>
  </w:style>
  <w:style w:type="character" w:customStyle="1" w:styleId="9Char">
    <w:name w:val="标题 9 Char"/>
    <w:basedOn w:val="a2"/>
    <w:uiPriority w:val="9"/>
    <w:semiHidden/>
    <w:rsid w:val="00225314"/>
    <w:rPr>
      <w:rFonts w:asciiTheme="majorHAnsi" w:eastAsiaTheme="majorEastAsia" w:hAnsiTheme="majorHAnsi" w:cstheme="majorBidi"/>
      <w:szCs w:val="21"/>
    </w:rPr>
  </w:style>
  <w:style w:type="character" w:customStyle="1" w:styleId="30">
    <w:name w:val="标题 3 字符"/>
    <w:rsid w:val="00225314"/>
    <w:rPr>
      <w:rFonts w:ascii="宋体"/>
      <w:b/>
      <w:sz w:val="24"/>
      <w:u w:val="single"/>
    </w:rPr>
  </w:style>
  <w:style w:type="character" w:customStyle="1" w:styleId="10">
    <w:name w:val="标题 1 字符"/>
    <w:qFormat/>
    <w:locked/>
    <w:rsid w:val="00225314"/>
    <w:rPr>
      <w:rFonts w:ascii="黑体" w:eastAsia="宋体" w:hAnsi="Times New Roman" w:cs="宋体"/>
      <w:b/>
      <w:sz w:val="28"/>
      <w:lang w:val="zh-CN" w:eastAsia="zh-CN"/>
    </w:rPr>
  </w:style>
  <w:style w:type="paragraph" w:styleId="a0">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a5"/>
    <w:qFormat/>
    <w:rsid w:val="00225314"/>
    <w:pPr>
      <w:autoSpaceDE w:val="0"/>
      <w:autoSpaceDN w:val="0"/>
      <w:adjustRightInd w:val="0"/>
      <w:ind w:firstLine="420"/>
      <w:jc w:val="left"/>
    </w:pPr>
    <w:rPr>
      <w:rFonts w:ascii="宋体"/>
      <w:kern w:val="0"/>
      <w:sz w:val="24"/>
      <w:szCs w:val="20"/>
    </w:rPr>
  </w:style>
  <w:style w:type="character" w:customStyle="1" w:styleId="a5">
    <w:name w:val="正文缩进 字符"/>
    <w:link w:val="a0"/>
    <w:qFormat/>
    <w:rsid w:val="00225314"/>
    <w:rPr>
      <w:rFonts w:ascii="宋体" w:eastAsia="宋体" w:hAnsi="Times New Roman" w:cs="Times New Roman"/>
      <w:kern w:val="0"/>
      <w:sz w:val="24"/>
      <w:szCs w:val="20"/>
    </w:rPr>
  </w:style>
  <w:style w:type="character" w:customStyle="1" w:styleId="20">
    <w:name w:val="标题 2 字符"/>
    <w:link w:val="2"/>
    <w:rsid w:val="00225314"/>
    <w:rPr>
      <w:rFonts w:ascii="Arial" w:eastAsia="黑体" w:hAnsi="Arial" w:cs="Times New Roman"/>
      <w:b/>
      <w:kern w:val="0"/>
      <w:sz w:val="30"/>
      <w:szCs w:val="20"/>
    </w:rPr>
  </w:style>
  <w:style w:type="paragraph" w:styleId="a1">
    <w:name w:val="Body Text"/>
    <w:basedOn w:val="a"/>
    <w:link w:val="a6"/>
    <w:qFormat/>
    <w:rsid w:val="00225314"/>
    <w:pPr>
      <w:tabs>
        <w:tab w:val="left" w:pos="567"/>
      </w:tabs>
      <w:spacing w:before="120" w:line="22" w:lineRule="atLeast"/>
    </w:pPr>
    <w:rPr>
      <w:rFonts w:ascii="宋体" w:hAnsi="宋体"/>
      <w:sz w:val="24"/>
    </w:rPr>
  </w:style>
  <w:style w:type="character" w:customStyle="1" w:styleId="Char">
    <w:name w:val="正文文本 Char"/>
    <w:basedOn w:val="a2"/>
    <w:uiPriority w:val="99"/>
    <w:semiHidden/>
    <w:rsid w:val="00225314"/>
    <w:rPr>
      <w:rFonts w:ascii="Times New Roman" w:eastAsia="宋体" w:hAnsi="Times New Roman" w:cs="Times New Roman"/>
      <w:szCs w:val="24"/>
    </w:rPr>
  </w:style>
  <w:style w:type="character" w:customStyle="1" w:styleId="a6">
    <w:name w:val="正文文本 字符"/>
    <w:link w:val="a1"/>
    <w:rsid w:val="00225314"/>
    <w:rPr>
      <w:rFonts w:ascii="宋体" w:eastAsia="宋体" w:hAnsi="宋体" w:cs="Times New Roman"/>
      <w:sz w:val="24"/>
      <w:szCs w:val="24"/>
    </w:rPr>
  </w:style>
  <w:style w:type="character" w:customStyle="1" w:styleId="40">
    <w:name w:val="标题 4 字符"/>
    <w:link w:val="4"/>
    <w:rsid w:val="00225314"/>
    <w:rPr>
      <w:rFonts w:ascii="Arial" w:eastAsia="宋体" w:hAnsi="Arial" w:cs="Arial"/>
      <w:sz w:val="24"/>
      <w:szCs w:val="28"/>
    </w:rPr>
  </w:style>
  <w:style w:type="character" w:customStyle="1" w:styleId="50">
    <w:name w:val="标题 5 字符"/>
    <w:link w:val="5"/>
    <w:rsid w:val="00225314"/>
    <w:rPr>
      <w:rFonts w:ascii="Times New Roman" w:eastAsia="宋体" w:hAnsi="Times New Roman" w:cs="Times New Roman"/>
      <w:sz w:val="24"/>
      <w:szCs w:val="28"/>
    </w:rPr>
  </w:style>
  <w:style w:type="character" w:customStyle="1" w:styleId="60">
    <w:name w:val="标题 6 字符"/>
    <w:link w:val="6"/>
    <w:rsid w:val="00225314"/>
    <w:rPr>
      <w:rFonts w:ascii="Times New Roman" w:eastAsia="宋体" w:hAnsi="Times New Roman" w:cs="Times New Roman"/>
      <w:sz w:val="24"/>
      <w:szCs w:val="24"/>
    </w:rPr>
  </w:style>
  <w:style w:type="character" w:customStyle="1" w:styleId="90">
    <w:name w:val="标题 9 字符"/>
    <w:link w:val="9"/>
    <w:rsid w:val="00225314"/>
    <w:rPr>
      <w:rFonts w:ascii="Cambria" w:eastAsia="宋体" w:hAnsi="Cambria" w:cs="Times New Roman"/>
      <w:szCs w:val="21"/>
    </w:rPr>
  </w:style>
  <w:style w:type="character" w:customStyle="1" w:styleId="font21">
    <w:name w:val="font21"/>
    <w:rsid w:val="00225314"/>
    <w:rPr>
      <w:rFonts w:ascii="宋体" w:eastAsia="宋体" w:hAnsi="宋体" w:cs="宋体" w:hint="eastAsia"/>
      <w:i w:val="0"/>
      <w:color w:val="000000"/>
      <w:sz w:val="20"/>
      <w:szCs w:val="20"/>
      <w:u w:val="none"/>
    </w:rPr>
  </w:style>
  <w:style w:type="character" w:customStyle="1" w:styleId="a7">
    <w:name w:val="标题 字符"/>
    <w:link w:val="a8"/>
    <w:rsid w:val="00225314"/>
    <w:rPr>
      <w:rFonts w:ascii="Arial" w:hAnsi="Arial" w:cs="Arial"/>
      <w:b/>
      <w:bCs/>
      <w:sz w:val="36"/>
      <w:szCs w:val="32"/>
    </w:rPr>
  </w:style>
  <w:style w:type="paragraph" w:styleId="a8">
    <w:name w:val="Title"/>
    <w:basedOn w:val="a"/>
    <w:link w:val="a7"/>
    <w:qFormat/>
    <w:rsid w:val="00225314"/>
    <w:pPr>
      <w:spacing w:before="400" w:after="200" w:line="360" w:lineRule="auto"/>
      <w:ind w:firstLineChars="200" w:firstLine="200"/>
      <w:jc w:val="center"/>
      <w:outlineLvl w:val="0"/>
    </w:pPr>
    <w:rPr>
      <w:rFonts w:ascii="Arial" w:eastAsiaTheme="minorEastAsia" w:hAnsi="Arial" w:cs="Arial"/>
      <w:b/>
      <w:bCs/>
      <w:sz w:val="36"/>
      <w:szCs w:val="32"/>
    </w:rPr>
  </w:style>
  <w:style w:type="character" w:customStyle="1" w:styleId="Char0">
    <w:name w:val="标题 Char"/>
    <w:basedOn w:val="a2"/>
    <w:uiPriority w:val="10"/>
    <w:rsid w:val="00225314"/>
    <w:rPr>
      <w:rFonts w:asciiTheme="majorHAnsi" w:eastAsia="宋体" w:hAnsiTheme="majorHAnsi" w:cstheme="majorBidi"/>
      <w:b/>
      <w:bCs/>
      <w:sz w:val="32"/>
      <w:szCs w:val="32"/>
    </w:rPr>
  </w:style>
  <w:style w:type="character" w:styleId="a9">
    <w:name w:val="page number"/>
    <w:basedOn w:val="a2"/>
    <w:rsid w:val="00225314"/>
  </w:style>
  <w:style w:type="character" w:customStyle="1" w:styleId="font12">
    <w:name w:val="font12"/>
    <w:rsid w:val="00225314"/>
    <w:rPr>
      <w:rFonts w:ascii="宋体" w:eastAsia="宋体" w:hAnsi="宋体" w:cs="宋体" w:hint="eastAsia"/>
      <w:b/>
      <w:i w:val="0"/>
      <w:color w:val="000000"/>
      <w:sz w:val="24"/>
      <w:szCs w:val="24"/>
      <w:u w:val="none"/>
    </w:rPr>
  </w:style>
  <w:style w:type="character" w:customStyle="1" w:styleId="aa">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b"/>
    <w:qFormat/>
    <w:rsid w:val="00225314"/>
    <w:rPr>
      <w:rFonts w:ascii="宋体" w:hAnsi="Courier New"/>
    </w:rPr>
  </w:style>
  <w:style w:type="paragraph" w:styleId="ab">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a"/>
    <w:qFormat/>
    <w:rsid w:val="00225314"/>
    <w:rPr>
      <w:rFonts w:ascii="宋体" w:eastAsiaTheme="minorEastAsia" w:hAnsi="Courier New" w:cstheme="minorBidi"/>
      <w:szCs w:val="22"/>
    </w:rPr>
  </w:style>
  <w:style w:type="character" w:customStyle="1" w:styleId="Char1">
    <w:name w:val="纯文本 Char"/>
    <w:basedOn w:val="a2"/>
    <w:uiPriority w:val="99"/>
    <w:semiHidden/>
    <w:rsid w:val="00225314"/>
    <w:rPr>
      <w:rFonts w:ascii="宋体" w:eastAsia="宋体" w:hAnsi="Courier New" w:cs="Courier New"/>
      <w:szCs w:val="21"/>
    </w:rPr>
  </w:style>
  <w:style w:type="character" w:customStyle="1" w:styleId="blacksm">
    <w:name w:val="blacksm"/>
    <w:basedOn w:val="a2"/>
    <w:rsid w:val="00225314"/>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225314"/>
    <w:rPr>
      <w:rFonts w:ascii="Cambria" w:eastAsia="宋体" w:hAnsi="Cambria" w:cs="Times New Roman"/>
      <w:b/>
      <w:bCs/>
      <w:kern w:val="2"/>
      <w:sz w:val="28"/>
      <w:szCs w:val="28"/>
    </w:rPr>
  </w:style>
  <w:style w:type="character" w:styleId="ac">
    <w:name w:val="annotation reference"/>
    <w:uiPriority w:val="99"/>
    <w:qFormat/>
    <w:rsid w:val="00225314"/>
    <w:rPr>
      <w:sz w:val="21"/>
      <w:szCs w:val="21"/>
    </w:rPr>
  </w:style>
  <w:style w:type="character" w:styleId="ad">
    <w:name w:val="line number"/>
    <w:basedOn w:val="a2"/>
    <w:rsid w:val="00225314"/>
  </w:style>
  <w:style w:type="character" w:customStyle="1" w:styleId="1Char0">
    <w:name w:val="样式1 Char"/>
    <w:link w:val="11"/>
    <w:locked/>
    <w:rsid w:val="00225314"/>
    <w:rPr>
      <w:sz w:val="24"/>
    </w:rPr>
  </w:style>
  <w:style w:type="paragraph" w:customStyle="1" w:styleId="11">
    <w:name w:val="样式1"/>
    <w:basedOn w:val="a"/>
    <w:link w:val="1Char0"/>
    <w:qFormat/>
    <w:rsid w:val="00225314"/>
    <w:rPr>
      <w:rFonts w:asciiTheme="minorHAnsi" w:eastAsiaTheme="minorEastAsia" w:hAnsiTheme="minorHAnsi" w:cstheme="minorBidi"/>
      <w:sz w:val="24"/>
      <w:szCs w:val="22"/>
    </w:rPr>
  </w:style>
  <w:style w:type="character" w:customStyle="1" w:styleId="ae">
    <w:name w:val="文档结构图 字符"/>
    <w:link w:val="af"/>
    <w:rsid w:val="00225314"/>
    <w:rPr>
      <w:szCs w:val="24"/>
      <w:shd w:val="clear" w:color="auto" w:fill="000080"/>
    </w:rPr>
  </w:style>
  <w:style w:type="paragraph" w:styleId="af">
    <w:name w:val="Document Map"/>
    <w:basedOn w:val="a"/>
    <w:link w:val="ae"/>
    <w:rsid w:val="00225314"/>
    <w:pPr>
      <w:shd w:val="clear" w:color="auto" w:fill="000080"/>
    </w:pPr>
    <w:rPr>
      <w:rFonts w:asciiTheme="minorHAnsi" w:eastAsiaTheme="minorEastAsia" w:hAnsiTheme="minorHAnsi" w:cstheme="minorBidi"/>
    </w:rPr>
  </w:style>
  <w:style w:type="character" w:customStyle="1" w:styleId="Char2">
    <w:name w:val="文档结构图 Char"/>
    <w:basedOn w:val="a2"/>
    <w:uiPriority w:val="99"/>
    <w:semiHidden/>
    <w:rsid w:val="00225314"/>
    <w:rPr>
      <w:rFonts w:ascii="宋体" w:eastAsia="宋体" w:hAnsi="Times New Roman" w:cs="Times New Roman"/>
      <w:sz w:val="18"/>
      <w:szCs w:val="18"/>
    </w:rPr>
  </w:style>
  <w:style w:type="character" w:customStyle="1" w:styleId="af0">
    <w:name w:val="页眉 字符"/>
    <w:link w:val="af1"/>
    <w:uiPriority w:val="99"/>
    <w:rsid w:val="00225314"/>
    <w:rPr>
      <w:sz w:val="18"/>
      <w:szCs w:val="18"/>
    </w:rPr>
  </w:style>
  <w:style w:type="paragraph" w:styleId="af1">
    <w:name w:val="header"/>
    <w:basedOn w:val="a"/>
    <w:link w:val="af0"/>
    <w:uiPriority w:val="99"/>
    <w:rsid w:val="002253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2"/>
    <w:uiPriority w:val="99"/>
    <w:semiHidden/>
    <w:rsid w:val="00225314"/>
    <w:rPr>
      <w:rFonts w:ascii="Times New Roman" w:eastAsia="宋体" w:hAnsi="Times New Roman" w:cs="Times New Roman"/>
      <w:sz w:val="18"/>
      <w:szCs w:val="18"/>
    </w:rPr>
  </w:style>
  <w:style w:type="character" w:customStyle="1" w:styleId="tpccontent1">
    <w:name w:val="tpc_content1"/>
    <w:rsid w:val="00225314"/>
    <w:rPr>
      <w:sz w:val="15"/>
      <w:szCs w:val="15"/>
    </w:rPr>
  </w:style>
  <w:style w:type="character" w:customStyle="1" w:styleId="font31">
    <w:name w:val="font31"/>
    <w:rsid w:val="00225314"/>
    <w:rPr>
      <w:rFonts w:ascii="Calibri" w:hAnsi="Calibri" w:cs="Calibri" w:hint="default"/>
      <w:i w:val="0"/>
      <w:color w:val="000000"/>
      <w:sz w:val="24"/>
      <w:szCs w:val="24"/>
      <w:u w:val="none"/>
    </w:rPr>
  </w:style>
  <w:style w:type="character" w:customStyle="1" w:styleId="emailstyle17">
    <w:name w:val="emailstyle17"/>
    <w:rsid w:val="00225314"/>
    <w:rPr>
      <w:rFonts w:ascii="Arial" w:hAnsi="Arial" w:cs="Arial" w:hint="default"/>
      <w:color w:val="auto"/>
      <w:sz w:val="20"/>
      <w:szCs w:val="20"/>
    </w:rPr>
  </w:style>
  <w:style w:type="character" w:customStyle="1" w:styleId="font51">
    <w:name w:val="font51"/>
    <w:rsid w:val="00225314"/>
    <w:rPr>
      <w:rFonts w:ascii="Times New Roman" w:hAnsi="Times New Roman" w:cs="Times New Roman" w:hint="default"/>
      <w:i w:val="0"/>
      <w:color w:val="FF0000"/>
      <w:sz w:val="24"/>
      <w:szCs w:val="24"/>
      <w:u w:val="none"/>
    </w:rPr>
  </w:style>
  <w:style w:type="character" w:customStyle="1" w:styleId="font101">
    <w:name w:val="font101"/>
    <w:rsid w:val="00225314"/>
    <w:rPr>
      <w:rFonts w:ascii="宋体" w:eastAsia="宋体" w:hAnsi="宋体" w:cs="宋体"/>
      <w:i w:val="0"/>
      <w:color w:val="FF0000"/>
      <w:sz w:val="21"/>
      <w:szCs w:val="21"/>
      <w:u w:val="none"/>
    </w:rPr>
  </w:style>
  <w:style w:type="character" w:styleId="af2">
    <w:name w:val="Strong"/>
    <w:qFormat/>
    <w:rsid w:val="00225314"/>
    <w:rPr>
      <w:b/>
      <w:bCs/>
    </w:rPr>
  </w:style>
  <w:style w:type="character" w:customStyle="1" w:styleId="2Char0">
    <w:name w:val="样式2 Char"/>
    <w:link w:val="21"/>
    <w:locked/>
    <w:rsid w:val="00225314"/>
    <w:rPr>
      <w:sz w:val="24"/>
      <w:szCs w:val="28"/>
    </w:rPr>
  </w:style>
  <w:style w:type="paragraph" w:customStyle="1" w:styleId="21">
    <w:name w:val="样式2"/>
    <w:basedOn w:val="5"/>
    <w:link w:val="2Char0"/>
    <w:qFormat/>
    <w:rsid w:val="00225314"/>
    <w:pPr>
      <w:numPr>
        <w:ilvl w:val="4"/>
      </w:numPr>
      <w:jc w:val="left"/>
    </w:pPr>
    <w:rPr>
      <w:rFonts w:asciiTheme="minorHAnsi" w:eastAsiaTheme="minorEastAsia" w:hAnsiTheme="minorHAnsi" w:cstheme="minorBidi"/>
    </w:rPr>
  </w:style>
  <w:style w:type="character" w:customStyle="1" w:styleId="apple-converted-space">
    <w:name w:val="apple-converted-space"/>
    <w:rsid w:val="00225314"/>
  </w:style>
  <w:style w:type="character" w:customStyle="1" w:styleId="5Char0">
    <w:name w:val="标题5 Char"/>
    <w:link w:val="51"/>
    <w:locked/>
    <w:rsid w:val="00225314"/>
  </w:style>
  <w:style w:type="paragraph" w:customStyle="1" w:styleId="51">
    <w:name w:val="标题5"/>
    <w:basedOn w:val="21"/>
    <w:link w:val="5Char0"/>
    <w:qFormat/>
    <w:rsid w:val="00225314"/>
    <w:rPr>
      <w:sz w:val="21"/>
      <w:szCs w:val="22"/>
    </w:rPr>
  </w:style>
  <w:style w:type="character" w:styleId="af3">
    <w:name w:val="Hyperlink"/>
    <w:uiPriority w:val="99"/>
    <w:rsid w:val="00225314"/>
    <w:rPr>
      <w:color w:val="0000FF"/>
      <w:u w:val="single"/>
    </w:rPr>
  </w:style>
  <w:style w:type="character" w:customStyle="1" w:styleId="font01">
    <w:name w:val="font01"/>
    <w:rsid w:val="00225314"/>
    <w:rPr>
      <w:rFonts w:ascii="宋体" w:eastAsia="宋体" w:hAnsi="宋体" w:cs="宋体" w:hint="eastAsia"/>
      <w:color w:val="000000"/>
      <w:sz w:val="18"/>
      <w:szCs w:val="18"/>
      <w:u w:val="none"/>
    </w:rPr>
  </w:style>
  <w:style w:type="character" w:styleId="af4">
    <w:name w:val="FollowedHyperlink"/>
    <w:uiPriority w:val="99"/>
    <w:rsid w:val="00225314"/>
    <w:rPr>
      <w:color w:val="800080"/>
      <w:u w:val="single"/>
    </w:rPr>
  </w:style>
  <w:style w:type="character" w:customStyle="1" w:styleId="style11">
    <w:name w:val="style11"/>
    <w:rsid w:val="00225314"/>
    <w:rPr>
      <w:b w:val="0"/>
      <w:bCs w:val="0"/>
      <w:color w:val="000000"/>
      <w:sz w:val="18"/>
      <w:szCs w:val="18"/>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sid w:val="00225314"/>
    <w:rPr>
      <w:b/>
      <w:bCs/>
      <w:kern w:val="2"/>
      <w:sz w:val="32"/>
      <w:szCs w:val="32"/>
    </w:rPr>
  </w:style>
  <w:style w:type="character" w:customStyle="1" w:styleId="22">
    <w:name w:val="正文文本缩进 2 字符"/>
    <w:link w:val="23"/>
    <w:uiPriority w:val="99"/>
    <w:rsid w:val="00225314"/>
    <w:rPr>
      <w:rFonts w:ascii="仿宋_GB2312" w:eastAsia="仿宋_GB2312"/>
      <w:sz w:val="24"/>
      <w:szCs w:val="24"/>
    </w:rPr>
  </w:style>
  <w:style w:type="paragraph" w:styleId="23">
    <w:name w:val="Body Text Indent 2"/>
    <w:basedOn w:val="a"/>
    <w:link w:val="22"/>
    <w:uiPriority w:val="99"/>
    <w:rsid w:val="00225314"/>
    <w:pPr>
      <w:ind w:firstLineChars="200" w:firstLine="480"/>
    </w:pPr>
    <w:rPr>
      <w:rFonts w:ascii="仿宋_GB2312" w:eastAsia="仿宋_GB2312" w:hAnsiTheme="minorHAnsi" w:cstheme="minorBidi"/>
      <w:sz w:val="24"/>
    </w:rPr>
  </w:style>
  <w:style w:type="character" w:customStyle="1" w:styleId="2Char1">
    <w:name w:val="正文文本缩进 2 Char"/>
    <w:basedOn w:val="a2"/>
    <w:uiPriority w:val="99"/>
    <w:semiHidden/>
    <w:rsid w:val="00225314"/>
    <w:rPr>
      <w:rFonts w:ascii="Times New Roman" w:eastAsia="宋体" w:hAnsi="Times New Roman" w:cs="Times New Roman"/>
      <w:szCs w:val="24"/>
    </w:rPr>
  </w:style>
  <w:style w:type="character" w:customStyle="1" w:styleId="hei16b1">
    <w:name w:val="hei16b1"/>
    <w:rsid w:val="00225314"/>
    <w:rPr>
      <w:rFonts w:ascii="Arial" w:hAnsi="Arial" w:cs="Arial" w:hint="default"/>
      <w:b/>
      <w:bCs/>
      <w:color w:val="000000"/>
      <w:sz w:val="24"/>
      <w:szCs w:val="24"/>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段1 Char"/>
    <w:rsid w:val="00225314"/>
    <w:rPr>
      <w:rFonts w:ascii="宋体"/>
      <w:sz w:val="24"/>
    </w:rPr>
  </w:style>
  <w:style w:type="character" w:customStyle="1" w:styleId="af5">
    <w:name w:val="批注文字 字符"/>
    <w:link w:val="af6"/>
    <w:uiPriority w:val="99"/>
    <w:qFormat/>
    <w:rsid w:val="00225314"/>
    <w:rPr>
      <w:szCs w:val="24"/>
    </w:rPr>
  </w:style>
  <w:style w:type="paragraph" w:styleId="af6">
    <w:name w:val="annotation text"/>
    <w:basedOn w:val="a"/>
    <w:link w:val="af5"/>
    <w:uiPriority w:val="99"/>
    <w:qFormat/>
    <w:rsid w:val="00225314"/>
    <w:pPr>
      <w:jc w:val="left"/>
    </w:pPr>
    <w:rPr>
      <w:rFonts w:asciiTheme="minorHAnsi" w:eastAsiaTheme="minorEastAsia" w:hAnsiTheme="minorHAnsi" w:cstheme="minorBidi"/>
    </w:rPr>
  </w:style>
  <w:style w:type="character" w:customStyle="1" w:styleId="Char4">
    <w:name w:val="批注文字 Char"/>
    <w:basedOn w:val="a2"/>
    <w:uiPriority w:val="99"/>
    <w:semiHidden/>
    <w:rsid w:val="00225314"/>
    <w:rPr>
      <w:rFonts w:ascii="Times New Roman" w:eastAsia="宋体" w:hAnsi="Times New Roman" w:cs="Times New Roman"/>
      <w:szCs w:val="24"/>
    </w:rPr>
  </w:style>
  <w:style w:type="character" w:customStyle="1" w:styleId="af7">
    <w:name w:val="批注框文本 字符"/>
    <w:link w:val="af8"/>
    <w:uiPriority w:val="99"/>
    <w:rsid w:val="00225314"/>
    <w:rPr>
      <w:rFonts w:ascii="楷体_GB2312" w:eastAsia="楷体_GB2312" w:hAnsi="楷体_GB2312"/>
      <w:sz w:val="18"/>
      <w:szCs w:val="18"/>
    </w:rPr>
  </w:style>
  <w:style w:type="paragraph" w:styleId="af8">
    <w:name w:val="Balloon Text"/>
    <w:basedOn w:val="a"/>
    <w:link w:val="af7"/>
    <w:uiPriority w:val="99"/>
    <w:rsid w:val="00225314"/>
    <w:pPr>
      <w:spacing w:before="120" w:after="120" w:line="400" w:lineRule="exact"/>
    </w:pPr>
    <w:rPr>
      <w:rFonts w:ascii="楷体_GB2312" w:eastAsia="楷体_GB2312" w:hAnsi="楷体_GB2312" w:cstheme="minorBidi"/>
      <w:sz w:val="18"/>
      <w:szCs w:val="18"/>
    </w:rPr>
  </w:style>
  <w:style w:type="character" w:customStyle="1" w:styleId="Char5">
    <w:name w:val="批注框文本 Char"/>
    <w:basedOn w:val="a2"/>
    <w:uiPriority w:val="99"/>
    <w:semiHidden/>
    <w:rsid w:val="00225314"/>
    <w:rPr>
      <w:rFonts w:ascii="Times New Roman" w:eastAsia="宋体" w:hAnsi="Times New Roman" w:cs="Times New Roman"/>
      <w:sz w:val="18"/>
      <w:szCs w:val="18"/>
    </w:rPr>
  </w:style>
  <w:style w:type="character" w:customStyle="1" w:styleId="ItemListCharChar">
    <w:name w:val="Item List Char Char"/>
    <w:link w:val="ItemList"/>
    <w:rsid w:val="00225314"/>
    <w:rPr>
      <w:rFonts w:ascii="Arial" w:hAnsi="Arial"/>
      <w:szCs w:val="21"/>
    </w:rPr>
  </w:style>
  <w:style w:type="paragraph" w:customStyle="1" w:styleId="ItemList">
    <w:name w:val="Item List"/>
    <w:link w:val="ItemListCharChar"/>
    <w:rsid w:val="00225314"/>
    <w:pPr>
      <w:tabs>
        <w:tab w:val="left" w:pos="2126"/>
      </w:tabs>
      <w:adjustRightInd w:val="0"/>
      <w:snapToGrid w:val="0"/>
      <w:spacing w:before="80" w:after="80" w:line="240" w:lineRule="atLeast"/>
      <w:ind w:left="2126" w:hanging="425"/>
    </w:pPr>
    <w:rPr>
      <w:rFonts w:ascii="Arial" w:hAnsi="Arial"/>
      <w:szCs w:val="21"/>
    </w:rPr>
  </w:style>
  <w:style w:type="character" w:customStyle="1" w:styleId="font91">
    <w:name w:val="font91"/>
    <w:rsid w:val="00225314"/>
    <w:rPr>
      <w:rFonts w:ascii="宋体" w:eastAsia="宋体" w:hAnsi="宋体" w:cs="宋体"/>
      <w:i w:val="0"/>
      <w:color w:val="FF0000"/>
      <w:sz w:val="24"/>
      <w:szCs w:val="24"/>
      <w:u w:val="none"/>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225314"/>
    <w:rPr>
      <w:b/>
      <w:bCs/>
      <w:kern w:val="44"/>
      <w:sz w:val="44"/>
      <w:szCs w:val="44"/>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225314"/>
    <w:rPr>
      <w:rFonts w:ascii="Cambria" w:eastAsia="宋体" w:hAnsi="Cambria" w:cs="Times New Roman"/>
      <w:b/>
      <w:bCs/>
      <w:kern w:val="2"/>
      <w:sz w:val="24"/>
      <w:szCs w:val="24"/>
    </w:rPr>
  </w:style>
  <w:style w:type="character" w:customStyle="1" w:styleId="af9">
    <w:name w:val="正文文本缩进 字符"/>
    <w:link w:val="afa"/>
    <w:uiPriority w:val="99"/>
    <w:rsid w:val="00225314"/>
    <w:rPr>
      <w:sz w:val="24"/>
      <w:szCs w:val="24"/>
    </w:rPr>
  </w:style>
  <w:style w:type="paragraph" w:styleId="afa">
    <w:name w:val="Body Text Indent"/>
    <w:basedOn w:val="a"/>
    <w:link w:val="af9"/>
    <w:uiPriority w:val="99"/>
    <w:rsid w:val="00225314"/>
    <w:pPr>
      <w:spacing w:line="360" w:lineRule="auto"/>
      <w:ind w:firstLine="570"/>
    </w:pPr>
    <w:rPr>
      <w:rFonts w:asciiTheme="minorHAnsi" w:eastAsiaTheme="minorEastAsia" w:hAnsiTheme="minorHAnsi" w:cstheme="minorBidi"/>
      <w:sz w:val="24"/>
    </w:rPr>
  </w:style>
  <w:style w:type="character" w:customStyle="1" w:styleId="Char6">
    <w:name w:val="正文文本缩进 Char"/>
    <w:basedOn w:val="a2"/>
    <w:uiPriority w:val="99"/>
    <w:semiHidden/>
    <w:rsid w:val="00225314"/>
    <w:rPr>
      <w:rFonts w:ascii="Times New Roman" w:eastAsia="宋体" w:hAnsi="Times New Roman" w:cs="Times New Roman"/>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225314"/>
    <w:rPr>
      <w:b/>
      <w:bCs/>
      <w:kern w:val="2"/>
      <w:sz w:val="28"/>
      <w:szCs w:val="28"/>
    </w:rPr>
  </w:style>
  <w:style w:type="character" w:customStyle="1" w:styleId="Char11">
    <w:name w:val="纯文本 Char1"/>
    <w:uiPriority w:val="99"/>
    <w:qFormat/>
    <w:rsid w:val="00225314"/>
    <w:rPr>
      <w:rFonts w:ascii="宋体" w:hAnsi="Courier New"/>
      <w:kern w:val="2"/>
      <w:sz w:val="21"/>
    </w:rPr>
  </w:style>
  <w:style w:type="character" w:customStyle="1" w:styleId="afb">
    <w:name w:val="页脚 字符"/>
    <w:link w:val="afc"/>
    <w:uiPriority w:val="99"/>
    <w:rsid w:val="00225314"/>
    <w:rPr>
      <w:rFonts w:ascii="宋体"/>
      <w:sz w:val="18"/>
    </w:rPr>
  </w:style>
  <w:style w:type="paragraph" w:styleId="afc">
    <w:name w:val="footer"/>
    <w:basedOn w:val="a"/>
    <w:link w:val="afb"/>
    <w:uiPriority w:val="99"/>
    <w:rsid w:val="00225314"/>
    <w:pPr>
      <w:tabs>
        <w:tab w:val="center" w:pos="4153"/>
        <w:tab w:val="right" w:pos="8306"/>
      </w:tabs>
      <w:autoSpaceDE w:val="0"/>
      <w:autoSpaceDN w:val="0"/>
      <w:adjustRightInd w:val="0"/>
      <w:snapToGrid w:val="0"/>
      <w:jc w:val="left"/>
    </w:pPr>
    <w:rPr>
      <w:rFonts w:ascii="宋体" w:eastAsiaTheme="minorEastAsia" w:hAnsiTheme="minorHAnsi" w:cstheme="minorBidi"/>
      <w:sz w:val="18"/>
      <w:szCs w:val="22"/>
    </w:rPr>
  </w:style>
  <w:style w:type="character" w:customStyle="1" w:styleId="Char7">
    <w:name w:val="页脚 Char"/>
    <w:basedOn w:val="a2"/>
    <w:uiPriority w:val="99"/>
    <w:semiHidden/>
    <w:rsid w:val="00225314"/>
    <w:rPr>
      <w:rFonts w:ascii="Times New Roman" w:eastAsia="宋体" w:hAnsi="Times New Roman" w:cs="Times New Roman"/>
      <w:sz w:val="18"/>
      <w:szCs w:val="18"/>
    </w:rPr>
  </w:style>
  <w:style w:type="character" w:customStyle="1" w:styleId="h31">
    <w:name w:val="h31"/>
    <w:rsid w:val="00225314"/>
    <w:rPr>
      <w:sz w:val="21"/>
      <w:szCs w:val="21"/>
    </w:rPr>
  </w:style>
  <w:style w:type="character" w:customStyle="1" w:styleId="Char30">
    <w:name w:val="+正文 Char3"/>
    <w:link w:val="afd"/>
    <w:rsid w:val="00225314"/>
    <w:rPr>
      <w:sz w:val="24"/>
    </w:rPr>
  </w:style>
  <w:style w:type="paragraph" w:customStyle="1" w:styleId="afd">
    <w:name w:val="+正文"/>
    <w:basedOn w:val="a"/>
    <w:link w:val="Char30"/>
    <w:rsid w:val="00225314"/>
    <w:pPr>
      <w:spacing w:line="360" w:lineRule="auto"/>
      <w:ind w:firstLineChars="200" w:firstLine="200"/>
    </w:pPr>
    <w:rPr>
      <w:rFonts w:asciiTheme="minorHAnsi" w:eastAsiaTheme="minorEastAsia" w:hAnsiTheme="minorHAnsi" w:cstheme="minorBidi"/>
      <w:sz w:val="24"/>
      <w:szCs w:val="22"/>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225314"/>
    <w:rPr>
      <w:rFonts w:ascii="Cambria" w:eastAsia="宋体" w:hAnsi="Cambria" w:cs="Times New Roman"/>
      <w:b/>
      <w:bCs/>
      <w:kern w:val="2"/>
      <w:sz w:val="32"/>
      <w:szCs w:val="32"/>
    </w:rPr>
  </w:style>
  <w:style w:type="character" w:customStyle="1" w:styleId="12">
    <w:name w:val="不明显参考1"/>
    <w:uiPriority w:val="31"/>
    <w:qFormat/>
    <w:rsid w:val="00225314"/>
    <w:rPr>
      <w:smallCaps/>
      <w:color w:val="595959"/>
    </w:rPr>
  </w:style>
  <w:style w:type="character" w:customStyle="1" w:styleId="afe">
    <w:name w:val="列出段落字符"/>
    <w:link w:val="13"/>
    <w:rsid w:val="00225314"/>
    <w:rPr>
      <w:rFonts w:ascii="Cambria" w:hAnsi="Cambria"/>
      <w:sz w:val="24"/>
      <w:szCs w:val="24"/>
    </w:rPr>
  </w:style>
  <w:style w:type="paragraph" w:customStyle="1" w:styleId="13">
    <w:name w:val="列出段落1"/>
    <w:basedOn w:val="a"/>
    <w:link w:val="afe"/>
    <w:qFormat/>
    <w:rsid w:val="00225314"/>
    <w:pPr>
      <w:widowControl/>
      <w:ind w:left="720"/>
      <w:jc w:val="left"/>
    </w:pPr>
    <w:rPr>
      <w:rFonts w:ascii="Cambria" w:eastAsiaTheme="minorEastAsia" w:hAnsi="Cambria" w:cstheme="minorBidi"/>
      <w:sz w:val="24"/>
    </w:rPr>
  </w:style>
  <w:style w:type="character" w:customStyle="1" w:styleId="blacksmm">
    <w:name w:val="blacksmm"/>
    <w:basedOn w:val="a2"/>
    <w:rsid w:val="00225314"/>
  </w:style>
  <w:style w:type="character" w:customStyle="1" w:styleId="aff">
    <w:name w:val="批注主题 字符"/>
    <w:link w:val="aff0"/>
    <w:uiPriority w:val="99"/>
    <w:rsid w:val="00225314"/>
    <w:rPr>
      <w:b/>
      <w:bCs/>
      <w:szCs w:val="24"/>
    </w:rPr>
  </w:style>
  <w:style w:type="paragraph" w:styleId="aff0">
    <w:name w:val="annotation subject"/>
    <w:basedOn w:val="af6"/>
    <w:next w:val="af6"/>
    <w:link w:val="aff"/>
    <w:uiPriority w:val="99"/>
    <w:rsid w:val="00225314"/>
    <w:rPr>
      <w:b/>
      <w:bCs/>
    </w:rPr>
  </w:style>
  <w:style w:type="character" w:customStyle="1" w:styleId="Char8">
    <w:name w:val="批注主题 Char"/>
    <w:basedOn w:val="Char4"/>
    <w:uiPriority w:val="99"/>
    <w:semiHidden/>
    <w:rsid w:val="00225314"/>
    <w:rPr>
      <w:rFonts w:ascii="Times New Roman" w:eastAsia="宋体" w:hAnsi="Times New Roman" w:cs="Times New Roman"/>
      <w:b/>
      <w:bCs/>
      <w:szCs w:val="24"/>
    </w:rPr>
  </w:style>
  <w:style w:type="paragraph" w:customStyle="1" w:styleId="font8">
    <w:name w:val="font8"/>
    <w:basedOn w:val="a"/>
    <w:rsid w:val="00225314"/>
    <w:pPr>
      <w:widowControl/>
      <w:spacing w:before="100" w:beforeAutospacing="1" w:after="100" w:afterAutospacing="1"/>
      <w:jc w:val="left"/>
    </w:pPr>
    <w:rPr>
      <w:rFonts w:ascii="宋体" w:hAnsi="宋体" w:cs="宋体"/>
      <w:color w:val="000000"/>
      <w:kern w:val="0"/>
      <w:sz w:val="18"/>
      <w:szCs w:val="18"/>
    </w:rPr>
  </w:style>
  <w:style w:type="paragraph" w:customStyle="1" w:styleId="61">
    <w:name w:val="正文6"/>
    <w:basedOn w:val="a"/>
    <w:rsid w:val="00225314"/>
    <w:pPr>
      <w:numPr>
        <w:numId w:val="1"/>
      </w:numPr>
      <w:tabs>
        <w:tab w:val="left" w:pos="720"/>
      </w:tabs>
      <w:spacing w:before="60" w:after="60" w:line="360" w:lineRule="auto"/>
      <w:ind w:leftChars="600" w:left="1020"/>
    </w:pPr>
    <w:rPr>
      <w:sz w:val="24"/>
    </w:rPr>
  </w:style>
  <w:style w:type="paragraph" w:customStyle="1" w:styleId="Style3">
    <w:name w:val="_Style 3"/>
    <w:basedOn w:val="a"/>
    <w:uiPriority w:val="99"/>
    <w:qFormat/>
    <w:rsid w:val="00225314"/>
    <w:pPr>
      <w:ind w:firstLineChars="200" w:firstLine="420"/>
    </w:pPr>
  </w:style>
  <w:style w:type="paragraph" w:customStyle="1" w:styleId="14">
    <w:name w:val="无间隔1"/>
    <w:uiPriority w:val="1"/>
    <w:qFormat/>
    <w:rsid w:val="00225314"/>
    <w:pPr>
      <w:widowControl w:val="0"/>
      <w:jc w:val="both"/>
    </w:pPr>
    <w:rPr>
      <w:rFonts w:ascii="Times New Roman" w:eastAsia="宋体" w:hAnsi="Times New Roman" w:cs="Times New Roman"/>
      <w:szCs w:val="24"/>
    </w:rPr>
  </w:style>
  <w:style w:type="paragraph" w:customStyle="1" w:styleId="xl45">
    <w:name w:val="xl45"/>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CharCharCharCharCharCharCharCharChar">
    <w:name w:val=" Char Char1 Char Char Char Char Char Char Char Char Char Char Char Char Char"/>
    <w:basedOn w:val="a"/>
    <w:rsid w:val="00225314"/>
    <w:pPr>
      <w:widowControl/>
      <w:spacing w:after="160" w:line="240" w:lineRule="exact"/>
      <w:jc w:val="left"/>
    </w:pPr>
    <w:rPr>
      <w:rFonts w:ascii="Verdana" w:hAnsi="Verdana"/>
      <w:kern w:val="0"/>
      <w:sz w:val="20"/>
      <w:szCs w:val="20"/>
      <w:lang w:eastAsia="en-US"/>
    </w:rPr>
  </w:style>
  <w:style w:type="paragraph" w:customStyle="1" w:styleId="Char12">
    <w:name w:val=" Char1"/>
    <w:basedOn w:val="a"/>
    <w:rsid w:val="00225314"/>
    <w:pPr>
      <w:adjustRightInd w:val="0"/>
      <w:spacing w:line="360" w:lineRule="auto"/>
    </w:pPr>
    <w:rPr>
      <w:kern w:val="0"/>
      <w:sz w:val="24"/>
      <w:szCs w:val="20"/>
    </w:rPr>
  </w:style>
  <w:style w:type="paragraph" w:customStyle="1" w:styleId="15">
    <w:name w:val="正文1"/>
    <w:basedOn w:val="a"/>
    <w:qFormat/>
    <w:rsid w:val="00225314"/>
    <w:pPr>
      <w:spacing w:before="60" w:after="60" w:line="360" w:lineRule="auto"/>
      <w:ind w:leftChars="100" w:left="100"/>
      <w:outlineLvl w:val="6"/>
    </w:pPr>
    <w:rPr>
      <w:sz w:val="24"/>
    </w:rPr>
  </w:style>
  <w:style w:type="paragraph" w:customStyle="1" w:styleId="CharCharCharCharCharCharCharCharCharCharCharCharCharCharCharChar">
    <w:name w:val="Char Char Char Char Char Char Char Char Char Char Char Char Char Char Char Char"/>
    <w:basedOn w:val="a"/>
    <w:rsid w:val="00225314"/>
    <w:pPr>
      <w:widowControl/>
      <w:spacing w:after="160" w:line="240" w:lineRule="exact"/>
      <w:jc w:val="center"/>
    </w:pPr>
    <w:rPr>
      <w:rFonts w:ascii="宋体" w:hAnsi="宋体"/>
      <w:b/>
      <w:kern w:val="0"/>
      <w:sz w:val="30"/>
      <w:szCs w:val="30"/>
      <w:lang w:eastAsia="en-US"/>
    </w:rPr>
  </w:style>
  <w:style w:type="paragraph" w:customStyle="1" w:styleId="font6">
    <w:name w:val="font6"/>
    <w:basedOn w:val="a"/>
    <w:rsid w:val="00225314"/>
    <w:pPr>
      <w:widowControl/>
      <w:spacing w:before="100" w:beforeAutospacing="1" w:after="100" w:afterAutospacing="1"/>
      <w:jc w:val="left"/>
    </w:pPr>
    <w:rPr>
      <w:kern w:val="0"/>
      <w:sz w:val="20"/>
      <w:szCs w:val="20"/>
    </w:rPr>
  </w:style>
  <w:style w:type="paragraph" w:customStyle="1" w:styleId="52">
    <w:name w:val="样式5"/>
    <w:basedOn w:val="4"/>
    <w:qFormat/>
    <w:rsid w:val="00225314"/>
    <w:pPr>
      <w:numPr>
        <w:ilvl w:val="3"/>
      </w:numPr>
    </w:pPr>
    <w:rPr>
      <w:rFonts w:ascii="宋体" w:hAnsi="宋体"/>
      <w:b/>
      <w:bCs/>
    </w:rPr>
  </w:style>
  <w:style w:type="paragraph" w:customStyle="1" w:styleId="aff1">
    <w:name w:val="表格标注"/>
    <w:rsid w:val="00225314"/>
    <w:pPr>
      <w:numPr>
        <w:numId w:val="2"/>
      </w:numPr>
      <w:tabs>
        <w:tab w:val="left" w:pos="648"/>
      </w:tabs>
      <w:spacing w:beforeLines="50" w:line="360" w:lineRule="auto"/>
      <w:jc w:val="center"/>
    </w:pPr>
    <w:rPr>
      <w:rFonts w:ascii="楷体_GB2312" w:eastAsia="宋体" w:hAnsi="Times New Roman" w:cs="Times New Roman"/>
      <w:kern w:val="0"/>
      <w:szCs w:val="20"/>
    </w:rPr>
  </w:style>
  <w:style w:type="paragraph" w:customStyle="1" w:styleId="xl47">
    <w:name w:val="xl47"/>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16">
    <w:name w:val="index 1"/>
    <w:basedOn w:val="a"/>
    <w:next w:val="a"/>
    <w:rsid w:val="00225314"/>
    <w:rPr>
      <w:szCs w:val="20"/>
    </w:rPr>
  </w:style>
  <w:style w:type="paragraph" w:customStyle="1" w:styleId="CharChar1CharCharCharCharCharCharChar">
    <w:name w:val="Char Char1 Char Char Char Char Char Char Char"/>
    <w:basedOn w:val="a"/>
    <w:rsid w:val="00225314"/>
    <w:pPr>
      <w:widowControl/>
      <w:snapToGrid w:val="0"/>
      <w:spacing w:before="120" w:after="160" w:line="360" w:lineRule="auto"/>
      <w:ind w:right="-360"/>
      <w:jc w:val="left"/>
    </w:pPr>
    <w:rPr>
      <w:rFonts w:ascii="Arial" w:hAnsi="Arial"/>
      <w:kern w:val="0"/>
      <w:sz w:val="24"/>
      <w:szCs w:val="20"/>
      <w:lang w:eastAsia="en-US"/>
    </w:rPr>
  </w:style>
  <w:style w:type="paragraph" w:styleId="aff2">
    <w:name w:val="Normal (Web)"/>
    <w:basedOn w:val="a"/>
    <w:uiPriority w:val="99"/>
    <w:qFormat/>
    <w:rsid w:val="00225314"/>
    <w:pPr>
      <w:widowControl/>
      <w:spacing w:before="100" w:beforeAutospacing="1" w:after="100" w:afterAutospacing="1"/>
      <w:jc w:val="left"/>
    </w:pPr>
    <w:rPr>
      <w:rFonts w:ascii="宋体" w:hAnsi="宋体" w:cs="宋体"/>
      <w:kern w:val="0"/>
      <w:sz w:val="24"/>
    </w:rPr>
  </w:style>
  <w:style w:type="paragraph" w:customStyle="1" w:styleId="aff3">
    <w:name w:val="样式 宋体 五号 行距: 单倍行距"/>
    <w:basedOn w:val="a"/>
    <w:rsid w:val="00225314"/>
    <w:pPr>
      <w:adjustRightInd w:val="0"/>
      <w:jc w:val="left"/>
      <w:textAlignment w:val="baseline"/>
    </w:pPr>
    <w:rPr>
      <w:rFonts w:ascii="宋体" w:hAnsi="宋体" w:cs="Century"/>
      <w:kern w:val="0"/>
      <w:szCs w:val="20"/>
    </w:rPr>
  </w:style>
  <w:style w:type="paragraph" w:customStyle="1" w:styleId="xl40">
    <w:name w:val="xl40"/>
    <w:basedOn w:val="a"/>
    <w:rsid w:val="00225314"/>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4">
    <w:name w:val="正文（标题三）"/>
    <w:basedOn w:val="a"/>
    <w:rsid w:val="00225314"/>
    <w:pPr>
      <w:spacing w:line="360" w:lineRule="auto"/>
      <w:ind w:left="170" w:firstLine="425"/>
    </w:pPr>
    <w:rPr>
      <w:sz w:val="24"/>
    </w:rPr>
  </w:style>
  <w:style w:type="paragraph" w:customStyle="1" w:styleId="GB2312">
    <w:name w:val="标题 + 仿宋_GB2312"/>
    <w:basedOn w:val="a"/>
    <w:rsid w:val="00225314"/>
    <w:pPr>
      <w:tabs>
        <w:tab w:val="left" w:pos="4084"/>
      </w:tabs>
      <w:spacing w:before="120" w:line="360" w:lineRule="auto"/>
      <w:ind w:left="4084" w:hanging="1200"/>
    </w:pPr>
    <w:rPr>
      <w:rFonts w:ascii="仿宋_GB2312" w:eastAsia="仿宋_GB2312" w:hAnsi="宋体"/>
      <w:b/>
      <w:color w:val="000000"/>
      <w:sz w:val="24"/>
    </w:rPr>
  </w:style>
  <w:style w:type="paragraph" w:styleId="31">
    <w:name w:val="Body Text Indent 3"/>
    <w:basedOn w:val="a"/>
    <w:link w:val="3Char0"/>
    <w:rsid w:val="00225314"/>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basedOn w:val="a2"/>
    <w:link w:val="31"/>
    <w:rsid w:val="00225314"/>
    <w:rPr>
      <w:rFonts w:ascii="宋体" w:eastAsia="宋体" w:hAnsi="Times New Roman" w:cs="Times New Roman"/>
      <w:kern w:val="0"/>
      <w:sz w:val="24"/>
      <w:szCs w:val="20"/>
    </w:rPr>
  </w:style>
  <w:style w:type="paragraph" w:customStyle="1" w:styleId="xl44">
    <w:name w:val="xl44"/>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
    <w:rsid w:val="0022531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24">
    <w:name w:val="List 2"/>
    <w:basedOn w:val="a"/>
    <w:qFormat/>
    <w:rsid w:val="00225314"/>
    <w:pPr>
      <w:widowControl/>
      <w:ind w:left="100" w:hanging="200"/>
    </w:pPr>
    <w:rPr>
      <w:kern w:val="0"/>
      <w:szCs w:val="21"/>
    </w:rPr>
  </w:style>
  <w:style w:type="paragraph" w:customStyle="1" w:styleId="xl46">
    <w:name w:val="xl46"/>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7">
    <w:name w:val="正文字缩1字"/>
    <w:basedOn w:val="a"/>
    <w:rsid w:val="00225314"/>
    <w:pPr>
      <w:spacing w:before="60" w:after="60" w:line="360" w:lineRule="auto"/>
      <w:ind w:leftChars="100" w:left="100" w:firstLineChars="200" w:firstLine="200"/>
    </w:pPr>
    <w:rPr>
      <w:sz w:val="24"/>
    </w:rPr>
  </w:style>
  <w:style w:type="paragraph" w:customStyle="1" w:styleId="xl41">
    <w:name w:val="xl41"/>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 Char Char1"/>
    <w:basedOn w:val="af"/>
    <w:rsid w:val="00225314"/>
    <w:rPr>
      <w:rFonts w:ascii="Tahoma" w:hAnsi="Tahoma"/>
      <w:sz w:val="24"/>
    </w:rPr>
  </w:style>
  <w:style w:type="paragraph" w:customStyle="1" w:styleId="xl37">
    <w:name w:val="xl37"/>
    <w:basedOn w:val="a"/>
    <w:rsid w:val="0022531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5">
    <w:name w:val="标注"/>
    <w:rsid w:val="00225314"/>
    <w:pPr>
      <w:spacing w:beforeLines="50" w:line="360" w:lineRule="auto"/>
      <w:jc w:val="center"/>
    </w:pPr>
    <w:rPr>
      <w:rFonts w:ascii="楷体_GB2312" w:eastAsia="宋体" w:hAnsi="Times New Roman" w:cs="Times New Roman"/>
      <w:kern w:val="0"/>
      <w:sz w:val="24"/>
      <w:szCs w:val="20"/>
    </w:rPr>
  </w:style>
  <w:style w:type="paragraph" w:customStyle="1" w:styleId="CharChar1CharCharCharCharCharChar">
    <w:name w:val="Char Char1 Char Char Char Char Char Char"/>
    <w:basedOn w:val="a"/>
    <w:rsid w:val="00225314"/>
    <w:pPr>
      <w:widowControl/>
      <w:spacing w:after="160" w:line="240" w:lineRule="exact"/>
      <w:jc w:val="left"/>
    </w:pPr>
    <w:rPr>
      <w:rFonts w:ascii="Verdana" w:eastAsia="仿宋_GB2312" w:hAnsi="Verdana"/>
      <w:kern w:val="0"/>
      <w:sz w:val="24"/>
      <w:szCs w:val="20"/>
      <w:lang w:eastAsia="en-US"/>
    </w:rPr>
  </w:style>
  <w:style w:type="paragraph" w:customStyle="1" w:styleId="25">
    <w:name w:val="正文2"/>
    <w:basedOn w:val="a"/>
    <w:qFormat/>
    <w:rsid w:val="00225314"/>
    <w:pPr>
      <w:spacing w:before="60" w:after="60" w:line="360" w:lineRule="auto"/>
      <w:ind w:leftChars="200" w:left="200"/>
      <w:outlineLvl w:val="7"/>
    </w:pPr>
    <w:rPr>
      <w:sz w:val="24"/>
    </w:rPr>
  </w:style>
  <w:style w:type="paragraph" w:customStyle="1" w:styleId="-11">
    <w:name w:val="彩色列表 - 强调文字颜色 11"/>
    <w:basedOn w:val="a"/>
    <w:qFormat/>
    <w:rsid w:val="00225314"/>
    <w:pPr>
      <w:spacing w:after="120" w:line="276" w:lineRule="auto"/>
      <w:ind w:firstLineChars="200" w:firstLine="420"/>
    </w:pPr>
    <w:rPr>
      <w:rFonts w:ascii="Calibri" w:eastAsia="仿宋" w:hAnsi="Calibri"/>
      <w:szCs w:val="22"/>
    </w:rPr>
  </w:style>
  <w:style w:type="paragraph" w:styleId="aff6">
    <w:basedOn w:val="afa"/>
    <w:next w:val="26"/>
    <w:link w:val="27"/>
    <w:qFormat/>
    <w:rsid w:val="00225314"/>
    <w:pPr>
      <w:ind w:firstLineChars="200" w:firstLine="420"/>
    </w:pPr>
    <w:rPr>
      <w:rFonts w:ascii="Calibri" w:hAnsi="Calibri"/>
    </w:rPr>
  </w:style>
  <w:style w:type="paragraph" w:customStyle="1" w:styleId="28">
    <w:name w:val="正文字缩2字"/>
    <w:basedOn w:val="17"/>
    <w:rsid w:val="00225314"/>
    <w:pPr>
      <w:ind w:leftChars="200" w:left="200"/>
    </w:pPr>
  </w:style>
  <w:style w:type="paragraph" w:customStyle="1" w:styleId="CharCharChar">
    <w:name w:val=" Char Char Char"/>
    <w:basedOn w:val="a"/>
    <w:rsid w:val="00225314"/>
    <w:pPr>
      <w:snapToGrid w:val="0"/>
      <w:spacing w:line="360" w:lineRule="auto"/>
      <w:ind w:firstLineChars="200" w:firstLine="200"/>
    </w:pPr>
    <w:rPr>
      <w:rFonts w:eastAsia="仿宋_GB2312"/>
      <w:sz w:val="24"/>
    </w:rPr>
  </w:style>
  <w:style w:type="paragraph" w:customStyle="1" w:styleId="xl43">
    <w:name w:val="xl43"/>
    <w:basedOn w:val="a"/>
    <w:rsid w:val="00225314"/>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styleId="HTML">
    <w:name w:val="HTML Preformatted"/>
    <w:basedOn w:val="a"/>
    <w:link w:val="HTMLChar"/>
    <w:rsid w:val="00225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2"/>
    <w:link w:val="HTML"/>
    <w:rsid w:val="00225314"/>
    <w:rPr>
      <w:rFonts w:ascii="宋体" w:eastAsia="宋体" w:hAnsi="宋体" w:cs="Times New Roman"/>
      <w:kern w:val="0"/>
      <w:sz w:val="24"/>
      <w:szCs w:val="24"/>
    </w:rPr>
  </w:style>
  <w:style w:type="paragraph" w:customStyle="1" w:styleId="CM37">
    <w:name w:val="CM37"/>
    <w:basedOn w:val="Default"/>
    <w:next w:val="Default"/>
    <w:uiPriority w:val="99"/>
    <w:qFormat/>
    <w:rsid w:val="00225314"/>
    <w:pPr>
      <w:spacing w:line="511" w:lineRule="atLeast"/>
    </w:pPr>
    <w:rPr>
      <w:rFonts w:ascii="宋体" w:cs="Times New Roman"/>
      <w:color w:val="auto"/>
    </w:rPr>
  </w:style>
  <w:style w:type="paragraph" w:customStyle="1" w:styleId="Default">
    <w:name w:val="Default"/>
    <w:uiPriority w:val="99"/>
    <w:qFormat/>
    <w:rsid w:val="00225314"/>
    <w:pPr>
      <w:widowControl w:val="0"/>
      <w:autoSpaceDE w:val="0"/>
      <w:autoSpaceDN w:val="0"/>
      <w:adjustRightInd w:val="0"/>
    </w:pPr>
    <w:rPr>
      <w:rFonts w:ascii="Arial" w:eastAsia="宋体" w:hAnsi="Arial" w:cs="Arial"/>
      <w:color w:val="000000"/>
      <w:kern w:val="0"/>
      <w:sz w:val="24"/>
      <w:szCs w:val="24"/>
    </w:rPr>
  </w:style>
  <w:style w:type="paragraph" w:customStyle="1" w:styleId="41">
    <w:name w:val="样式4"/>
    <w:basedOn w:val="2"/>
    <w:qFormat/>
    <w:rsid w:val="00225314"/>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font10">
    <w:name w:val="font10"/>
    <w:basedOn w:val="a"/>
    <w:rsid w:val="00225314"/>
    <w:pPr>
      <w:widowControl/>
      <w:spacing w:before="100" w:beforeAutospacing="1" w:after="100" w:afterAutospacing="1"/>
      <w:jc w:val="left"/>
    </w:pPr>
    <w:rPr>
      <w:rFonts w:ascii="宋体" w:hAnsi="宋体" w:cs="宋体"/>
      <w:color w:val="000000"/>
      <w:kern w:val="0"/>
      <w:sz w:val="20"/>
      <w:szCs w:val="20"/>
    </w:rPr>
  </w:style>
  <w:style w:type="paragraph" w:customStyle="1" w:styleId="Char9">
    <w:name w:val="Char"/>
    <w:basedOn w:val="a"/>
    <w:rsid w:val="00225314"/>
    <w:pPr>
      <w:tabs>
        <w:tab w:val="left" w:pos="360"/>
      </w:tabs>
    </w:pPr>
    <w:rPr>
      <w:sz w:val="24"/>
    </w:rPr>
  </w:style>
  <w:style w:type="paragraph" w:customStyle="1" w:styleId="xl35">
    <w:name w:val="xl35"/>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CharCharChar">
    <w:name w:val=" Char1 Char Char Char Char Char Char Char Char Char"/>
    <w:basedOn w:val="a"/>
    <w:rsid w:val="00225314"/>
    <w:pPr>
      <w:adjustRightInd w:val="0"/>
      <w:spacing w:line="360" w:lineRule="auto"/>
    </w:pPr>
    <w:rPr>
      <w:kern w:val="0"/>
      <w:sz w:val="24"/>
      <w:szCs w:val="20"/>
    </w:rPr>
  </w:style>
  <w:style w:type="paragraph" w:customStyle="1" w:styleId="62">
    <w:name w:val="样式6"/>
    <w:basedOn w:val="51"/>
    <w:qFormat/>
    <w:rsid w:val="00225314"/>
    <w:rPr>
      <w:rFonts w:ascii="宋体" w:hAnsi="宋体"/>
    </w:rPr>
  </w:style>
  <w:style w:type="paragraph" w:customStyle="1" w:styleId="aff7">
    <w:name w:val="图标注"/>
    <w:rsid w:val="00225314"/>
    <w:pPr>
      <w:numPr>
        <w:numId w:val="3"/>
      </w:numPr>
      <w:tabs>
        <w:tab w:val="left" w:pos="648"/>
      </w:tabs>
      <w:spacing w:beforeLines="50" w:line="360" w:lineRule="auto"/>
      <w:ind w:left="340"/>
      <w:jc w:val="center"/>
    </w:pPr>
    <w:rPr>
      <w:rFonts w:ascii="楷体_GB2312" w:eastAsia="宋体" w:hAnsi="Times New Roman" w:cs="Times New Roman"/>
      <w:kern w:val="0"/>
      <w:szCs w:val="20"/>
    </w:rPr>
  </w:style>
  <w:style w:type="paragraph" w:customStyle="1" w:styleId="aff8">
    <w:name w:val="注意事项"/>
    <w:basedOn w:val="a"/>
    <w:rsid w:val="00225314"/>
    <w:pPr>
      <w:spacing w:before="60" w:after="60" w:line="360" w:lineRule="auto"/>
      <w:ind w:firstLineChars="200" w:firstLine="200"/>
    </w:pPr>
    <w:rPr>
      <w:b/>
      <w:bCs/>
      <w:sz w:val="24"/>
    </w:rPr>
  </w:style>
  <w:style w:type="paragraph" w:customStyle="1" w:styleId="32">
    <w:name w:val="正文3"/>
    <w:basedOn w:val="a"/>
    <w:qFormat/>
    <w:rsid w:val="00225314"/>
    <w:pPr>
      <w:spacing w:before="60" w:after="60" w:line="360" w:lineRule="auto"/>
      <w:ind w:leftChars="300" w:left="300"/>
      <w:outlineLvl w:val="8"/>
    </w:pPr>
    <w:rPr>
      <w:sz w:val="24"/>
      <w:szCs w:val="21"/>
    </w:rPr>
  </w:style>
  <w:style w:type="paragraph" w:customStyle="1" w:styleId="29">
    <w:name w:val="样式 标题 2 + 宋体 五号 行距: 单倍行距"/>
    <w:basedOn w:val="2"/>
    <w:rsid w:val="00225314"/>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50">
    <w:name w:val="xl50"/>
    <w:basedOn w:val="a"/>
    <w:rsid w:val="00225314"/>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4">
    <w:name w:val="xl34"/>
    <w:basedOn w:val="a"/>
    <w:rsid w:val="0022531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3">
    <w:name w:val="正文5"/>
    <w:basedOn w:val="a"/>
    <w:rsid w:val="00225314"/>
    <w:pPr>
      <w:numPr>
        <w:numId w:val="4"/>
      </w:numPr>
      <w:tabs>
        <w:tab w:val="left" w:pos="620"/>
      </w:tabs>
      <w:spacing w:before="60" w:after="60" w:line="360" w:lineRule="auto"/>
      <w:ind w:leftChars="500" w:left="920"/>
    </w:pPr>
    <w:rPr>
      <w:sz w:val="24"/>
    </w:rPr>
  </w:style>
  <w:style w:type="paragraph" w:styleId="aff9">
    <w:name w:val="Salutation"/>
    <w:basedOn w:val="a"/>
    <w:next w:val="a"/>
    <w:link w:val="Chara"/>
    <w:rsid w:val="00225314"/>
    <w:rPr>
      <w:sz w:val="24"/>
      <w:szCs w:val="20"/>
    </w:rPr>
  </w:style>
  <w:style w:type="character" w:customStyle="1" w:styleId="Chara">
    <w:name w:val="称呼 Char"/>
    <w:basedOn w:val="a2"/>
    <w:link w:val="aff9"/>
    <w:rsid w:val="00225314"/>
    <w:rPr>
      <w:rFonts w:ascii="Times New Roman" w:eastAsia="宋体" w:hAnsi="Times New Roman" w:cs="Times New Roman"/>
      <w:sz w:val="24"/>
      <w:szCs w:val="20"/>
    </w:rPr>
  </w:style>
  <w:style w:type="paragraph" w:styleId="affa">
    <w:name w:val="Date"/>
    <w:basedOn w:val="a"/>
    <w:next w:val="a"/>
    <w:link w:val="Charb"/>
    <w:rsid w:val="00225314"/>
    <w:pPr>
      <w:ind w:leftChars="2500" w:left="100"/>
    </w:pPr>
    <w:rPr>
      <w:rFonts w:ascii="仿宋_GB2312" w:eastAsia="仿宋_GB2312" w:hAnsi="宋体"/>
      <w:color w:val="000000"/>
      <w:sz w:val="24"/>
    </w:rPr>
  </w:style>
  <w:style w:type="character" w:customStyle="1" w:styleId="Charb">
    <w:name w:val="日期 Char"/>
    <w:basedOn w:val="a2"/>
    <w:link w:val="affa"/>
    <w:rsid w:val="00225314"/>
    <w:rPr>
      <w:rFonts w:ascii="仿宋_GB2312" w:eastAsia="仿宋_GB2312" w:hAnsi="宋体" w:cs="Times New Roman"/>
      <w:color w:val="000000"/>
      <w:sz w:val="24"/>
      <w:szCs w:val="24"/>
    </w:rPr>
  </w:style>
  <w:style w:type="paragraph" w:customStyle="1" w:styleId="Titel2">
    <w:name w:val="Titel 2"/>
    <w:basedOn w:val="a"/>
    <w:rsid w:val="00225314"/>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31">
    <w:name w:val="浅色网格 - 强调文字颜色 31"/>
    <w:basedOn w:val="a"/>
    <w:uiPriority w:val="34"/>
    <w:qFormat/>
    <w:rsid w:val="00225314"/>
    <w:pPr>
      <w:spacing w:line="360" w:lineRule="auto"/>
      <w:ind w:firstLineChars="200" w:firstLine="420"/>
    </w:pPr>
    <w:rPr>
      <w:sz w:val="24"/>
    </w:rPr>
  </w:style>
  <w:style w:type="paragraph" w:customStyle="1" w:styleId="7">
    <w:name w:val="正文7"/>
    <w:basedOn w:val="61"/>
    <w:rsid w:val="00225314"/>
    <w:pPr>
      <w:numPr>
        <w:numId w:val="5"/>
      </w:numPr>
      <w:tabs>
        <w:tab w:val="left" w:pos="360"/>
        <w:tab w:val="left" w:pos="720"/>
        <w:tab w:val="left" w:pos="820"/>
      </w:tabs>
      <w:ind w:leftChars="700" w:left="1120"/>
    </w:pPr>
  </w:style>
  <w:style w:type="paragraph" w:customStyle="1" w:styleId="xl42">
    <w:name w:val="xl42"/>
    <w:basedOn w:val="a"/>
    <w:rsid w:val="00225314"/>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3">
    <w:name w:val="样式3"/>
    <w:basedOn w:val="1"/>
    <w:qFormat/>
    <w:rsid w:val="00225314"/>
    <w:pPr>
      <w:keepNext w:val="0"/>
      <w:keepLines w:val="0"/>
      <w:pageBreakBefore/>
      <w:spacing w:before="240" w:after="120" w:line="360" w:lineRule="auto"/>
      <w:jc w:val="center"/>
    </w:pPr>
    <w:rPr>
      <w:rFonts w:ascii="宋体" w:hAnsi="宋体"/>
      <w:sz w:val="36"/>
    </w:rPr>
  </w:style>
  <w:style w:type="paragraph" w:customStyle="1" w:styleId="Charc">
    <w:name w:val=" Char"/>
    <w:basedOn w:val="a"/>
    <w:rsid w:val="00225314"/>
    <w:pPr>
      <w:tabs>
        <w:tab w:val="left" w:pos="432"/>
      </w:tabs>
      <w:ind w:left="432" w:hanging="432"/>
    </w:pPr>
    <w:rPr>
      <w:sz w:val="24"/>
    </w:rPr>
  </w:style>
  <w:style w:type="paragraph" w:customStyle="1" w:styleId="xl38">
    <w:name w:val="xl38"/>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42">
    <w:name w:val="正文4"/>
    <w:basedOn w:val="a"/>
    <w:rsid w:val="00225314"/>
    <w:pPr>
      <w:numPr>
        <w:numId w:val="6"/>
      </w:numPr>
      <w:tabs>
        <w:tab w:val="left" w:pos="520"/>
      </w:tabs>
      <w:spacing w:before="60" w:after="60" w:line="360" w:lineRule="auto"/>
      <w:ind w:leftChars="400" w:left="820"/>
    </w:pPr>
    <w:rPr>
      <w:sz w:val="24"/>
    </w:rPr>
  </w:style>
  <w:style w:type="paragraph" w:customStyle="1" w:styleId="font7">
    <w:name w:val="font7"/>
    <w:basedOn w:val="a"/>
    <w:rsid w:val="00225314"/>
    <w:pPr>
      <w:widowControl/>
      <w:spacing w:before="100" w:beforeAutospacing="1" w:after="100" w:afterAutospacing="1"/>
      <w:jc w:val="left"/>
    </w:pPr>
    <w:rPr>
      <w:rFonts w:ascii="宋体" w:hAnsi="宋体" w:cs="宋体"/>
      <w:kern w:val="0"/>
      <w:sz w:val="20"/>
      <w:szCs w:val="20"/>
    </w:rPr>
  </w:style>
  <w:style w:type="paragraph" w:customStyle="1" w:styleId="contentlabel">
    <w:name w:val="contentlabel"/>
    <w:basedOn w:val="a"/>
    <w:rsid w:val="00225314"/>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font5">
    <w:name w:val="font5"/>
    <w:basedOn w:val="a"/>
    <w:rsid w:val="00225314"/>
    <w:pPr>
      <w:widowControl/>
      <w:spacing w:before="100" w:beforeAutospacing="1" w:after="100" w:afterAutospacing="1"/>
      <w:jc w:val="left"/>
    </w:pPr>
    <w:rPr>
      <w:rFonts w:ascii="宋体" w:hAnsi="宋体" w:cs="宋体"/>
      <w:kern w:val="0"/>
      <w:sz w:val="18"/>
      <w:szCs w:val="18"/>
    </w:rPr>
  </w:style>
  <w:style w:type="paragraph" w:customStyle="1" w:styleId="xl48">
    <w:name w:val="xl48"/>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0">
    <w:name w:val=" Char Char Char Char Char Char Char Char Char Char Char Char Char Char Char Char"/>
    <w:basedOn w:val="a"/>
    <w:rsid w:val="00225314"/>
    <w:pPr>
      <w:widowControl/>
      <w:spacing w:after="160" w:line="240" w:lineRule="exact"/>
      <w:jc w:val="center"/>
    </w:pPr>
    <w:rPr>
      <w:rFonts w:ascii="宋体" w:hAnsi="宋体"/>
      <w:b/>
      <w:kern w:val="0"/>
      <w:sz w:val="30"/>
      <w:szCs w:val="30"/>
      <w:lang w:eastAsia="en-US"/>
    </w:rPr>
  </w:style>
  <w:style w:type="paragraph" w:customStyle="1" w:styleId="xl36">
    <w:name w:val="xl36"/>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
    <w:rsid w:val="00225314"/>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11">
    <w:name w:val="标题X.1.1"/>
    <w:basedOn w:val="a"/>
    <w:next w:val="a1"/>
    <w:rsid w:val="00225314"/>
    <w:pPr>
      <w:tabs>
        <w:tab w:val="left" w:pos="540"/>
        <w:tab w:val="left" w:pos="5985"/>
      </w:tabs>
      <w:spacing w:beforeLines="150" w:before="468" w:line="400" w:lineRule="exact"/>
      <w:outlineLvl w:val="2"/>
    </w:pPr>
    <w:rPr>
      <w:rFonts w:ascii="宋体" w:hAnsi="宋体"/>
      <w:b/>
      <w:sz w:val="30"/>
      <w:szCs w:val="30"/>
    </w:rPr>
  </w:style>
  <w:style w:type="paragraph" w:customStyle="1" w:styleId="affb">
    <w:name w:val="说明"/>
    <w:basedOn w:val="a"/>
    <w:rsid w:val="00225314"/>
    <w:pPr>
      <w:spacing w:before="60" w:after="60" w:line="360" w:lineRule="auto"/>
      <w:ind w:firstLineChars="200" w:firstLine="200"/>
    </w:pPr>
    <w:rPr>
      <w:sz w:val="24"/>
    </w:rPr>
  </w:style>
  <w:style w:type="paragraph" w:customStyle="1" w:styleId="font9">
    <w:name w:val="font9"/>
    <w:basedOn w:val="a"/>
    <w:rsid w:val="00225314"/>
    <w:pPr>
      <w:widowControl/>
      <w:spacing w:before="100" w:beforeAutospacing="1" w:after="100" w:afterAutospacing="1"/>
      <w:jc w:val="left"/>
    </w:pPr>
    <w:rPr>
      <w:rFonts w:ascii="宋体" w:hAnsi="宋体" w:cs="宋体"/>
      <w:b/>
      <w:bCs/>
      <w:color w:val="000000"/>
      <w:kern w:val="0"/>
      <w:sz w:val="18"/>
      <w:szCs w:val="18"/>
    </w:rPr>
  </w:style>
  <w:style w:type="table" w:styleId="affc">
    <w:name w:val="Table Theme"/>
    <w:basedOn w:val="a3"/>
    <w:rsid w:val="002253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Grid"/>
    <w:basedOn w:val="a3"/>
    <w:uiPriority w:val="59"/>
    <w:rsid w:val="00225314"/>
    <w:pPr>
      <w:ind w:right="23"/>
      <w:jc w:val="both"/>
    </w:pPr>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列出段落2"/>
    <w:aliases w:val="段落样式,List1,List11,List"/>
    <w:basedOn w:val="a"/>
    <w:next w:val="affe"/>
    <w:link w:val="Chard"/>
    <w:uiPriority w:val="34"/>
    <w:qFormat/>
    <w:rsid w:val="00225314"/>
    <w:pPr>
      <w:ind w:firstLineChars="200" w:firstLine="420"/>
    </w:pPr>
    <w:rPr>
      <w:rFonts w:ascii="Calibri" w:hAnsi="Calibri"/>
      <w:szCs w:val="22"/>
    </w:rPr>
  </w:style>
  <w:style w:type="character" w:customStyle="1" w:styleId="Chard">
    <w:name w:val="列出段落 Char"/>
    <w:aliases w:val="段落样式 Char,List1 Char,List11 Char,List Char"/>
    <w:link w:val="2a"/>
    <w:uiPriority w:val="34"/>
    <w:qFormat/>
    <w:rsid w:val="00225314"/>
    <w:rPr>
      <w:rFonts w:ascii="Calibri" w:eastAsia="宋体" w:hAnsi="Calibri" w:cs="Times New Roman"/>
    </w:rPr>
  </w:style>
  <w:style w:type="character" w:customStyle="1" w:styleId="18">
    <w:name w:val="批注文字 字符1"/>
    <w:uiPriority w:val="99"/>
    <w:qFormat/>
    <w:rsid w:val="00225314"/>
    <w:rPr>
      <w:kern w:val="2"/>
      <w:sz w:val="21"/>
      <w:szCs w:val="24"/>
    </w:rPr>
  </w:style>
  <w:style w:type="character" w:customStyle="1" w:styleId="19">
    <w:name w:val="正文缩进 字符1"/>
    <w:qFormat/>
    <w:locked/>
    <w:rsid w:val="00225314"/>
    <w:rPr>
      <w:rFonts w:ascii="宋体"/>
      <w:sz w:val="24"/>
    </w:rPr>
  </w:style>
  <w:style w:type="character" w:customStyle="1" w:styleId="1a">
    <w:name w:val="页眉 字符1"/>
    <w:uiPriority w:val="99"/>
    <w:rsid w:val="00225314"/>
    <w:rPr>
      <w:kern w:val="2"/>
      <w:sz w:val="18"/>
      <w:szCs w:val="18"/>
    </w:rPr>
  </w:style>
  <w:style w:type="paragraph" w:customStyle="1" w:styleId="xl2119">
    <w:name w:val="xl2119"/>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24">
    <w:name w:val="xl2124"/>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128">
    <w:name w:val="xl2128"/>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27">
    <w:name w:val="正文文本首行缩进 2 字符"/>
    <w:link w:val="aff6"/>
    <w:rsid w:val="00225314"/>
    <w:rPr>
      <w:rFonts w:ascii="Calibri" w:hAnsi="Calibri"/>
      <w:sz w:val="24"/>
      <w:szCs w:val="24"/>
    </w:rPr>
  </w:style>
  <w:style w:type="paragraph" w:styleId="affe">
    <w:name w:val="List Paragraph"/>
    <w:basedOn w:val="a"/>
    <w:uiPriority w:val="34"/>
    <w:qFormat/>
    <w:rsid w:val="00225314"/>
    <w:pPr>
      <w:ind w:firstLineChars="200" w:firstLine="420"/>
    </w:pPr>
  </w:style>
  <w:style w:type="paragraph" w:styleId="26">
    <w:name w:val="Body Text First Indent 2"/>
    <w:basedOn w:val="afa"/>
    <w:link w:val="2Char2"/>
    <w:uiPriority w:val="99"/>
    <w:semiHidden/>
    <w:unhideWhenUsed/>
    <w:rsid w:val="00225314"/>
    <w:pPr>
      <w:spacing w:after="120" w:line="240" w:lineRule="auto"/>
      <w:ind w:leftChars="200" w:left="420" w:firstLineChars="200" w:firstLine="420"/>
    </w:pPr>
    <w:rPr>
      <w:sz w:val="21"/>
    </w:rPr>
  </w:style>
  <w:style w:type="character" w:customStyle="1" w:styleId="2Char2">
    <w:name w:val="正文首行缩进 2 Char"/>
    <w:basedOn w:val="af9"/>
    <w:link w:val="26"/>
    <w:uiPriority w:val="99"/>
    <w:semiHidden/>
    <w:rsid w:val="00225314"/>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caption" w:uiPriority="35" w:qFormat="1"/>
    <w:lsdException w:name="annotation reference" w:qFormat="1"/>
    <w:lsdException w:name="line number" w:uiPriority="0"/>
    <w:lsdException w:name="page number" w:uiPriority="0"/>
    <w:lsdException w:name="List 2"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25314"/>
    <w:pPr>
      <w:widowControl w:val="0"/>
      <w:jc w:val="both"/>
    </w:pPr>
    <w:rPr>
      <w:rFonts w:ascii="Times New Roman" w:eastAsia="宋体" w:hAnsi="Times New Roman" w:cs="Times New Roman"/>
      <w:szCs w:val="24"/>
    </w:rPr>
  </w:style>
  <w:style w:type="paragraph" w:styleId="1">
    <w:name w:val="heading 1"/>
    <w:basedOn w:val="a"/>
    <w:next w:val="a"/>
    <w:link w:val="1Char"/>
    <w:qFormat/>
    <w:rsid w:val="00225314"/>
    <w:pPr>
      <w:keepNext/>
      <w:keepLines/>
      <w:spacing w:before="340" w:after="330" w:line="578" w:lineRule="auto"/>
      <w:outlineLvl w:val="0"/>
    </w:pPr>
    <w:rPr>
      <w:b/>
      <w:bCs/>
      <w:kern w:val="44"/>
      <w:sz w:val="44"/>
      <w:szCs w:val="44"/>
    </w:rPr>
  </w:style>
  <w:style w:type="paragraph" w:styleId="2">
    <w:name w:val="heading 2"/>
    <w:basedOn w:val="a"/>
    <w:next w:val="a0"/>
    <w:link w:val="20"/>
    <w:qFormat/>
    <w:rsid w:val="002253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A-3),h3,H3,sect1.2.3,Heading 3 - old,l3,CT,Heading4,BOD 0,Bold Head,bh,level_3,PIM 3,Level 3 Head,3rd level,3,heading 3TOC,1.1.1 Heading 3,sect1.2.31,sect1.2.32,sect1.2.311,sect1.2.33,sect1.2.312,1.1.1,heading 3 + Indent: Left 0.25 in,Heading 3,一"/>
    <w:basedOn w:val="a"/>
    <w:next w:val="a"/>
    <w:link w:val="3Char"/>
    <w:uiPriority w:val="9"/>
    <w:unhideWhenUsed/>
    <w:qFormat/>
    <w:rsid w:val="00225314"/>
    <w:pPr>
      <w:keepNext/>
      <w:keepLines/>
      <w:spacing w:before="260" w:after="260" w:line="416" w:lineRule="auto"/>
      <w:outlineLvl w:val="2"/>
    </w:pPr>
    <w:rPr>
      <w:b/>
      <w:bCs/>
      <w:sz w:val="32"/>
      <w:szCs w:val="32"/>
    </w:rPr>
  </w:style>
  <w:style w:type="paragraph" w:styleId="4">
    <w:name w:val="heading 4"/>
    <w:basedOn w:val="a"/>
    <w:next w:val="a1"/>
    <w:link w:val="40"/>
    <w:qFormat/>
    <w:rsid w:val="00225314"/>
    <w:pPr>
      <w:spacing w:before="120" w:after="120" w:line="360" w:lineRule="auto"/>
      <w:outlineLvl w:val="3"/>
    </w:pPr>
    <w:rPr>
      <w:rFonts w:ascii="Arial" w:hAnsi="Arial" w:cs="Arial"/>
      <w:sz w:val="24"/>
      <w:szCs w:val="28"/>
    </w:rPr>
  </w:style>
  <w:style w:type="paragraph" w:styleId="5">
    <w:name w:val="heading 5"/>
    <w:basedOn w:val="a"/>
    <w:next w:val="a1"/>
    <w:link w:val="50"/>
    <w:qFormat/>
    <w:rsid w:val="00225314"/>
    <w:pPr>
      <w:spacing w:before="60" w:after="60" w:line="360" w:lineRule="auto"/>
      <w:outlineLvl w:val="4"/>
    </w:pPr>
    <w:rPr>
      <w:sz w:val="24"/>
      <w:szCs w:val="28"/>
    </w:rPr>
  </w:style>
  <w:style w:type="paragraph" w:styleId="6">
    <w:name w:val="heading 6"/>
    <w:basedOn w:val="a"/>
    <w:next w:val="a1"/>
    <w:link w:val="60"/>
    <w:qFormat/>
    <w:rsid w:val="00225314"/>
    <w:pPr>
      <w:spacing w:before="60" w:after="60" w:line="360" w:lineRule="auto"/>
      <w:outlineLvl w:val="5"/>
    </w:pPr>
    <w:rPr>
      <w:sz w:val="24"/>
    </w:rPr>
  </w:style>
  <w:style w:type="paragraph" w:styleId="9">
    <w:name w:val="heading 9"/>
    <w:basedOn w:val="a"/>
    <w:next w:val="a"/>
    <w:link w:val="90"/>
    <w:qFormat/>
    <w:rsid w:val="00225314"/>
    <w:pPr>
      <w:keepNext/>
      <w:keepLines/>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basedOn w:val="a2"/>
    <w:link w:val="3"/>
    <w:uiPriority w:val="9"/>
    <w:semiHidden/>
    <w:rsid w:val="00225314"/>
    <w:rPr>
      <w:rFonts w:ascii="Times New Roman" w:eastAsia="宋体" w:hAnsi="Times New Roman" w:cs="Times New Roman"/>
      <w:b/>
      <w:bCs/>
      <w:sz w:val="32"/>
      <w:szCs w:val="32"/>
    </w:rPr>
  </w:style>
  <w:style w:type="character" w:customStyle="1" w:styleId="1Char">
    <w:name w:val="标题 1 Char"/>
    <w:basedOn w:val="a2"/>
    <w:link w:val="1"/>
    <w:rsid w:val="00225314"/>
    <w:rPr>
      <w:rFonts w:ascii="Times New Roman" w:eastAsia="宋体" w:hAnsi="Times New Roman" w:cs="Times New Roman"/>
      <w:b/>
      <w:bCs/>
      <w:kern w:val="44"/>
      <w:sz w:val="44"/>
      <w:szCs w:val="44"/>
    </w:rPr>
  </w:style>
  <w:style w:type="character" w:customStyle="1" w:styleId="2Char">
    <w:name w:val="标题 2 Char"/>
    <w:basedOn w:val="a2"/>
    <w:uiPriority w:val="9"/>
    <w:semiHidden/>
    <w:rsid w:val="00225314"/>
    <w:rPr>
      <w:rFonts w:asciiTheme="majorHAnsi" w:eastAsiaTheme="majorEastAsia" w:hAnsiTheme="majorHAnsi" w:cstheme="majorBidi"/>
      <w:b/>
      <w:bCs/>
      <w:sz w:val="32"/>
      <w:szCs w:val="32"/>
    </w:rPr>
  </w:style>
  <w:style w:type="character" w:customStyle="1" w:styleId="4Char">
    <w:name w:val="标题 4 Char"/>
    <w:basedOn w:val="a2"/>
    <w:uiPriority w:val="9"/>
    <w:semiHidden/>
    <w:rsid w:val="00225314"/>
    <w:rPr>
      <w:rFonts w:asciiTheme="majorHAnsi" w:eastAsiaTheme="majorEastAsia" w:hAnsiTheme="majorHAnsi" w:cstheme="majorBidi"/>
      <w:b/>
      <w:bCs/>
      <w:sz w:val="28"/>
      <w:szCs w:val="28"/>
    </w:rPr>
  </w:style>
  <w:style w:type="character" w:customStyle="1" w:styleId="5Char">
    <w:name w:val="标题 5 Char"/>
    <w:basedOn w:val="a2"/>
    <w:uiPriority w:val="9"/>
    <w:semiHidden/>
    <w:rsid w:val="00225314"/>
    <w:rPr>
      <w:rFonts w:ascii="Times New Roman" w:eastAsia="宋体" w:hAnsi="Times New Roman" w:cs="Times New Roman"/>
      <w:b/>
      <w:bCs/>
      <w:sz w:val="28"/>
      <w:szCs w:val="28"/>
    </w:rPr>
  </w:style>
  <w:style w:type="character" w:customStyle="1" w:styleId="6Char">
    <w:name w:val="标题 6 Char"/>
    <w:basedOn w:val="a2"/>
    <w:uiPriority w:val="9"/>
    <w:semiHidden/>
    <w:rsid w:val="00225314"/>
    <w:rPr>
      <w:rFonts w:asciiTheme="majorHAnsi" w:eastAsiaTheme="majorEastAsia" w:hAnsiTheme="majorHAnsi" w:cstheme="majorBidi"/>
      <w:b/>
      <w:bCs/>
      <w:sz w:val="24"/>
      <w:szCs w:val="24"/>
    </w:rPr>
  </w:style>
  <w:style w:type="character" w:customStyle="1" w:styleId="9Char">
    <w:name w:val="标题 9 Char"/>
    <w:basedOn w:val="a2"/>
    <w:uiPriority w:val="9"/>
    <w:semiHidden/>
    <w:rsid w:val="00225314"/>
    <w:rPr>
      <w:rFonts w:asciiTheme="majorHAnsi" w:eastAsiaTheme="majorEastAsia" w:hAnsiTheme="majorHAnsi" w:cstheme="majorBidi"/>
      <w:szCs w:val="21"/>
    </w:rPr>
  </w:style>
  <w:style w:type="character" w:customStyle="1" w:styleId="30">
    <w:name w:val="标题 3 字符"/>
    <w:rsid w:val="00225314"/>
    <w:rPr>
      <w:rFonts w:ascii="宋体"/>
      <w:b/>
      <w:sz w:val="24"/>
      <w:u w:val="single"/>
    </w:rPr>
  </w:style>
  <w:style w:type="character" w:customStyle="1" w:styleId="10">
    <w:name w:val="标题 1 字符"/>
    <w:qFormat/>
    <w:locked/>
    <w:rsid w:val="00225314"/>
    <w:rPr>
      <w:rFonts w:ascii="黑体" w:eastAsia="宋体" w:hAnsi="Times New Roman" w:cs="宋体"/>
      <w:b/>
      <w:sz w:val="28"/>
      <w:lang w:val="zh-CN" w:eastAsia="zh-CN"/>
    </w:rPr>
  </w:style>
  <w:style w:type="paragraph" w:styleId="a0">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a5"/>
    <w:qFormat/>
    <w:rsid w:val="00225314"/>
    <w:pPr>
      <w:autoSpaceDE w:val="0"/>
      <w:autoSpaceDN w:val="0"/>
      <w:adjustRightInd w:val="0"/>
      <w:ind w:firstLine="420"/>
      <w:jc w:val="left"/>
    </w:pPr>
    <w:rPr>
      <w:rFonts w:ascii="宋体"/>
      <w:kern w:val="0"/>
      <w:sz w:val="24"/>
      <w:szCs w:val="20"/>
    </w:rPr>
  </w:style>
  <w:style w:type="character" w:customStyle="1" w:styleId="a5">
    <w:name w:val="正文缩进 字符"/>
    <w:link w:val="a0"/>
    <w:qFormat/>
    <w:rsid w:val="00225314"/>
    <w:rPr>
      <w:rFonts w:ascii="宋体" w:eastAsia="宋体" w:hAnsi="Times New Roman" w:cs="Times New Roman"/>
      <w:kern w:val="0"/>
      <w:sz w:val="24"/>
      <w:szCs w:val="20"/>
    </w:rPr>
  </w:style>
  <w:style w:type="character" w:customStyle="1" w:styleId="20">
    <w:name w:val="标题 2 字符"/>
    <w:link w:val="2"/>
    <w:rsid w:val="00225314"/>
    <w:rPr>
      <w:rFonts w:ascii="Arial" w:eastAsia="黑体" w:hAnsi="Arial" w:cs="Times New Roman"/>
      <w:b/>
      <w:kern w:val="0"/>
      <w:sz w:val="30"/>
      <w:szCs w:val="20"/>
    </w:rPr>
  </w:style>
  <w:style w:type="paragraph" w:styleId="a1">
    <w:name w:val="Body Text"/>
    <w:basedOn w:val="a"/>
    <w:link w:val="a6"/>
    <w:qFormat/>
    <w:rsid w:val="00225314"/>
    <w:pPr>
      <w:tabs>
        <w:tab w:val="left" w:pos="567"/>
      </w:tabs>
      <w:spacing w:before="120" w:line="22" w:lineRule="atLeast"/>
    </w:pPr>
    <w:rPr>
      <w:rFonts w:ascii="宋体" w:hAnsi="宋体"/>
      <w:sz w:val="24"/>
    </w:rPr>
  </w:style>
  <w:style w:type="character" w:customStyle="1" w:styleId="Char">
    <w:name w:val="正文文本 Char"/>
    <w:basedOn w:val="a2"/>
    <w:uiPriority w:val="99"/>
    <w:semiHidden/>
    <w:rsid w:val="00225314"/>
    <w:rPr>
      <w:rFonts w:ascii="Times New Roman" w:eastAsia="宋体" w:hAnsi="Times New Roman" w:cs="Times New Roman"/>
      <w:szCs w:val="24"/>
    </w:rPr>
  </w:style>
  <w:style w:type="character" w:customStyle="1" w:styleId="a6">
    <w:name w:val="正文文本 字符"/>
    <w:link w:val="a1"/>
    <w:rsid w:val="00225314"/>
    <w:rPr>
      <w:rFonts w:ascii="宋体" w:eastAsia="宋体" w:hAnsi="宋体" w:cs="Times New Roman"/>
      <w:sz w:val="24"/>
      <w:szCs w:val="24"/>
    </w:rPr>
  </w:style>
  <w:style w:type="character" w:customStyle="1" w:styleId="40">
    <w:name w:val="标题 4 字符"/>
    <w:link w:val="4"/>
    <w:rsid w:val="00225314"/>
    <w:rPr>
      <w:rFonts w:ascii="Arial" w:eastAsia="宋体" w:hAnsi="Arial" w:cs="Arial"/>
      <w:sz w:val="24"/>
      <w:szCs w:val="28"/>
    </w:rPr>
  </w:style>
  <w:style w:type="character" w:customStyle="1" w:styleId="50">
    <w:name w:val="标题 5 字符"/>
    <w:link w:val="5"/>
    <w:rsid w:val="00225314"/>
    <w:rPr>
      <w:rFonts w:ascii="Times New Roman" w:eastAsia="宋体" w:hAnsi="Times New Roman" w:cs="Times New Roman"/>
      <w:sz w:val="24"/>
      <w:szCs w:val="28"/>
    </w:rPr>
  </w:style>
  <w:style w:type="character" w:customStyle="1" w:styleId="60">
    <w:name w:val="标题 6 字符"/>
    <w:link w:val="6"/>
    <w:rsid w:val="00225314"/>
    <w:rPr>
      <w:rFonts w:ascii="Times New Roman" w:eastAsia="宋体" w:hAnsi="Times New Roman" w:cs="Times New Roman"/>
      <w:sz w:val="24"/>
      <w:szCs w:val="24"/>
    </w:rPr>
  </w:style>
  <w:style w:type="character" w:customStyle="1" w:styleId="90">
    <w:name w:val="标题 9 字符"/>
    <w:link w:val="9"/>
    <w:rsid w:val="00225314"/>
    <w:rPr>
      <w:rFonts w:ascii="Cambria" w:eastAsia="宋体" w:hAnsi="Cambria" w:cs="Times New Roman"/>
      <w:szCs w:val="21"/>
    </w:rPr>
  </w:style>
  <w:style w:type="character" w:customStyle="1" w:styleId="font21">
    <w:name w:val="font21"/>
    <w:rsid w:val="00225314"/>
    <w:rPr>
      <w:rFonts w:ascii="宋体" w:eastAsia="宋体" w:hAnsi="宋体" w:cs="宋体" w:hint="eastAsia"/>
      <w:i w:val="0"/>
      <w:color w:val="000000"/>
      <w:sz w:val="20"/>
      <w:szCs w:val="20"/>
      <w:u w:val="none"/>
    </w:rPr>
  </w:style>
  <w:style w:type="character" w:customStyle="1" w:styleId="a7">
    <w:name w:val="标题 字符"/>
    <w:link w:val="a8"/>
    <w:rsid w:val="00225314"/>
    <w:rPr>
      <w:rFonts w:ascii="Arial" w:hAnsi="Arial" w:cs="Arial"/>
      <w:b/>
      <w:bCs/>
      <w:sz w:val="36"/>
      <w:szCs w:val="32"/>
    </w:rPr>
  </w:style>
  <w:style w:type="paragraph" w:styleId="a8">
    <w:name w:val="Title"/>
    <w:basedOn w:val="a"/>
    <w:link w:val="a7"/>
    <w:qFormat/>
    <w:rsid w:val="00225314"/>
    <w:pPr>
      <w:spacing w:before="400" w:after="200" w:line="360" w:lineRule="auto"/>
      <w:ind w:firstLineChars="200" w:firstLine="200"/>
      <w:jc w:val="center"/>
      <w:outlineLvl w:val="0"/>
    </w:pPr>
    <w:rPr>
      <w:rFonts w:ascii="Arial" w:eastAsiaTheme="minorEastAsia" w:hAnsi="Arial" w:cs="Arial"/>
      <w:b/>
      <w:bCs/>
      <w:sz w:val="36"/>
      <w:szCs w:val="32"/>
    </w:rPr>
  </w:style>
  <w:style w:type="character" w:customStyle="1" w:styleId="Char0">
    <w:name w:val="标题 Char"/>
    <w:basedOn w:val="a2"/>
    <w:uiPriority w:val="10"/>
    <w:rsid w:val="00225314"/>
    <w:rPr>
      <w:rFonts w:asciiTheme="majorHAnsi" w:eastAsia="宋体" w:hAnsiTheme="majorHAnsi" w:cstheme="majorBidi"/>
      <w:b/>
      <w:bCs/>
      <w:sz w:val="32"/>
      <w:szCs w:val="32"/>
    </w:rPr>
  </w:style>
  <w:style w:type="character" w:styleId="a9">
    <w:name w:val="page number"/>
    <w:basedOn w:val="a2"/>
    <w:rsid w:val="00225314"/>
  </w:style>
  <w:style w:type="character" w:customStyle="1" w:styleId="font12">
    <w:name w:val="font12"/>
    <w:rsid w:val="00225314"/>
    <w:rPr>
      <w:rFonts w:ascii="宋体" w:eastAsia="宋体" w:hAnsi="宋体" w:cs="宋体" w:hint="eastAsia"/>
      <w:b/>
      <w:i w:val="0"/>
      <w:color w:val="000000"/>
      <w:sz w:val="24"/>
      <w:szCs w:val="24"/>
      <w:u w:val="none"/>
    </w:rPr>
  </w:style>
  <w:style w:type="character" w:customStyle="1" w:styleId="aa">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b"/>
    <w:qFormat/>
    <w:rsid w:val="00225314"/>
    <w:rPr>
      <w:rFonts w:ascii="宋体" w:hAnsi="Courier New"/>
    </w:rPr>
  </w:style>
  <w:style w:type="paragraph" w:styleId="ab">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a"/>
    <w:qFormat/>
    <w:rsid w:val="00225314"/>
    <w:rPr>
      <w:rFonts w:ascii="宋体" w:eastAsiaTheme="minorEastAsia" w:hAnsi="Courier New" w:cstheme="minorBidi"/>
      <w:szCs w:val="22"/>
    </w:rPr>
  </w:style>
  <w:style w:type="character" w:customStyle="1" w:styleId="Char1">
    <w:name w:val="纯文本 Char"/>
    <w:basedOn w:val="a2"/>
    <w:uiPriority w:val="99"/>
    <w:semiHidden/>
    <w:rsid w:val="00225314"/>
    <w:rPr>
      <w:rFonts w:ascii="宋体" w:eastAsia="宋体" w:hAnsi="Courier New" w:cs="Courier New"/>
      <w:szCs w:val="21"/>
    </w:rPr>
  </w:style>
  <w:style w:type="character" w:customStyle="1" w:styleId="blacksm">
    <w:name w:val="blacksm"/>
    <w:basedOn w:val="a2"/>
    <w:rsid w:val="00225314"/>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225314"/>
    <w:rPr>
      <w:rFonts w:ascii="Cambria" w:eastAsia="宋体" w:hAnsi="Cambria" w:cs="Times New Roman"/>
      <w:b/>
      <w:bCs/>
      <w:kern w:val="2"/>
      <w:sz w:val="28"/>
      <w:szCs w:val="28"/>
    </w:rPr>
  </w:style>
  <w:style w:type="character" w:styleId="ac">
    <w:name w:val="annotation reference"/>
    <w:uiPriority w:val="99"/>
    <w:qFormat/>
    <w:rsid w:val="00225314"/>
    <w:rPr>
      <w:sz w:val="21"/>
      <w:szCs w:val="21"/>
    </w:rPr>
  </w:style>
  <w:style w:type="character" w:styleId="ad">
    <w:name w:val="line number"/>
    <w:basedOn w:val="a2"/>
    <w:rsid w:val="00225314"/>
  </w:style>
  <w:style w:type="character" w:customStyle="1" w:styleId="1Char0">
    <w:name w:val="样式1 Char"/>
    <w:link w:val="11"/>
    <w:locked/>
    <w:rsid w:val="00225314"/>
    <w:rPr>
      <w:sz w:val="24"/>
    </w:rPr>
  </w:style>
  <w:style w:type="paragraph" w:customStyle="1" w:styleId="11">
    <w:name w:val="样式1"/>
    <w:basedOn w:val="a"/>
    <w:link w:val="1Char0"/>
    <w:qFormat/>
    <w:rsid w:val="00225314"/>
    <w:rPr>
      <w:rFonts w:asciiTheme="minorHAnsi" w:eastAsiaTheme="minorEastAsia" w:hAnsiTheme="minorHAnsi" w:cstheme="minorBidi"/>
      <w:sz w:val="24"/>
      <w:szCs w:val="22"/>
    </w:rPr>
  </w:style>
  <w:style w:type="character" w:customStyle="1" w:styleId="ae">
    <w:name w:val="文档结构图 字符"/>
    <w:link w:val="af"/>
    <w:rsid w:val="00225314"/>
    <w:rPr>
      <w:szCs w:val="24"/>
      <w:shd w:val="clear" w:color="auto" w:fill="000080"/>
    </w:rPr>
  </w:style>
  <w:style w:type="paragraph" w:styleId="af">
    <w:name w:val="Document Map"/>
    <w:basedOn w:val="a"/>
    <w:link w:val="ae"/>
    <w:rsid w:val="00225314"/>
    <w:pPr>
      <w:shd w:val="clear" w:color="auto" w:fill="000080"/>
    </w:pPr>
    <w:rPr>
      <w:rFonts w:asciiTheme="minorHAnsi" w:eastAsiaTheme="minorEastAsia" w:hAnsiTheme="minorHAnsi" w:cstheme="minorBidi"/>
    </w:rPr>
  </w:style>
  <w:style w:type="character" w:customStyle="1" w:styleId="Char2">
    <w:name w:val="文档结构图 Char"/>
    <w:basedOn w:val="a2"/>
    <w:uiPriority w:val="99"/>
    <w:semiHidden/>
    <w:rsid w:val="00225314"/>
    <w:rPr>
      <w:rFonts w:ascii="宋体" w:eastAsia="宋体" w:hAnsi="Times New Roman" w:cs="Times New Roman"/>
      <w:sz w:val="18"/>
      <w:szCs w:val="18"/>
    </w:rPr>
  </w:style>
  <w:style w:type="character" w:customStyle="1" w:styleId="af0">
    <w:name w:val="页眉 字符"/>
    <w:link w:val="af1"/>
    <w:uiPriority w:val="99"/>
    <w:rsid w:val="00225314"/>
    <w:rPr>
      <w:sz w:val="18"/>
      <w:szCs w:val="18"/>
    </w:rPr>
  </w:style>
  <w:style w:type="paragraph" w:styleId="af1">
    <w:name w:val="header"/>
    <w:basedOn w:val="a"/>
    <w:link w:val="af0"/>
    <w:uiPriority w:val="99"/>
    <w:rsid w:val="002253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2"/>
    <w:uiPriority w:val="99"/>
    <w:semiHidden/>
    <w:rsid w:val="00225314"/>
    <w:rPr>
      <w:rFonts w:ascii="Times New Roman" w:eastAsia="宋体" w:hAnsi="Times New Roman" w:cs="Times New Roman"/>
      <w:sz w:val="18"/>
      <w:szCs w:val="18"/>
    </w:rPr>
  </w:style>
  <w:style w:type="character" w:customStyle="1" w:styleId="tpccontent1">
    <w:name w:val="tpc_content1"/>
    <w:rsid w:val="00225314"/>
    <w:rPr>
      <w:sz w:val="15"/>
      <w:szCs w:val="15"/>
    </w:rPr>
  </w:style>
  <w:style w:type="character" w:customStyle="1" w:styleId="font31">
    <w:name w:val="font31"/>
    <w:rsid w:val="00225314"/>
    <w:rPr>
      <w:rFonts w:ascii="Calibri" w:hAnsi="Calibri" w:cs="Calibri" w:hint="default"/>
      <w:i w:val="0"/>
      <w:color w:val="000000"/>
      <w:sz w:val="24"/>
      <w:szCs w:val="24"/>
      <w:u w:val="none"/>
    </w:rPr>
  </w:style>
  <w:style w:type="character" w:customStyle="1" w:styleId="emailstyle17">
    <w:name w:val="emailstyle17"/>
    <w:rsid w:val="00225314"/>
    <w:rPr>
      <w:rFonts w:ascii="Arial" w:hAnsi="Arial" w:cs="Arial" w:hint="default"/>
      <w:color w:val="auto"/>
      <w:sz w:val="20"/>
      <w:szCs w:val="20"/>
    </w:rPr>
  </w:style>
  <w:style w:type="character" w:customStyle="1" w:styleId="font51">
    <w:name w:val="font51"/>
    <w:rsid w:val="00225314"/>
    <w:rPr>
      <w:rFonts w:ascii="Times New Roman" w:hAnsi="Times New Roman" w:cs="Times New Roman" w:hint="default"/>
      <w:i w:val="0"/>
      <w:color w:val="FF0000"/>
      <w:sz w:val="24"/>
      <w:szCs w:val="24"/>
      <w:u w:val="none"/>
    </w:rPr>
  </w:style>
  <w:style w:type="character" w:customStyle="1" w:styleId="font101">
    <w:name w:val="font101"/>
    <w:rsid w:val="00225314"/>
    <w:rPr>
      <w:rFonts w:ascii="宋体" w:eastAsia="宋体" w:hAnsi="宋体" w:cs="宋体"/>
      <w:i w:val="0"/>
      <w:color w:val="FF0000"/>
      <w:sz w:val="21"/>
      <w:szCs w:val="21"/>
      <w:u w:val="none"/>
    </w:rPr>
  </w:style>
  <w:style w:type="character" w:styleId="af2">
    <w:name w:val="Strong"/>
    <w:qFormat/>
    <w:rsid w:val="00225314"/>
    <w:rPr>
      <w:b/>
      <w:bCs/>
    </w:rPr>
  </w:style>
  <w:style w:type="character" w:customStyle="1" w:styleId="2Char0">
    <w:name w:val="样式2 Char"/>
    <w:link w:val="21"/>
    <w:locked/>
    <w:rsid w:val="00225314"/>
    <w:rPr>
      <w:sz w:val="24"/>
      <w:szCs w:val="28"/>
    </w:rPr>
  </w:style>
  <w:style w:type="paragraph" w:customStyle="1" w:styleId="21">
    <w:name w:val="样式2"/>
    <w:basedOn w:val="5"/>
    <w:link w:val="2Char0"/>
    <w:qFormat/>
    <w:rsid w:val="00225314"/>
    <w:pPr>
      <w:numPr>
        <w:ilvl w:val="4"/>
      </w:numPr>
      <w:jc w:val="left"/>
    </w:pPr>
    <w:rPr>
      <w:rFonts w:asciiTheme="minorHAnsi" w:eastAsiaTheme="minorEastAsia" w:hAnsiTheme="minorHAnsi" w:cstheme="minorBidi"/>
    </w:rPr>
  </w:style>
  <w:style w:type="character" w:customStyle="1" w:styleId="apple-converted-space">
    <w:name w:val="apple-converted-space"/>
    <w:rsid w:val="00225314"/>
  </w:style>
  <w:style w:type="character" w:customStyle="1" w:styleId="5Char0">
    <w:name w:val="标题5 Char"/>
    <w:link w:val="51"/>
    <w:locked/>
    <w:rsid w:val="00225314"/>
  </w:style>
  <w:style w:type="paragraph" w:customStyle="1" w:styleId="51">
    <w:name w:val="标题5"/>
    <w:basedOn w:val="21"/>
    <w:link w:val="5Char0"/>
    <w:qFormat/>
    <w:rsid w:val="00225314"/>
    <w:rPr>
      <w:sz w:val="21"/>
      <w:szCs w:val="22"/>
    </w:rPr>
  </w:style>
  <w:style w:type="character" w:styleId="af3">
    <w:name w:val="Hyperlink"/>
    <w:uiPriority w:val="99"/>
    <w:rsid w:val="00225314"/>
    <w:rPr>
      <w:color w:val="0000FF"/>
      <w:u w:val="single"/>
    </w:rPr>
  </w:style>
  <w:style w:type="character" w:customStyle="1" w:styleId="font01">
    <w:name w:val="font01"/>
    <w:rsid w:val="00225314"/>
    <w:rPr>
      <w:rFonts w:ascii="宋体" w:eastAsia="宋体" w:hAnsi="宋体" w:cs="宋体" w:hint="eastAsia"/>
      <w:color w:val="000000"/>
      <w:sz w:val="18"/>
      <w:szCs w:val="18"/>
      <w:u w:val="none"/>
    </w:rPr>
  </w:style>
  <w:style w:type="character" w:styleId="af4">
    <w:name w:val="FollowedHyperlink"/>
    <w:uiPriority w:val="99"/>
    <w:rsid w:val="00225314"/>
    <w:rPr>
      <w:color w:val="800080"/>
      <w:u w:val="single"/>
    </w:rPr>
  </w:style>
  <w:style w:type="character" w:customStyle="1" w:styleId="style11">
    <w:name w:val="style11"/>
    <w:rsid w:val="00225314"/>
    <w:rPr>
      <w:b w:val="0"/>
      <w:bCs w:val="0"/>
      <w:color w:val="000000"/>
      <w:sz w:val="18"/>
      <w:szCs w:val="18"/>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sid w:val="00225314"/>
    <w:rPr>
      <w:b/>
      <w:bCs/>
      <w:kern w:val="2"/>
      <w:sz w:val="32"/>
      <w:szCs w:val="32"/>
    </w:rPr>
  </w:style>
  <w:style w:type="character" w:customStyle="1" w:styleId="22">
    <w:name w:val="正文文本缩进 2 字符"/>
    <w:link w:val="23"/>
    <w:uiPriority w:val="99"/>
    <w:rsid w:val="00225314"/>
    <w:rPr>
      <w:rFonts w:ascii="仿宋_GB2312" w:eastAsia="仿宋_GB2312"/>
      <w:sz w:val="24"/>
      <w:szCs w:val="24"/>
    </w:rPr>
  </w:style>
  <w:style w:type="paragraph" w:styleId="23">
    <w:name w:val="Body Text Indent 2"/>
    <w:basedOn w:val="a"/>
    <w:link w:val="22"/>
    <w:uiPriority w:val="99"/>
    <w:rsid w:val="00225314"/>
    <w:pPr>
      <w:ind w:firstLineChars="200" w:firstLine="480"/>
    </w:pPr>
    <w:rPr>
      <w:rFonts w:ascii="仿宋_GB2312" w:eastAsia="仿宋_GB2312" w:hAnsiTheme="minorHAnsi" w:cstheme="minorBidi"/>
      <w:sz w:val="24"/>
    </w:rPr>
  </w:style>
  <w:style w:type="character" w:customStyle="1" w:styleId="2Char1">
    <w:name w:val="正文文本缩进 2 Char"/>
    <w:basedOn w:val="a2"/>
    <w:uiPriority w:val="99"/>
    <w:semiHidden/>
    <w:rsid w:val="00225314"/>
    <w:rPr>
      <w:rFonts w:ascii="Times New Roman" w:eastAsia="宋体" w:hAnsi="Times New Roman" w:cs="Times New Roman"/>
      <w:szCs w:val="24"/>
    </w:rPr>
  </w:style>
  <w:style w:type="character" w:customStyle="1" w:styleId="hei16b1">
    <w:name w:val="hei16b1"/>
    <w:rsid w:val="00225314"/>
    <w:rPr>
      <w:rFonts w:ascii="Arial" w:hAnsi="Arial" w:cs="Arial" w:hint="default"/>
      <w:b/>
      <w:bCs/>
      <w:color w:val="000000"/>
      <w:sz w:val="24"/>
      <w:szCs w:val="24"/>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段1 Char"/>
    <w:rsid w:val="00225314"/>
    <w:rPr>
      <w:rFonts w:ascii="宋体"/>
      <w:sz w:val="24"/>
    </w:rPr>
  </w:style>
  <w:style w:type="character" w:customStyle="1" w:styleId="af5">
    <w:name w:val="批注文字 字符"/>
    <w:link w:val="af6"/>
    <w:uiPriority w:val="99"/>
    <w:qFormat/>
    <w:rsid w:val="00225314"/>
    <w:rPr>
      <w:szCs w:val="24"/>
    </w:rPr>
  </w:style>
  <w:style w:type="paragraph" w:styleId="af6">
    <w:name w:val="annotation text"/>
    <w:basedOn w:val="a"/>
    <w:link w:val="af5"/>
    <w:uiPriority w:val="99"/>
    <w:qFormat/>
    <w:rsid w:val="00225314"/>
    <w:pPr>
      <w:jc w:val="left"/>
    </w:pPr>
    <w:rPr>
      <w:rFonts w:asciiTheme="minorHAnsi" w:eastAsiaTheme="minorEastAsia" w:hAnsiTheme="minorHAnsi" w:cstheme="minorBidi"/>
    </w:rPr>
  </w:style>
  <w:style w:type="character" w:customStyle="1" w:styleId="Char4">
    <w:name w:val="批注文字 Char"/>
    <w:basedOn w:val="a2"/>
    <w:uiPriority w:val="99"/>
    <w:semiHidden/>
    <w:rsid w:val="00225314"/>
    <w:rPr>
      <w:rFonts w:ascii="Times New Roman" w:eastAsia="宋体" w:hAnsi="Times New Roman" w:cs="Times New Roman"/>
      <w:szCs w:val="24"/>
    </w:rPr>
  </w:style>
  <w:style w:type="character" w:customStyle="1" w:styleId="af7">
    <w:name w:val="批注框文本 字符"/>
    <w:link w:val="af8"/>
    <w:uiPriority w:val="99"/>
    <w:rsid w:val="00225314"/>
    <w:rPr>
      <w:rFonts w:ascii="楷体_GB2312" w:eastAsia="楷体_GB2312" w:hAnsi="楷体_GB2312"/>
      <w:sz w:val="18"/>
      <w:szCs w:val="18"/>
    </w:rPr>
  </w:style>
  <w:style w:type="paragraph" w:styleId="af8">
    <w:name w:val="Balloon Text"/>
    <w:basedOn w:val="a"/>
    <w:link w:val="af7"/>
    <w:uiPriority w:val="99"/>
    <w:rsid w:val="00225314"/>
    <w:pPr>
      <w:spacing w:before="120" w:after="120" w:line="400" w:lineRule="exact"/>
    </w:pPr>
    <w:rPr>
      <w:rFonts w:ascii="楷体_GB2312" w:eastAsia="楷体_GB2312" w:hAnsi="楷体_GB2312" w:cstheme="minorBidi"/>
      <w:sz w:val="18"/>
      <w:szCs w:val="18"/>
    </w:rPr>
  </w:style>
  <w:style w:type="character" w:customStyle="1" w:styleId="Char5">
    <w:name w:val="批注框文本 Char"/>
    <w:basedOn w:val="a2"/>
    <w:uiPriority w:val="99"/>
    <w:semiHidden/>
    <w:rsid w:val="00225314"/>
    <w:rPr>
      <w:rFonts w:ascii="Times New Roman" w:eastAsia="宋体" w:hAnsi="Times New Roman" w:cs="Times New Roman"/>
      <w:sz w:val="18"/>
      <w:szCs w:val="18"/>
    </w:rPr>
  </w:style>
  <w:style w:type="character" w:customStyle="1" w:styleId="ItemListCharChar">
    <w:name w:val="Item List Char Char"/>
    <w:link w:val="ItemList"/>
    <w:rsid w:val="00225314"/>
    <w:rPr>
      <w:rFonts w:ascii="Arial" w:hAnsi="Arial"/>
      <w:szCs w:val="21"/>
    </w:rPr>
  </w:style>
  <w:style w:type="paragraph" w:customStyle="1" w:styleId="ItemList">
    <w:name w:val="Item List"/>
    <w:link w:val="ItemListCharChar"/>
    <w:rsid w:val="00225314"/>
    <w:pPr>
      <w:tabs>
        <w:tab w:val="left" w:pos="2126"/>
      </w:tabs>
      <w:adjustRightInd w:val="0"/>
      <w:snapToGrid w:val="0"/>
      <w:spacing w:before="80" w:after="80" w:line="240" w:lineRule="atLeast"/>
      <w:ind w:left="2126" w:hanging="425"/>
    </w:pPr>
    <w:rPr>
      <w:rFonts w:ascii="Arial" w:hAnsi="Arial"/>
      <w:szCs w:val="21"/>
    </w:rPr>
  </w:style>
  <w:style w:type="character" w:customStyle="1" w:styleId="font91">
    <w:name w:val="font91"/>
    <w:rsid w:val="00225314"/>
    <w:rPr>
      <w:rFonts w:ascii="宋体" w:eastAsia="宋体" w:hAnsi="宋体" w:cs="宋体"/>
      <w:i w:val="0"/>
      <w:color w:val="FF0000"/>
      <w:sz w:val="24"/>
      <w:szCs w:val="24"/>
      <w:u w:val="none"/>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225314"/>
    <w:rPr>
      <w:b/>
      <w:bCs/>
      <w:kern w:val="44"/>
      <w:sz w:val="44"/>
      <w:szCs w:val="44"/>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225314"/>
    <w:rPr>
      <w:rFonts w:ascii="Cambria" w:eastAsia="宋体" w:hAnsi="Cambria" w:cs="Times New Roman"/>
      <w:b/>
      <w:bCs/>
      <w:kern w:val="2"/>
      <w:sz w:val="24"/>
      <w:szCs w:val="24"/>
    </w:rPr>
  </w:style>
  <w:style w:type="character" w:customStyle="1" w:styleId="af9">
    <w:name w:val="正文文本缩进 字符"/>
    <w:link w:val="afa"/>
    <w:uiPriority w:val="99"/>
    <w:rsid w:val="00225314"/>
    <w:rPr>
      <w:sz w:val="24"/>
      <w:szCs w:val="24"/>
    </w:rPr>
  </w:style>
  <w:style w:type="paragraph" w:styleId="afa">
    <w:name w:val="Body Text Indent"/>
    <w:basedOn w:val="a"/>
    <w:link w:val="af9"/>
    <w:uiPriority w:val="99"/>
    <w:rsid w:val="00225314"/>
    <w:pPr>
      <w:spacing w:line="360" w:lineRule="auto"/>
      <w:ind w:firstLine="570"/>
    </w:pPr>
    <w:rPr>
      <w:rFonts w:asciiTheme="minorHAnsi" w:eastAsiaTheme="minorEastAsia" w:hAnsiTheme="minorHAnsi" w:cstheme="minorBidi"/>
      <w:sz w:val="24"/>
    </w:rPr>
  </w:style>
  <w:style w:type="character" w:customStyle="1" w:styleId="Char6">
    <w:name w:val="正文文本缩进 Char"/>
    <w:basedOn w:val="a2"/>
    <w:uiPriority w:val="99"/>
    <w:semiHidden/>
    <w:rsid w:val="00225314"/>
    <w:rPr>
      <w:rFonts w:ascii="Times New Roman" w:eastAsia="宋体" w:hAnsi="Times New Roman" w:cs="Times New Roman"/>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225314"/>
    <w:rPr>
      <w:b/>
      <w:bCs/>
      <w:kern w:val="2"/>
      <w:sz w:val="28"/>
      <w:szCs w:val="28"/>
    </w:rPr>
  </w:style>
  <w:style w:type="character" w:customStyle="1" w:styleId="Char11">
    <w:name w:val="纯文本 Char1"/>
    <w:uiPriority w:val="99"/>
    <w:qFormat/>
    <w:rsid w:val="00225314"/>
    <w:rPr>
      <w:rFonts w:ascii="宋体" w:hAnsi="Courier New"/>
      <w:kern w:val="2"/>
      <w:sz w:val="21"/>
    </w:rPr>
  </w:style>
  <w:style w:type="character" w:customStyle="1" w:styleId="afb">
    <w:name w:val="页脚 字符"/>
    <w:link w:val="afc"/>
    <w:uiPriority w:val="99"/>
    <w:rsid w:val="00225314"/>
    <w:rPr>
      <w:rFonts w:ascii="宋体"/>
      <w:sz w:val="18"/>
    </w:rPr>
  </w:style>
  <w:style w:type="paragraph" w:styleId="afc">
    <w:name w:val="footer"/>
    <w:basedOn w:val="a"/>
    <w:link w:val="afb"/>
    <w:uiPriority w:val="99"/>
    <w:rsid w:val="00225314"/>
    <w:pPr>
      <w:tabs>
        <w:tab w:val="center" w:pos="4153"/>
        <w:tab w:val="right" w:pos="8306"/>
      </w:tabs>
      <w:autoSpaceDE w:val="0"/>
      <w:autoSpaceDN w:val="0"/>
      <w:adjustRightInd w:val="0"/>
      <w:snapToGrid w:val="0"/>
      <w:jc w:val="left"/>
    </w:pPr>
    <w:rPr>
      <w:rFonts w:ascii="宋体" w:eastAsiaTheme="minorEastAsia" w:hAnsiTheme="minorHAnsi" w:cstheme="minorBidi"/>
      <w:sz w:val="18"/>
      <w:szCs w:val="22"/>
    </w:rPr>
  </w:style>
  <w:style w:type="character" w:customStyle="1" w:styleId="Char7">
    <w:name w:val="页脚 Char"/>
    <w:basedOn w:val="a2"/>
    <w:uiPriority w:val="99"/>
    <w:semiHidden/>
    <w:rsid w:val="00225314"/>
    <w:rPr>
      <w:rFonts w:ascii="Times New Roman" w:eastAsia="宋体" w:hAnsi="Times New Roman" w:cs="Times New Roman"/>
      <w:sz w:val="18"/>
      <w:szCs w:val="18"/>
    </w:rPr>
  </w:style>
  <w:style w:type="character" w:customStyle="1" w:styleId="h31">
    <w:name w:val="h31"/>
    <w:rsid w:val="00225314"/>
    <w:rPr>
      <w:sz w:val="21"/>
      <w:szCs w:val="21"/>
    </w:rPr>
  </w:style>
  <w:style w:type="character" w:customStyle="1" w:styleId="Char30">
    <w:name w:val="+正文 Char3"/>
    <w:link w:val="afd"/>
    <w:rsid w:val="00225314"/>
    <w:rPr>
      <w:sz w:val="24"/>
    </w:rPr>
  </w:style>
  <w:style w:type="paragraph" w:customStyle="1" w:styleId="afd">
    <w:name w:val="+正文"/>
    <w:basedOn w:val="a"/>
    <w:link w:val="Char30"/>
    <w:rsid w:val="00225314"/>
    <w:pPr>
      <w:spacing w:line="360" w:lineRule="auto"/>
      <w:ind w:firstLineChars="200" w:firstLine="200"/>
    </w:pPr>
    <w:rPr>
      <w:rFonts w:asciiTheme="minorHAnsi" w:eastAsiaTheme="minorEastAsia" w:hAnsiTheme="minorHAnsi" w:cstheme="minorBidi"/>
      <w:sz w:val="24"/>
      <w:szCs w:val="22"/>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225314"/>
    <w:rPr>
      <w:rFonts w:ascii="Cambria" w:eastAsia="宋体" w:hAnsi="Cambria" w:cs="Times New Roman"/>
      <w:b/>
      <w:bCs/>
      <w:kern w:val="2"/>
      <w:sz w:val="32"/>
      <w:szCs w:val="32"/>
    </w:rPr>
  </w:style>
  <w:style w:type="character" w:customStyle="1" w:styleId="12">
    <w:name w:val="不明显参考1"/>
    <w:uiPriority w:val="31"/>
    <w:qFormat/>
    <w:rsid w:val="00225314"/>
    <w:rPr>
      <w:smallCaps/>
      <w:color w:val="595959"/>
    </w:rPr>
  </w:style>
  <w:style w:type="character" w:customStyle="1" w:styleId="afe">
    <w:name w:val="列出段落字符"/>
    <w:link w:val="13"/>
    <w:rsid w:val="00225314"/>
    <w:rPr>
      <w:rFonts w:ascii="Cambria" w:hAnsi="Cambria"/>
      <w:sz w:val="24"/>
      <w:szCs w:val="24"/>
    </w:rPr>
  </w:style>
  <w:style w:type="paragraph" w:customStyle="1" w:styleId="13">
    <w:name w:val="列出段落1"/>
    <w:basedOn w:val="a"/>
    <w:link w:val="afe"/>
    <w:qFormat/>
    <w:rsid w:val="00225314"/>
    <w:pPr>
      <w:widowControl/>
      <w:ind w:left="720"/>
      <w:jc w:val="left"/>
    </w:pPr>
    <w:rPr>
      <w:rFonts w:ascii="Cambria" w:eastAsiaTheme="minorEastAsia" w:hAnsi="Cambria" w:cstheme="minorBidi"/>
      <w:sz w:val="24"/>
    </w:rPr>
  </w:style>
  <w:style w:type="character" w:customStyle="1" w:styleId="blacksmm">
    <w:name w:val="blacksmm"/>
    <w:basedOn w:val="a2"/>
    <w:rsid w:val="00225314"/>
  </w:style>
  <w:style w:type="character" w:customStyle="1" w:styleId="aff">
    <w:name w:val="批注主题 字符"/>
    <w:link w:val="aff0"/>
    <w:uiPriority w:val="99"/>
    <w:rsid w:val="00225314"/>
    <w:rPr>
      <w:b/>
      <w:bCs/>
      <w:szCs w:val="24"/>
    </w:rPr>
  </w:style>
  <w:style w:type="paragraph" w:styleId="aff0">
    <w:name w:val="annotation subject"/>
    <w:basedOn w:val="af6"/>
    <w:next w:val="af6"/>
    <w:link w:val="aff"/>
    <w:uiPriority w:val="99"/>
    <w:rsid w:val="00225314"/>
    <w:rPr>
      <w:b/>
      <w:bCs/>
    </w:rPr>
  </w:style>
  <w:style w:type="character" w:customStyle="1" w:styleId="Char8">
    <w:name w:val="批注主题 Char"/>
    <w:basedOn w:val="Char4"/>
    <w:uiPriority w:val="99"/>
    <w:semiHidden/>
    <w:rsid w:val="00225314"/>
    <w:rPr>
      <w:rFonts w:ascii="Times New Roman" w:eastAsia="宋体" w:hAnsi="Times New Roman" w:cs="Times New Roman"/>
      <w:b/>
      <w:bCs/>
      <w:szCs w:val="24"/>
    </w:rPr>
  </w:style>
  <w:style w:type="paragraph" w:customStyle="1" w:styleId="font8">
    <w:name w:val="font8"/>
    <w:basedOn w:val="a"/>
    <w:rsid w:val="00225314"/>
    <w:pPr>
      <w:widowControl/>
      <w:spacing w:before="100" w:beforeAutospacing="1" w:after="100" w:afterAutospacing="1"/>
      <w:jc w:val="left"/>
    </w:pPr>
    <w:rPr>
      <w:rFonts w:ascii="宋体" w:hAnsi="宋体" w:cs="宋体"/>
      <w:color w:val="000000"/>
      <w:kern w:val="0"/>
      <w:sz w:val="18"/>
      <w:szCs w:val="18"/>
    </w:rPr>
  </w:style>
  <w:style w:type="paragraph" w:customStyle="1" w:styleId="61">
    <w:name w:val="正文6"/>
    <w:basedOn w:val="a"/>
    <w:rsid w:val="00225314"/>
    <w:pPr>
      <w:numPr>
        <w:numId w:val="1"/>
      </w:numPr>
      <w:tabs>
        <w:tab w:val="left" w:pos="720"/>
      </w:tabs>
      <w:spacing w:before="60" w:after="60" w:line="360" w:lineRule="auto"/>
      <w:ind w:leftChars="600" w:left="1020"/>
    </w:pPr>
    <w:rPr>
      <w:sz w:val="24"/>
    </w:rPr>
  </w:style>
  <w:style w:type="paragraph" w:customStyle="1" w:styleId="Style3">
    <w:name w:val="_Style 3"/>
    <w:basedOn w:val="a"/>
    <w:uiPriority w:val="99"/>
    <w:qFormat/>
    <w:rsid w:val="00225314"/>
    <w:pPr>
      <w:ind w:firstLineChars="200" w:firstLine="420"/>
    </w:pPr>
  </w:style>
  <w:style w:type="paragraph" w:customStyle="1" w:styleId="14">
    <w:name w:val="无间隔1"/>
    <w:uiPriority w:val="1"/>
    <w:qFormat/>
    <w:rsid w:val="00225314"/>
    <w:pPr>
      <w:widowControl w:val="0"/>
      <w:jc w:val="both"/>
    </w:pPr>
    <w:rPr>
      <w:rFonts w:ascii="Times New Roman" w:eastAsia="宋体" w:hAnsi="Times New Roman" w:cs="Times New Roman"/>
      <w:szCs w:val="24"/>
    </w:rPr>
  </w:style>
  <w:style w:type="paragraph" w:customStyle="1" w:styleId="xl45">
    <w:name w:val="xl45"/>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CharCharCharCharCharCharCharCharChar">
    <w:name w:val=" Char Char1 Char Char Char Char Char Char Char Char Char Char Char Char Char"/>
    <w:basedOn w:val="a"/>
    <w:rsid w:val="00225314"/>
    <w:pPr>
      <w:widowControl/>
      <w:spacing w:after="160" w:line="240" w:lineRule="exact"/>
      <w:jc w:val="left"/>
    </w:pPr>
    <w:rPr>
      <w:rFonts w:ascii="Verdana" w:hAnsi="Verdana"/>
      <w:kern w:val="0"/>
      <w:sz w:val="20"/>
      <w:szCs w:val="20"/>
      <w:lang w:eastAsia="en-US"/>
    </w:rPr>
  </w:style>
  <w:style w:type="paragraph" w:customStyle="1" w:styleId="Char12">
    <w:name w:val=" Char1"/>
    <w:basedOn w:val="a"/>
    <w:rsid w:val="00225314"/>
    <w:pPr>
      <w:adjustRightInd w:val="0"/>
      <w:spacing w:line="360" w:lineRule="auto"/>
    </w:pPr>
    <w:rPr>
      <w:kern w:val="0"/>
      <w:sz w:val="24"/>
      <w:szCs w:val="20"/>
    </w:rPr>
  </w:style>
  <w:style w:type="paragraph" w:customStyle="1" w:styleId="15">
    <w:name w:val="正文1"/>
    <w:basedOn w:val="a"/>
    <w:qFormat/>
    <w:rsid w:val="00225314"/>
    <w:pPr>
      <w:spacing w:before="60" w:after="60" w:line="360" w:lineRule="auto"/>
      <w:ind w:leftChars="100" w:left="100"/>
      <w:outlineLvl w:val="6"/>
    </w:pPr>
    <w:rPr>
      <w:sz w:val="24"/>
    </w:rPr>
  </w:style>
  <w:style w:type="paragraph" w:customStyle="1" w:styleId="CharCharCharCharCharCharCharCharCharCharCharCharCharCharCharChar">
    <w:name w:val="Char Char Char Char Char Char Char Char Char Char Char Char Char Char Char Char"/>
    <w:basedOn w:val="a"/>
    <w:rsid w:val="00225314"/>
    <w:pPr>
      <w:widowControl/>
      <w:spacing w:after="160" w:line="240" w:lineRule="exact"/>
      <w:jc w:val="center"/>
    </w:pPr>
    <w:rPr>
      <w:rFonts w:ascii="宋体" w:hAnsi="宋体"/>
      <w:b/>
      <w:kern w:val="0"/>
      <w:sz w:val="30"/>
      <w:szCs w:val="30"/>
      <w:lang w:eastAsia="en-US"/>
    </w:rPr>
  </w:style>
  <w:style w:type="paragraph" w:customStyle="1" w:styleId="font6">
    <w:name w:val="font6"/>
    <w:basedOn w:val="a"/>
    <w:rsid w:val="00225314"/>
    <w:pPr>
      <w:widowControl/>
      <w:spacing w:before="100" w:beforeAutospacing="1" w:after="100" w:afterAutospacing="1"/>
      <w:jc w:val="left"/>
    </w:pPr>
    <w:rPr>
      <w:kern w:val="0"/>
      <w:sz w:val="20"/>
      <w:szCs w:val="20"/>
    </w:rPr>
  </w:style>
  <w:style w:type="paragraph" w:customStyle="1" w:styleId="52">
    <w:name w:val="样式5"/>
    <w:basedOn w:val="4"/>
    <w:qFormat/>
    <w:rsid w:val="00225314"/>
    <w:pPr>
      <w:numPr>
        <w:ilvl w:val="3"/>
      </w:numPr>
    </w:pPr>
    <w:rPr>
      <w:rFonts w:ascii="宋体" w:hAnsi="宋体"/>
      <w:b/>
      <w:bCs/>
    </w:rPr>
  </w:style>
  <w:style w:type="paragraph" w:customStyle="1" w:styleId="aff1">
    <w:name w:val="表格标注"/>
    <w:rsid w:val="00225314"/>
    <w:pPr>
      <w:numPr>
        <w:numId w:val="2"/>
      </w:numPr>
      <w:tabs>
        <w:tab w:val="left" w:pos="648"/>
      </w:tabs>
      <w:spacing w:beforeLines="50" w:line="360" w:lineRule="auto"/>
      <w:jc w:val="center"/>
    </w:pPr>
    <w:rPr>
      <w:rFonts w:ascii="楷体_GB2312" w:eastAsia="宋体" w:hAnsi="Times New Roman" w:cs="Times New Roman"/>
      <w:kern w:val="0"/>
      <w:szCs w:val="20"/>
    </w:rPr>
  </w:style>
  <w:style w:type="paragraph" w:customStyle="1" w:styleId="xl47">
    <w:name w:val="xl47"/>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16">
    <w:name w:val="index 1"/>
    <w:basedOn w:val="a"/>
    <w:next w:val="a"/>
    <w:rsid w:val="00225314"/>
    <w:rPr>
      <w:szCs w:val="20"/>
    </w:rPr>
  </w:style>
  <w:style w:type="paragraph" w:customStyle="1" w:styleId="CharChar1CharCharCharCharCharCharChar">
    <w:name w:val="Char Char1 Char Char Char Char Char Char Char"/>
    <w:basedOn w:val="a"/>
    <w:rsid w:val="00225314"/>
    <w:pPr>
      <w:widowControl/>
      <w:snapToGrid w:val="0"/>
      <w:spacing w:before="120" w:after="160" w:line="360" w:lineRule="auto"/>
      <w:ind w:right="-360"/>
      <w:jc w:val="left"/>
    </w:pPr>
    <w:rPr>
      <w:rFonts w:ascii="Arial" w:hAnsi="Arial"/>
      <w:kern w:val="0"/>
      <w:sz w:val="24"/>
      <w:szCs w:val="20"/>
      <w:lang w:eastAsia="en-US"/>
    </w:rPr>
  </w:style>
  <w:style w:type="paragraph" w:styleId="aff2">
    <w:name w:val="Normal (Web)"/>
    <w:basedOn w:val="a"/>
    <w:uiPriority w:val="99"/>
    <w:qFormat/>
    <w:rsid w:val="00225314"/>
    <w:pPr>
      <w:widowControl/>
      <w:spacing w:before="100" w:beforeAutospacing="1" w:after="100" w:afterAutospacing="1"/>
      <w:jc w:val="left"/>
    </w:pPr>
    <w:rPr>
      <w:rFonts w:ascii="宋体" w:hAnsi="宋体" w:cs="宋体"/>
      <w:kern w:val="0"/>
      <w:sz w:val="24"/>
    </w:rPr>
  </w:style>
  <w:style w:type="paragraph" w:customStyle="1" w:styleId="aff3">
    <w:name w:val="样式 宋体 五号 行距: 单倍行距"/>
    <w:basedOn w:val="a"/>
    <w:rsid w:val="00225314"/>
    <w:pPr>
      <w:adjustRightInd w:val="0"/>
      <w:jc w:val="left"/>
      <w:textAlignment w:val="baseline"/>
    </w:pPr>
    <w:rPr>
      <w:rFonts w:ascii="宋体" w:hAnsi="宋体" w:cs="Century"/>
      <w:kern w:val="0"/>
      <w:szCs w:val="20"/>
    </w:rPr>
  </w:style>
  <w:style w:type="paragraph" w:customStyle="1" w:styleId="xl40">
    <w:name w:val="xl40"/>
    <w:basedOn w:val="a"/>
    <w:rsid w:val="00225314"/>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4">
    <w:name w:val="正文（标题三）"/>
    <w:basedOn w:val="a"/>
    <w:rsid w:val="00225314"/>
    <w:pPr>
      <w:spacing w:line="360" w:lineRule="auto"/>
      <w:ind w:left="170" w:firstLine="425"/>
    </w:pPr>
    <w:rPr>
      <w:sz w:val="24"/>
    </w:rPr>
  </w:style>
  <w:style w:type="paragraph" w:customStyle="1" w:styleId="GB2312">
    <w:name w:val="标题 + 仿宋_GB2312"/>
    <w:basedOn w:val="a"/>
    <w:rsid w:val="00225314"/>
    <w:pPr>
      <w:tabs>
        <w:tab w:val="left" w:pos="4084"/>
      </w:tabs>
      <w:spacing w:before="120" w:line="360" w:lineRule="auto"/>
      <w:ind w:left="4084" w:hanging="1200"/>
    </w:pPr>
    <w:rPr>
      <w:rFonts w:ascii="仿宋_GB2312" w:eastAsia="仿宋_GB2312" w:hAnsi="宋体"/>
      <w:b/>
      <w:color w:val="000000"/>
      <w:sz w:val="24"/>
    </w:rPr>
  </w:style>
  <w:style w:type="paragraph" w:styleId="31">
    <w:name w:val="Body Text Indent 3"/>
    <w:basedOn w:val="a"/>
    <w:link w:val="3Char0"/>
    <w:rsid w:val="00225314"/>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basedOn w:val="a2"/>
    <w:link w:val="31"/>
    <w:rsid w:val="00225314"/>
    <w:rPr>
      <w:rFonts w:ascii="宋体" w:eastAsia="宋体" w:hAnsi="Times New Roman" w:cs="Times New Roman"/>
      <w:kern w:val="0"/>
      <w:sz w:val="24"/>
      <w:szCs w:val="20"/>
    </w:rPr>
  </w:style>
  <w:style w:type="paragraph" w:customStyle="1" w:styleId="xl44">
    <w:name w:val="xl44"/>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
    <w:rsid w:val="0022531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24">
    <w:name w:val="List 2"/>
    <w:basedOn w:val="a"/>
    <w:qFormat/>
    <w:rsid w:val="00225314"/>
    <w:pPr>
      <w:widowControl/>
      <w:ind w:left="100" w:hanging="200"/>
    </w:pPr>
    <w:rPr>
      <w:kern w:val="0"/>
      <w:szCs w:val="21"/>
    </w:rPr>
  </w:style>
  <w:style w:type="paragraph" w:customStyle="1" w:styleId="xl46">
    <w:name w:val="xl46"/>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7">
    <w:name w:val="正文字缩1字"/>
    <w:basedOn w:val="a"/>
    <w:rsid w:val="00225314"/>
    <w:pPr>
      <w:spacing w:before="60" w:after="60" w:line="360" w:lineRule="auto"/>
      <w:ind w:leftChars="100" w:left="100" w:firstLineChars="200" w:firstLine="200"/>
    </w:pPr>
    <w:rPr>
      <w:sz w:val="24"/>
    </w:rPr>
  </w:style>
  <w:style w:type="paragraph" w:customStyle="1" w:styleId="xl41">
    <w:name w:val="xl41"/>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
    <w:name w:val=" Char Char1"/>
    <w:basedOn w:val="af"/>
    <w:rsid w:val="00225314"/>
    <w:rPr>
      <w:rFonts w:ascii="Tahoma" w:hAnsi="Tahoma"/>
      <w:sz w:val="24"/>
    </w:rPr>
  </w:style>
  <w:style w:type="paragraph" w:customStyle="1" w:styleId="xl37">
    <w:name w:val="xl37"/>
    <w:basedOn w:val="a"/>
    <w:rsid w:val="0022531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5">
    <w:name w:val="标注"/>
    <w:rsid w:val="00225314"/>
    <w:pPr>
      <w:spacing w:beforeLines="50" w:line="360" w:lineRule="auto"/>
      <w:jc w:val="center"/>
    </w:pPr>
    <w:rPr>
      <w:rFonts w:ascii="楷体_GB2312" w:eastAsia="宋体" w:hAnsi="Times New Roman" w:cs="Times New Roman"/>
      <w:kern w:val="0"/>
      <w:sz w:val="24"/>
      <w:szCs w:val="20"/>
    </w:rPr>
  </w:style>
  <w:style w:type="paragraph" w:customStyle="1" w:styleId="CharChar1CharCharCharCharCharChar">
    <w:name w:val="Char Char1 Char Char Char Char Char Char"/>
    <w:basedOn w:val="a"/>
    <w:rsid w:val="00225314"/>
    <w:pPr>
      <w:widowControl/>
      <w:spacing w:after="160" w:line="240" w:lineRule="exact"/>
      <w:jc w:val="left"/>
    </w:pPr>
    <w:rPr>
      <w:rFonts w:ascii="Verdana" w:eastAsia="仿宋_GB2312" w:hAnsi="Verdana"/>
      <w:kern w:val="0"/>
      <w:sz w:val="24"/>
      <w:szCs w:val="20"/>
      <w:lang w:eastAsia="en-US"/>
    </w:rPr>
  </w:style>
  <w:style w:type="paragraph" w:customStyle="1" w:styleId="25">
    <w:name w:val="正文2"/>
    <w:basedOn w:val="a"/>
    <w:qFormat/>
    <w:rsid w:val="00225314"/>
    <w:pPr>
      <w:spacing w:before="60" w:after="60" w:line="360" w:lineRule="auto"/>
      <w:ind w:leftChars="200" w:left="200"/>
      <w:outlineLvl w:val="7"/>
    </w:pPr>
    <w:rPr>
      <w:sz w:val="24"/>
    </w:rPr>
  </w:style>
  <w:style w:type="paragraph" w:customStyle="1" w:styleId="-11">
    <w:name w:val="彩色列表 - 强调文字颜色 11"/>
    <w:basedOn w:val="a"/>
    <w:qFormat/>
    <w:rsid w:val="00225314"/>
    <w:pPr>
      <w:spacing w:after="120" w:line="276" w:lineRule="auto"/>
      <w:ind w:firstLineChars="200" w:firstLine="420"/>
    </w:pPr>
    <w:rPr>
      <w:rFonts w:ascii="Calibri" w:eastAsia="仿宋" w:hAnsi="Calibri"/>
      <w:szCs w:val="22"/>
    </w:rPr>
  </w:style>
  <w:style w:type="paragraph" w:styleId="aff6">
    <w:basedOn w:val="afa"/>
    <w:next w:val="26"/>
    <w:link w:val="27"/>
    <w:qFormat/>
    <w:rsid w:val="00225314"/>
    <w:pPr>
      <w:ind w:firstLineChars="200" w:firstLine="420"/>
    </w:pPr>
    <w:rPr>
      <w:rFonts w:ascii="Calibri" w:hAnsi="Calibri"/>
    </w:rPr>
  </w:style>
  <w:style w:type="paragraph" w:customStyle="1" w:styleId="28">
    <w:name w:val="正文字缩2字"/>
    <w:basedOn w:val="17"/>
    <w:rsid w:val="00225314"/>
    <w:pPr>
      <w:ind w:leftChars="200" w:left="200"/>
    </w:pPr>
  </w:style>
  <w:style w:type="paragraph" w:customStyle="1" w:styleId="CharCharChar">
    <w:name w:val=" Char Char Char"/>
    <w:basedOn w:val="a"/>
    <w:rsid w:val="00225314"/>
    <w:pPr>
      <w:snapToGrid w:val="0"/>
      <w:spacing w:line="360" w:lineRule="auto"/>
      <w:ind w:firstLineChars="200" w:firstLine="200"/>
    </w:pPr>
    <w:rPr>
      <w:rFonts w:eastAsia="仿宋_GB2312"/>
      <w:sz w:val="24"/>
    </w:rPr>
  </w:style>
  <w:style w:type="paragraph" w:customStyle="1" w:styleId="xl43">
    <w:name w:val="xl43"/>
    <w:basedOn w:val="a"/>
    <w:rsid w:val="00225314"/>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styleId="HTML">
    <w:name w:val="HTML Preformatted"/>
    <w:basedOn w:val="a"/>
    <w:link w:val="HTMLChar"/>
    <w:rsid w:val="00225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2"/>
    <w:link w:val="HTML"/>
    <w:rsid w:val="00225314"/>
    <w:rPr>
      <w:rFonts w:ascii="宋体" w:eastAsia="宋体" w:hAnsi="宋体" w:cs="Times New Roman"/>
      <w:kern w:val="0"/>
      <w:sz w:val="24"/>
      <w:szCs w:val="24"/>
    </w:rPr>
  </w:style>
  <w:style w:type="paragraph" w:customStyle="1" w:styleId="CM37">
    <w:name w:val="CM37"/>
    <w:basedOn w:val="Default"/>
    <w:next w:val="Default"/>
    <w:uiPriority w:val="99"/>
    <w:qFormat/>
    <w:rsid w:val="00225314"/>
    <w:pPr>
      <w:spacing w:line="511" w:lineRule="atLeast"/>
    </w:pPr>
    <w:rPr>
      <w:rFonts w:ascii="宋体" w:cs="Times New Roman"/>
      <w:color w:val="auto"/>
    </w:rPr>
  </w:style>
  <w:style w:type="paragraph" w:customStyle="1" w:styleId="Default">
    <w:name w:val="Default"/>
    <w:uiPriority w:val="99"/>
    <w:qFormat/>
    <w:rsid w:val="00225314"/>
    <w:pPr>
      <w:widowControl w:val="0"/>
      <w:autoSpaceDE w:val="0"/>
      <w:autoSpaceDN w:val="0"/>
      <w:adjustRightInd w:val="0"/>
    </w:pPr>
    <w:rPr>
      <w:rFonts w:ascii="Arial" w:eastAsia="宋体" w:hAnsi="Arial" w:cs="Arial"/>
      <w:color w:val="000000"/>
      <w:kern w:val="0"/>
      <w:sz w:val="24"/>
      <w:szCs w:val="24"/>
    </w:rPr>
  </w:style>
  <w:style w:type="paragraph" w:customStyle="1" w:styleId="41">
    <w:name w:val="样式4"/>
    <w:basedOn w:val="2"/>
    <w:qFormat/>
    <w:rsid w:val="00225314"/>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font10">
    <w:name w:val="font10"/>
    <w:basedOn w:val="a"/>
    <w:rsid w:val="00225314"/>
    <w:pPr>
      <w:widowControl/>
      <w:spacing w:before="100" w:beforeAutospacing="1" w:after="100" w:afterAutospacing="1"/>
      <w:jc w:val="left"/>
    </w:pPr>
    <w:rPr>
      <w:rFonts w:ascii="宋体" w:hAnsi="宋体" w:cs="宋体"/>
      <w:color w:val="000000"/>
      <w:kern w:val="0"/>
      <w:sz w:val="20"/>
      <w:szCs w:val="20"/>
    </w:rPr>
  </w:style>
  <w:style w:type="paragraph" w:customStyle="1" w:styleId="Char9">
    <w:name w:val="Char"/>
    <w:basedOn w:val="a"/>
    <w:rsid w:val="00225314"/>
    <w:pPr>
      <w:tabs>
        <w:tab w:val="left" w:pos="360"/>
      </w:tabs>
    </w:pPr>
    <w:rPr>
      <w:sz w:val="24"/>
    </w:rPr>
  </w:style>
  <w:style w:type="paragraph" w:customStyle="1" w:styleId="xl35">
    <w:name w:val="xl35"/>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CharCharChar">
    <w:name w:val=" Char1 Char Char Char Char Char Char Char Char Char"/>
    <w:basedOn w:val="a"/>
    <w:rsid w:val="00225314"/>
    <w:pPr>
      <w:adjustRightInd w:val="0"/>
      <w:spacing w:line="360" w:lineRule="auto"/>
    </w:pPr>
    <w:rPr>
      <w:kern w:val="0"/>
      <w:sz w:val="24"/>
      <w:szCs w:val="20"/>
    </w:rPr>
  </w:style>
  <w:style w:type="paragraph" w:customStyle="1" w:styleId="62">
    <w:name w:val="样式6"/>
    <w:basedOn w:val="51"/>
    <w:qFormat/>
    <w:rsid w:val="00225314"/>
    <w:rPr>
      <w:rFonts w:ascii="宋体" w:hAnsi="宋体"/>
    </w:rPr>
  </w:style>
  <w:style w:type="paragraph" w:customStyle="1" w:styleId="aff7">
    <w:name w:val="图标注"/>
    <w:rsid w:val="00225314"/>
    <w:pPr>
      <w:numPr>
        <w:numId w:val="3"/>
      </w:numPr>
      <w:tabs>
        <w:tab w:val="left" w:pos="648"/>
      </w:tabs>
      <w:spacing w:beforeLines="50" w:line="360" w:lineRule="auto"/>
      <w:ind w:left="340"/>
      <w:jc w:val="center"/>
    </w:pPr>
    <w:rPr>
      <w:rFonts w:ascii="楷体_GB2312" w:eastAsia="宋体" w:hAnsi="Times New Roman" w:cs="Times New Roman"/>
      <w:kern w:val="0"/>
      <w:szCs w:val="20"/>
    </w:rPr>
  </w:style>
  <w:style w:type="paragraph" w:customStyle="1" w:styleId="aff8">
    <w:name w:val="注意事项"/>
    <w:basedOn w:val="a"/>
    <w:rsid w:val="00225314"/>
    <w:pPr>
      <w:spacing w:before="60" w:after="60" w:line="360" w:lineRule="auto"/>
      <w:ind w:firstLineChars="200" w:firstLine="200"/>
    </w:pPr>
    <w:rPr>
      <w:b/>
      <w:bCs/>
      <w:sz w:val="24"/>
    </w:rPr>
  </w:style>
  <w:style w:type="paragraph" w:customStyle="1" w:styleId="32">
    <w:name w:val="正文3"/>
    <w:basedOn w:val="a"/>
    <w:qFormat/>
    <w:rsid w:val="00225314"/>
    <w:pPr>
      <w:spacing w:before="60" w:after="60" w:line="360" w:lineRule="auto"/>
      <w:ind w:leftChars="300" w:left="300"/>
      <w:outlineLvl w:val="8"/>
    </w:pPr>
    <w:rPr>
      <w:sz w:val="24"/>
      <w:szCs w:val="21"/>
    </w:rPr>
  </w:style>
  <w:style w:type="paragraph" w:customStyle="1" w:styleId="29">
    <w:name w:val="样式 标题 2 + 宋体 五号 行距: 单倍行距"/>
    <w:basedOn w:val="2"/>
    <w:rsid w:val="00225314"/>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50">
    <w:name w:val="xl50"/>
    <w:basedOn w:val="a"/>
    <w:rsid w:val="00225314"/>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4">
    <w:name w:val="xl34"/>
    <w:basedOn w:val="a"/>
    <w:rsid w:val="0022531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53">
    <w:name w:val="正文5"/>
    <w:basedOn w:val="a"/>
    <w:rsid w:val="00225314"/>
    <w:pPr>
      <w:numPr>
        <w:numId w:val="4"/>
      </w:numPr>
      <w:tabs>
        <w:tab w:val="left" w:pos="620"/>
      </w:tabs>
      <w:spacing w:before="60" w:after="60" w:line="360" w:lineRule="auto"/>
      <w:ind w:leftChars="500" w:left="920"/>
    </w:pPr>
    <w:rPr>
      <w:sz w:val="24"/>
    </w:rPr>
  </w:style>
  <w:style w:type="paragraph" w:styleId="aff9">
    <w:name w:val="Salutation"/>
    <w:basedOn w:val="a"/>
    <w:next w:val="a"/>
    <w:link w:val="Chara"/>
    <w:rsid w:val="00225314"/>
    <w:rPr>
      <w:sz w:val="24"/>
      <w:szCs w:val="20"/>
    </w:rPr>
  </w:style>
  <w:style w:type="character" w:customStyle="1" w:styleId="Chara">
    <w:name w:val="称呼 Char"/>
    <w:basedOn w:val="a2"/>
    <w:link w:val="aff9"/>
    <w:rsid w:val="00225314"/>
    <w:rPr>
      <w:rFonts w:ascii="Times New Roman" w:eastAsia="宋体" w:hAnsi="Times New Roman" w:cs="Times New Roman"/>
      <w:sz w:val="24"/>
      <w:szCs w:val="20"/>
    </w:rPr>
  </w:style>
  <w:style w:type="paragraph" w:styleId="affa">
    <w:name w:val="Date"/>
    <w:basedOn w:val="a"/>
    <w:next w:val="a"/>
    <w:link w:val="Charb"/>
    <w:rsid w:val="00225314"/>
    <w:pPr>
      <w:ind w:leftChars="2500" w:left="100"/>
    </w:pPr>
    <w:rPr>
      <w:rFonts w:ascii="仿宋_GB2312" w:eastAsia="仿宋_GB2312" w:hAnsi="宋体"/>
      <w:color w:val="000000"/>
      <w:sz w:val="24"/>
    </w:rPr>
  </w:style>
  <w:style w:type="character" w:customStyle="1" w:styleId="Charb">
    <w:name w:val="日期 Char"/>
    <w:basedOn w:val="a2"/>
    <w:link w:val="affa"/>
    <w:rsid w:val="00225314"/>
    <w:rPr>
      <w:rFonts w:ascii="仿宋_GB2312" w:eastAsia="仿宋_GB2312" w:hAnsi="宋体" w:cs="Times New Roman"/>
      <w:color w:val="000000"/>
      <w:sz w:val="24"/>
      <w:szCs w:val="24"/>
    </w:rPr>
  </w:style>
  <w:style w:type="paragraph" w:customStyle="1" w:styleId="Titel2">
    <w:name w:val="Titel 2"/>
    <w:basedOn w:val="a"/>
    <w:rsid w:val="00225314"/>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31">
    <w:name w:val="浅色网格 - 强调文字颜色 31"/>
    <w:basedOn w:val="a"/>
    <w:uiPriority w:val="34"/>
    <w:qFormat/>
    <w:rsid w:val="00225314"/>
    <w:pPr>
      <w:spacing w:line="360" w:lineRule="auto"/>
      <w:ind w:firstLineChars="200" w:firstLine="420"/>
    </w:pPr>
    <w:rPr>
      <w:sz w:val="24"/>
    </w:rPr>
  </w:style>
  <w:style w:type="paragraph" w:customStyle="1" w:styleId="7">
    <w:name w:val="正文7"/>
    <w:basedOn w:val="61"/>
    <w:rsid w:val="00225314"/>
    <w:pPr>
      <w:numPr>
        <w:numId w:val="5"/>
      </w:numPr>
      <w:tabs>
        <w:tab w:val="left" w:pos="360"/>
        <w:tab w:val="left" w:pos="720"/>
        <w:tab w:val="left" w:pos="820"/>
      </w:tabs>
      <w:ind w:leftChars="700" w:left="1120"/>
    </w:pPr>
  </w:style>
  <w:style w:type="paragraph" w:customStyle="1" w:styleId="xl42">
    <w:name w:val="xl42"/>
    <w:basedOn w:val="a"/>
    <w:rsid w:val="00225314"/>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3">
    <w:name w:val="样式3"/>
    <w:basedOn w:val="1"/>
    <w:qFormat/>
    <w:rsid w:val="00225314"/>
    <w:pPr>
      <w:keepNext w:val="0"/>
      <w:keepLines w:val="0"/>
      <w:pageBreakBefore/>
      <w:spacing w:before="240" w:after="120" w:line="360" w:lineRule="auto"/>
      <w:jc w:val="center"/>
    </w:pPr>
    <w:rPr>
      <w:rFonts w:ascii="宋体" w:hAnsi="宋体"/>
      <w:sz w:val="36"/>
    </w:rPr>
  </w:style>
  <w:style w:type="paragraph" w:customStyle="1" w:styleId="Charc">
    <w:name w:val=" Char"/>
    <w:basedOn w:val="a"/>
    <w:rsid w:val="00225314"/>
    <w:pPr>
      <w:tabs>
        <w:tab w:val="left" w:pos="432"/>
      </w:tabs>
      <w:ind w:left="432" w:hanging="432"/>
    </w:pPr>
    <w:rPr>
      <w:sz w:val="24"/>
    </w:rPr>
  </w:style>
  <w:style w:type="paragraph" w:customStyle="1" w:styleId="xl38">
    <w:name w:val="xl38"/>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42">
    <w:name w:val="正文4"/>
    <w:basedOn w:val="a"/>
    <w:rsid w:val="00225314"/>
    <w:pPr>
      <w:numPr>
        <w:numId w:val="6"/>
      </w:numPr>
      <w:tabs>
        <w:tab w:val="left" w:pos="520"/>
      </w:tabs>
      <w:spacing w:before="60" w:after="60" w:line="360" w:lineRule="auto"/>
      <w:ind w:leftChars="400" w:left="820"/>
    </w:pPr>
    <w:rPr>
      <w:sz w:val="24"/>
    </w:rPr>
  </w:style>
  <w:style w:type="paragraph" w:customStyle="1" w:styleId="font7">
    <w:name w:val="font7"/>
    <w:basedOn w:val="a"/>
    <w:rsid w:val="00225314"/>
    <w:pPr>
      <w:widowControl/>
      <w:spacing w:before="100" w:beforeAutospacing="1" w:after="100" w:afterAutospacing="1"/>
      <w:jc w:val="left"/>
    </w:pPr>
    <w:rPr>
      <w:rFonts w:ascii="宋体" w:hAnsi="宋体" w:cs="宋体"/>
      <w:kern w:val="0"/>
      <w:sz w:val="20"/>
      <w:szCs w:val="20"/>
    </w:rPr>
  </w:style>
  <w:style w:type="paragraph" w:customStyle="1" w:styleId="contentlabel">
    <w:name w:val="contentlabel"/>
    <w:basedOn w:val="a"/>
    <w:rsid w:val="00225314"/>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font5">
    <w:name w:val="font5"/>
    <w:basedOn w:val="a"/>
    <w:rsid w:val="00225314"/>
    <w:pPr>
      <w:widowControl/>
      <w:spacing w:before="100" w:beforeAutospacing="1" w:after="100" w:afterAutospacing="1"/>
      <w:jc w:val="left"/>
    </w:pPr>
    <w:rPr>
      <w:rFonts w:ascii="宋体" w:hAnsi="宋体" w:cs="宋体"/>
      <w:kern w:val="0"/>
      <w:sz w:val="18"/>
      <w:szCs w:val="18"/>
    </w:rPr>
  </w:style>
  <w:style w:type="paragraph" w:customStyle="1" w:styleId="xl48">
    <w:name w:val="xl48"/>
    <w:basedOn w:val="a"/>
    <w:rsid w:val="00225314"/>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0">
    <w:name w:val=" Char Char Char Char Char Char Char Char Char Char Char Char Char Char Char Char"/>
    <w:basedOn w:val="a"/>
    <w:rsid w:val="00225314"/>
    <w:pPr>
      <w:widowControl/>
      <w:spacing w:after="160" w:line="240" w:lineRule="exact"/>
      <w:jc w:val="center"/>
    </w:pPr>
    <w:rPr>
      <w:rFonts w:ascii="宋体" w:hAnsi="宋体"/>
      <w:b/>
      <w:kern w:val="0"/>
      <w:sz w:val="30"/>
      <w:szCs w:val="30"/>
      <w:lang w:eastAsia="en-US"/>
    </w:rPr>
  </w:style>
  <w:style w:type="paragraph" w:customStyle="1" w:styleId="xl36">
    <w:name w:val="xl36"/>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
    <w:rsid w:val="00225314"/>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11">
    <w:name w:val="标题X.1.1"/>
    <w:basedOn w:val="a"/>
    <w:next w:val="a1"/>
    <w:rsid w:val="00225314"/>
    <w:pPr>
      <w:tabs>
        <w:tab w:val="left" w:pos="540"/>
        <w:tab w:val="left" w:pos="5985"/>
      </w:tabs>
      <w:spacing w:beforeLines="150" w:before="468" w:line="400" w:lineRule="exact"/>
      <w:outlineLvl w:val="2"/>
    </w:pPr>
    <w:rPr>
      <w:rFonts w:ascii="宋体" w:hAnsi="宋体"/>
      <w:b/>
      <w:sz w:val="30"/>
      <w:szCs w:val="30"/>
    </w:rPr>
  </w:style>
  <w:style w:type="paragraph" w:customStyle="1" w:styleId="affb">
    <w:name w:val="说明"/>
    <w:basedOn w:val="a"/>
    <w:rsid w:val="00225314"/>
    <w:pPr>
      <w:spacing w:before="60" w:after="60" w:line="360" w:lineRule="auto"/>
      <w:ind w:firstLineChars="200" w:firstLine="200"/>
    </w:pPr>
    <w:rPr>
      <w:sz w:val="24"/>
    </w:rPr>
  </w:style>
  <w:style w:type="paragraph" w:customStyle="1" w:styleId="font9">
    <w:name w:val="font9"/>
    <w:basedOn w:val="a"/>
    <w:rsid w:val="00225314"/>
    <w:pPr>
      <w:widowControl/>
      <w:spacing w:before="100" w:beforeAutospacing="1" w:after="100" w:afterAutospacing="1"/>
      <w:jc w:val="left"/>
    </w:pPr>
    <w:rPr>
      <w:rFonts w:ascii="宋体" w:hAnsi="宋体" w:cs="宋体"/>
      <w:b/>
      <w:bCs/>
      <w:color w:val="000000"/>
      <w:kern w:val="0"/>
      <w:sz w:val="18"/>
      <w:szCs w:val="18"/>
    </w:rPr>
  </w:style>
  <w:style w:type="table" w:styleId="affc">
    <w:name w:val="Table Theme"/>
    <w:basedOn w:val="a3"/>
    <w:rsid w:val="002253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Grid"/>
    <w:basedOn w:val="a3"/>
    <w:uiPriority w:val="59"/>
    <w:rsid w:val="00225314"/>
    <w:pPr>
      <w:ind w:right="23"/>
      <w:jc w:val="both"/>
    </w:pPr>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列出段落2"/>
    <w:aliases w:val="段落样式,List1,List11,List"/>
    <w:basedOn w:val="a"/>
    <w:next w:val="affe"/>
    <w:link w:val="Chard"/>
    <w:uiPriority w:val="34"/>
    <w:qFormat/>
    <w:rsid w:val="00225314"/>
    <w:pPr>
      <w:ind w:firstLineChars="200" w:firstLine="420"/>
    </w:pPr>
    <w:rPr>
      <w:rFonts w:ascii="Calibri" w:hAnsi="Calibri"/>
      <w:szCs w:val="22"/>
    </w:rPr>
  </w:style>
  <w:style w:type="character" w:customStyle="1" w:styleId="Chard">
    <w:name w:val="列出段落 Char"/>
    <w:aliases w:val="段落样式 Char,List1 Char,List11 Char,List Char"/>
    <w:link w:val="2a"/>
    <w:uiPriority w:val="34"/>
    <w:qFormat/>
    <w:rsid w:val="00225314"/>
    <w:rPr>
      <w:rFonts w:ascii="Calibri" w:eastAsia="宋体" w:hAnsi="Calibri" w:cs="Times New Roman"/>
    </w:rPr>
  </w:style>
  <w:style w:type="character" w:customStyle="1" w:styleId="18">
    <w:name w:val="批注文字 字符1"/>
    <w:uiPriority w:val="99"/>
    <w:qFormat/>
    <w:rsid w:val="00225314"/>
    <w:rPr>
      <w:kern w:val="2"/>
      <w:sz w:val="21"/>
      <w:szCs w:val="24"/>
    </w:rPr>
  </w:style>
  <w:style w:type="character" w:customStyle="1" w:styleId="19">
    <w:name w:val="正文缩进 字符1"/>
    <w:qFormat/>
    <w:locked/>
    <w:rsid w:val="00225314"/>
    <w:rPr>
      <w:rFonts w:ascii="宋体"/>
      <w:sz w:val="24"/>
    </w:rPr>
  </w:style>
  <w:style w:type="character" w:customStyle="1" w:styleId="1a">
    <w:name w:val="页眉 字符1"/>
    <w:uiPriority w:val="99"/>
    <w:rsid w:val="00225314"/>
    <w:rPr>
      <w:kern w:val="2"/>
      <w:sz w:val="18"/>
      <w:szCs w:val="18"/>
    </w:rPr>
  </w:style>
  <w:style w:type="paragraph" w:customStyle="1" w:styleId="xl2119">
    <w:name w:val="xl2119"/>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124">
    <w:name w:val="xl2124"/>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128">
    <w:name w:val="xl2128"/>
    <w:basedOn w:val="a"/>
    <w:rsid w:val="002253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27">
    <w:name w:val="正文文本首行缩进 2 字符"/>
    <w:link w:val="aff6"/>
    <w:rsid w:val="00225314"/>
    <w:rPr>
      <w:rFonts w:ascii="Calibri" w:hAnsi="Calibri"/>
      <w:sz w:val="24"/>
      <w:szCs w:val="24"/>
    </w:rPr>
  </w:style>
  <w:style w:type="paragraph" w:styleId="affe">
    <w:name w:val="List Paragraph"/>
    <w:basedOn w:val="a"/>
    <w:uiPriority w:val="34"/>
    <w:qFormat/>
    <w:rsid w:val="00225314"/>
    <w:pPr>
      <w:ind w:firstLineChars="200" w:firstLine="420"/>
    </w:pPr>
  </w:style>
  <w:style w:type="paragraph" w:styleId="26">
    <w:name w:val="Body Text First Indent 2"/>
    <w:basedOn w:val="afa"/>
    <w:link w:val="2Char2"/>
    <w:uiPriority w:val="99"/>
    <w:semiHidden/>
    <w:unhideWhenUsed/>
    <w:rsid w:val="00225314"/>
    <w:pPr>
      <w:spacing w:after="120" w:line="240" w:lineRule="auto"/>
      <w:ind w:leftChars="200" w:left="420" w:firstLineChars="200" w:firstLine="420"/>
    </w:pPr>
    <w:rPr>
      <w:sz w:val="21"/>
    </w:rPr>
  </w:style>
  <w:style w:type="character" w:customStyle="1" w:styleId="2Char2">
    <w:name w:val="正文首行缩进 2 Char"/>
    <w:basedOn w:val="af9"/>
    <w:link w:val="26"/>
    <w:uiPriority w:val="99"/>
    <w:semiHidden/>
    <w:rsid w:val="00225314"/>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8556</Words>
  <Characters>48770</Characters>
  <Application>Microsoft Office Word</Application>
  <DocSecurity>0</DocSecurity>
  <Lines>406</Lines>
  <Paragraphs>114</Paragraphs>
  <ScaleCrop>false</ScaleCrop>
  <Company/>
  <LinksUpToDate>false</LinksUpToDate>
  <CharactersWithSpaces>57212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2021-07-28T07:08:00Z</dcterms:created>
  <dcterms:modified xsi:type="dcterms:W3CDTF">2021-07-28T07:09:00Z</dcterms:modified>
</cp:coreProperties>
</file>