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19B3D0F" w14:textId="77777777" w:rsidR="00F61C86" w:rsidRDefault="00F61C86">
      <w:pPr>
        <w:spacing w:line="360" w:lineRule="auto"/>
      </w:pPr>
    </w:p>
    <w:p w14:paraId="219B3D10" w14:textId="77777777" w:rsidR="00F61C86" w:rsidRDefault="00F61C86">
      <w:pPr>
        <w:pStyle w:val="TOC2"/>
        <w:spacing w:line="360" w:lineRule="auto"/>
        <w:rPr>
          <w:color w:val="auto"/>
        </w:rPr>
      </w:pPr>
    </w:p>
    <w:p w14:paraId="219B3D11" w14:textId="77777777" w:rsidR="00F61C86" w:rsidRDefault="00F61C86">
      <w:pPr>
        <w:spacing w:line="360" w:lineRule="auto"/>
      </w:pPr>
    </w:p>
    <w:p w14:paraId="219B3D12" w14:textId="77777777" w:rsidR="00F61C86" w:rsidRDefault="00F61C86">
      <w:pPr>
        <w:pStyle w:val="TOC2"/>
        <w:spacing w:line="360" w:lineRule="auto"/>
        <w:rPr>
          <w:color w:val="auto"/>
        </w:rPr>
      </w:pPr>
    </w:p>
    <w:p w14:paraId="219B3D13" w14:textId="77777777" w:rsidR="00F61C86" w:rsidRDefault="00CC1F4B">
      <w:pPr>
        <w:spacing w:line="360" w:lineRule="auto"/>
        <w:jc w:val="center"/>
        <w:rPr>
          <w:rFonts w:ascii="宋体" w:hAnsi="宋体"/>
          <w:b/>
          <w:bCs/>
          <w:sz w:val="72"/>
          <w:szCs w:val="72"/>
        </w:rPr>
      </w:pPr>
      <w:r>
        <w:rPr>
          <w:rFonts w:ascii="宋体" w:hAnsi="宋体" w:hint="eastAsia"/>
          <w:b/>
          <w:bCs/>
          <w:sz w:val="72"/>
          <w:szCs w:val="72"/>
        </w:rPr>
        <w:t>华北电力大学储能变流器试制材料购置项目</w:t>
      </w:r>
    </w:p>
    <w:p w14:paraId="219B3D14" w14:textId="77777777" w:rsidR="00F61C86" w:rsidRDefault="00F61C86">
      <w:pPr>
        <w:spacing w:line="360" w:lineRule="auto"/>
        <w:jc w:val="center"/>
        <w:rPr>
          <w:rFonts w:ascii="宋体" w:hAnsi="宋体"/>
          <w:b/>
          <w:bCs/>
          <w:sz w:val="56"/>
          <w:szCs w:val="72"/>
        </w:rPr>
      </w:pPr>
    </w:p>
    <w:p w14:paraId="219B3D15" w14:textId="77777777" w:rsidR="00F61C86" w:rsidRDefault="00F61C86">
      <w:pPr>
        <w:pStyle w:val="TOC2"/>
        <w:spacing w:line="360" w:lineRule="auto"/>
        <w:rPr>
          <w:color w:val="auto"/>
        </w:rPr>
      </w:pPr>
    </w:p>
    <w:p w14:paraId="219B3D16" w14:textId="77777777" w:rsidR="00F61C86" w:rsidRDefault="00CC1F4B">
      <w:pPr>
        <w:spacing w:line="360" w:lineRule="auto"/>
        <w:jc w:val="center"/>
        <w:rPr>
          <w:rFonts w:ascii="宋体" w:hAnsi="宋体"/>
          <w:b/>
          <w:sz w:val="30"/>
          <w:szCs w:val="30"/>
        </w:rPr>
      </w:pPr>
      <w:r>
        <w:rPr>
          <w:rFonts w:ascii="宋体" w:hAnsi="宋体" w:hint="eastAsia"/>
          <w:b/>
          <w:sz w:val="84"/>
          <w:szCs w:val="84"/>
        </w:rPr>
        <w:t>招标文件</w:t>
      </w:r>
    </w:p>
    <w:p w14:paraId="219B3D17" w14:textId="77777777" w:rsidR="00F61C86" w:rsidRDefault="00F61C86">
      <w:pPr>
        <w:spacing w:line="360" w:lineRule="auto"/>
        <w:ind w:firstLineChars="300" w:firstLine="904"/>
        <w:rPr>
          <w:rFonts w:ascii="宋体" w:hAnsi="宋体"/>
          <w:b/>
          <w:sz w:val="30"/>
          <w:szCs w:val="30"/>
        </w:rPr>
      </w:pPr>
    </w:p>
    <w:p w14:paraId="219B3D18" w14:textId="77777777" w:rsidR="00F61C86" w:rsidRDefault="00CC1F4B">
      <w:pPr>
        <w:spacing w:line="360" w:lineRule="auto"/>
        <w:jc w:val="center"/>
        <w:rPr>
          <w:rFonts w:ascii="宋体" w:hAnsi="宋体"/>
          <w:b/>
          <w:sz w:val="32"/>
          <w:szCs w:val="32"/>
        </w:rPr>
      </w:pPr>
      <w:r>
        <w:rPr>
          <w:rFonts w:ascii="宋体" w:hAnsi="宋体" w:hint="eastAsia"/>
          <w:b/>
          <w:sz w:val="32"/>
          <w:szCs w:val="32"/>
        </w:rPr>
        <w:t>项目编号：</w:t>
      </w:r>
      <w:r>
        <w:rPr>
          <w:rFonts w:ascii="宋体" w:hAnsi="宋体"/>
          <w:b/>
          <w:sz w:val="32"/>
          <w:szCs w:val="32"/>
        </w:rPr>
        <w:t>BIECC-21ZB0992</w:t>
      </w:r>
    </w:p>
    <w:p w14:paraId="219B3D19" w14:textId="77777777" w:rsidR="00F61C86" w:rsidRDefault="00F61C86">
      <w:pPr>
        <w:spacing w:line="360" w:lineRule="auto"/>
        <w:jc w:val="center"/>
        <w:rPr>
          <w:rFonts w:ascii="宋体" w:hAnsi="宋体"/>
          <w:b/>
          <w:sz w:val="30"/>
          <w:szCs w:val="30"/>
        </w:rPr>
      </w:pPr>
    </w:p>
    <w:p w14:paraId="219B3D1A" w14:textId="77777777" w:rsidR="00F61C86" w:rsidRDefault="00F61C86">
      <w:pPr>
        <w:spacing w:line="360" w:lineRule="auto"/>
        <w:jc w:val="center"/>
        <w:rPr>
          <w:rFonts w:ascii="宋体" w:hAnsi="宋体"/>
          <w:b/>
          <w:sz w:val="30"/>
          <w:szCs w:val="30"/>
        </w:rPr>
      </w:pPr>
    </w:p>
    <w:p w14:paraId="219B3D1B" w14:textId="77777777" w:rsidR="00F61C86" w:rsidRDefault="00F61C86">
      <w:pPr>
        <w:spacing w:line="360" w:lineRule="auto"/>
        <w:jc w:val="center"/>
        <w:rPr>
          <w:rFonts w:ascii="宋体" w:hAnsi="宋体"/>
          <w:b/>
          <w:sz w:val="30"/>
          <w:szCs w:val="30"/>
        </w:rPr>
      </w:pPr>
    </w:p>
    <w:p w14:paraId="219B3D1C" w14:textId="77777777" w:rsidR="00F61C86" w:rsidRDefault="00F61C86">
      <w:pPr>
        <w:spacing w:line="360" w:lineRule="auto"/>
        <w:jc w:val="center"/>
        <w:rPr>
          <w:rFonts w:ascii="宋体" w:hAnsi="宋体"/>
          <w:b/>
          <w:sz w:val="30"/>
          <w:szCs w:val="30"/>
        </w:rPr>
      </w:pPr>
    </w:p>
    <w:p w14:paraId="219B3D1D" w14:textId="77777777" w:rsidR="00F61C86" w:rsidRDefault="00F61C86">
      <w:pPr>
        <w:spacing w:line="360" w:lineRule="auto"/>
        <w:jc w:val="center"/>
        <w:rPr>
          <w:rFonts w:ascii="宋体" w:hAnsi="宋体"/>
          <w:b/>
          <w:sz w:val="30"/>
          <w:szCs w:val="30"/>
        </w:rPr>
      </w:pPr>
    </w:p>
    <w:p w14:paraId="219B3D1E" w14:textId="77777777" w:rsidR="00F61C86" w:rsidRDefault="00CC1F4B">
      <w:pPr>
        <w:spacing w:line="360" w:lineRule="auto"/>
        <w:jc w:val="center"/>
        <w:rPr>
          <w:rFonts w:ascii="宋体" w:hAnsi="宋体"/>
          <w:b/>
          <w:w w:val="80"/>
          <w:sz w:val="32"/>
        </w:rPr>
      </w:pPr>
      <w:r>
        <w:rPr>
          <w:rFonts w:ascii="宋体" w:hAnsi="宋体" w:hint="eastAsia"/>
          <w:b/>
          <w:sz w:val="36"/>
          <w:szCs w:val="36"/>
        </w:rPr>
        <w:t>北京国际工程咨询有限公司</w:t>
      </w:r>
    </w:p>
    <w:p w14:paraId="219B3D1F" w14:textId="3B2413F9" w:rsidR="00F61C86" w:rsidRDefault="00CC1F4B">
      <w:pPr>
        <w:spacing w:line="360" w:lineRule="auto"/>
        <w:jc w:val="center"/>
        <w:rPr>
          <w:rFonts w:ascii="宋体" w:hAnsi="宋体"/>
          <w:b/>
          <w:w w:val="80"/>
          <w:sz w:val="32"/>
        </w:rPr>
        <w:sectPr w:rsidR="00F61C86">
          <w:footerReference w:type="default" r:id="rId9"/>
          <w:headerReference w:type="first" r:id="rId10"/>
          <w:pgSz w:w="11907" w:h="16840"/>
          <w:pgMar w:top="1089" w:right="1418" w:bottom="1021" w:left="1418" w:header="851" w:footer="851" w:gutter="0"/>
          <w:pgNumType w:start="1"/>
          <w:cols w:space="720"/>
          <w:titlePg/>
          <w:docGrid w:linePitch="462"/>
        </w:sectPr>
      </w:pPr>
      <w:r>
        <w:rPr>
          <w:rFonts w:ascii="宋体" w:hAnsi="宋体" w:hint="eastAsia"/>
          <w:b/>
          <w:w w:val="80"/>
          <w:sz w:val="32"/>
        </w:rPr>
        <w:t>202</w:t>
      </w:r>
      <w:r w:rsidR="001B734C">
        <w:rPr>
          <w:rFonts w:ascii="宋体" w:hAnsi="宋体"/>
          <w:b/>
          <w:w w:val="80"/>
          <w:sz w:val="32"/>
        </w:rPr>
        <w:t>2</w:t>
      </w:r>
      <w:r>
        <w:rPr>
          <w:rFonts w:ascii="宋体" w:hAnsi="宋体" w:hint="eastAsia"/>
          <w:b/>
          <w:w w:val="80"/>
          <w:sz w:val="32"/>
        </w:rPr>
        <w:t>年</w:t>
      </w:r>
      <w:r>
        <w:rPr>
          <w:rFonts w:ascii="宋体" w:hAnsi="宋体"/>
          <w:b/>
          <w:w w:val="80"/>
          <w:sz w:val="32"/>
        </w:rPr>
        <w:t>2</w:t>
      </w:r>
      <w:r>
        <w:rPr>
          <w:rFonts w:ascii="宋体" w:hAnsi="宋体" w:hint="eastAsia"/>
          <w:b/>
          <w:w w:val="80"/>
          <w:sz w:val="32"/>
        </w:rPr>
        <w:t>月</w:t>
      </w:r>
    </w:p>
    <w:p w14:paraId="219B3D20" w14:textId="77777777" w:rsidR="00F61C86" w:rsidRDefault="00CC1F4B">
      <w:pPr>
        <w:pStyle w:val="TOC1"/>
        <w:tabs>
          <w:tab w:val="right" w:leader="dot" w:pos="9061"/>
        </w:tabs>
        <w:spacing w:line="360" w:lineRule="auto"/>
        <w:jc w:val="center"/>
        <w:rPr>
          <w:rFonts w:ascii="宋体" w:hAnsi="宋体"/>
          <w:sz w:val="30"/>
          <w:szCs w:val="30"/>
        </w:rPr>
      </w:pPr>
      <w:bookmarkStart w:id="0" w:name="_Toc310195773"/>
      <w:bookmarkStart w:id="1" w:name="_Toc310195689"/>
      <w:bookmarkStart w:id="2" w:name="_Toc310196405"/>
      <w:r>
        <w:rPr>
          <w:rFonts w:ascii="宋体" w:hAnsi="宋体" w:hint="eastAsia"/>
          <w:sz w:val="30"/>
          <w:szCs w:val="30"/>
        </w:rPr>
        <w:lastRenderedPageBreak/>
        <w:t>目录</w:t>
      </w:r>
      <w:bookmarkStart w:id="3" w:name="_Toc236642918"/>
      <w:bookmarkEnd w:id="0"/>
      <w:bookmarkEnd w:id="1"/>
      <w:bookmarkEnd w:id="2"/>
    </w:p>
    <w:p w14:paraId="780689A9" w14:textId="48079C15" w:rsidR="001D3CA2" w:rsidRPr="001D3CA2" w:rsidRDefault="00CC1F4B">
      <w:pPr>
        <w:pStyle w:val="TOC1"/>
        <w:tabs>
          <w:tab w:val="right" w:leader="dot" w:pos="9061"/>
        </w:tabs>
        <w:rPr>
          <w:rFonts w:ascii="宋体" w:hAnsi="宋体" w:cstheme="minorBidi"/>
          <w:b w:val="0"/>
          <w:bCs w:val="0"/>
          <w:iCs w:val="0"/>
          <w:noProof/>
          <w:sz w:val="21"/>
          <w:szCs w:val="21"/>
        </w:rPr>
      </w:pPr>
      <w:r w:rsidRPr="001D3CA2">
        <w:rPr>
          <w:rFonts w:ascii="宋体" w:hAnsi="宋体"/>
          <w:b w:val="0"/>
          <w:iCs w:val="0"/>
          <w:sz w:val="21"/>
          <w:szCs w:val="21"/>
        </w:rPr>
        <w:fldChar w:fldCharType="begin"/>
      </w:r>
      <w:r w:rsidRPr="001D3CA2">
        <w:rPr>
          <w:rFonts w:ascii="宋体" w:hAnsi="宋体" w:hint="eastAsia"/>
          <w:iCs w:val="0"/>
          <w:sz w:val="21"/>
          <w:szCs w:val="21"/>
        </w:rPr>
        <w:instrText>TOC \o "1-3" \h \z \u</w:instrText>
      </w:r>
      <w:r w:rsidRPr="001D3CA2">
        <w:rPr>
          <w:rFonts w:ascii="宋体" w:hAnsi="宋体"/>
          <w:b w:val="0"/>
          <w:iCs w:val="0"/>
          <w:sz w:val="21"/>
          <w:szCs w:val="21"/>
        </w:rPr>
        <w:fldChar w:fldCharType="separate"/>
      </w:r>
      <w:hyperlink w:anchor="_Toc96503132" w:history="1">
        <w:r w:rsidR="001D3CA2" w:rsidRPr="001D3CA2">
          <w:rPr>
            <w:rStyle w:val="afff1"/>
            <w:rFonts w:ascii="宋体" w:hAnsi="宋体"/>
            <w:noProof/>
            <w:sz w:val="21"/>
            <w:szCs w:val="21"/>
          </w:rPr>
          <w:t>第一章 投标邀请</w:t>
        </w:r>
        <w:r w:rsidR="001D3CA2" w:rsidRPr="001D3CA2">
          <w:rPr>
            <w:rFonts w:ascii="宋体" w:hAnsi="宋体"/>
            <w:noProof/>
            <w:webHidden/>
            <w:sz w:val="21"/>
            <w:szCs w:val="21"/>
          </w:rPr>
          <w:tab/>
        </w:r>
        <w:r w:rsidR="001D3CA2" w:rsidRPr="001D3CA2">
          <w:rPr>
            <w:rFonts w:ascii="宋体" w:hAnsi="宋体"/>
            <w:noProof/>
            <w:webHidden/>
            <w:sz w:val="21"/>
            <w:szCs w:val="21"/>
          </w:rPr>
          <w:fldChar w:fldCharType="begin"/>
        </w:r>
        <w:r w:rsidR="001D3CA2" w:rsidRPr="001D3CA2">
          <w:rPr>
            <w:rFonts w:ascii="宋体" w:hAnsi="宋体"/>
            <w:noProof/>
            <w:webHidden/>
            <w:sz w:val="21"/>
            <w:szCs w:val="21"/>
          </w:rPr>
          <w:instrText xml:space="preserve"> PAGEREF _Toc96503132 \h </w:instrText>
        </w:r>
        <w:r w:rsidR="001D3CA2" w:rsidRPr="001D3CA2">
          <w:rPr>
            <w:rFonts w:ascii="宋体" w:hAnsi="宋体"/>
            <w:noProof/>
            <w:webHidden/>
            <w:sz w:val="21"/>
            <w:szCs w:val="21"/>
          </w:rPr>
        </w:r>
        <w:r w:rsidR="001D3CA2" w:rsidRPr="001D3CA2">
          <w:rPr>
            <w:rFonts w:ascii="宋体" w:hAnsi="宋体"/>
            <w:noProof/>
            <w:webHidden/>
            <w:sz w:val="21"/>
            <w:szCs w:val="21"/>
          </w:rPr>
          <w:fldChar w:fldCharType="separate"/>
        </w:r>
        <w:r w:rsidR="001D3CA2">
          <w:rPr>
            <w:rFonts w:ascii="宋体" w:hAnsi="宋体"/>
            <w:noProof/>
            <w:webHidden/>
            <w:sz w:val="21"/>
            <w:szCs w:val="21"/>
          </w:rPr>
          <w:t>5</w:t>
        </w:r>
        <w:r w:rsidR="001D3CA2" w:rsidRPr="001D3CA2">
          <w:rPr>
            <w:rFonts w:ascii="宋体" w:hAnsi="宋体"/>
            <w:noProof/>
            <w:webHidden/>
            <w:sz w:val="21"/>
            <w:szCs w:val="21"/>
          </w:rPr>
          <w:fldChar w:fldCharType="end"/>
        </w:r>
      </w:hyperlink>
    </w:p>
    <w:p w14:paraId="2DDC11DB" w14:textId="616F1AEF" w:rsidR="001D3CA2" w:rsidRPr="001D3CA2" w:rsidRDefault="007873A6">
      <w:pPr>
        <w:pStyle w:val="TOC1"/>
        <w:tabs>
          <w:tab w:val="right" w:leader="dot" w:pos="9061"/>
        </w:tabs>
        <w:rPr>
          <w:rFonts w:ascii="宋体" w:hAnsi="宋体" w:cstheme="minorBidi"/>
          <w:b w:val="0"/>
          <w:bCs w:val="0"/>
          <w:iCs w:val="0"/>
          <w:noProof/>
          <w:sz w:val="21"/>
          <w:szCs w:val="21"/>
        </w:rPr>
      </w:pPr>
      <w:hyperlink w:anchor="_Toc96503133" w:history="1">
        <w:r w:rsidR="001D3CA2" w:rsidRPr="001D3CA2">
          <w:rPr>
            <w:rStyle w:val="afff1"/>
            <w:rFonts w:ascii="宋体" w:hAnsi="宋体"/>
            <w:noProof/>
            <w:sz w:val="21"/>
            <w:szCs w:val="21"/>
          </w:rPr>
          <w:t>第二章 投标人须知资料表</w:t>
        </w:r>
        <w:r w:rsidR="001D3CA2" w:rsidRPr="001D3CA2">
          <w:rPr>
            <w:rFonts w:ascii="宋体" w:hAnsi="宋体"/>
            <w:noProof/>
            <w:webHidden/>
            <w:sz w:val="21"/>
            <w:szCs w:val="21"/>
          </w:rPr>
          <w:tab/>
        </w:r>
        <w:r w:rsidR="001D3CA2" w:rsidRPr="001D3CA2">
          <w:rPr>
            <w:rFonts w:ascii="宋体" w:hAnsi="宋体"/>
            <w:noProof/>
            <w:webHidden/>
            <w:sz w:val="21"/>
            <w:szCs w:val="21"/>
          </w:rPr>
          <w:fldChar w:fldCharType="begin"/>
        </w:r>
        <w:r w:rsidR="001D3CA2" w:rsidRPr="001D3CA2">
          <w:rPr>
            <w:rFonts w:ascii="宋体" w:hAnsi="宋体"/>
            <w:noProof/>
            <w:webHidden/>
            <w:sz w:val="21"/>
            <w:szCs w:val="21"/>
          </w:rPr>
          <w:instrText xml:space="preserve"> PAGEREF _Toc96503133 \h </w:instrText>
        </w:r>
        <w:r w:rsidR="001D3CA2" w:rsidRPr="001D3CA2">
          <w:rPr>
            <w:rFonts w:ascii="宋体" w:hAnsi="宋体"/>
            <w:noProof/>
            <w:webHidden/>
            <w:sz w:val="21"/>
            <w:szCs w:val="21"/>
          </w:rPr>
        </w:r>
        <w:r w:rsidR="001D3CA2" w:rsidRPr="001D3CA2">
          <w:rPr>
            <w:rFonts w:ascii="宋体" w:hAnsi="宋体"/>
            <w:noProof/>
            <w:webHidden/>
            <w:sz w:val="21"/>
            <w:szCs w:val="21"/>
          </w:rPr>
          <w:fldChar w:fldCharType="separate"/>
        </w:r>
        <w:r w:rsidR="001D3CA2">
          <w:rPr>
            <w:rFonts w:ascii="宋体" w:hAnsi="宋体"/>
            <w:noProof/>
            <w:webHidden/>
            <w:sz w:val="21"/>
            <w:szCs w:val="21"/>
          </w:rPr>
          <w:t>8</w:t>
        </w:r>
        <w:r w:rsidR="001D3CA2" w:rsidRPr="001D3CA2">
          <w:rPr>
            <w:rFonts w:ascii="宋体" w:hAnsi="宋体"/>
            <w:noProof/>
            <w:webHidden/>
            <w:sz w:val="21"/>
            <w:szCs w:val="21"/>
          </w:rPr>
          <w:fldChar w:fldCharType="end"/>
        </w:r>
      </w:hyperlink>
    </w:p>
    <w:p w14:paraId="6EA5C2F7" w14:textId="24E7501E" w:rsidR="001D3CA2" w:rsidRPr="001D3CA2" w:rsidRDefault="007873A6">
      <w:pPr>
        <w:pStyle w:val="TOC1"/>
        <w:tabs>
          <w:tab w:val="right" w:leader="dot" w:pos="9061"/>
        </w:tabs>
        <w:rPr>
          <w:rFonts w:ascii="宋体" w:hAnsi="宋体" w:cstheme="minorBidi"/>
          <w:b w:val="0"/>
          <w:bCs w:val="0"/>
          <w:iCs w:val="0"/>
          <w:noProof/>
          <w:sz w:val="21"/>
          <w:szCs w:val="21"/>
        </w:rPr>
      </w:pPr>
      <w:hyperlink w:anchor="_Toc96503134" w:history="1">
        <w:r w:rsidR="001D3CA2" w:rsidRPr="001D3CA2">
          <w:rPr>
            <w:rStyle w:val="afff1"/>
            <w:rFonts w:ascii="宋体" w:hAnsi="宋体"/>
            <w:noProof/>
            <w:sz w:val="21"/>
            <w:szCs w:val="21"/>
          </w:rPr>
          <w:t>第三章 投标人须知</w:t>
        </w:r>
        <w:r w:rsidR="001D3CA2" w:rsidRPr="001D3CA2">
          <w:rPr>
            <w:rFonts w:ascii="宋体" w:hAnsi="宋体"/>
            <w:noProof/>
            <w:webHidden/>
            <w:sz w:val="21"/>
            <w:szCs w:val="21"/>
          </w:rPr>
          <w:tab/>
        </w:r>
        <w:r w:rsidR="001D3CA2" w:rsidRPr="001D3CA2">
          <w:rPr>
            <w:rFonts w:ascii="宋体" w:hAnsi="宋体"/>
            <w:noProof/>
            <w:webHidden/>
            <w:sz w:val="21"/>
            <w:szCs w:val="21"/>
          </w:rPr>
          <w:fldChar w:fldCharType="begin"/>
        </w:r>
        <w:r w:rsidR="001D3CA2" w:rsidRPr="001D3CA2">
          <w:rPr>
            <w:rFonts w:ascii="宋体" w:hAnsi="宋体"/>
            <w:noProof/>
            <w:webHidden/>
            <w:sz w:val="21"/>
            <w:szCs w:val="21"/>
          </w:rPr>
          <w:instrText xml:space="preserve"> PAGEREF _Toc96503134 \h </w:instrText>
        </w:r>
        <w:r w:rsidR="001D3CA2" w:rsidRPr="001D3CA2">
          <w:rPr>
            <w:rFonts w:ascii="宋体" w:hAnsi="宋体"/>
            <w:noProof/>
            <w:webHidden/>
            <w:sz w:val="21"/>
            <w:szCs w:val="21"/>
          </w:rPr>
        </w:r>
        <w:r w:rsidR="001D3CA2" w:rsidRPr="001D3CA2">
          <w:rPr>
            <w:rFonts w:ascii="宋体" w:hAnsi="宋体"/>
            <w:noProof/>
            <w:webHidden/>
            <w:sz w:val="21"/>
            <w:szCs w:val="21"/>
          </w:rPr>
          <w:fldChar w:fldCharType="separate"/>
        </w:r>
        <w:r w:rsidR="001D3CA2">
          <w:rPr>
            <w:rFonts w:ascii="宋体" w:hAnsi="宋体"/>
            <w:noProof/>
            <w:webHidden/>
            <w:sz w:val="21"/>
            <w:szCs w:val="21"/>
          </w:rPr>
          <w:t>12</w:t>
        </w:r>
        <w:r w:rsidR="001D3CA2" w:rsidRPr="001D3CA2">
          <w:rPr>
            <w:rFonts w:ascii="宋体" w:hAnsi="宋体"/>
            <w:noProof/>
            <w:webHidden/>
            <w:sz w:val="21"/>
            <w:szCs w:val="21"/>
          </w:rPr>
          <w:fldChar w:fldCharType="end"/>
        </w:r>
      </w:hyperlink>
    </w:p>
    <w:p w14:paraId="683577B6" w14:textId="6F62984D" w:rsidR="001D3CA2" w:rsidRPr="001D3CA2" w:rsidRDefault="007873A6">
      <w:pPr>
        <w:pStyle w:val="TOC2"/>
        <w:rPr>
          <w:rFonts w:cstheme="minorBidi"/>
          <w:bCs w:val="0"/>
          <w:i w:val="0"/>
          <w:noProof/>
          <w:color w:val="auto"/>
          <w:kern w:val="2"/>
          <w:sz w:val="21"/>
          <w:szCs w:val="21"/>
        </w:rPr>
      </w:pPr>
      <w:hyperlink w:anchor="_Toc96503135" w:history="1">
        <w:r w:rsidR="001D3CA2" w:rsidRPr="001D3CA2">
          <w:rPr>
            <w:rStyle w:val="afff1"/>
            <w:noProof/>
            <w:sz w:val="21"/>
            <w:szCs w:val="21"/>
          </w:rPr>
          <w:t>一、说明</w:t>
        </w:r>
        <w:r w:rsidR="001D3CA2" w:rsidRPr="001D3CA2">
          <w:rPr>
            <w:noProof/>
            <w:webHidden/>
            <w:sz w:val="21"/>
            <w:szCs w:val="21"/>
          </w:rPr>
          <w:tab/>
        </w:r>
        <w:r w:rsidR="001D3CA2" w:rsidRPr="001D3CA2">
          <w:rPr>
            <w:noProof/>
            <w:webHidden/>
            <w:sz w:val="21"/>
            <w:szCs w:val="21"/>
          </w:rPr>
          <w:fldChar w:fldCharType="begin"/>
        </w:r>
        <w:r w:rsidR="001D3CA2" w:rsidRPr="001D3CA2">
          <w:rPr>
            <w:noProof/>
            <w:webHidden/>
            <w:sz w:val="21"/>
            <w:szCs w:val="21"/>
          </w:rPr>
          <w:instrText xml:space="preserve"> PAGEREF _Toc96503135 \h </w:instrText>
        </w:r>
        <w:r w:rsidR="001D3CA2" w:rsidRPr="001D3CA2">
          <w:rPr>
            <w:noProof/>
            <w:webHidden/>
            <w:sz w:val="21"/>
            <w:szCs w:val="21"/>
          </w:rPr>
        </w:r>
        <w:r w:rsidR="001D3CA2" w:rsidRPr="001D3CA2">
          <w:rPr>
            <w:noProof/>
            <w:webHidden/>
            <w:sz w:val="21"/>
            <w:szCs w:val="21"/>
          </w:rPr>
          <w:fldChar w:fldCharType="separate"/>
        </w:r>
        <w:r w:rsidR="001D3CA2">
          <w:rPr>
            <w:noProof/>
            <w:webHidden/>
            <w:sz w:val="21"/>
            <w:szCs w:val="21"/>
          </w:rPr>
          <w:t>12</w:t>
        </w:r>
        <w:r w:rsidR="001D3CA2" w:rsidRPr="001D3CA2">
          <w:rPr>
            <w:noProof/>
            <w:webHidden/>
            <w:sz w:val="21"/>
            <w:szCs w:val="21"/>
          </w:rPr>
          <w:fldChar w:fldCharType="end"/>
        </w:r>
      </w:hyperlink>
    </w:p>
    <w:p w14:paraId="663E763A" w14:textId="3B4C6A6D" w:rsidR="001D3CA2" w:rsidRPr="001D3CA2" w:rsidRDefault="007873A6">
      <w:pPr>
        <w:pStyle w:val="TOC3"/>
        <w:tabs>
          <w:tab w:val="right" w:leader="dot" w:pos="9061"/>
        </w:tabs>
        <w:rPr>
          <w:rFonts w:ascii="宋体" w:hAnsi="宋体" w:cstheme="minorBidi"/>
          <w:noProof/>
          <w:sz w:val="21"/>
          <w:szCs w:val="21"/>
        </w:rPr>
      </w:pPr>
      <w:hyperlink w:anchor="_Toc96503136" w:history="1">
        <w:r w:rsidR="001D3CA2" w:rsidRPr="001D3CA2">
          <w:rPr>
            <w:rStyle w:val="afff1"/>
            <w:rFonts w:ascii="宋体" w:hAnsi="宋体"/>
            <w:noProof/>
            <w:sz w:val="21"/>
            <w:szCs w:val="21"/>
          </w:rPr>
          <w:t>1. 采购人、采购代理机构及合格的投标人</w:t>
        </w:r>
        <w:r w:rsidR="001D3CA2" w:rsidRPr="001D3CA2">
          <w:rPr>
            <w:rFonts w:ascii="宋体" w:hAnsi="宋体"/>
            <w:noProof/>
            <w:webHidden/>
            <w:sz w:val="21"/>
            <w:szCs w:val="21"/>
          </w:rPr>
          <w:tab/>
        </w:r>
        <w:r w:rsidR="001D3CA2" w:rsidRPr="001D3CA2">
          <w:rPr>
            <w:rFonts w:ascii="宋体" w:hAnsi="宋体"/>
            <w:noProof/>
            <w:webHidden/>
            <w:sz w:val="21"/>
            <w:szCs w:val="21"/>
          </w:rPr>
          <w:fldChar w:fldCharType="begin"/>
        </w:r>
        <w:r w:rsidR="001D3CA2" w:rsidRPr="001D3CA2">
          <w:rPr>
            <w:rFonts w:ascii="宋体" w:hAnsi="宋体"/>
            <w:noProof/>
            <w:webHidden/>
            <w:sz w:val="21"/>
            <w:szCs w:val="21"/>
          </w:rPr>
          <w:instrText xml:space="preserve"> PAGEREF _Toc96503136 \h </w:instrText>
        </w:r>
        <w:r w:rsidR="001D3CA2" w:rsidRPr="001D3CA2">
          <w:rPr>
            <w:rFonts w:ascii="宋体" w:hAnsi="宋体"/>
            <w:noProof/>
            <w:webHidden/>
            <w:sz w:val="21"/>
            <w:szCs w:val="21"/>
          </w:rPr>
        </w:r>
        <w:r w:rsidR="001D3CA2" w:rsidRPr="001D3CA2">
          <w:rPr>
            <w:rFonts w:ascii="宋体" w:hAnsi="宋体"/>
            <w:noProof/>
            <w:webHidden/>
            <w:sz w:val="21"/>
            <w:szCs w:val="21"/>
          </w:rPr>
          <w:fldChar w:fldCharType="separate"/>
        </w:r>
        <w:r w:rsidR="001D3CA2">
          <w:rPr>
            <w:rFonts w:ascii="宋体" w:hAnsi="宋体"/>
            <w:noProof/>
            <w:webHidden/>
            <w:sz w:val="21"/>
            <w:szCs w:val="21"/>
          </w:rPr>
          <w:t>12</w:t>
        </w:r>
        <w:r w:rsidR="001D3CA2" w:rsidRPr="001D3CA2">
          <w:rPr>
            <w:rFonts w:ascii="宋体" w:hAnsi="宋体"/>
            <w:noProof/>
            <w:webHidden/>
            <w:sz w:val="21"/>
            <w:szCs w:val="21"/>
          </w:rPr>
          <w:fldChar w:fldCharType="end"/>
        </w:r>
      </w:hyperlink>
    </w:p>
    <w:p w14:paraId="054A8B9B" w14:textId="591845AD" w:rsidR="001D3CA2" w:rsidRPr="001D3CA2" w:rsidRDefault="007873A6">
      <w:pPr>
        <w:pStyle w:val="TOC3"/>
        <w:tabs>
          <w:tab w:val="right" w:leader="dot" w:pos="9061"/>
        </w:tabs>
        <w:rPr>
          <w:rFonts w:ascii="宋体" w:hAnsi="宋体" w:cstheme="minorBidi"/>
          <w:noProof/>
          <w:sz w:val="21"/>
          <w:szCs w:val="21"/>
        </w:rPr>
      </w:pPr>
      <w:hyperlink w:anchor="_Toc96503137" w:history="1">
        <w:r w:rsidR="001D3CA2" w:rsidRPr="001D3CA2">
          <w:rPr>
            <w:rStyle w:val="afff1"/>
            <w:rFonts w:ascii="宋体" w:hAnsi="宋体"/>
            <w:noProof/>
            <w:sz w:val="21"/>
            <w:szCs w:val="21"/>
          </w:rPr>
          <w:t>2. 资金来源</w:t>
        </w:r>
        <w:r w:rsidR="001D3CA2" w:rsidRPr="001D3CA2">
          <w:rPr>
            <w:rFonts w:ascii="宋体" w:hAnsi="宋体"/>
            <w:noProof/>
            <w:webHidden/>
            <w:sz w:val="21"/>
            <w:szCs w:val="21"/>
          </w:rPr>
          <w:tab/>
        </w:r>
        <w:r w:rsidR="001D3CA2" w:rsidRPr="001D3CA2">
          <w:rPr>
            <w:rFonts w:ascii="宋体" w:hAnsi="宋体"/>
            <w:noProof/>
            <w:webHidden/>
            <w:sz w:val="21"/>
            <w:szCs w:val="21"/>
          </w:rPr>
          <w:fldChar w:fldCharType="begin"/>
        </w:r>
        <w:r w:rsidR="001D3CA2" w:rsidRPr="001D3CA2">
          <w:rPr>
            <w:rFonts w:ascii="宋体" w:hAnsi="宋体"/>
            <w:noProof/>
            <w:webHidden/>
            <w:sz w:val="21"/>
            <w:szCs w:val="21"/>
          </w:rPr>
          <w:instrText xml:space="preserve"> PAGEREF _Toc96503137 \h </w:instrText>
        </w:r>
        <w:r w:rsidR="001D3CA2" w:rsidRPr="001D3CA2">
          <w:rPr>
            <w:rFonts w:ascii="宋体" w:hAnsi="宋体"/>
            <w:noProof/>
            <w:webHidden/>
            <w:sz w:val="21"/>
            <w:szCs w:val="21"/>
          </w:rPr>
        </w:r>
        <w:r w:rsidR="001D3CA2" w:rsidRPr="001D3CA2">
          <w:rPr>
            <w:rFonts w:ascii="宋体" w:hAnsi="宋体"/>
            <w:noProof/>
            <w:webHidden/>
            <w:sz w:val="21"/>
            <w:szCs w:val="21"/>
          </w:rPr>
          <w:fldChar w:fldCharType="separate"/>
        </w:r>
        <w:r w:rsidR="001D3CA2">
          <w:rPr>
            <w:rFonts w:ascii="宋体" w:hAnsi="宋体"/>
            <w:noProof/>
            <w:webHidden/>
            <w:sz w:val="21"/>
            <w:szCs w:val="21"/>
          </w:rPr>
          <w:t>14</w:t>
        </w:r>
        <w:r w:rsidR="001D3CA2" w:rsidRPr="001D3CA2">
          <w:rPr>
            <w:rFonts w:ascii="宋体" w:hAnsi="宋体"/>
            <w:noProof/>
            <w:webHidden/>
            <w:sz w:val="21"/>
            <w:szCs w:val="21"/>
          </w:rPr>
          <w:fldChar w:fldCharType="end"/>
        </w:r>
      </w:hyperlink>
    </w:p>
    <w:p w14:paraId="17DA6871" w14:textId="170A254C" w:rsidR="001D3CA2" w:rsidRPr="001D3CA2" w:rsidRDefault="007873A6">
      <w:pPr>
        <w:pStyle w:val="TOC3"/>
        <w:tabs>
          <w:tab w:val="right" w:leader="dot" w:pos="9061"/>
        </w:tabs>
        <w:rPr>
          <w:rFonts w:ascii="宋体" w:hAnsi="宋体" w:cstheme="minorBidi"/>
          <w:noProof/>
          <w:sz w:val="21"/>
          <w:szCs w:val="21"/>
        </w:rPr>
      </w:pPr>
      <w:hyperlink w:anchor="_Toc96503138" w:history="1">
        <w:r w:rsidR="001D3CA2" w:rsidRPr="001D3CA2">
          <w:rPr>
            <w:rStyle w:val="afff1"/>
            <w:rFonts w:ascii="宋体" w:hAnsi="宋体"/>
            <w:noProof/>
            <w:sz w:val="21"/>
            <w:szCs w:val="21"/>
          </w:rPr>
          <w:t>3. 投标费用</w:t>
        </w:r>
        <w:r w:rsidR="001D3CA2" w:rsidRPr="001D3CA2">
          <w:rPr>
            <w:rFonts w:ascii="宋体" w:hAnsi="宋体"/>
            <w:noProof/>
            <w:webHidden/>
            <w:sz w:val="21"/>
            <w:szCs w:val="21"/>
          </w:rPr>
          <w:tab/>
        </w:r>
        <w:r w:rsidR="001D3CA2" w:rsidRPr="001D3CA2">
          <w:rPr>
            <w:rFonts w:ascii="宋体" w:hAnsi="宋体"/>
            <w:noProof/>
            <w:webHidden/>
            <w:sz w:val="21"/>
            <w:szCs w:val="21"/>
          </w:rPr>
          <w:fldChar w:fldCharType="begin"/>
        </w:r>
        <w:r w:rsidR="001D3CA2" w:rsidRPr="001D3CA2">
          <w:rPr>
            <w:rFonts w:ascii="宋体" w:hAnsi="宋体"/>
            <w:noProof/>
            <w:webHidden/>
            <w:sz w:val="21"/>
            <w:szCs w:val="21"/>
          </w:rPr>
          <w:instrText xml:space="preserve"> PAGEREF _Toc96503138 \h </w:instrText>
        </w:r>
        <w:r w:rsidR="001D3CA2" w:rsidRPr="001D3CA2">
          <w:rPr>
            <w:rFonts w:ascii="宋体" w:hAnsi="宋体"/>
            <w:noProof/>
            <w:webHidden/>
            <w:sz w:val="21"/>
            <w:szCs w:val="21"/>
          </w:rPr>
        </w:r>
        <w:r w:rsidR="001D3CA2" w:rsidRPr="001D3CA2">
          <w:rPr>
            <w:rFonts w:ascii="宋体" w:hAnsi="宋体"/>
            <w:noProof/>
            <w:webHidden/>
            <w:sz w:val="21"/>
            <w:szCs w:val="21"/>
          </w:rPr>
          <w:fldChar w:fldCharType="separate"/>
        </w:r>
        <w:r w:rsidR="001D3CA2">
          <w:rPr>
            <w:rFonts w:ascii="宋体" w:hAnsi="宋体"/>
            <w:noProof/>
            <w:webHidden/>
            <w:sz w:val="21"/>
            <w:szCs w:val="21"/>
          </w:rPr>
          <w:t>14</w:t>
        </w:r>
        <w:r w:rsidR="001D3CA2" w:rsidRPr="001D3CA2">
          <w:rPr>
            <w:rFonts w:ascii="宋体" w:hAnsi="宋体"/>
            <w:noProof/>
            <w:webHidden/>
            <w:sz w:val="21"/>
            <w:szCs w:val="21"/>
          </w:rPr>
          <w:fldChar w:fldCharType="end"/>
        </w:r>
      </w:hyperlink>
    </w:p>
    <w:p w14:paraId="30E57432" w14:textId="376B2FAE" w:rsidR="001D3CA2" w:rsidRPr="001D3CA2" w:rsidRDefault="007873A6">
      <w:pPr>
        <w:pStyle w:val="TOC2"/>
        <w:rPr>
          <w:rFonts w:cstheme="minorBidi"/>
          <w:bCs w:val="0"/>
          <w:i w:val="0"/>
          <w:noProof/>
          <w:color w:val="auto"/>
          <w:kern w:val="2"/>
          <w:sz w:val="21"/>
          <w:szCs w:val="21"/>
        </w:rPr>
      </w:pPr>
      <w:hyperlink w:anchor="_Toc96503139" w:history="1">
        <w:r w:rsidR="001D3CA2" w:rsidRPr="001D3CA2">
          <w:rPr>
            <w:rStyle w:val="afff1"/>
            <w:noProof/>
            <w:sz w:val="21"/>
            <w:szCs w:val="21"/>
          </w:rPr>
          <w:t>二、招标文件</w:t>
        </w:r>
        <w:r w:rsidR="001D3CA2" w:rsidRPr="001D3CA2">
          <w:rPr>
            <w:noProof/>
            <w:webHidden/>
            <w:sz w:val="21"/>
            <w:szCs w:val="21"/>
          </w:rPr>
          <w:tab/>
        </w:r>
        <w:r w:rsidR="001D3CA2" w:rsidRPr="001D3CA2">
          <w:rPr>
            <w:noProof/>
            <w:webHidden/>
            <w:sz w:val="21"/>
            <w:szCs w:val="21"/>
          </w:rPr>
          <w:fldChar w:fldCharType="begin"/>
        </w:r>
        <w:r w:rsidR="001D3CA2" w:rsidRPr="001D3CA2">
          <w:rPr>
            <w:noProof/>
            <w:webHidden/>
            <w:sz w:val="21"/>
            <w:szCs w:val="21"/>
          </w:rPr>
          <w:instrText xml:space="preserve"> PAGEREF _Toc96503139 \h </w:instrText>
        </w:r>
        <w:r w:rsidR="001D3CA2" w:rsidRPr="001D3CA2">
          <w:rPr>
            <w:noProof/>
            <w:webHidden/>
            <w:sz w:val="21"/>
            <w:szCs w:val="21"/>
          </w:rPr>
        </w:r>
        <w:r w:rsidR="001D3CA2" w:rsidRPr="001D3CA2">
          <w:rPr>
            <w:noProof/>
            <w:webHidden/>
            <w:sz w:val="21"/>
            <w:szCs w:val="21"/>
          </w:rPr>
          <w:fldChar w:fldCharType="separate"/>
        </w:r>
        <w:r w:rsidR="001D3CA2">
          <w:rPr>
            <w:noProof/>
            <w:webHidden/>
            <w:sz w:val="21"/>
            <w:szCs w:val="21"/>
          </w:rPr>
          <w:t>14</w:t>
        </w:r>
        <w:r w:rsidR="001D3CA2" w:rsidRPr="001D3CA2">
          <w:rPr>
            <w:noProof/>
            <w:webHidden/>
            <w:sz w:val="21"/>
            <w:szCs w:val="21"/>
          </w:rPr>
          <w:fldChar w:fldCharType="end"/>
        </w:r>
      </w:hyperlink>
    </w:p>
    <w:p w14:paraId="6DA75E08" w14:textId="73A9567F" w:rsidR="001D3CA2" w:rsidRPr="001D3CA2" w:rsidRDefault="007873A6">
      <w:pPr>
        <w:pStyle w:val="TOC3"/>
        <w:tabs>
          <w:tab w:val="right" w:leader="dot" w:pos="9061"/>
        </w:tabs>
        <w:rPr>
          <w:rFonts w:ascii="宋体" w:hAnsi="宋体" w:cstheme="minorBidi"/>
          <w:noProof/>
          <w:sz w:val="21"/>
          <w:szCs w:val="21"/>
        </w:rPr>
      </w:pPr>
      <w:hyperlink w:anchor="_Toc96503140" w:history="1">
        <w:r w:rsidR="001D3CA2" w:rsidRPr="001D3CA2">
          <w:rPr>
            <w:rStyle w:val="afff1"/>
            <w:rFonts w:ascii="宋体" w:hAnsi="宋体"/>
            <w:noProof/>
            <w:sz w:val="21"/>
            <w:szCs w:val="21"/>
          </w:rPr>
          <w:t>4. 招标文件构成</w:t>
        </w:r>
        <w:r w:rsidR="001D3CA2" w:rsidRPr="001D3CA2">
          <w:rPr>
            <w:rFonts w:ascii="宋体" w:hAnsi="宋体"/>
            <w:noProof/>
            <w:webHidden/>
            <w:sz w:val="21"/>
            <w:szCs w:val="21"/>
          </w:rPr>
          <w:tab/>
        </w:r>
        <w:r w:rsidR="001D3CA2" w:rsidRPr="001D3CA2">
          <w:rPr>
            <w:rFonts w:ascii="宋体" w:hAnsi="宋体"/>
            <w:noProof/>
            <w:webHidden/>
            <w:sz w:val="21"/>
            <w:szCs w:val="21"/>
          </w:rPr>
          <w:fldChar w:fldCharType="begin"/>
        </w:r>
        <w:r w:rsidR="001D3CA2" w:rsidRPr="001D3CA2">
          <w:rPr>
            <w:rFonts w:ascii="宋体" w:hAnsi="宋体"/>
            <w:noProof/>
            <w:webHidden/>
            <w:sz w:val="21"/>
            <w:szCs w:val="21"/>
          </w:rPr>
          <w:instrText xml:space="preserve"> PAGEREF _Toc96503140 \h </w:instrText>
        </w:r>
        <w:r w:rsidR="001D3CA2" w:rsidRPr="001D3CA2">
          <w:rPr>
            <w:rFonts w:ascii="宋体" w:hAnsi="宋体"/>
            <w:noProof/>
            <w:webHidden/>
            <w:sz w:val="21"/>
            <w:szCs w:val="21"/>
          </w:rPr>
        </w:r>
        <w:r w:rsidR="001D3CA2" w:rsidRPr="001D3CA2">
          <w:rPr>
            <w:rFonts w:ascii="宋体" w:hAnsi="宋体"/>
            <w:noProof/>
            <w:webHidden/>
            <w:sz w:val="21"/>
            <w:szCs w:val="21"/>
          </w:rPr>
          <w:fldChar w:fldCharType="separate"/>
        </w:r>
        <w:r w:rsidR="001D3CA2">
          <w:rPr>
            <w:rFonts w:ascii="宋体" w:hAnsi="宋体"/>
            <w:noProof/>
            <w:webHidden/>
            <w:sz w:val="21"/>
            <w:szCs w:val="21"/>
          </w:rPr>
          <w:t>14</w:t>
        </w:r>
        <w:r w:rsidR="001D3CA2" w:rsidRPr="001D3CA2">
          <w:rPr>
            <w:rFonts w:ascii="宋体" w:hAnsi="宋体"/>
            <w:noProof/>
            <w:webHidden/>
            <w:sz w:val="21"/>
            <w:szCs w:val="21"/>
          </w:rPr>
          <w:fldChar w:fldCharType="end"/>
        </w:r>
      </w:hyperlink>
    </w:p>
    <w:p w14:paraId="48CF37C4" w14:textId="3587878B" w:rsidR="001D3CA2" w:rsidRPr="001D3CA2" w:rsidRDefault="007873A6">
      <w:pPr>
        <w:pStyle w:val="TOC3"/>
        <w:tabs>
          <w:tab w:val="right" w:leader="dot" w:pos="9061"/>
        </w:tabs>
        <w:rPr>
          <w:rFonts w:ascii="宋体" w:hAnsi="宋体" w:cstheme="minorBidi"/>
          <w:noProof/>
          <w:sz w:val="21"/>
          <w:szCs w:val="21"/>
        </w:rPr>
      </w:pPr>
      <w:hyperlink w:anchor="_Toc96503141" w:history="1">
        <w:r w:rsidR="001D3CA2" w:rsidRPr="001D3CA2">
          <w:rPr>
            <w:rStyle w:val="afff1"/>
            <w:rFonts w:ascii="宋体" w:hAnsi="宋体"/>
            <w:noProof/>
            <w:sz w:val="21"/>
            <w:szCs w:val="21"/>
          </w:rPr>
          <w:t>5. 投标人要求对招标文件的澄清</w:t>
        </w:r>
        <w:r w:rsidR="001D3CA2" w:rsidRPr="001D3CA2">
          <w:rPr>
            <w:rFonts w:ascii="宋体" w:hAnsi="宋体"/>
            <w:noProof/>
            <w:webHidden/>
            <w:sz w:val="21"/>
            <w:szCs w:val="21"/>
          </w:rPr>
          <w:tab/>
        </w:r>
        <w:r w:rsidR="001D3CA2" w:rsidRPr="001D3CA2">
          <w:rPr>
            <w:rFonts w:ascii="宋体" w:hAnsi="宋体"/>
            <w:noProof/>
            <w:webHidden/>
            <w:sz w:val="21"/>
            <w:szCs w:val="21"/>
          </w:rPr>
          <w:fldChar w:fldCharType="begin"/>
        </w:r>
        <w:r w:rsidR="001D3CA2" w:rsidRPr="001D3CA2">
          <w:rPr>
            <w:rFonts w:ascii="宋体" w:hAnsi="宋体"/>
            <w:noProof/>
            <w:webHidden/>
            <w:sz w:val="21"/>
            <w:szCs w:val="21"/>
          </w:rPr>
          <w:instrText xml:space="preserve"> PAGEREF _Toc96503141 \h </w:instrText>
        </w:r>
        <w:r w:rsidR="001D3CA2" w:rsidRPr="001D3CA2">
          <w:rPr>
            <w:rFonts w:ascii="宋体" w:hAnsi="宋体"/>
            <w:noProof/>
            <w:webHidden/>
            <w:sz w:val="21"/>
            <w:szCs w:val="21"/>
          </w:rPr>
        </w:r>
        <w:r w:rsidR="001D3CA2" w:rsidRPr="001D3CA2">
          <w:rPr>
            <w:rFonts w:ascii="宋体" w:hAnsi="宋体"/>
            <w:noProof/>
            <w:webHidden/>
            <w:sz w:val="21"/>
            <w:szCs w:val="21"/>
          </w:rPr>
          <w:fldChar w:fldCharType="separate"/>
        </w:r>
        <w:r w:rsidR="001D3CA2">
          <w:rPr>
            <w:rFonts w:ascii="宋体" w:hAnsi="宋体"/>
            <w:noProof/>
            <w:webHidden/>
            <w:sz w:val="21"/>
            <w:szCs w:val="21"/>
          </w:rPr>
          <w:t>15</w:t>
        </w:r>
        <w:r w:rsidR="001D3CA2" w:rsidRPr="001D3CA2">
          <w:rPr>
            <w:rFonts w:ascii="宋体" w:hAnsi="宋体"/>
            <w:noProof/>
            <w:webHidden/>
            <w:sz w:val="21"/>
            <w:szCs w:val="21"/>
          </w:rPr>
          <w:fldChar w:fldCharType="end"/>
        </w:r>
      </w:hyperlink>
    </w:p>
    <w:p w14:paraId="509B328B" w14:textId="43526007" w:rsidR="001D3CA2" w:rsidRPr="001D3CA2" w:rsidRDefault="007873A6">
      <w:pPr>
        <w:pStyle w:val="TOC3"/>
        <w:tabs>
          <w:tab w:val="right" w:leader="dot" w:pos="9061"/>
        </w:tabs>
        <w:rPr>
          <w:rFonts w:ascii="宋体" w:hAnsi="宋体" w:cstheme="minorBidi"/>
          <w:noProof/>
          <w:sz w:val="21"/>
          <w:szCs w:val="21"/>
        </w:rPr>
      </w:pPr>
      <w:hyperlink w:anchor="_Toc96503142" w:history="1">
        <w:r w:rsidR="001D3CA2" w:rsidRPr="001D3CA2">
          <w:rPr>
            <w:rStyle w:val="afff1"/>
            <w:rFonts w:ascii="宋体" w:hAnsi="宋体"/>
            <w:noProof/>
            <w:sz w:val="21"/>
            <w:szCs w:val="21"/>
          </w:rPr>
          <w:t>6. 采购人或采购代理机构对招标文件的澄清或修改</w:t>
        </w:r>
        <w:r w:rsidR="001D3CA2" w:rsidRPr="001D3CA2">
          <w:rPr>
            <w:rFonts w:ascii="宋体" w:hAnsi="宋体"/>
            <w:noProof/>
            <w:webHidden/>
            <w:sz w:val="21"/>
            <w:szCs w:val="21"/>
          </w:rPr>
          <w:tab/>
        </w:r>
        <w:r w:rsidR="001D3CA2" w:rsidRPr="001D3CA2">
          <w:rPr>
            <w:rFonts w:ascii="宋体" w:hAnsi="宋体"/>
            <w:noProof/>
            <w:webHidden/>
            <w:sz w:val="21"/>
            <w:szCs w:val="21"/>
          </w:rPr>
          <w:fldChar w:fldCharType="begin"/>
        </w:r>
        <w:r w:rsidR="001D3CA2" w:rsidRPr="001D3CA2">
          <w:rPr>
            <w:rFonts w:ascii="宋体" w:hAnsi="宋体"/>
            <w:noProof/>
            <w:webHidden/>
            <w:sz w:val="21"/>
            <w:szCs w:val="21"/>
          </w:rPr>
          <w:instrText xml:space="preserve"> PAGEREF _Toc96503142 \h </w:instrText>
        </w:r>
        <w:r w:rsidR="001D3CA2" w:rsidRPr="001D3CA2">
          <w:rPr>
            <w:rFonts w:ascii="宋体" w:hAnsi="宋体"/>
            <w:noProof/>
            <w:webHidden/>
            <w:sz w:val="21"/>
            <w:szCs w:val="21"/>
          </w:rPr>
        </w:r>
        <w:r w:rsidR="001D3CA2" w:rsidRPr="001D3CA2">
          <w:rPr>
            <w:rFonts w:ascii="宋体" w:hAnsi="宋体"/>
            <w:noProof/>
            <w:webHidden/>
            <w:sz w:val="21"/>
            <w:szCs w:val="21"/>
          </w:rPr>
          <w:fldChar w:fldCharType="separate"/>
        </w:r>
        <w:r w:rsidR="001D3CA2">
          <w:rPr>
            <w:rFonts w:ascii="宋体" w:hAnsi="宋体"/>
            <w:noProof/>
            <w:webHidden/>
            <w:sz w:val="21"/>
            <w:szCs w:val="21"/>
          </w:rPr>
          <w:t>15</w:t>
        </w:r>
        <w:r w:rsidR="001D3CA2" w:rsidRPr="001D3CA2">
          <w:rPr>
            <w:rFonts w:ascii="宋体" w:hAnsi="宋体"/>
            <w:noProof/>
            <w:webHidden/>
            <w:sz w:val="21"/>
            <w:szCs w:val="21"/>
          </w:rPr>
          <w:fldChar w:fldCharType="end"/>
        </w:r>
      </w:hyperlink>
    </w:p>
    <w:p w14:paraId="6CEEDE41" w14:textId="4DE7779B" w:rsidR="001D3CA2" w:rsidRPr="001D3CA2" w:rsidRDefault="007873A6">
      <w:pPr>
        <w:pStyle w:val="TOC2"/>
        <w:rPr>
          <w:rFonts w:cstheme="minorBidi"/>
          <w:bCs w:val="0"/>
          <w:i w:val="0"/>
          <w:noProof/>
          <w:color w:val="auto"/>
          <w:kern w:val="2"/>
          <w:sz w:val="21"/>
          <w:szCs w:val="21"/>
        </w:rPr>
      </w:pPr>
      <w:hyperlink w:anchor="_Toc96503143" w:history="1">
        <w:r w:rsidR="001D3CA2" w:rsidRPr="001D3CA2">
          <w:rPr>
            <w:rStyle w:val="afff1"/>
            <w:noProof/>
            <w:sz w:val="21"/>
            <w:szCs w:val="21"/>
          </w:rPr>
          <w:t>三、投标文件的编制</w:t>
        </w:r>
        <w:r w:rsidR="001D3CA2" w:rsidRPr="001D3CA2">
          <w:rPr>
            <w:noProof/>
            <w:webHidden/>
            <w:sz w:val="21"/>
            <w:szCs w:val="21"/>
          </w:rPr>
          <w:tab/>
        </w:r>
        <w:r w:rsidR="001D3CA2" w:rsidRPr="001D3CA2">
          <w:rPr>
            <w:noProof/>
            <w:webHidden/>
            <w:sz w:val="21"/>
            <w:szCs w:val="21"/>
          </w:rPr>
          <w:fldChar w:fldCharType="begin"/>
        </w:r>
        <w:r w:rsidR="001D3CA2" w:rsidRPr="001D3CA2">
          <w:rPr>
            <w:noProof/>
            <w:webHidden/>
            <w:sz w:val="21"/>
            <w:szCs w:val="21"/>
          </w:rPr>
          <w:instrText xml:space="preserve"> PAGEREF _Toc96503143 \h </w:instrText>
        </w:r>
        <w:r w:rsidR="001D3CA2" w:rsidRPr="001D3CA2">
          <w:rPr>
            <w:noProof/>
            <w:webHidden/>
            <w:sz w:val="21"/>
            <w:szCs w:val="21"/>
          </w:rPr>
        </w:r>
        <w:r w:rsidR="001D3CA2" w:rsidRPr="001D3CA2">
          <w:rPr>
            <w:noProof/>
            <w:webHidden/>
            <w:sz w:val="21"/>
            <w:szCs w:val="21"/>
          </w:rPr>
          <w:fldChar w:fldCharType="separate"/>
        </w:r>
        <w:r w:rsidR="001D3CA2">
          <w:rPr>
            <w:noProof/>
            <w:webHidden/>
            <w:sz w:val="21"/>
            <w:szCs w:val="21"/>
          </w:rPr>
          <w:t>15</w:t>
        </w:r>
        <w:r w:rsidR="001D3CA2" w:rsidRPr="001D3CA2">
          <w:rPr>
            <w:noProof/>
            <w:webHidden/>
            <w:sz w:val="21"/>
            <w:szCs w:val="21"/>
          </w:rPr>
          <w:fldChar w:fldCharType="end"/>
        </w:r>
      </w:hyperlink>
    </w:p>
    <w:p w14:paraId="22D142B3" w14:textId="2AA3009F" w:rsidR="001D3CA2" w:rsidRPr="001D3CA2" w:rsidRDefault="007873A6">
      <w:pPr>
        <w:pStyle w:val="TOC3"/>
        <w:tabs>
          <w:tab w:val="right" w:leader="dot" w:pos="9061"/>
        </w:tabs>
        <w:rPr>
          <w:rFonts w:ascii="宋体" w:hAnsi="宋体" w:cstheme="minorBidi"/>
          <w:noProof/>
          <w:sz w:val="21"/>
          <w:szCs w:val="21"/>
        </w:rPr>
      </w:pPr>
      <w:hyperlink w:anchor="_Toc96503144" w:history="1">
        <w:r w:rsidR="001D3CA2" w:rsidRPr="001D3CA2">
          <w:rPr>
            <w:rStyle w:val="afff1"/>
            <w:rFonts w:ascii="宋体" w:hAnsi="宋体"/>
            <w:noProof/>
            <w:sz w:val="21"/>
            <w:szCs w:val="21"/>
          </w:rPr>
          <w:t>7. 投标文件编制的原则</w:t>
        </w:r>
        <w:r w:rsidR="001D3CA2" w:rsidRPr="001D3CA2">
          <w:rPr>
            <w:rFonts w:ascii="宋体" w:hAnsi="宋体"/>
            <w:noProof/>
            <w:webHidden/>
            <w:sz w:val="21"/>
            <w:szCs w:val="21"/>
          </w:rPr>
          <w:tab/>
        </w:r>
        <w:r w:rsidR="001D3CA2" w:rsidRPr="001D3CA2">
          <w:rPr>
            <w:rFonts w:ascii="宋体" w:hAnsi="宋体"/>
            <w:noProof/>
            <w:webHidden/>
            <w:sz w:val="21"/>
            <w:szCs w:val="21"/>
          </w:rPr>
          <w:fldChar w:fldCharType="begin"/>
        </w:r>
        <w:r w:rsidR="001D3CA2" w:rsidRPr="001D3CA2">
          <w:rPr>
            <w:rFonts w:ascii="宋体" w:hAnsi="宋体"/>
            <w:noProof/>
            <w:webHidden/>
            <w:sz w:val="21"/>
            <w:szCs w:val="21"/>
          </w:rPr>
          <w:instrText xml:space="preserve"> PAGEREF _Toc96503144 \h </w:instrText>
        </w:r>
        <w:r w:rsidR="001D3CA2" w:rsidRPr="001D3CA2">
          <w:rPr>
            <w:rFonts w:ascii="宋体" w:hAnsi="宋体"/>
            <w:noProof/>
            <w:webHidden/>
            <w:sz w:val="21"/>
            <w:szCs w:val="21"/>
          </w:rPr>
        </w:r>
        <w:r w:rsidR="001D3CA2" w:rsidRPr="001D3CA2">
          <w:rPr>
            <w:rFonts w:ascii="宋体" w:hAnsi="宋体"/>
            <w:noProof/>
            <w:webHidden/>
            <w:sz w:val="21"/>
            <w:szCs w:val="21"/>
          </w:rPr>
          <w:fldChar w:fldCharType="separate"/>
        </w:r>
        <w:r w:rsidR="001D3CA2">
          <w:rPr>
            <w:rFonts w:ascii="宋体" w:hAnsi="宋体"/>
            <w:noProof/>
            <w:webHidden/>
            <w:sz w:val="21"/>
            <w:szCs w:val="21"/>
          </w:rPr>
          <w:t>15</w:t>
        </w:r>
        <w:r w:rsidR="001D3CA2" w:rsidRPr="001D3CA2">
          <w:rPr>
            <w:rFonts w:ascii="宋体" w:hAnsi="宋体"/>
            <w:noProof/>
            <w:webHidden/>
            <w:sz w:val="21"/>
            <w:szCs w:val="21"/>
          </w:rPr>
          <w:fldChar w:fldCharType="end"/>
        </w:r>
      </w:hyperlink>
    </w:p>
    <w:p w14:paraId="50F893D5" w14:textId="392B699C" w:rsidR="001D3CA2" w:rsidRPr="001D3CA2" w:rsidRDefault="007873A6">
      <w:pPr>
        <w:pStyle w:val="TOC3"/>
        <w:tabs>
          <w:tab w:val="right" w:leader="dot" w:pos="9061"/>
        </w:tabs>
        <w:rPr>
          <w:rFonts w:ascii="宋体" w:hAnsi="宋体" w:cstheme="minorBidi"/>
          <w:noProof/>
          <w:sz w:val="21"/>
          <w:szCs w:val="21"/>
        </w:rPr>
      </w:pPr>
      <w:hyperlink w:anchor="_Toc96503145" w:history="1">
        <w:r w:rsidR="001D3CA2" w:rsidRPr="001D3CA2">
          <w:rPr>
            <w:rStyle w:val="afff1"/>
            <w:rFonts w:ascii="宋体" w:hAnsi="宋体"/>
            <w:noProof/>
            <w:sz w:val="21"/>
            <w:szCs w:val="21"/>
          </w:rPr>
          <w:t>8. 投标范围及投标文件中计量单位的使用</w:t>
        </w:r>
        <w:r w:rsidR="001D3CA2" w:rsidRPr="001D3CA2">
          <w:rPr>
            <w:rFonts w:ascii="宋体" w:hAnsi="宋体"/>
            <w:noProof/>
            <w:webHidden/>
            <w:sz w:val="21"/>
            <w:szCs w:val="21"/>
          </w:rPr>
          <w:tab/>
        </w:r>
        <w:r w:rsidR="001D3CA2" w:rsidRPr="001D3CA2">
          <w:rPr>
            <w:rFonts w:ascii="宋体" w:hAnsi="宋体"/>
            <w:noProof/>
            <w:webHidden/>
            <w:sz w:val="21"/>
            <w:szCs w:val="21"/>
          </w:rPr>
          <w:fldChar w:fldCharType="begin"/>
        </w:r>
        <w:r w:rsidR="001D3CA2" w:rsidRPr="001D3CA2">
          <w:rPr>
            <w:rFonts w:ascii="宋体" w:hAnsi="宋体"/>
            <w:noProof/>
            <w:webHidden/>
            <w:sz w:val="21"/>
            <w:szCs w:val="21"/>
          </w:rPr>
          <w:instrText xml:space="preserve"> PAGEREF _Toc96503145 \h </w:instrText>
        </w:r>
        <w:r w:rsidR="001D3CA2" w:rsidRPr="001D3CA2">
          <w:rPr>
            <w:rFonts w:ascii="宋体" w:hAnsi="宋体"/>
            <w:noProof/>
            <w:webHidden/>
            <w:sz w:val="21"/>
            <w:szCs w:val="21"/>
          </w:rPr>
        </w:r>
        <w:r w:rsidR="001D3CA2" w:rsidRPr="001D3CA2">
          <w:rPr>
            <w:rFonts w:ascii="宋体" w:hAnsi="宋体"/>
            <w:noProof/>
            <w:webHidden/>
            <w:sz w:val="21"/>
            <w:szCs w:val="21"/>
          </w:rPr>
          <w:fldChar w:fldCharType="separate"/>
        </w:r>
        <w:r w:rsidR="001D3CA2">
          <w:rPr>
            <w:rFonts w:ascii="宋体" w:hAnsi="宋体"/>
            <w:noProof/>
            <w:webHidden/>
            <w:sz w:val="21"/>
            <w:szCs w:val="21"/>
          </w:rPr>
          <w:t>15</w:t>
        </w:r>
        <w:r w:rsidR="001D3CA2" w:rsidRPr="001D3CA2">
          <w:rPr>
            <w:rFonts w:ascii="宋体" w:hAnsi="宋体"/>
            <w:noProof/>
            <w:webHidden/>
            <w:sz w:val="21"/>
            <w:szCs w:val="21"/>
          </w:rPr>
          <w:fldChar w:fldCharType="end"/>
        </w:r>
      </w:hyperlink>
    </w:p>
    <w:p w14:paraId="6B4C452B" w14:textId="1F2F4E60" w:rsidR="001D3CA2" w:rsidRPr="001D3CA2" w:rsidRDefault="007873A6">
      <w:pPr>
        <w:pStyle w:val="TOC3"/>
        <w:tabs>
          <w:tab w:val="right" w:leader="dot" w:pos="9061"/>
        </w:tabs>
        <w:rPr>
          <w:rFonts w:ascii="宋体" w:hAnsi="宋体" w:cstheme="minorBidi"/>
          <w:noProof/>
          <w:sz w:val="21"/>
          <w:szCs w:val="21"/>
        </w:rPr>
      </w:pPr>
      <w:hyperlink w:anchor="_Toc96503146" w:history="1">
        <w:r w:rsidR="001D3CA2" w:rsidRPr="001D3CA2">
          <w:rPr>
            <w:rStyle w:val="afff1"/>
            <w:rFonts w:ascii="宋体" w:hAnsi="宋体"/>
            <w:noProof/>
            <w:sz w:val="21"/>
            <w:szCs w:val="21"/>
          </w:rPr>
          <w:t>9. 投标文件构成</w:t>
        </w:r>
        <w:r w:rsidR="001D3CA2" w:rsidRPr="001D3CA2">
          <w:rPr>
            <w:rFonts w:ascii="宋体" w:hAnsi="宋体"/>
            <w:noProof/>
            <w:webHidden/>
            <w:sz w:val="21"/>
            <w:szCs w:val="21"/>
          </w:rPr>
          <w:tab/>
        </w:r>
        <w:r w:rsidR="001D3CA2" w:rsidRPr="001D3CA2">
          <w:rPr>
            <w:rFonts w:ascii="宋体" w:hAnsi="宋体"/>
            <w:noProof/>
            <w:webHidden/>
            <w:sz w:val="21"/>
            <w:szCs w:val="21"/>
          </w:rPr>
          <w:fldChar w:fldCharType="begin"/>
        </w:r>
        <w:r w:rsidR="001D3CA2" w:rsidRPr="001D3CA2">
          <w:rPr>
            <w:rFonts w:ascii="宋体" w:hAnsi="宋体"/>
            <w:noProof/>
            <w:webHidden/>
            <w:sz w:val="21"/>
            <w:szCs w:val="21"/>
          </w:rPr>
          <w:instrText xml:space="preserve"> PAGEREF _Toc96503146 \h </w:instrText>
        </w:r>
        <w:r w:rsidR="001D3CA2" w:rsidRPr="001D3CA2">
          <w:rPr>
            <w:rFonts w:ascii="宋体" w:hAnsi="宋体"/>
            <w:noProof/>
            <w:webHidden/>
            <w:sz w:val="21"/>
            <w:szCs w:val="21"/>
          </w:rPr>
        </w:r>
        <w:r w:rsidR="001D3CA2" w:rsidRPr="001D3CA2">
          <w:rPr>
            <w:rFonts w:ascii="宋体" w:hAnsi="宋体"/>
            <w:noProof/>
            <w:webHidden/>
            <w:sz w:val="21"/>
            <w:szCs w:val="21"/>
          </w:rPr>
          <w:fldChar w:fldCharType="separate"/>
        </w:r>
        <w:r w:rsidR="001D3CA2">
          <w:rPr>
            <w:rFonts w:ascii="宋体" w:hAnsi="宋体"/>
            <w:noProof/>
            <w:webHidden/>
            <w:sz w:val="21"/>
            <w:szCs w:val="21"/>
          </w:rPr>
          <w:t>16</w:t>
        </w:r>
        <w:r w:rsidR="001D3CA2" w:rsidRPr="001D3CA2">
          <w:rPr>
            <w:rFonts w:ascii="宋体" w:hAnsi="宋体"/>
            <w:noProof/>
            <w:webHidden/>
            <w:sz w:val="21"/>
            <w:szCs w:val="21"/>
          </w:rPr>
          <w:fldChar w:fldCharType="end"/>
        </w:r>
      </w:hyperlink>
    </w:p>
    <w:p w14:paraId="680666F3" w14:textId="16708D88" w:rsidR="001D3CA2" w:rsidRPr="001D3CA2" w:rsidRDefault="007873A6">
      <w:pPr>
        <w:pStyle w:val="TOC3"/>
        <w:tabs>
          <w:tab w:val="right" w:leader="dot" w:pos="9061"/>
        </w:tabs>
        <w:rPr>
          <w:rFonts w:ascii="宋体" w:hAnsi="宋体" w:cstheme="minorBidi"/>
          <w:noProof/>
          <w:sz w:val="21"/>
          <w:szCs w:val="21"/>
        </w:rPr>
      </w:pPr>
      <w:hyperlink w:anchor="_Toc96503147" w:history="1">
        <w:r w:rsidR="001D3CA2" w:rsidRPr="001D3CA2">
          <w:rPr>
            <w:rStyle w:val="afff1"/>
            <w:rFonts w:ascii="宋体" w:hAnsi="宋体"/>
            <w:noProof/>
            <w:sz w:val="21"/>
            <w:szCs w:val="21"/>
          </w:rPr>
          <w:t>10. 证明服务的合格性和符合招标文件规定的文件</w:t>
        </w:r>
        <w:r w:rsidR="001D3CA2" w:rsidRPr="001D3CA2">
          <w:rPr>
            <w:rFonts w:ascii="宋体" w:hAnsi="宋体"/>
            <w:noProof/>
            <w:webHidden/>
            <w:sz w:val="21"/>
            <w:szCs w:val="21"/>
          </w:rPr>
          <w:tab/>
        </w:r>
        <w:r w:rsidR="001D3CA2" w:rsidRPr="001D3CA2">
          <w:rPr>
            <w:rFonts w:ascii="宋体" w:hAnsi="宋体"/>
            <w:noProof/>
            <w:webHidden/>
            <w:sz w:val="21"/>
            <w:szCs w:val="21"/>
          </w:rPr>
          <w:fldChar w:fldCharType="begin"/>
        </w:r>
        <w:r w:rsidR="001D3CA2" w:rsidRPr="001D3CA2">
          <w:rPr>
            <w:rFonts w:ascii="宋体" w:hAnsi="宋体"/>
            <w:noProof/>
            <w:webHidden/>
            <w:sz w:val="21"/>
            <w:szCs w:val="21"/>
          </w:rPr>
          <w:instrText xml:space="preserve"> PAGEREF _Toc96503147 \h </w:instrText>
        </w:r>
        <w:r w:rsidR="001D3CA2" w:rsidRPr="001D3CA2">
          <w:rPr>
            <w:rFonts w:ascii="宋体" w:hAnsi="宋体"/>
            <w:noProof/>
            <w:webHidden/>
            <w:sz w:val="21"/>
            <w:szCs w:val="21"/>
          </w:rPr>
        </w:r>
        <w:r w:rsidR="001D3CA2" w:rsidRPr="001D3CA2">
          <w:rPr>
            <w:rFonts w:ascii="宋体" w:hAnsi="宋体"/>
            <w:noProof/>
            <w:webHidden/>
            <w:sz w:val="21"/>
            <w:szCs w:val="21"/>
          </w:rPr>
          <w:fldChar w:fldCharType="separate"/>
        </w:r>
        <w:r w:rsidR="001D3CA2">
          <w:rPr>
            <w:rFonts w:ascii="宋体" w:hAnsi="宋体"/>
            <w:noProof/>
            <w:webHidden/>
            <w:sz w:val="21"/>
            <w:szCs w:val="21"/>
          </w:rPr>
          <w:t>16</w:t>
        </w:r>
        <w:r w:rsidR="001D3CA2" w:rsidRPr="001D3CA2">
          <w:rPr>
            <w:rFonts w:ascii="宋体" w:hAnsi="宋体"/>
            <w:noProof/>
            <w:webHidden/>
            <w:sz w:val="21"/>
            <w:szCs w:val="21"/>
          </w:rPr>
          <w:fldChar w:fldCharType="end"/>
        </w:r>
      </w:hyperlink>
    </w:p>
    <w:p w14:paraId="58A85A82" w14:textId="48D66672" w:rsidR="001D3CA2" w:rsidRPr="001D3CA2" w:rsidRDefault="007873A6">
      <w:pPr>
        <w:pStyle w:val="TOC3"/>
        <w:tabs>
          <w:tab w:val="right" w:leader="dot" w:pos="9061"/>
        </w:tabs>
        <w:rPr>
          <w:rFonts w:ascii="宋体" w:hAnsi="宋体" w:cstheme="minorBidi"/>
          <w:noProof/>
          <w:sz w:val="21"/>
          <w:szCs w:val="21"/>
        </w:rPr>
      </w:pPr>
      <w:hyperlink w:anchor="_Toc96503148" w:history="1">
        <w:r w:rsidR="001D3CA2" w:rsidRPr="001D3CA2">
          <w:rPr>
            <w:rStyle w:val="afff1"/>
            <w:rFonts w:ascii="宋体" w:hAnsi="宋体"/>
            <w:noProof/>
            <w:sz w:val="21"/>
            <w:szCs w:val="21"/>
          </w:rPr>
          <w:t>11. 投标报价</w:t>
        </w:r>
        <w:r w:rsidR="001D3CA2" w:rsidRPr="001D3CA2">
          <w:rPr>
            <w:rFonts w:ascii="宋体" w:hAnsi="宋体"/>
            <w:noProof/>
            <w:webHidden/>
            <w:sz w:val="21"/>
            <w:szCs w:val="21"/>
          </w:rPr>
          <w:tab/>
        </w:r>
        <w:r w:rsidR="001D3CA2" w:rsidRPr="001D3CA2">
          <w:rPr>
            <w:rFonts w:ascii="宋体" w:hAnsi="宋体"/>
            <w:noProof/>
            <w:webHidden/>
            <w:sz w:val="21"/>
            <w:szCs w:val="21"/>
          </w:rPr>
          <w:fldChar w:fldCharType="begin"/>
        </w:r>
        <w:r w:rsidR="001D3CA2" w:rsidRPr="001D3CA2">
          <w:rPr>
            <w:rFonts w:ascii="宋体" w:hAnsi="宋体"/>
            <w:noProof/>
            <w:webHidden/>
            <w:sz w:val="21"/>
            <w:szCs w:val="21"/>
          </w:rPr>
          <w:instrText xml:space="preserve"> PAGEREF _Toc96503148 \h </w:instrText>
        </w:r>
        <w:r w:rsidR="001D3CA2" w:rsidRPr="001D3CA2">
          <w:rPr>
            <w:rFonts w:ascii="宋体" w:hAnsi="宋体"/>
            <w:noProof/>
            <w:webHidden/>
            <w:sz w:val="21"/>
            <w:szCs w:val="21"/>
          </w:rPr>
        </w:r>
        <w:r w:rsidR="001D3CA2" w:rsidRPr="001D3CA2">
          <w:rPr>
            <w:rFonts w:ascii="宋体" w:hAnsi="宋体"/>
            <w:noProof/>
            <w:webHidden/>
            <w:sz w:val="21"/>
            <w:szCs w:val="21"/>
          </w:rPr>
          <w:fldChar w:fldCharType="separate"/>
        </w:r>
        <w:r w:rsidR="001D3CA2">
          <w:rPr>
            <w:rFonts w:ascii="宋体" w:hAnsi="宋体"/>
            <w:noProof/>
            <w:webHidden/>
            <w:sz w:val="21"/>
            <w:szCs w:val="21"/>
          </w:rPr>
          <w:t>17</w:t>
        </w:r>
        <w:r w:rsidR="001D3CA2" w:rsidRPr="001D3CA2">
          <w:rPr>
            <w:rFonts w:ascii="宋体" w:hAnsi="宋体"/>
            <w:noProof/>
            <w:webHidden/>
            <w:sz w:val="21"/>
            <w:szCs w:val="21"/>
          </w:rPr>
          <w:fldChar w:fldCharType="end"/>
        </w:r>
      </w:hyperlink>
    </w:p>
    <w:p w14:paraId="4DA50C16" w14:textId="7A64F4A9" w:rsidR="001D3CA2" w:rsidRPr="001D3CA2" w:rsidRDefault="007873A6">
      <w:pPr>
        <w:pStyle w:val="TOC3"/>
        <w:tabs>
          <w:tab w:val="right" w:leader="dot" w:pos="9061"/>
        </w:tabs>
        <w:rPr>
          <w:rFonts w:ascii="宋体" w:hAnsi="宋体" w:cstheme="minorBidi"/>
          <w:noProof/>
          <w:sz w:val="21"/>
          <w:szCs w:val="21"/>
        </w:rPr>
      </w:pPr>
      <w:hyperlink w:anchor="_Toc96503149" w:history="1">
        <w:r w:rsidR="001D3CA2" w:rsidRPr="001D3CA2">
          <w:rPr>
            <w:rStyle w:val="afff1"/>
            <w:rFonts w:ascii="宋体" w:hAnsi="宋体"/>
            <w:noProof/>
            <w:sz w:val="21"/>
            <w:szCs w:val="21"/>
          </w:rPr>
          <w:t>12. 投标保证金</w:t>
        </w:r>
        <w:r w:rsidR="001D3CA2" w:rsidRPr="001D3CA2">
          <w:rPr>
            <w:rFonts w:ascii="宋体" w:hAnsi="宋体"/>
            <w:noProof/>
            <w:webHidden/>
            <w:sz w:val="21"/>
            <w:szCs w:val="21"/>
          </w:rPr>
          <w:tab/>
        </w:r>
        <w:r w:rsidR="001D3CA2" w:rsidRPr="001D3CA2">
          <w:rPr>
            <w:rFonts w:ascii="宋体" w:hAnsi="宋体"/>
            <w:noProof/>
            <w:webHidden/>
            <w:sz w:val="21"/>
            <w:szCs w:val="21"/>
          </w:rPr>
          <w:fldChar w:fldCharType="begin"/>
        </w:r>
        <w:r w:rsidR="001D3CA2" w:rsidRPr="001D3CA2">
          <w:rPr>
            <w:rFonts w:ascii="宋体" w:hAnsi="宋体"/>
            <w:noProof/>
            <w:webHidden/>
            <w:sz w:val="21"/>
            <w:szCs w:val="21"/>
          </w:rPr>
          <w:instrText xml:space="preserve"> PAGEREF _Toc96503149 \h </w:instrText>
        </w:r>
        <w:r w:rsidR="001D3CA2" w:rsidRPr="001D3CA2">
          <w:rPr>
            <w:rFonts w:ascii="宋体" w:hAnsi="宋体"/>
            <w:noProof/>
            <w:webHidden/>
            <w:sz w:val="21"/>
            <w:szCs w:val="21"/>
          </w:rPr>
        </w:r>
        <w:r w:rsidR="001D3CA2" w:rsidRPr="001D3CA2">
          <w:rPr>
            <w:rFonts w:ascii="宋体" w:hAnsi="宋体"/>
            <w:noProof/>
            <w:webHidden/>
            <w:sz w:val="21"/>
            <w:szCs w:val="21"/>
          </w:rPr>
          <w:fldChar w:fldCharType="separate"/>
        </w:r>
        <w:r w:rsidR="001D3CA2">
          <w:rPr>
            <w:rFonts w:ascii="宋体" w:hAnsi="宋体"/>
            <w:noProof/>
            <w:webHidden/>
            <w:sz w:val="21"/>
            <w:szCs w:val="21"/>
          </w:rPr>
          <w:t>17</w:t>
        </w:r>
        <w:r w:rsidR="001D3CA2" w:rsidRPr="001D3CA2">
          <w:rPr>
            <w:rFonts w:ascii="宋体" w:hAnsi="宋体"/>
            <w:noProof/>
            <w:webHidden/>
            <w:sz w:val="21"/>
            <w:szCs w:val="21"/>
          </w:rPr>
          <w:fldChar w:fldCharType="end"/>
        </w:r>
      </w:hyperlink>
    </w:p>
    <w:p w14:paraId="4FCD802F" w14:textId="55ACBB9F" w:rsidR="001D3CA2" w:rsidRPr="001D3CA2" w:rsidRDefault="007873A6">
      <w:pPr>
        <w:pStyle w:val="TOC3"/>
        <w:tabs>
          <w:tab w:val="right" w:leader="dot" w:pos="9061"/>
        </w:tabs>
        <w:rPr>
          <w:rFonts w:ascii="宋体" w:hAnsi="宋体" w:cstheme="minorBidi"/>
          <w:noProof/>
          <w:sz w:val="21"/>
          <w:szCs w:val="21"/>
        </w:rPr>
      </w:pPr>
      <w:hyperlink w:anchor="_Toc96503150" w:history="1">
        <w:r w:rsidR="001D3CA2" w:rsidRPr="001D3CA2">
          <w:rPr>
            <w:rStyle w:val="afff1"/>
            <w:rFonts w:ascii="宋体" w:hAnsi="宋体"/>
            <w:noProof/>
            <w:sz w:val="21"/>
            <w:szCs w:val="21"/>
          </w:rPr>
          <w:t>13. 投标有效期</w:t>
        </w:r>
        <w:r w:rsidR="001D3CA2" w:rsidRPr="001D3CA2">
          <w:rPr>
            <w:rFonts w:ascii="宋体" w:hAnsi="宋体"/>
            <w:noProof/>
            <w:webHidden/>
            <w:sz w:val="21"/>
            <w:szCs w:val="21"/>
          </w:rPr>
          <w:tab/>
        </w:r>
        <w:r w:rsidR="001D3CA2" w:rsidRPr="001D3CA2">
          <w:rPr>
            <w:rFonts w:ascii="宋体" w:hAnsi="宋体"/>
            <w:noProof/>
            <w:webHidden/>
            <w:sz w:val="21"/>
            <w:szCs w:val="21"/>
          </w:rPr>
          <w:fldChar w:fldCharType="begin"/>
        </w:r>
        <w:r w:rsidR="001D3CA2" w:rsidRPr="001D3CA2">
          <w:rPr>
            <w:rFonts w:ascii="宋体" w:hAnsi="宋体"/>
            <w:noProof/>
            <w:webHidden/>
            <w:sz w:val="21"/>
            <w:szCs w:val="21"/>
          </w:rPr>
          <w:instrText xml:space="preserve"> PAGEREF _Toc96503150 \h </w:instrText>
        </w:r>
        <w:r w:rsidR="001D3CA2" w:rsidRPr="001D3CA2">
          <w:rPr>
            <w:rFonts w:ascii="宋体" w:hAnsi="宋体"/>
            <w:noProof/>
            <w:webHidden/>
            <w:sz w:val="21"/>
            <w:szCs w:val="21"/>
          </w:rPr>
        </w:r>
        <w:r w:rsidR="001D3CA2" w:rsidRPr="001D3CA2">
          <w:rPr>
            <w:rFonts w:ascii="宋体" w:hAnsi="宋体"/>
            <w:noProof/>
            <w:webHidden/>
            <w:sz w:val="21"/>
            <w:szCs w:val="21"/>
          </w:rPr>
          <w:fldChar w:fldCharType="separate"/>
        </w:r>
        <w:r w:rsidR="001D3CA2">
          <w:rPr>
            <w:rFonts w:ascii="宋体" w:hAnsi="宋体"/>
            <w:noProof/>
            <w:webHidden/>
            <w:sz w:val="21"/>
            <w:szCs w:val="21"/>
          </w:rPr>
          <w:t>18</w:t>
        </w:r>
        <w:r w:rsidR="001D3CA2" w:rsidRPr="001D3CA2">
          <w:rPr>
            <w:rFonts w:ascii="宋体" w:hAnsi="宋体"/>
            <w:noProof/>
            <w:webHidden/>
            <w:sz w:val="21"/>
            <w:szCs w:val="21"/>
          </w:rPr>
          <w:fldChar w:fldCharType="end"/>
        </w:r>
      </w:hyperlink>
    </w:p>
    <w:p w14:paraId="19BB5CE6" w14:textId="3A39E174" w:rsidR="001D3CA2" w:rsidRPr="001D3CA2" w:rsidRDefault="007873A6">
      <w:pPr>
        <w:pStyle w:val="TOC3"/>
        <w:tabs>
          <w:tab w:val="right" w:leader="dot" w:pos="9061"/>
        </w:tabs>
        <w:rPr>
          <w:rFonts w:ascii="宋体" w:hAnsi="宋体" w:cstheme="minorBidi"/>
          <w:noProof/>
          <w:sz w:val="21"/>
          <w:szCs w:val="21"/>
        </w:rPr>
      </w:pPr>
      <w:hyperlink w:anchor="_Toc96503151" w:history="1">
        <w:r w:rsidR="001D3CA2" w:rsidRPr="001D3CA2">
          <w:rPr>
            <w:rStyle w:val="afff1"/>
            <w:rFonts w:ascii="宋体" w:hAnsi="宋体"/>
            <w:noProof/>
            <w:sz w:val="21"/>
            <w:szCs w:val="21"/>
          </w:rPr>
          <w:t>14. 投标文件的签署与规定</w:t>
        </w:r>
        <w:r w:rsidR="001D3CA2" w:rsidRPr="001D3CA2">
          <w:rPr>
            <w:rFonts w:ascii="宋体" w:hAnsi="宋体"/>
            <w:noProof/>
            <w:webHidden/>
            <w:sz w:val="21"/>
            <w:szCs w:val="21"/>
          </w:rPr>
          <w:tab/>
        </w:r>
        <w:r w:rsidR="001D3CA2" w:rsidRPr="001D3CA2">
          <w:rPr>
            <w:rFonts w:ascii="宋体" w:hAnsi="宋体"/>
            <w:noProof/>
            <w:webHidden/>
            <w:sz w:val="21"/>
            <w:szCs w:val="21"/>
          </w:rPr>
          <w:fldChar w:fldCharType="begin"/>
        </w:r>
        <w:r w:rsidR="001D3CA2" w:rsidRPr="001D3CA2">
          <w:rPr>
            <w:rFonts w:ascii="宋体" w:hAnsi="宋体"/>
            <w:noProof/>
            <w:webHidden/>
            <w:sz w:val="21"/>
            <w:szCs w:val="21"/>
          </w:rPr>
          <w:instrText xml:space="preserve"> PAGEREF _Toc96503151 \h </w:instrText>
        </w:r>
        <w:r w:rsidR="001D3CA2" w:rsidRPr="001D3CA2">
          <w:rPr>
            <w:rFonts w:ascii="宋体" w:hAnsi="宋体"/>
            <w:noProof/>
            <w:webHidden/>
            <w:sz w:val="21"/>
            <w:szCs w:val="21"/>
          </w:rPr>
        </w:r>
        <w:r w:rsidR="001D3CA2" w:rsidRPr="001D3CA2">
          <w:rPr>
            <w:rFonts w:ascii="宋体" w:hAnsi="宋体"/>
            <w:noProof/>
            <w:webHidden/>
            <w:sz w:val="21"/>
            <w:szCs w:val="21"/>
          </w:rPr>
          <w:fldChar w:fldCharType="separate"/>
        </w:r>
        <w:r w:rsidR="001D3CA2">
          <w:rPr>
            <w:rFonts w:ascii="宋体" w:hAnsi="宋体"/>
            <w:noProof/>
            <w:webHidden/>
            <w:sz w:val="21"/>
            <w:szCs w:val="21"/>
          </w:rPr>
          <w:t>18</w:t>
        </w:r>
        <w:r w:rsidR="001D3CA2" w:rsidRPr="001D3CA2">
          <w:rPr>
            <w:rFonts w:ascii="宋体" w:hAnsi="宋体"/>
            <w:noProof/>
            <w:webHidden/>
            <w:sz w:val="21"/>
            <w:szCs w:val="21"/>
          </w:rPr>
          <w:fldChar w:fldCharType="end"/>
        </w:r>
      </w:hyperlink>
    </w:p>
    <w:p w14:paraId="43E7A485" w14:textId="40F7C3F4" w:rsidR="001D3CA2" w:rsidRPr="001D3CA2" w:rsidRDefault="007873A6">
      <w:pPr>
        <w:pStyle w:val="TOC2"/>
        <w:rPr>
          <w:rFonts w:cstheme="minorBidi"/>
          <w:bCs w:val="0"/>
          <w:i w:val="0"/>
          <w:noProof/>
          <w:color w:val="auto"/>
          <w:kern w:val="2"/>
          <w:sz w:val="21"/>
          <w:szCs w:val="21"/>
        </w:rPr>
      </w:pPr>
      <w:hyperlink w:anchor="_Toc96503152" w:history="1">
        <w:r w:rsidR="001D3CA2" w:rsidRPr="001D3CA2">
          <w:rPr>
            <w:rStyle w:val="afff1"/>
            <w:noProof/>
            <w:sz w:val="21"/>
            <w:szCs w:val="21"/>
          </w:rPr>
          <w:t>四、投标文件的递交</w:t>
        </w:r>
        <w:r w:rsidR="001D3CA2" w:rsidRPr="001D3CA2">
          <w:rPr>
            <w:noProof/>
            <w:webHidden/>
            <w:sz w:val="21"/>
            <w:szCs w:val="21"/>
          </w:rPr>
          <w:tab/>
        </w:r>
        <w:r w:rsidR="001D3CA2" w:rsidRPr="001D3CA2">
          <w:rPr>
            <w:noProof/>
            <w:webHidden/>
            <w:sz w:val="21"/>
            <w:szCs w:val="21"/>
          </w:rPr>
          <w:fldChar w:fldCharType="begin"/>
        </w:r>
        <w:r w:rsidR="001D3CA2" w:rsidRPr="001D3CA2">
          <w:rPr>
            <w:noProof/>
            <w:webHidden/>
            <w:sz w:val="21"/>
            <w:szCs w:val="21"/>
          </w:rPr>
          <w:instrText xml:space="preserve"> PAGEREF _Toc96503152 \h </w:instrText>
        </w:r>
        <w:r w:rsidR="001D3CA2" w:rsidRPr="001D3CA2">
          <w:rPr>
            <w:noProof/>
            <w:webHidden/>
            <w:sz w:val="21"/>
            <w:szCs w:val="21"/>
          </w:rPr>
        </w:r>
        <w:r w:rsidR="001D3CA2" w:rsidRPr="001D3CA2">
          <w:rPr>
            <w:noProof/>
            <w:webHidden/>
            <w:sz w:val="21"/>
            <w:szCs w:val="21"/>
          </w:rPr>
          <w:fldChar w:fldCharType="separate"/>
        </w:r>
        <w:r w:rsidR="001D3CA2">
          <w:rPr>
            <w:noProof/>
            <w:webHidden/>
            <w:sz w:val="21"/>
            <w:szCs w:val="21"/>
          </w:rPr>
          <w:t>19</w:t>
        </w:r>
        <w:r w:rsidR="001D3CA2" w:rsidRPr="001D3CA2">
          <w:rPr>
            <w:noProof/>
            <w:webHidden/>
            <w:sz w:val="21"/>
            <w:szCs w:val="21"/>
          </w:rPr>
          <w:fldChar w:fldCharType="end"/>
        </w:r>
      </w:hyperlink>
    </w:p>
    <w:p w14:paraId="289F484D" w14:textId="3D36B2E1" w:rsidR="001D3CA2" w:rsidRPr="001D3CA2" w:rsidRDefault="007873A6">
      <w:pPr>
        <w:pStyle w:val="TOC3"/>
        <w:tabs>
          <w:tab w:val="right" w:leader="dot" w:pos="9061"/>
        </w:tabs>
        <w:rPr>
          <w:rFonts w:ascii="宋体" w:hAnsi="宋体" w:cstheme="minorBidi"/>
          <w:noProof/>
          <w:sz w:val="21"/>
          <w:szCs w:val="21"/>
        </w:rPr>
      </w:pPr>
      <w:hyperlink w:anchor="_Toc96503153" w:history="1">
        <w:r w:rsidR="001D3CA2" w:rsidRPr="001D3CA2">
          <w:rPr>
            <w:rStyle w:val="afff1"/>
            <w:rFonts w:ascii="宋体" w:hAnsi="宋体"/>
            <w:noProof/>
            <w:sz w:val="21"/>
            <w:szCs w:val="21"/>
          </w:rPr>
          <w:t>15. 投标文件的装订、密封及递交</w:t>
        </w:r>
        <w:r w:rsidR="001D3CA2" w:rsidRPr="001D3CA2">
          <w:rPr>
            <w:rFonts w:ascii="宋体" w:hAnsi="宋体"/>
            <w:noProof/>
            <w:webHidden/>
            <w:sz w:val="21"/>
            <w:szCs w:val="21"/>
          </w:rPr>
          <w:tab/>
        </w:r>
        <w:r w:rsidR="001D3CA2" w:rsidRPr="001D3CA2">
          <w:rPr>
            <w:rFonts w:ascii="宋体" w:hAnsi="宋体"/>
            <w:noProof/>
            <w:webHidden/>
            <w:sz w:val="21"/>
            <w:szCs w:val="21"/>
          </w:rPr>
          <w:fldChar w:fldCharType="begin"/>
        </w:r>
        <w:r w:rsidR="001D3CA2" w:rsidRPr="001D3CA2">
          <w:rPr>
            <w:rFonts w:ascii="宋体" w:hAnsi="宋体"/>
            <w:noProof/>
            <w:webHidden/>
            <w:sz w:val="21"/>
            <w:szCs w:val="21"/>
          </w:rPr>
          <w:instrText xml:space="preserve"> PAGEREF _Toc96503153 \h </w:instrText>
        </w:r>
        <w:r w:rsidR="001D3CA2" w:rsidRPr="001D3CA2">
          <w:rPr>
            <w:rFonts w:ascii="宋体" w:hAnsi="宋体"/>
            <w:noProof/>
            <w:webHidden/>
            <w:sz w:val="21"/>
            <w:szCs w:val="21"/>
          </w:rPr>
        </w:r>
        <w:r w:rsidR="001D3CA2" w:rsidRPr="001D3CA2">
          <w:rPr>
            <w:rFonts w:ascii="宋体" w:hAnsi="宋体"/>
            <w:noProof/>
            <w:webHidden/>
            <w:sz w:val="21"/>
            <w:szCs w:val="21"/>
          </w:rPr>
          <w:fldChar w:fldCharType="separate"/>
        </w:r>
        <w:r w:rsidR="001D3CA2">
          <w:rPr>
            <w:rFonts w:ascii="宋体" w:hAnsi="宋体"/>
            <w:noProof/>
            <w:webHidden/>
            <w:sz w:val="21"/>
            <w:szCs w:val="21"/>
          </w:rPr>
          <w:t>19</w:t>
        </w:r>
        <w:r w:rsidR="001D3CA2" w:rsidRPr="001D3CA2">
          <w:rPr>
            <w:rFonts w:ascii="宋体" w:hAnsi="宋体"/>
            <w:noProof/>
            <w:webHidden/>
            <w:sz w:val="21"/>
            <w:szCs w:val="21"/>
          </w:rPr>
          <w:fldChar w:fldCharType="end"/>
        </w:r>
      </w:hyperlink>
    </w:p>
    <w:p w14:paraId="01A57E7B" w14:textId="2598DB4D" w:rsidR="001D3CA2" w:rsidRPr="001D3CA2" w:rsidRDefault="007873A6">
      <w:pPr>
        <w:pStyle w:val="TOC3"/>
        <w:tabs>
          <w:tab w:val="right" w:leader="dot" w:pos="9061"/>
        </w:tabs>
        <w:rPr>
          <w:rFonts w:ascii="宋体" w:hAnsi="宋体" w:cstheme="minorBidi"/>
          <w:noProof/>
          <w:sz w:val="21"/>
          <w:szCs w:val="21"/>
        </w:rPr>
      </w:pPr>
      <w:hyperlink w:anchor="_Toc96503154" w:history="1">
        <w:r w:rsidR="001D3CA2" w:rsidRPr="001D3CA2">
          <w:rPr>
            <w:rStyle w:val="afff1"/>
            <w:rFonts w:ascii="宋体" w:hAnsi="宋体"/>
            <w:noProof/>
            <w:sz w:val="21"/>
            <w:szCs w:val="21"/>
          </w:rPr>
          <w:t>16. 投标截止期</w:t>
        </w:r>
        <w:r w:rsidR="001D3CA2" w:rsidRPr="001D3CA2">
          <w:rPr>
            <w:rFonts w:ascii="宋体" w:hAnsi="宋体"/>
            <w:noProof/>
            <w:webHidden/>
            <w:sz w:val="21"/>
            <w:szCs w:val="21"/>
          </w:rPr>
          <w:tab/>
        </w:r>
        <w:r w:rsidR="001D3CA2" w:rsidRPr="001D3CA2">
          <w:rPr>
            <w:rFonts w:ascii="宋体" w:hAnsi="宋体"/>
            <w:noProof/>
            <w:webHidden/>
            <w:sz w:val="21"/>
            <w:szCs w:val="21"/>
          </w:rPr>
          <w:fldChar w:fldCharType="begin"/>
        </w:r>
        <w:r w:rsidR="001D3CA2" w:rsidRPr="001D3CA2">
          <w:rPr>
            <w:rFonts w:ascii="宋体" w:hAnsi="宋体"/>
            <w:noProof/>
            <w:webHidden/>
            <w:sz w:val="21"/>
            <w:szCs w:val="21"/>
          </w:rPr>
          <w:instrText xml:space="preserve"> PAGEREF _Toc96503154 \h </w:instrText>
        </w:r>
        <w:r w:rsidR="001D3CA2" w:rsidRPr="001D3CA2">
          <w:rPr>
            <w:rFonts w:ascii="宋体" w:hAnsi="宋体"/>
            <w:noProof/>
            <w:webHidden/>
            <w:sz w:val="21"/>
            <w:szCs w:val="21"/>
          </w:rPr>
        </w:r>
        <w:r w:rsidR="001D3CA2" w:rsidRPr="001D3CA2">
          <w:rPr>
            <w:rFonts w:ascii="宋体" w:hAnsi="宋体"/>
            <w:noProof/>
            <w:webHidden/>
            <w:sz w:val="21"/>
            <w:szCs w:val="21"/>
          </w:rPr>
          <w:fldChar w:fldCharType="separate"/>
        </w:r>
        <w:r w:rsidR="001D3CA2">
          <w:rPr>
            <w:rFonts w:ascii="宋体" w:hAnsi="宋体"/>
            <w:noProof/>
            <w:webHidden/>
            <w:sz w:val="21"/>
            <w:szCs w:val="21"/>
          </w:rPr>
          <w:t>20</w:t>
        </w:r>
        <w:r w:rsidR="001D3CA2" w:rsidRPr="001D3CA2">
          <w:rPr>
            <w:rFonts w:ascii="宋体" w:hAnsi="宋体"/>
            <w:noProof/>
            <w:webHidden/>
            <w:sz w:val="21"/>
            <w:szCs w:val="21"/>
          </w:rPr>
          <w:fldChar w:fldCharType="end"/>
        </w:r>
      </w:hyperlink>
    </w:p>
    <w:p w14:paraId="44F1D341" w14:textId="5037233E" w:rsidR="001D3CA2" w:rsidRPr="001D3CA2" w:rsidRDefault="007873A6">
      <w:pPr>
        <w:pStyle w:val="TOC3"/>
        <w:tabs>
          <w:tab w:val="right" w:leader="dot" w:pos="9061"/>
        </w:tabs>
        <w:rPr>
          <w:rFonts w:ascii="宋体" w:hAnsi="宋体" w:cstheme="minorBidi"/>
          <w:noProof/>
          <w:sz w:val="21"/>
          <w:szCs w:val="21"/>
        </w:rPr>
      </w:pPr>
      <w:hyperlink w:anchor="_Toc96503155" w:history="1">
        <w:r w:rsidR="001D3CA2" w:rsidRPr="001D3CA2">
          <w:rPr>
            <w:rStyle w:val="afff1"/>
            <w:rFonts w:ascii="宋体" w:hAnsi="宋体"/>
            <w:noProof/>
            <w:sz w:val="21"/>
            <w:szCs w:val="21"/>
          </w:rPr>
          <w:t>17. 投标文件的修改与撤回</w:t>
        </w:r>
        <w:r w:rsidR="001D3CA2" w:rsidRPr="001D3CA2">
          <w:rPr>
            <w:rFonts w:ascii="宋体" w:hAnsi="宋体"/>
            <w:noProof/>
            <w:webHidden/>
            <w:sz w:val="21"/>
            <w:szCs w:val="21"/>
          </w:rPr>
          <w:tab/>
        </w:r>
        <w:r w:rsidR="001D3CA2" w:rsidRPr="001D3CA2">
          <w:rPr>
            <w:rFonts w:ascii="宋体" w:hAnsi="宋体"/>
            <w:noProof/>
            <w:webHidden/>
            <w:sz w:val="21"/>
            <w:szCs w:val="21"/>
          </w:rPr>
          <w:fldChar w:fldCharType="begin"/>
        </w:r>
        <w:r w:rsidR="001D3CA2" w:rsidRPr="001D3CA2">
          <w:rPr>
            <w:rFonts w:ascii="宋体" w:hAnsi="宋体"/>
            <w:noProof/>
            <w:webHidden/>
            <w:sz w:val="21"/>
            <w:szCs w:val="21"/>
          </w:rPr>
          <w:instrText xml:space="preserve"> PAGEREF _Toc96503155 \h </w:instrText>
        </w:r>
        <w:r w:rsidR="001D3CA2" w:rsidRPr="001D3CA2">
          <w:rPr>
            <w:rFonts w:ascii="宋体" w:hAnsi="宋体"/>
            <w:noProof/>
            <w:webHidden/>
            <w:sz w:val="21"/>
            <w:szCs w:val="21"/>
          </w:rPr>
        </w:r>
        <w:r w:rsidR="001D3CA2" w:rsidRPr="001D3CA2">
          <w:rPr>
            <w:rFonts w:ascii="宋体" w:hAnsi="宋体"/>
            <w:noProof/>
            <w:webHidden/>
            <w:sz w:val="21"/>
            <w:szCs w:val="21"/>
          </w:rPr>
          <w:fldChar w:fldCharType="separate"/>
        </w:r>
        <w:r w:rsidR="001D3CA2">
          <w:rPr>
            <w:rFonts w:ascii="宋体" w:hAnsi="宋体"/>
            <w:noProof/>
            <w:webHidden/>
            <w:sz w:val="21"/>
            <w:szCs w:val="21"/>
          </w:rPr>
          <w:t>20</w:t>
        </w:r>
        <w:r w:rsidR="001D3CA2" w:rsidRPr="001D3CA2">
          <w:rPr>
            <w:rFonts w:ascii="宋体" w:hAnsi="宋体"/>
            <w:noProof/>
            <w:webHidden/>
            <w:sz w:val="21"/>
            <w:szCs w:val="21"/>
          </w:rPr>
          <w:fldChar w:fldCharType="end"/>
        </w:r>
      </w:hyperlink>
    </w:p>
    <w:p w14:paraId="0C4242A7" w14:textId="07ADDB53" w:rsidR="001D3CA2" w:rsidRPr="001D3CA2" w:rsidRDefault="007873A6">
      <w:pPr>
        <w:pStyle w:val="TOC2"/>
        <w:rPr>
          <w:rFonts w:cstheme="minorBidi"/>
          <w:bCs w:val="0"/>
          <w:i w:val="0"/>
          <w:noProof/>
          <w:color w:val="auto"/>
          <w:kern w:val="2"/>
          <w:sz w:val="21"/>
          <w:szCs w:val="21"/>
        </w:rPr>
      </w:pPr>
      <w:hyperlink w:anchor="_Toc96503156" w:history="1">
        <w:r w:rsidR="001D3CA2" w:rsidRPr="001D3CA2">
          <w:rPr>
            <w:rStyle w:val="afff1"/>
            <w:noProof/>
            <w:sz w:val="21"/>
            <w:szCs w:val="21"/>
          </w:rPr>
          <w:t>五、开标及评标</w:t>
        </w:r>
        <w:r w:rsidR="001D3CA2" w:rsidRPr="001D3CA2">
          <w:rPr>
            <w:noProof/>
            <w:webHidden/>
            <w:sz w:val="21"/>
            <w:szCs w:val="21"/>
          </w:rPr>
          <w:tab/>
        </w:r>
        <w:r w:rsidR="001D3CA2" w:rsidRPr="001D3CA2">
          <w:rPr>
            <w:noProof/>
            <w:webHidden/>
            <w:sz w:val="21"/>
            <w:szCs w:val="21"/>
          </w:rPr>
          <w:fldChar w:fldCharType="begin"/>
        </w:r>
        <w:r w:rsidR="001D3CA2" w:rsidRPr="001D3CA2">
          <w:rPr>
            <w:noProof/>
            <w:webHidden/>
            <w:sz w:val="21"/>
            <w:szCs w:val="21"/>
          </w:rPr>
          <w:instrText xml:space="preserve"> PAGEREF _Toc96503156 \h </w:instrText>
        </w:r>
        <w:r w:rsidR="001D3CA2" w:rsidRPr="001D3CA2">
          <w:rPr>
            <w:noProof/>
            <w:webHidden/>
            <w:sz w:val="21"/>
            <w:szCs w:val="21"/>
          </w:rPr>
        </w:r>
        <w:r w:rsidR="001D3CA2" w:rsidRPr="001D3CA2">
          <w:rPr>
            <w:noProof/>
            <w:webHidden/>
            <w:sz w:val="21"/>
            <w:szCs w:val="21"/>
          </w:rPr>
          <w:fldChar w:fldCharType="separate"/>
        </w:r>
        <w:r w:rsidR="001D3CA2">
          <w:rPr>
            <w:noProof/>
            <w:webHidden/>
            <w:sz w:val="21"/>
            <w:szCs w:val="21"/>
          </w:rPr>
          <w:t>20</w:t>
        </w:r>
        <w:r w:rsidR="001D3CA2" w:rsidRPr="001D3CA2">
          <w:rPr>
            <w:noProof/>
            <w:webHidden/>
            <w:sz w:val="21"/>
            <w:szCs w:val="21"/>
          </w:rPr>
          <w:fldChar w:fldCharType="end"/>
        </w:r>
      </w:hyperlink>
    </w:p>
    <w:p w14:paraId="6503BE08" w14:textId="75BF9B1F" w:rsidR="001D3CA2" w:rsidRPr="001D3CA2" w:rsidRDefault="007873A6">
      <w:pPr>
        <w:pStyle w:val="TOC3"/>
        <w:tabs>
          <w:tab w:val="right" w:leader="dot" w:pos="9061"/>
        </w:tabs>
        <w:rPr>
          <w:rFonts w:ascii="宋体" w:hAnsi="宋体" w:cstheme="minorBidi"/>
          <w:noProof/>
          <w:sz w:val="21"/>
          <w:szCs w:val="21"/>
        </w:rPr>
      </w:pPr>
      <w:hyperlink w:anchor="_Toc96503157" w:history="1">
        <w:r w:rsidR="001D3CA2" w:rsidRPr="001D3CA2">
          <w:rPr>
            <w:rStyle w:val="afff1"/>
            <w:rFonts w:ascii="宋体" w:hAnsi="宋体"/>
            <w:noProof/>
            <w:sz w:val="21"/>
            <w:szCs w:val="21"/>
          </w:rPr>
          <w:t>18. 开标</w:t>
        </w:r>
        <w:r w:rsidR="001D3CA2" w:rsidRPr="001D3CA2">
          <w:rPr>
            <w:rFonts w:ascii="宋体" w:hAnsi="宋体"/>
            <w:noProof/>
            <w:webHidden/>
            <w:sz w:val="21"/>
            <w:szCs w:val="21"/>
          </w:rPr>
          <w:tab/>
        </w:r>
        <w:r w:rsidR="001D3CA2" w:rsidRPr="001D3CA2">
          <w:rPr>
            <w:rFonts w:ascii="宋体" w:hAnsi="宋体"/>
            <w:noProof/>
            <w:webHidden/>
            <w:sz w:val="21"/>
            <w:szCs w:val="21"/>
          </w:rPr>
          <w:fldChar w:fldCharType="begin"/>
        </w:r>
        <w:r w:rsidR="001D3CA2" w:rsidRPr="001D3CA2">
          <w:rPr>
            <w:rFonts w:ascii="宋体" w:hAnsi="宋体"/>
            <w:noProof/>
            <w:webHidden/>
            <w:sz w:val="21"/>
            <w:szCs w:val="21"/>
          </w:rPr>
          <w:instrText xml:space="preserve"> PAGEREF _Toc96503157 \h </w:instrText>
        </w:r>
        <w:r w:rsidR="001D3CA2" w:rsidRPr="001D3CA2">
          <w:rPr>
            <w:rFonts w:ascii="宋体" w:hAnsi="宋体"/>
            <w:noProof/>
            <w:webHidden/>
            <w:sz w:val="21"/>
            <w:szCs w:val="21"/>
          </w:rPr>
        </w:r>
        <w:r w:rsidR="001D3CA2" w:rsidRPr="001D3CA2">
          <w:rPr>
            <w:rFonts w:ascii="宋体" w:hAnsi="宋体"/>
            <w:noProof/>
            <w:webHidden/>
            <w:sz w:val="21"/>
            <w:szCs w:val="21"/>
          </w:rPr>
          <w:fldChar w:fldCharType="separate"/>
        </w:r>
        <w:r w:rsidR="001D3CA2">
          <w:rPr>
            <w:rFonts w:ascii="宋体" w:hAnsi="宋体"/>
            <w:noProof/>
            <w:webHidden/>
            <w:sz w:val="21"/>
            <w:szCs w:val="21"/>
          </w:rPr>
          <w:t>20</w:t>
        </w:r>
        <w:r w:rsidR="001D3CA2" w:rsidRPr="001D3CA2">
          <w:rPr>
            <w:rFonts w:ascii="宋体" w:hAnsi="宋体"/>
            <w:noProof/>
            <w:webHidden/>
            <w:sz w:val="21"/>
            <w:szCs w:val="21"/>
          </w:rPr>
          <w:fldChar w:fldCharType="end"/>
        </w:r>
      </w:hyperlink>
    </w:p>
    <w:p w14:paraId="5B9E300A" w14:textId="1DA30272" w:rsidR="001D3CA2" w:rsidRPr="001D3CA2" w:rsidRDefault="007873A6">
      <w:pPr>
        <w:pStyle w:val="TOC3"/>
        <w:tabs>
          <w:tab w:val="right" w:leader="dot" w:pos="9061"/>
        </w:tabs>
        <w:rPr>
          <w:rFonts w:ascii="宋体" w:hAnsi="宋体" w:cstheme="minorBidi"/>
          <w:noProof/>
          <w:sz w:val="21"/>
          <w:szCs w:val="21"/>
        </w:rPr>
      </w:pPr>
      <w:hyperlink w:anchor="_Toc96503158" w:history="1">
        <w:r w:rsidR="001D3CA2" w:rsidRPr="001D3CA2">
          <w:rPr>
            <w:rStyle w:val="afff1"/>
            <w:rFonts w:ascii="宋体" w:hAnsi="宋体"/>
            <w:noProof/>
            <w:sz w:val="21"/>
            <w:szCs w:val="21"/>
          </w:rPr>
          <w:t>19. 评标委员会和评标方法</w:t>
        </w:r>
        <w:r w:rsidR="001D3CA2" w:rsidRPr="001D3CA2">
          <w:rPr>
            <w:rFonts w:ascii="宋体" w:hAnsi="宋体"/>
            <w:noProof/>
            <w:webHidden/>
            <w:sz w:val="21"/>
            <w:szCs w:val="21"/>
          </w:rPr>
          <w:tab/>
        </w:r>
        <w:r w:rsidR="001D3CA2" w:rsidRPr="001D3CA2">
          <w:rPr>
            <w:rFonts w:ascii="宋体" w:hAnsi="宋体"/>
            <w:noProof/>
            <w:webHidden/>
            <w:sz w:val="21"/>
            <w:szCs w:val="21"/>
          </w:rPr>
          <w:fldChar w:fldCharType="begin"/>
        </w:r>
        <w:r w:rsidR="001D3CA2" w:rsidRPr="001D3CA2">
          <w:rPr>
            <w:rFonts w:ascii="宋体" w:hAnsi="宋体"/>
            <w:noProof/>
            <w:webHidden/>
            <w:sz w:val="21"/>
            <w:szCs w:val="21"/>
          </w:rPr>
          <w:instrText xml:space="preserve"> PAGEREF _Toc96503158 \h </w:instrText>
        </w:r>
        <w:r w:rsidR="001D3CA2" w:rsidRPr="001D3CA2">
          <w:rPr>
            <w:rFonts w:ascii="宋体" w:hAnsi="宋体"/>
            <w:noProof/>
            <w:webHidden/>
            <w:sz w:val="21"/>
            <w:szCs w:val="21"/>
          </w:rPr>
        </w:r>
        <w:r w:rsidR="001D3CA2" w:rsidRPr="001D3CA2">
          <w:rPr>
            <w:rFonts w:ascii="宋体" w:hAnsi="宋体"/>
            <w:noProof/>
            <w:webHidden/>
            <w:sz w:val="21"/>
            <w:szCs w:val="21"/>
          </w:rPr>
          <w:fldChar w:fldCharType="separate"/>
        </w:r>
        <w:r w:rsidR="001D3CA2">
          <w:rPr>
            <w:rFonts w:ascii="宋体" w:hAnsi="宋体"/>
            <w:noProof/>
            <w:webHidden/>
            <w:sz w:val="21"/>
            <w:szCs w:val="21"/>
          </w:rPr>
          <w:t>21</w:t>
        </w:r>
        <w:r w:rsidR="001D3CA2" w:rsidRPr="001D3CA2">
          <w:rPr>
            <w:rFonts w:ascii="宋体" w:hAnsi="宋体"/>
            <w:noProof/>
            <w:webHidden/>
            <w:sz w:val="21"/>
            <w:szCs w:val="21"/>
          </w:rPr>
          <w:fldChar w:fldCharType="end"/>
        </w:r>
      </w:hyperlink>
    </w:p>
    <w:p w14:paraId="5EA5E87E" w14:textId="7C9D1132" w:rsidR="001D3CA2" w:rsidRPr="001D3CA2" w:rsidRDefault="007873A6">
      <w:pPr>
        <w:pStyle w:val="TOC3"/>
        <w:tabs>
          <w:tab w:val="right" w:leader="dot" w:pos="9061"/>
        </w:tabs>
        <w:rPr>
          <w:rFonts w:ascii="宋体" w:hAnsi="宋体" w:cstheme="minorBidi"/>
          <w:noProof/>
          <w:sz w:val="21"/>
          <w:szCs w:val="21"/>
        </w:rPr>
      </w:pPr>
      <w:hyperlink w:anchor="_Toc96503159" w:history="1">
        <w:r w:rsidR="001D3CA2" w:rsidRPr="001D3CA2">
          <w:rPr>
            <w:rStyle w:val="afff1"/>
            <w:rFonts w:ascii="宋体" w:hAnsi="宋体"/>
            <w:noProof/>
            <w:sz w:val="21"/>
            <w:szCs w:val="21"/>
          </w:rPr>
          <w:t>20. 投标文件的初审</w:t>
        </w:r>
        <w:r w:rsidR="001D3CA2" w:rsidRPr="001D3CA2">
          <w:rPr>
            <w:rFonts w:ascii="宋体" w:hAnsi="宋体"/>
            <w:noProof/>
            <w:webHidden/>
            <w:sz w:val="21"/>
            <w:szCs w:val="21"/>
          </w:rPr>
          <w:tab/>
        </w:r>
        <w:r w:rsidR="001D3CA2" w:rsidRPr="001D3CA2">
          <w:rPr>
            <w:rFonts w:ascii="宋体" w:hAnsi="宋体"/>
            <w:noProof/>
            <w:webHidden/>
            <w:sz w:val="21"/>
            <w:szCs w:val="21"/>
          </w:rPr>
          <w:fldChar w:fldCharType="begin"/>
        </w:r>
        <w:r w:rsidR="001D3CA2" w:rsidRPr="001D3CA2">
          <w:rPr>
            <w:rFonts w:ascii="宋体" w:hAnsi="宋体"/>
            <w:noProof/>
            <w:webHidden/>
            <w:sz w:val="21"/>
            <w:szCs w:val="21"/>
          </w:rPr>
          <w:instrText xml:space="preserve"> PAGEREF _Toc96503159 \h </w:instrText>
        </w:r>
        <w:r w:rsidR="001D3CA2" w:rsidRPr="001D3CA2">
          <w:rPr>
            <w:rFonts w:ascii="宋体" w:hAnsi="宋体"/>
            <w:noProof/>
            <w:webHidden/>
            <w:sz w:val="21"/>
            <w:szCs w:val="21"/>
          </w:rPr>
        </w:r>
        <w:r w:rsidR="001D3CA2" w:rsidRPr="001D3CA2">
          <w:rPr>
            <w:rFonts w:ascii="宋体" w:hAnsi="宋体"/>
            <w:noProof/>
            <w:webHidden/>
            <w:sz w:val="21"/>
            <w:szCs w:val="21"/>
          </w:rPr>
          <w:fldChar w:fldCharType="separate"/>
        </w:r>
        <w:r w:rsidR="001D3CA2">
          <w:rPr>
            <w:rFonts w:ascii="宋体" w:hAnsi="宋体"/>
            <w:noProof/>
            <w:webHidden/>
            <w:sz w:val="21"/>
            <w:szCs w:val="21"/>
          </w:rPr>
          <w:t>21</w:t>
        </w:r>
        <w:r w:rsidR="001D3CA2" w:rsidRPr="001D3CA2">
          <w:rPr>
            <w:rFonts w:ascii="宋体" w:hAnsi="宋体"/>
            <w:noProof/>
            <w:webHidden/>
            <w:sz w:val="21"/>
            <w:szCs w:val="21"/>
          </w:rPr>
          <w:fldChar w:fldCharType="end"/>
        </w:r>
      </w:hyperlink>
    </w:p>
    <w:p w14:paraId="1DD50317" w14:textId="75BBC283" w:rsidR="001D3CA2" w:rsidRPr="001D3CA2" w:rsidRDefault="007873A6">
      <w:pPr>
        <w:pStyle w:val="TOC3"/>
        <w:tabs>
          <w:tab w:val="right" w:leader="dot" w:pos="9061"/>
        </w:tabs>
        <w:rPr>
          <w:rFonts w:ascii="宋体" w:hAnsi="宋体" w:cstheme="minorBidi"/>
          <w:noProof/>
          <w:sz w:val="21"/>
          <w:szCs w:val="21"/>
        </w:rPr>
      </w:pPr>
      <w:hyperlink w:anchor="_Toc96503160" w:history="1">
        <w:r w:rsidR="001D3CA2" w:rsidRPr="001D3CA2">
          <w:rPr>
            <w:rStyle w:val="afff1"/>
            <w:rFonts w:ascii="宋体" w:hAnsi="宋体"/>
            <w:noProof/>
            <w:sz w:val="21"/>
            <w:szCs w:val="21"/>
          </w:rPr>
          <w:t>21. 投标文件的澄清</w:t>
        </w:r>
        <w:r w:rsidR="001D3CA2" w:rsidRPr="001D3CA2">
          <w:rPr>
            <w:rFonts w:ascii="宋体" w:hAnsi="宋体"/>
            <w:noProof/>
            <w:webHidden/>
            <w:sz w:val="21"/>
            <w:szCs w:val="21"/>
          </w:rPr>
          <w:tab/>
        </w:r>
        <w:r w:rsidR="001D3CA2" w:rsidRPr="001D3CA2">
          <w:rPr>
            <w:rFonts w:ascii="宋体" w:hAnsi="宋体"/>
            <w:noProof/>
            <w:webHidden/>
            <w:sz w:val="21"/>
            <w:szCs w:val="21"/>
          </w:rPr>
          <w:fldChar w:fldCharType="begin"/>
        </w:r>
        <w:r w:rsidR="001D3CA2" w:rsidRPr="001D3CA2">
          <w:rPr>
            <w:rFonts w:ascii="宋体" w:hAnsi="宋体"/>
            <w:noProof/>
            <w:webHidden/>
            <w:sz w:val="21"/>
            <w:szCs w:val="21"/>
          </w:rPr>
          <w:instrText xml:space="preserve"> PAGEREF _Toc96503160 \h </w:instrText>
        </w:r>
        <w:r w:rsidR="001D3CA2" w:rsidRPr="001D3CA2">
          <w:rPr>
            <w:rFonts w:ascii="宋体" w:hAnsi="宋体"/>
            <w:noProof/>
            <w:webHidden/>
            <w:sz w:val="21"/>
            <w:szCs w:val="21"/>
          </w:rPr>
        </w:r>
        <w:r w:rsidR="001D3CA2" w:rsidRPr="001D3CA2">
          <w:rPr>
            <w:rFonts w:ascii="宋体" w:hAnsi="宋体"/>
            <w:noProof/>
            <w:webHidden/>
            <w:sz w:val="21"/>
            <w:szCs w:val="21"/>
          </w:rPr>
          <w:fldChar w:fldCharType="separate"/>
        </w:r>
        <w:r w:rsidR="001D3CA2">
          <w:rPr>
            <w:rFonts w:ascii="宋体" w:hAnsi="宋体"/>
            <w:noProof/>
            <w:webHidden/>
            <w:sz w:val="21"/>
            <w:szCs w:val="21"/>
          </w:rPr>
          <w:t>24</w:t>
        </w:r>
        <w:r w:rsidR="001D3CA2" w:rsidRPr="001D3CA2">
          <w:rPr>
            <w:rFonts w:ascii="宋体" w:hAnsi="宋体"/>
            <w:noProof/>
            <w:webHidden/>
            <w:sz w:val="21"/>
            <w:szCs w:val="21"/>
          </w:rPr>
          <w:fldChar w:fldCharType="end"/>
        </w:r>
      </w:hyperlink>
    </w:p>
    <w:p w14:paraId="0FE4509E" w14:textId="1BE71D2E" w:rsidR="001D3CA2" w:rsidRPr="001D3CA2" w:rsidRDefault="007873A6">
      <w:pPr>
        <w:pStyle w:val="TOC3"/>
        <w:tabs>
          <w:tab w:val="right" w:leader="dot" w:pos="9061"/>
        </w:tabs>
        <w:rPr>
          <w:rFonts w:ascii="宋体" w:hAnsi="宋体" w:cstheme="minorBidi"/>
          <w:noProof/>
          <w:sz w:val="21"/>
          <w:szCs w:val="21"/>
        </w:rPr>
      </w:pPr>
      <w:hyperlink w:anchor="_Toc96503161" w:history="1">
        <w:r w:rsidR="001D3CA2" w:rsidRPr="001D3CA2">
          <w:rPr>
            <w:rStyle w:val="afff1"/>
            <w:rFonts w:ascii="宋体" w:hAnsi="宋体"/>
            <w:noProof/>
            <w:sz w:val="21"/>
            <w:szCs w:val="21"/>
          </w:rPr>
          <w:t>22. 评标</w:t>
        </w:r>
        <w:r w:rsidR="001D3CA2" w:rsidRPr="001D3CA2">
          <w:rPr>
            <w:rFonts w:ascii="宋体" w:hAnsi="宋体"/>
            <w:noProof/>
            <w:webHidden/>
            <w:sz w:val="21"/>
            <w:szCs w:val="21"/>
          </w:rPr>
          <w:tab/>
        </w:r>
        <w:r w:rsidR="001D3CA2" w:rsidRPr="001D3CA2">
          <w:rPr>
            <w:rFonts w:ascii="宋体" w:hAnsi="宋体"/>
            <w:noProof/>
            <w:webHidden/>
            <w:sz w:val="21"/>
            <w:szCs w:val="21"/>
          </w:rPr>
          <w:fldChar w:fldCharType="begin"/>
        </w:r>
        <w:r w:rsidR="001D3CA2" w:rsidRPr="001D3CA2">
          <w:rPr>
            <w:rFonts w:ascii="宋体" w:hAnsi="宋体"/>
            <w:noProof/>
            <w:webHidden/>
            <w:sz w:val="21"/>
            <w:szCs w:val="21"/>
          </w:rPr>
          <w:instrText xml:space="preserve"> PAGEREF _Toc96503161 \h </w:instrText>
        </w:r>
        <w:r w:rsidR="001D3CA2" w:rsidRPr="001D3CA2">
          <w:rPr>
            <w:rFonts w:ascii="宋体" w:hAnsi="宋体"/>
            <w:noProof/>
            <w:webHidden/>
            <w:sz w:val="21"/>
            <w:szCs w:val="21"/>
          </w:rPr>
        </w:r>
        <w:r w:rsidR="001D3CA2" w:rsidRPr="001D3CA2">
          <w:rPr>
            <w:rFonts w:ascii="宋体" w:hAnsi="宋体"/>
            <w:noProof/>
            <w:webHidden/>
            <w:sz w:val="21"/>
            <w:szCs w:val="21"/>
          </w:rPr>
          <w:fldChar w:fldCharType="separate"/>
        </w:r>
        <w:r w:rsidR="001D3CA2">
          <w:rPr>
            <w:rFonts w:ascii="宋体" w:hAnsi="宋体"/>
            <w:noProof/>
            <w:webHidden/>
            <w:sz w:val="21"/>
            <w:szCs w:val="21"/>
          </w:rPr>
          <w:t>24</w:t>
        </w:r>
        <w:r w:rsidR="001D3CA2" w:rsidRPr="001D3CA2">
          <w:rPr>
            <w:rFonts w:ascii="宋体" w:hAnsi="宋体"/>
            <w:noProof/>
            <w:webHidden/>
            <w:sz w:val="21"/>
            <w:szCs w:val="21"/>
          </w:rPr>
          <w:fldChar w:fldCharType="end"/>
        </w:r>
      </w:hyperlink>
    </w:p>
    <w:p w14:paraId="44F566E9" w14:textId="08E57A7B" w:rsidR="001D3CA2" w:rsidRPr="001D3CA2" w:rsidRDefault="007873A6">
      <w:pPr>
        <w:pStyle w:val="TOC3"/>
        <w:tabs>
          <w:tab w:val="right" w:leader="dot" w:pos="9061"/>
        </w:tabs>
        <w:rPr>
          <w:rFonts w:ascii="宋体" w:hAnsi="宋体" w:cstheme="minorBidi"/>
          <w:noProof/>
          <w:sz w:val="21"/>
          <w:szCs w:val="21"/>
        </w:rPr>
      </w:pPr>
      <w:hyperlink w:anchor="_Toc96503162" w:history="1">
        <w:r w:rsidR="001D3CA2" w:rsidRPr="001D3CA2">
          <w:rPr>
            <w:rStyle w:val="afff1"/>
            <w:rFonts w:ascii="宋体" w:hAnsi="宋体"/>
            <w:noProof/>
            <w:sz w:val="21"/>
            <w:szCs w:val="21"/>
          </w:rPr>
          <w:t>23. 评标过程及保密原则</w:t>
        </w:r>
        <w:r w:rsidR="001D3CA2" w:rsidRPr="001D3CA2">
          <w:rPr>
            <w:rFonts w:ascii="宋体" w:hAnsi="宋体"/>
            <w:noProof/>
            <w:webHidden/>
            <w:sz w:val="21"/>
            <w:szCs w:val="21"/>
          </w:rPr>
          <w:tab/>
        </w:r>
        <w:r w:rsidR="001D3CA2" w:rsidRPr="001D3CA2">
          <w:rPr>
            <w:rFonts w:ascii="宋体" w:hAnsi="宋体"/>
            <w:noProof/>
            <w:webHidden/>
            <w:sz w:val="21"/>
            <w:szCs w:val="21"/>
          </w:rPr>
          <w:fldChar w:fldCharType="begin"/>
        </w:r>
        <w:r w:rsidR="001D3CA2" w:rsidRPr="001D3CA2">
          <w:rPr>
            <w:rFonts w:ascii="宋体" w:hAnsi="宋体"/>
            <w:noProof/>
            <w:webHidden/>
            <w:sz w:val="21"/>
            <w:szCs w:val="21"/>
          </w:rPr>
          <w:instrText xml:space="preserve"> PAGEREF _Toc96503162 \h </w:instrText>
        </w:r>
        <w:r w:rsidR="001D3CA2" w:rsidRPr="001D3CA2">
          <w:rPr>
            <w:rFonts w:ascii="宋体" w:hAnsi="宋体"/>
            <w:noProof/>
            <w:webHidden/>
            <w:sz w:val="21"/>
            <w:szCs w:val="21"/>
          </w:rPr>
        </w:r>
        <w:r w:rsidR="001D3CA2" w:rsidRPr="001D3CA2">
          <w:rPr>
            <w:rFonts w:ascii="宋体" w:hAnsi="宋体"/>
            <w:noProof/>
            <w:webHidden/>
            <w:sz w:val="21"/>
            <w:szCs w:val="21"/>
          </w:rPr>
          <w:fldChar w:fldCharType="separate"/>
        </w:r>
        <w:r w:rsidR="001D3CA2">
          <w:rPr>
            <w:rFonts w:ascii="宋体" w:hAnsi="宋体"/>
            <w:noProof/>
            <w:webHidden/>
            <w:sz w:val="21"/>
            <w:szCs w:val="21"/>
          </w:rPr>
          <w:t>24</w:t>
        </w:r>
        <w:r w:rsidR="001D3CA2" w:rsidRPr="001D3CA2">
          <w:rPr>
            <w:rFonts w:ascii="宋体" w:hAnsi="宋体"/>
            <w:noProof/>
            <w:webHidden/>
            <w:sz w:val="21"/>
            <w:szCs w:val="21"/>
          </w:rPr>
          <w:fldChar w:fldCharType="end"/>
        </w:r>
      </w:hyperlink>
    </w:p>
    <w:p w14:paraId="1579C440" w14:textId="001D8C8C" w:rsidR="001D3CA2" w:rsidRPr="001D3CA2" w:rsidRDefault="007873A6">
      <w:pPr>
        <w:pStyle w:val="TOC2"/>
        <w:rPr>
          <w:rFonts w:cstheme="minorBidi"/>
          <w:bCs w:val="0"/>
          <w:i w:val="0"/>
          <w:noProof/>
          <w:color w:val="auto"/>
          <w:kern w:val="2"/>
          <w:sz w:val="21"/>
          <w:szCs w:val="21"/>
        </w:rPr>
      </w:pPr>
      <w:hyperlink w:anchor="_Toc96503163" w:history="1">
        <w:r w:rsidR="001D3CA2" w:rsidRPr="001D3CA2">
          <w:rPr>
            <w:rStyle w:val="afff1"/>
            <w:noProof/>
            <w:sz w:val="21"/>
            <w:szCs w:val="21"/>
          </w:rPr>
          <w:t>六、确定中标</w:t>
        </w:r>
        <w:r w:rsidR="001D3CA2" w:rsidRPr="001D3CA2">
          <w:rPr>
            <w:noProof/>
            <w:webHidden/>
            <w:sz w:val="21"/>
            <w:szCs w:val="21"/>
          </w:rPr>
          <w:tab/>
        </w:r>
        <w:r w:rsidR="001D3CA2" w:rsidRPr="001D3CA2">
          <w:rPr>
            <w:noProof/>
            <w:webHidden/>
            <w:sz w:val="21"/>
            <w:szCs w:val="21"/>
          </w:rPr>
          <w:fldChar w:fldCharType="begin"/>
        </w:r>
        <w:r w:rsidR="001D3CA2" w:rsidRPr="001D3CA2">
          <w:rPr>
            <w:noProof/>
            <w:webHidden/>
            <w:sz w:val="21"/>
            <w:szCs w:val="21"/>
          </w:rPr>
          <w:instrText xml:space="preserve"> PAGEREF _Toc96503163 \h </w:instrText>
        </w:r>
        <w:r w:rsidR="001D3CA2" w:rsidRPr="001D3CA2">
          <w:rPr>
            <w:noProof/>
            <w:webHidden/>
            <w:sz w:val="21"/>
            <w:szCs w:val="21"/>
          </w:rPr>
        </w:r>
        <w:r w:rsidR="001D3CA2" w:rsidRPr="001D3CA2">
          <w:rPr>
            <w:noProof/>
            <w:webHidden/>
            <w:sz w:val="21"/>
            <w:szCs w:val="21"/>
          </w:rPr>
          <w:fldChar w:fldCharType="separate"/>
        </w:r>
        <w:r w:rsidR="001D3CA2">
          <w:rPr>
            <w:noProof/>
            <w:webHidden/>
            <w:sz w:val="21"/>
            <w:szCs w:val="21"/>
          </w:rPr>
          <w:t>25</w:t>
        </w:r>
        <w:r w:rsidR="001D3CA2" w:rsidRPr="001D3CA2">
          <w:rPr>
            <w:noProof/>
            <w:webHidden/>
            <w:sz w:val="21"/>
            <w:szCs w:val="21"/>
          </w:rPr>
          <w:fldChar w:fldCharType="end"/>
        </w:r>
      </w:hyperlink>
    </w:p>
    <w:p w14:paraId="7B6A894A" w14:textId="5142FC38" w:rsidR="001D3CA2" w:rsidRPr="001D3CA2" w:rsidRDefault="007873A6">
      <w:pPr>
        <w:pStyle w:val="TOC3"/>
        <w:tabs>
          <w:tab w:val="right" w:leader="dot" w:pos="9061"/>
        </w:tabs>
        <w:rPr>
          <w:rFonts w:ascii="宋体" w:hAnsi="宋体" w:cstheme="minorBidi"/>
          <w:noProof/>
          <w:sz w:val="21"/>
          <w:szCs w:val="21"/>
        </w:rPr>
      </w:pPr>
      <w:hyperlink w:anchor="_Toc96503164" w:history="1">
        <w:r w:rsidR="001D3CA2" w:rsidRPr="001D3CA2">
          <w:rPr>
            <w:rStyle w:val="afff1"/>
            <w:rFonts w:ascii="宋体" w:hAnsi="宋体"/>
            <w:noProof/>
            <w:sz w:val="21"/>
            <w:szCs w:val="21"/>
          </w:rPr>
          <w:t>24. 中标人的确定标准</w:t>
        </w:r>
        <w:r w:rsidR="001D3CA2" w:rsidRPr="001D3CA2">
          <w:rPr>
            <w:rFonts w:ascii="宋体" w:hAnsi="宋体"/>
            <w:noProof/>
            <w:webHidden/>
            <w:sz w:val="21"/>
            <w:szCs w:val="21"/>
          </w:rPr>
          <w:tab/>
        </w:r>
        <w:r w:rsidR="001D3CA2" w:rsidRPr="001D3CA2">
          <w:rPr>
            <w:rFonts w:ascii="宋体" w:hAnsi="宋体"/>
            <w:noProof/>
            <w:webHidden/>
            <w:sz w:val="21"/>
            <w:szCs w:val="21"/>
          </w:rPr>
          <w:fldChar w:fldCharType="begin"/>
        </w:r>
        <w:r w:rsidR="001D3CA2" w:rsidRPr="001D3CA2">
          <w:rPr>
            <w:rFonts w:ascii="宋体" w:hAnsi="宋体"/>
            <w:noProof/>
            <w:webHidden/>
            <w:sz w:val="21"/>
            <w:szCs w:val="21"/>
          </w:rPr>
          <w:instrText xml:space="preserve"> PAGEREF _Toc96503164 \h </w:instrText>
        </w:r>
        <w:r w:rsidR="001D3CA2" w:rsidRPr="001D3CA2">
          <w:rPr>
            <w:rFonts w:ascii="宋体" w:hAnsi="宋体"/>
            <w:noProof/>
            <w:webHidden/>
            <w:sz w:val="21"/>
            <w:szCs w:val="21"/>
          </w:rPr>
        </w:r>
        <w:r w:rsidR="001D3CA2" w:rsidRPr="001D3CA2">
          <w:rPr>
            <w:rFonts w:ascii="宋体" w:hAnsi="宋体"/>
            <w:noProof/>
            <w:webHidden/>
            <w:sz w:val="21"/>
            <w:szCs w:val="21"/>
          </w:rPr>
          <w:fldChar w:fldCharType="separate"/>
        </w:r>
        <w:r w:rsidR="001D3CA2">
          <w:rPr>
            <w:rFonts w:ascii="宋体" w:hAnsi="宋体"/>
            <w:noProof/>
            <w:webHidden/>
            <w:sz w:val="21"/>
            <w:szCs w:val="21"/>
          </w:rPr>
          <w:t>25</w:t>
        </w:r>
        <w:r w:rsidR="001D3CA2" w:rsidRPr="001D3CA2">
          <w:rPr>
            <w:rFonts w:ascii="宋体" w:hAnsi="宋体"/>
            <w:noProof/>
            <w:webHidden/>
            <w:sz w:val="21"/>
            <w:szCs w:val="21"/>
          </w:rPr>
          <w:fldChar w:fldCharType="end"/>
        </w:r>
      </w:hyperlink>
    </w:p>
    <w:p w14:paraId="4121C502" w14:textId="5D4CD21F" w:rsidR="001D3CA2" w:rsidRPr="001D3CA2" w:rsidRDefault="007873A6">
      <w:pPr>
        <w:pStyle w:val="TOC3"/>
        <w:tabs>
          <w:tab w:val="right" w:leader="dot" w:pos="9061"/>
        </w:tabs>
        <w:rPr>
          <w:rFonts w:ascii="宋体" w:hAnsi="宋体" w:cstheme="minorBidi"/>
          <w:noProof/>
          <w:sz w:val="21"/>
          <w:szCs w:val="21"/>
        </w:rPr>
      </w:pPr>
      <w:hyperlink w:anchor="_Toc96503165" w:history="1">
        <w:r w:rsidR="001D3CA2" w:rsidRPr="001D3CA2">
          <w:rPr>
            <w:rStyle w:val="afff1"/>
            <w:rFonts w:ascii="宋体" w:hAnsi="宋体"/>
            <w:noProof/>
            <w:sz w:val="21"/>
            <w:szCs w:val="21"/>
          </w:rPr>
          <w:t>25. 中标通知书</w:t>
        </w:r>
        <w:r w:rsidR="001D3CA2" w:rsidRPr="001D3CA2">
          <w:rPr>
            <w:rFonts w:ascii="宋体" w:hAnsi="宋体"/>
            <w:noProof/>
            <w:webHidden/>
            <w:sz w:val="21"/>
            <w:szCs w:val="21"/>
          </w:rPr>
          <w:tab/>
        </w:r>
        <w:r w:rsidR="001D3CA2" w:rsidRPr="001D3CA2">
          <w:rPr>
            <w:rFonts w:ascii="宋体" w:hAnsi="宋体"/>
            <w:noProof/>
            <w:webHidden/>
            <w:sz w:val="21"/>
            <w:szCs w:val="21"/>
          </w:rPr>
          <w:fldChar w:fldCharType="begin"/>
        </w:r>
        <w:r w:rsidR="001D3CA2" w:rsidRPr="001D3CA2">
          <w:rPr>
            <w:rFonts w:ascii="宋体" w:hAnsi="宋体"/>
            <w:noProof/>
            <w:webHidden/>
            <w:sz w:val="21"/>
            <w:szCs w:val="21"/>
          </w:rPr>
          <w:instrText xml:space="preserve"> PAGEREF _Toc96503165 \h </w:instrText>
        </w:r>
        <w:r w:rsidR="001D3CA2" w:rsidRPr="001D3CA2">
          <w:rPr>
            <w:rFonts w:ascii="宋体" w:hAnsi="宋体"/>
            <w:noProof/>
            <w:webHidden/>
            <w:sz w:val="21"/>
            <w:szCs w:val="21"/>
          </w:rPr>
        </w:r>
        <w:r w:rsidR="001D3CA2" w:rsidRPr="001D3CA2">
          <w:rPr>
            <w:rFonts w:ascii="宋体" w:hAnsi="宋体"/>
            <w:noProof/>
            <w:webHidden/>
            <w:sz w:val="21"/>
            <w:szCs w:val="21"/>
          </w:rPr>
          <w:fldChar w:fldCharType="separate"/>
        </w:r>
        <w:r w:rsidR="001D3CA2">
          <w:rPr>
            <w:rFonts w:ascii="宋体" w:hAnsi="宋体"/>
            <w:noProof/>
            <w:webHidden/>
            <w:sz w:val="21"/>
            <w:szCs w:val="21"/>
          </w:rPr>
          <w:t>25</w:t>
        </w:r>
        <w:r w:rsidR="001D3CA2" w:rsidRPr="001D3CA2">
          <w:rPr>
            <w:rFonts w:ascii="宋体" w:hAnsi="宋体"/>
            <w:noProof/>
            <w:webHidden/>
            <w:sz w:val="21"/>
            <w:szCs w:val="21"/>
          </w:rPr>
          <w:fldChar w:fldCharType="end"/>
        </w:r>
      </w:hyperlink>
    </w:p>
    <w:p w14:paraId="478FB192" w14:textId="33BFACA8" w:rsidR="001D3CA2" w:rsidRPr="001D3CA2" w:rsidRDefault="007873A6">
      <w:pPr>
        <w:pStyle w:val="TOC3"/>
        <w:tabs>
          <w:tab w:val="right" w:leader="dot" w:pos="9061"/>
        </w:tabs>
        <w:rPr>
          <w:rFonts w:ascii="宋体" w:hAnsi="宋体" w:cstheme="minorBidi"/>
          <w:noProof/>
          <w:sz w:val="21"/>
          <w:szCs w:val="21"/>
        </w:rPr>
      </w:pPr>
      <w:hyperlink w:anchor="_Toc96503166" w:history="1">
        <w:r w:rsidR="001D3CA2" w:rsidRPr="001D3CA2">
          <w:rPr>
            <w:rStyle w:val="afff1"/>
            <w:rFonts w:ascii="宋体" w:hAnsi="宋体"/>
            <w:noProof/>
            <w:sz w:val="21"/>
            <w:szCs w:val="21"/>
          </w:rPr>
          <w:t>26. 签订合同</w:t>
        </w:r>
        <w:r w:rsidR="001D3CA2" w:rsidRPr="001D3CA2">
          <w:rPr>
            <w:rFonts w:ascii="宋体" w:hAnsi="宋体"/>
            <w:noProof/>
            <w:webHidden/>
            <w:sz w:val="21"/>
            <w:szCs w:val="21"/>
          </w:rPr>
          <w:tab/>
        </w:r>
        <w:r w:rsidR="001D3CA2" w:rsidRPr="001D3CA2">
          <w:rPr>
            <w:rFonts w:ascii="宋体" w:hAnsi="宋体"/>
            <w:noProof/>
            <w:webHidden/>
            <w:sz w:val="21"/>
            <w:szCs w:val="21"/>
          </w:rPr>
          <w:fldChar w:fldCharType="begin"/>
        </w:r>
        <w:r w:rsidR="001D3CA2" w:rsidRPr="001D3CA2">
          <w:rPr>
            <w:rFonts w:ascii="宋体" w:hAnsi="宋体"/>
            <w:noProof/>
            <w:webHidden/>
            <w:sz w:val="21"/>
            <w:szCs w:val="21"/>
          </w:rPr>
          <w:instrText xml:space="preserve"> PAGEREF _Toc96503166 \h </w:instrText>
        </w:r>
        <w:r w:rsidR="001D3CA2" w:rsidRPr="001D3CA2">
          <w:rPr>
            <w:rFonts w:ascii="宋体" w:hAnsi="宋体"/>
            <w:noProof/>
            <w:webHidden/>
            <w:sz w:val="21"/>
            <w:szCs w:val="21"/>
          </w:rPr>
        </w:r>
        <w:r w:rsidR="001D3CA2" w:rsidRPr="001D3CA2">
          <w:rPr>
            <w:rFonts w:ascii="宋体" w:hAnsi="宋体"/>
            <w:noProof/>
            <w:webHidden/>
            <w:sz w:val="21"/>
            <w:szCs w:val="21"/>
          </w:rPr>
          <w:fldChar w:fldCharType="separate"/>
        </w:r>
        <w:r w:rsidR="001D3CA2">
          <w:rPr>
            <w:rFonts w:ascii="宋体" w:hAnsi="宋体"/>
            <w:noProof/>
            <w:webHidden/>
            <w:sz w:val="21"/>
            <w:szCs w:val="21"/>
          </w:rPr>
          <w:t>25</w:t>
        </w:r>
        <w:r w:rsidR="001D3CA2" w:rsidRPr="001D3CA2">
          <w:rPr>
            <w:rFonts w:ascii="宋体" w:hAnsi="宋体"/>
            <w:noProof/>
            <w:webHidden/>
            <w:sz w:val="21"/>
            <w:szCs w:val="21"/>
          </w:rPr>
          <w:fldChar w:fldCharType="end"/>
        </w:r>
      </w:hyperlink>
    </w:p>
    <w:p w14:paraId="6E9C11B1" w14:textId="11DB7387" w:rsidR="001D3CA2" w:rsidRPr="001D3CA2" w:rsidRDefault="007873A6">
      <w:pPr>
        <w:pStyle w:val="TOC3"/>
        <w:tabs>
          <w:tab w:val="right" w:leader="dot" w:pos="9061"/>
        </w:tabs>
        <w:rPr>
          <w:rFonts w:ascii="宋体" w:hAnsi="宋体" w:cstheme="minorBidi"/>
          <w:noProof/>
          <w:sz w:val="21"/>
          <w:szCs w:val="21"/>
        </w:rPr>
      </w:pPr>
      <w:hyperlink w:anchor="_Toc96503167" w:history="1">
        <w:r w:rsidR="001D3CA2" w:rsidRPr="001D3CA2">
          <w:rPr>
            <w:rStyle w:val="afff1"/>
            <w:rFonts w:ascii="宋体" w:hAnsi="宋体"/>
            <w:noProof/>
            <w:sz w:val="21"/>
            <w:szCs w:val="21"/>
          </w:rPr>
          <w:t>27. 履约保证金</w:t>
        </w:r>
        <w:r w:rsidR="001D3CA2" w:rsidRPr="001D3CA2">
          <w:rPr>
            <w:rFonts w:ascii="宋体" w:hAnsi="宋体"/>
            <w:noProof/>
            <w:webHidden/>
            <w:sz w:val="21"/>
            <w:szCs w:val="21"/>
          </w:rPr>
          <w:tab/>
        </w:r>
        <w:r w:rsidR="001D3CA2" w:rsidRPr="001D3CA2">
          <w:rPr>
            <w:rFonts w:ascii="宋体" w:hAnsi="宋体"/>
            <w:noProof/>
            <w:webHidden/>
            <w:sz w:val="21"/>
            <w:szCs w:val="21"/>
          </w:rPr>
          <w:fldChar w:fldCharType="begin"/>
        </w:r>
        <w:r w:rsidR="001D3CA2" w:rsidRPr="001D3CA2">
          <w:rPr>
            <w:rFonts w:ascii="宋体" w:hAnsi="宋体"/>
            <w:noProof/>
            <w:webHidden/>
            <w:sz w:val="21"/>
            <w:szCs w:val="21"/>
          </w:rPr>
          <w:instrText xml:space="preserve"> PAGEREF _Toc96503167 \h </w:instrText>
        </w:r>
        <w:r w:rsidR="001D3CA2" w:rsidRPr="001D3CA2">
          <w:rPr>
            <w:rFonts w:ascii="宋体" w:hAnsi="宋体"/>
            <w:noProof/>
            <w:webHidden/>
            <w:sz w:val="21"/>
            <w:szCs w:val="21"/>
          </w:rPr>
        </w:r>
        <w:r w:rsidR="001D3CA2" w:rsidRPr="001D3CA2">
          <w:rPr>
            <w:rFonts w:ascii="宋体" w:hAnsi="宋体"/>
            <w:noProof/>
            <w:webHidden/>
            <w:sz w:val="21"/>
            <w:szCs w:val="21"/>
          </w:rPr>
          <w:fldChar w:fldCharType="separate"/>
        </w:r>
        <w:r w:rsidR="001D3CA2">
          <w:rPr>
            <w:rFonts w:ascii="宋体" w:hAnsi="宋体"/>
            <w:noProof/>
            <w:webHidden/>
            <w:sz w:val="21"/>
            <w:szCs w:val="21"/>
          </w:rPr>
          <w:t>26</w:t>
        </w:r>
        <w:r w:rsidR="001D3CA2" w:rsidRPr="001D3CA2">
          <w:rPr>
            <w:rFonts w:ascii="宋体" w:hAnsi="宋体"/>
            <w:noProof/>
            <w:webHidden/>
            <w:sz w:val="21"/>
            <w:szCs w:val="21"/>
          </w:rPr>
          <w:fldChar w:fldCharType="end"/>
        </w:r>
      </w:hyperlink>
    </w:p>
    <w:p w14:paraId="745FA377" w14:textId="2F4C24BD" w:rsidR="001D3CA2" w:rsidRPr="001D3CA2" w:rsidRDefault="007873A6">
      <w:pPr>
        <w:pStyle w:val="TOC2"/>
        <w:rPr>
          <w:rFonts w:cstheme="minorBidi"/>
          <w:bCs w:val="0"/>
          <w:i w:val="0"/>
          <w:noProof/>
          <w:color w:val="auto"/>
          <w:kern w:val="2"/>
          <w:sz w:val="21"/>
          <w:szCs w:val="21"/>
        </w:rPr>
      </w:pPr>
      <w:hyperlink w:anchor="_Toc96503168" w:history="1">
        <w:r w:rsidR="001D3CA2" w:rsidRPr="001D3CA2">
          <w:rPr>
            <w:rStyle w:val="afff1"/>
            <w:noProof/>
            <w:sz w:val="21"/>
            <w:szCs w:val="21"/>
          </w:rPr>
          <w:t>七、中标服务费</w:t>
        </w:r>
        <w:r w:rsidR="001D3CA2" w:rsidRPr="001D3CA2">
          <w:rPr>
            <w:noProof/>
            <w:webHidden/>
            <w:sz w:val="21"/>
            <w:szCs w:val="21"/>
          </w:rPr>
          <w:tab/>
        </w:r>
        <w:r w:rsidR="001D3CA2" w:rsidRPr="001D3CA2">
          <w:rPr>
            <w:noProof/>
            <w:webHidden/>
            <w:sz w:val="21"/>
            <w:szCs w:val="21"/>
          </w:rPr>
          <w:fldChar w:fldCharType="begin"/>
        </w:r>
        <w:r w:rsidR="001D3CA2" w:rsidRPr="001D3CA2">
          <w:rPr>
            <w:noProof/>
            <w:webHidden/>
            <w:sz w:val="21"/>
            <w:szCs w:val="21"/>
          </w:rPr>
          <w:instrText xml:space="preserve"> PAGEREF _Toc96503168 \h </w:instrText>
        </w:r>
        <w:r w:rsidR="001D3CA2" w:rsidRPr="001D3CA2">
          <w:rPr>
            <w:noProof/>
            <w:webHidden/>
            <w:sz w:val="21"/>
            <w:szCs w:val="21"/>
          </w:rPr>
        </w:r>
        <w:r w:rsidR="001D3CA2" w:rsidRPr="001D3CA2">
          <w:rPr>
            <w:noProof/>
            <w:webHidden/>
            <w:sz w:val="21"/>
            <w:szCs w:val="21"/>
          </w:rPr>
          <w:fldChar w:fldCharType="separate"/>
        </w:r>
        <w:r w:rsidR="001D3CA2">
          <w:rPr>
            <w:noProof/>
            <w:webHidden/>
            <w:sz w:val="21"/>
            <w:szCs w:val="21"/>
          </w:rPr>
          <w:t>26</w:t>
        </w:r>
        <w:r w:rsidR="001D3CA2" w:rsidRPr="001D3CA2">
          <w:rPr>
            <w:noProof/>
            <w:webHidden/>
            <w:sz w:val="21"/>
            <w:szCs w:val="21"/>
          </w:rPr>
          <w:fldChar w:fldCharType="end"/>
        </w:r>
      </w:hyperlink>
    </w:p>
    <w:p w14:paraId="140F094A" w14:textId="4B919951" w:rsidR="001D3CA2" w:rsidRPr="001D3CA2" w:rsidRDefault="007873A6">
      <w:pPr>
        <w:pStyle w:val="TOC3"/>
        <w:tabs>
          <w:tab w:val="right" w:leader="dot" w:pos="9061"/>
        </w:tabs>
        <w:rPr>
          <w:rFonts w:ascii="宋体" w:hAnsi="宋体" w:cstheme="minorBidi"/>
          <w:noProof/>
          <w:sz w:val="21"/>
          <w:szCs w:val="21"/>
        </w:rPr>
      </w:pPr>
      <w:hyperlink w:anchor="_Toc96503169" w:history="1">
        <w:r w:rsidR="001D3CA2" w:rsidRPr="001D3CA2">
          <w:rPr>
            <w:rStyle w:val="afff1"/>
            <w:rFonts w:ascii="宋体" w:hAnsi="宋体"/>
            <w:noProof/>
            <w:sz w:val="21"/>
            <w:szCs w:val="21"/>
          </w:rPr>
          <w:t>28. 中标服务费</w:t>
        </w:r>
        <w:r w:rsidR="001D3CA2" w:rsidRPr="001D3CA2">
          <w:rPr>
            <w:rFonts w:ascii="宋体" w:hAnsi="宋体"/>
            <w:noProof/>
            <w:webHidden/>
            <w:sz w:val="21"/>
            <w:szCs w:val="21"/>
          </w:rPr>
          <w:tab/>
        </w:r>
        <w:r w:rsidR="001D3CA2" w:rsidRPr="001D3CA2">
          <w:rPr>
            <w:rFonts w:ascii="宋体" w:hAnsi="宋体"/>
            <w:noProof/>
            <w:webHidden/>
            <w:sz w:val="21"/>
            <w:szCs w:val="21"/>
          </w:rPr>
          <w:fldChar w:fldCharType="begin"/>
        </w:r>
        <w:r w:rsidR="001D3CA2" w:rsidRPr="001D3CA2">
          <w:rPr>
            <w:rFonts w:ascii="宋体" w:hAnsi="宋体"/>
            <w:noProof/>
            <w:webHidden/>
            <w:sz w:val="21"/>
            <w:szCs w:val="21"/>
          </w:rPr>
          <w:instrText xml:space="preserve"> PAGEREF _Toc96503169 \h </w:instrText>
        </w:r>
        <w:r w:rsidR="001D3CA2" w:rsidRPr="001D3CA2">
          <w:rPr>
            <w:rFonts w:ascii="宋体" w:hAnsi="宋体"/>
            <w:noProof/>
            <w:webHidden/>
            <w:sz w:val="21"/>
            <w:szCs w:val="21"/>
          </w:rPr>
        </w:r>
        <w:r w:rsidR="001D3CA2" w:rsidRPr="001D3CA2">
          <w:rPr>
            <w:rFonts w:ascii="宋体" w:hAnsi="宋体"/>
            <w:noProof/>
            <w:webHidden/>
            <w:sz w:val="21"/>
            <w:szCs w:val="21"/>
          </w:rPr>
          <w:fldChar w:fldCharType="separate"/>
        </w:r>
        <w:r w:rsidR="001D3CA2">
          <w:rPr>
            <w:rFonts w:ascii="宋体" w:hAnsi="宋体"/>
            <w:noProof/>
            <w:webHidden/>
            <w:sz w:val="21"/>
            <w:szCs w:val="21"/>
          </w:rPr>
          <w:t>26</w:t>
        </w:r>
        <w:r w:rsidR="001D3CA2" w:rsidRPr="001D3CA2">
          <w:rPr>
            <w:rFonts w:ascii="宋体" w:hAnsi="宋体"/>
            <w:noProof/>
            <w:webHidden/>
            <w:sz w:val="21"/>
            <w:szCs w:val="21"/>
          </w:rPr>
          <w:fldChar w:fldCharType="end"/>
        </w:r>
      </w:hyperlink>
    </w:p>
    <w:p w14:paraId="1FE41581" w14:textId="24B118D9" w:rsidR="001D3CA2" w:rsidRPr="001D3CA2" w:rsidRDefault="007873A6">
      <w:pPr>
        <w:pStyle w:val="TOC2"/>
        <w:rPr>
          <w:rFonts w:cstheme="minorBidi"/>
          <w:bCs w:val="0"/>
          <w:i w:val="0"/>
          <w:noProof/>
          <w:color w:val="auto"/>
          <w:kern w:val="2"/>
          <w:sz w:val="21"/>
          <w:szCs w:val="21"/>
        </w:rPr>
      </w:pPr>
      <w:hyperlink w:anchor="_Toc96503170" w:history="1">
        <w:r w:rsidR="001D3CA2" w:rsidRPr="001D3CA2">
          <w:rPr>
            <w:rStyle w:val="afff1"/>
            <w:noProof/>
            <w:sz w:val="21"/>
            <w:szCs w:val="21"/>
          </w:rPr>
          <w:t>八、质疑</w:t>
        </w:r>
        <w:r w:rsidR="001D3CA2" w:rsidRPr="001D3CA2">
          <w:rPr>
            <w:noProof/>
            <w:webHidden/>
            <w:sz w:val="21"/>
            <w:szCs w:val="21"/>
          </w:rPr>
          <w:tab/>
        </w:r>
        <w:r w:rsidR="001D3CA2" w:rsidRPr="001D3CA2">
          <w:rPr>
            <w:noProof/>
            <w:webHidden/>
            <w:sz w:val="21"/>
            <w:szCs w:val="21"/>
          </w:rPr>
          <w:fldChar w:fldCharType="begin"/>
        </w:r>
        <w:r w:rsidR="001D3CA2" w:rsidRPr="001D3CA2">
          <w:rPr>
            <w:noProof/>
            <w:webHidden/>
            <w:sz w:val="21"/>
            <w:szCs w:val="21"/>
          </w:rPr>
          <w:instrText xml:space="preserve"> PAGEREF _Toc96503170 \h </w:instrText>
        </w:r>
        <w:r w:rsidR="001D3CA2" w:rsidRPr="001D3CA2">
          <w:rPr>
            <w:noProof/>
            <w:webHidden/>
            <w:sz w:val="21"/>
            <w:szCs w:val="21"/>
          </w:rPr>
        </w:r>
        <w:r w:rsidR="001D3CA2" w:rsidRPr="001D3CA2">
          <w:rPr>
            <w:noProof/>
            <w:webHidden/>
            <w:sz w:val="21"/>
            <w:szCs w:val="21"/>
          </w:rPr>
          <w:fldChar w:fldCharType="separate"/>
        </w:r>
        <w:r w:rsidR="001D3CA2">
          <w:rPr>
            <w:noProof/>
            <w:webHidden/>
            <w:sz w:val="21"/>
            <w:szCs w:val="21"/>
          </w:rPr>
          <w:t>26</w:t>
        </w:r>
        <w:r w:rsidR="001D3CA2" w:rsidRPr="001D3CA2">
          <w:rPr>
            <w:noProof/>
            <w:webHidden/>
            <w:sz w:val="21"/>
            <w:szCs w:val="21"/>
          </w:rPr>
          <w:fldChar w:fldCharType="end"/>
        </w:r>
      </w:hyperlink>
    </w:p>
    <w:p w14:paraId="0C19C37E" w14:textId="2B03858C" w:rsidR="001D3CA2" w:rsidRPr="001D3CA2" w:rsidRDefault="007873A6">
      <w:pPr>
        <w:pStyle w:val="TOC3"/>
        <w:tabs>
          <w:tab w:val="right" w:leader="dot" w:pos="9061"/>
        </w:tabs>
        <w:rPr>
          <w:rFonts w:ascii="宋体" w:hAnsi="宋体" w:cstheme="minorBidi"/>
          <w:noProof/>
          <w:sz w:val="21"/>
          <w:szCs w:val="21"/>
        </w:rPr>
      </w:pPr>
      <w:hyperlink w:anchor="_Toc96503171" w:history="1">
        <w:r w:rsidR="001D3CA2" w:rsidRPr="001D3CA2">
          <w:rPr>
            <w:rStyle w:val="afff1"/>
            <w:rFonts w:ascii="宋体" w:hAnsi="宋体"/>
            <w:noProof/>
            <w:sz w:val="21"/>
            <w:szCs w:val="21"/>
          </w:rPr>
          <w:t>29.质疑</w:t>
        </w:r>
        <w:r w:rsidR="001D3CA2" w:rsidRPr="001D3CA2">
          <w:rPr>
            <w:rFonts w:ascii="宋体" w:hAnsi="宋体"/>
            <w:noProof/>
            <w:webHidden/>
            <w:sz w:val="21"/>
            <w:szCs w:val="21"/>
          </w:rPr>
          <w:tab/>
        </w:r>
        <w:r w:rsidR="001D3CA2" w:rsidRPr="001D3CA2">
          <w:rPr>
            <w:rFonts w:ascii="宋体" w:hAnsi="宋体"/>
            <w:noProof/>
            <w:webHidden/>
            <w:sz w:val="21"/>
            <w:szCs w:val="21"/>
          </w:rPr>
          <w:fldChar w:fldCharType="begin"/>
        </w:r>
        <w:r w:rsidR="001D3CA2" w:rsidRPr="001D3CA2">
          <w:rPr>
            <w:rFonts w:ascii="宋体" w:hAnsi="宋体"/>
            <w:noProof/>
            <w:webHidden/>
            <w:sz w:val="21"/>
            <w:szCs w:val="21"/>
          </w:rPr>
          <w:instrText xml:space="preserve"> PAGEREF _Toc96503171 \h </w:instrText>
        </w:r>
        <w:r w:rsidR="001D3CA2" w:rsidRPr="001D3CA2">
          <w:rPr>
            <w:rFonts w:ascii="宋体" w:hAnsi="宋体"/>
            <w:noProof/>
            <w:webHidden/>
            <w:sz w:val="21"/>
            <w:szCs w:val="21"/>
          </w:rPr>
        </w:r>
        <w:r w:rsidR="001D3CA2" w:rsidRPr="001D3CA2">
          <w:rPr>
            <w:rFonts w:ascii="宋体" w:hAnsi="宋体"/>
            <w:noProof/>
            <w:webHidden/>
            <w:sz w:val="21"/>
            <w:szCs w:val="21"/>
          </w:rPr>
          <w:fldChar w:fldCharType="separate"/>
        </w:r>
        <w:r w:rsidR="001D3CA2">
          <w:rPr>
            <w:rFonts w:ascii="宋体" w:hAnsi="宋体"/>
            <w:noProof/>
            <w:webHidden/>
            <w:sz w:val="21"/>
            <w:szCs w:val="21"/>
          </w:rPr>
          <w:t>26</w:t>
        </w:r>
        <w:r w:rsidR="001D3CA2" w:rsidRPr="001D3CA2">
          <w:rPr>
            <w:rFonts w:ascii="宋体" w:hAnsi="宋体"/>
            <w:noProof/>
            <w:webHidden/>
            <w:sz w:val="21"/>
            <w:szCs w:val="21"/>
          </w:rPr>
          <w:fldChar w:fldCharType="end"/>
        </w:r>
      </w:hyperlink>
    </w:p>
    <w:p w14:paraId="536D7324" w14:textId="148DC4D5" w:rsidR="001D3CA2" w:rsidRPr="001D3CA2" w:rsidRDefault="007873A6">
      <w:pPr>
        <w:pStyle w:val="TOC2"/>
        <w:rPr>
          <w:rFonts w:cstheme="minorBidi"/>
          <w:bCs w:val="0"/>
          <w:i w:val="0"/>
          <w:noProof/>
          <w:color w:val="auto"/>
          <w:kern w:val="2"/>
          <w:sz w:val="21"/>
          <w:szCs w:val="21"/>
        </w:rPr>
      </w:pPr>
      <w:hyperlink w:anchor="_Toc96503172" w:history="1">
        <w:r w:rsidR="001D3CA2" w:rsidRPr="001D3CA2">
          <w:rPr>
            <w:rStyle w:val="afff1"/>
            <w:noProof/>
            <w:sz w:val="21"/>
            <w:szCs w:val="21"/>
          </w:rPr>
          <w:t>九、履约验收</w:t>
        </w:r>
        <w:r w:rsidR="001D3CA2" w:rsidRPr="001D3CA2">
          <w:rPr>
            <w:noProof/>
            <w:webHidden/>
            <w:sz w:val="21"/>
            <w:szCs w:val="21"/>
          </w:rPr>
          <w:tab/>
        </w:r>
        <w:r w:rsidR="001D3CA2" w:rsidRPr="001D3CA2">
          <w:rPr>
            <w:noProof/>
            <w:webHidden/>
            <w:sz w:val="21"/>
            <w:szCs w:val="21"/>
          </w:rPr>
          <w:fldChar w:fldCharType="begin"/>
        </w:r>
        <w:r w:rsidR="001D3CA2" w:rsidRPr="001D3CA2">
          <w:rPr>
            <w:noProof/>
            <w:webHidden/>
            <w:sz w:val="21"/>
            <w:szCs w:val="21"/>
          </w:rPr>
          <w:instrText xml:space="preserve"> PAGEREF _Toc96503172 \h </w:instrText>
        </w:r>
        <w:r w:rsidR="001D3CA2" w:rsidRPr="001D3CA2">
          <w:rPr>
            <w:noProof/>
            <w:webHidden/>
            <w:sz w:val="21"/>
            <w:szCs w:val="21"/>
          </w:rPr>
        </w:r>
        <w:r w:rsidR="001D3CA2" w:rsidRPr="001D3CA2">
          <w:rPr>
            <w:noProof/>
            <w:webHidden/>
            <w:sz w:val="21"/>
            <w:szCs w:val="21"/>
          </w:rPr>
          <w:fldChar w:fldCharType="separate"/>
        </w:r>
        <w:r w:rsidR="001D3CA2">
          <w:rPr>
            <w:noProof/>
            <w:webHidden/>
            <w:sz w:val="21"/>
            <w:szCs w:val="21"/>
          </w:rPr>
          <w:t>27</w:t>
        </w:r>
        <w:r w:rsidR="001D3CA2" w:rsidRPr="001D3CA2">
          <w:rPr>
            <w:noProof/>
            <w:webHidden/>
            <w:sz w:val="21"/>
            <w:szCs w:val="21"/>
          </w:rPr>
          <w:fldChar w:fldCharType="end"/>
        </w:r>
      </w:hyperlink>
    </w:p>
    <w:p w14:paraId="28E71907" w14:textId="260D2860" w:rsidR="001D3CA2" w:rsidRPr="001D3CA2" w:rsidRDefault="007873A6">
      <w:pPr>
        <w:pStyle w:val="TOC3"/>
        <w:tabs>
          <w:tab w:val="right" w:leader="dot" w:pos="9061"/>
        </w:tabs>
        <w:rPr>
          <w:rFonts w:ascii="宋体" w:hAnsi="宋体" w:cstheme="minorBidi"/>
          <w:noProof/>
          <w:sz w:val="21"/>
          <w:szCs w:val="21"/>
        </w:rPr>
      </w:pPr>
      <w:hyperlink w:anchor="_Toc96503173" w:history="1">
        <w:r w:rsidR="001D3CA2" w:rsidRPr="001D3CA2">
          <w:rPr>
            <w:rStyle w:val="afff1"/>
            <w:rFonts w:ascii="宋体" w:hAnsi="宋体"/>
            <w:noProof/>
            <w:sz w:val="21"/>
            <w:szCs w:val="21"/>
          </w:rPr>
          <w:t>30.履约验收</w:t>
        </w:r>
        <w:r w:rsidR="001D3CA2" w:rsidRPr="001D3CA2">
          <w:rPr>
            <w:rFonts w:ascii="宋体" w:hAnsi="宋体"/>
            <w:noProof/>
            <w:webHidden/>
            <w:sz w:val="21"/>
            <w:szCs w:val="21"/>
          </w:rPr>
          <w:tab/>
        </w:r>
        <w:r w:rsidR="001D3CA2" w:rsidRPr="001D3CA2">
          <w:rPr>
            <w:rFonts w:ascii="宋体" w:hAnsi="宋体"/>
            <w:noProof/>
            <w:webHidden/>
            <w:sz w:val="21"/>
            <w:szCs w:val="21"/>
          </w:rPr>
          <w:fldChar w:fldCharType="begin"/>
        </w:r>
        <w:r w:rsidR="001D3CA2" w:rsidRPr="001D3CA2">
          <w:rPr>
            <w:rFonts w:ascii="宋体" w:hAnsi="宋体"/>
            <w:noProof/>
            <w:webHidden/>
            <w:sz w:val="21"/>
            <w:szCs w:val="21"/>
          </w:rPr>
          <w:instrText xml:space="preserve"> PAGEREF _Toc96503173 \h </w:instrText>
        </w:r>
        <w:r w:rsidR="001D3CA2" w:rsidRPr="001D3CA2">
          <w:rPr>
            <w:rFonts w:ascii="宋体" w:hAnsi="宋体"/>
            <w:noProof/>
            <w:webHidden/>
            <w:sz w:val="21"/>
            <w:szCs w:val="21"/>
          </w:rPr>
        </w:r>
        <w:r w:rsidR="001D3CA2" w:rsidRPr="001D3CA2">
          <w:rPr>
            <w:rFonts w:ascii="宋体" w:hAnsi="宋体"/>
            <w:noProof/>
            <w:webHidden/>
            <w:sz w:val="21"/>
            <w:szCs w:val="21"/>
          </w:rPr>
          <w:fldChar w:fldCharType="separate"/>
        </w:r>
        <w:r w:rsidR="001D3CA2">
          <w:rPr>
            <w:rFonts w:ascii="宋体" w:hAnsi="宋体"/>
            <w:noProof/>
            <w:webHidden/>
            <w:sz w:val="21"/>
            <w:szCs w:val="21"/>
          </w:rPr>
          <w:t>27</w:t>
        </w:r>
        <w:r w:rsidR="001D3CA2" w:rsidRPr="001D3CA2">
          <w:rPr>
            <w:rFonts w:ascii="宋体" w:hAnsi="宋体"/>
            <w:noProof/>
            <w:webHidden/>
            <w:sz w:val="21"/>
            <w:szCs w:val="21"/>
          </w:rPr>
          <w:fldChar w:fldCharType="end"/>
        </w:r>
      </w:hyperlink>
    </w:p>
    <w:p w14:paraId="44B7D911" w14:textId="6A36BBAA" w:rsidR="001D3CA2" w:rsidRPr="001D3CA2" w:rsidRDefault="007873A6">
      <w:pPr>
        <w:pStyle w:val="TOC2"/>
        <w:rPr>
          <w:rFonts w:cstheme="minorBidi"/>
          <w:bCs w:val="0"/>
          <w:i w:val="0"/>
          <w:noProof/>
          <w:color w:val="auto"/>
          <w:kern w:val="2"/>
          <w:sz w:val="21"/>
          <w:szCs w:val="21"/>
        </w:rPr>
      </w:pPr>
      <w:hyperlink w:anchor="_Toc96503174" w:history="1">
        <w:r w:rsidR="001D3CA2" w:rsidRPr="001D3CA2">
          <w:rPr>
            <w:rStyle w:val="afff1"/>
            <w:noProof/>
            <w:sz w:val="21"/>
            <w:szCs w:val="21"/>
          </w:rPr>
          <w:t>十、其它</w:t>
        </w:r>
        <w:r w:rsidR="001D3CA2" w:rsidRPr="001D3CA2">
          <w:rPr>
            <w:noProof/>
            <w:webHidden/>
            <w:sz w:val="21"/>
            <w:szCs w:val="21"/>
          </w:rPr>
          <w:tab/>
        </w:r>
        <w:r w:rsidR="001D3CA2" w:rsidRPr="001D3CA2">
          <w:rPr>
            <w:noProof/>
            <w:webHidden/>
            <w:sz w:val="21"/>
            <w:szCs w:val="21"/>
          </w:rPr>
          <w:fldChar w:fldCharType="begin"/>
        </w:r>
        <w:r w:rsidR="001D3CA2" w:rsidRPr="001D3CA2">
          <w:rPr>
            <w:noProof/>
            <w:webHidden/>
            <w:sz w:val="21"/>
            <w:szCs w:val="21"/>
          </w:rPr>
          <w:instrText xml:space="preserve"> PAGEREF _Toc96503174 \h </w:instrText>
        </w:r>
        <w:r w:rsidR="001D3CA2" w:rsidRPr="001D3CA2">
          <w:rPr>
            <w:noProof/>
            <w:webHidden/>
            <w:sz w:val="21"/>
            <w:szCs w:val="21"/>
          </w:rPr>
        </w:r>
        <w:r w:rsidR="001D3CA2" w:rsidRPr="001D3CA2">
          <w:rPr>
            <w:noProof/>
            <w:webHidden/>
            <w:sz w:val="21"/>
            <w:szCs w:val="21"/>
          </w:rPr>
          <w:fldChar w:fldCharType="separate"/>
        </w:r>
        <w:r w:rsidR="001D3CA2">
          <w:rPr>
            <w:noProof/>
            <w:webHidden/>
            <w:sz w:val="21"/>
            <w:szCs w:val="21"/>
          </w:rPr>
          <w:t>27</w:t>
        </w:r>
        <w:r w:rsidR="001D3CA2" w:rsidRPr="001D3CA2">
          <w:rPr>
            <w:noProof/>
            <w:webHidden/>
            <w:sz w:val="21"/>
            <w:szCs w:val="21"/>
          </w:rPr>
          <w:fldChar w:fldCharType="end"/>
        </w:r>
      </w:hyperlink>
    </w:p>
    <w:p w14:paraId="5C0F2B81" w14:textId="7D1E7A15" w:rsidR="001D3CA2" w:rsidRPr="001D3CA2" w:rsidRDefault="007873A6">
      <w:pPr>
        <w:pStyle w:val="TOC1"/>
        <w:tabs>
          <w:tab w:val="right" w:leader="dot" w:pos="9061"/>
        </w:tabs>
        <w:rPr>
          <w:rFonts w:ascii="宋体" w:hAnsi="宋体" w:cstheme="minorBidi"/>
          <w:b w:val="0"/>
          <w:bCs w:val="0"/>
          <w:iCs w:val="0"/>
          <w:noProof/>
          <w:sz w:val="21"/>
          <w:szCs w:val="21"/>
        </w:rPr>
      </w:pPr>
      <w:hyperlink w:anchor="_Toc96503175" w:history="1">
        <w:r w:rsidR="001D3CA2" w:rsidRPr="001D3CA2">
          <w:rPr>
            <w:rStyle w:val="afff1"/>
            <w:rFonts w:ascii="宋体" w:hAnsi="宋体"/>
            <w:noProof/>
            <w:sz w:val="21"/>
            <w:szCs w:val="21"/>
          </w:rPr>
          <w:t>第四章 项目需求</w:t>
        </w:r>
        <w:r w:rsidR="001D3CA2" w:rsidRPr="001D3CA2">
          <w:rPr>
            <w:rFonts w:ascii="宋体" w:hAnsi="宋体"/>
            <w:noProof/>
            <w:webHidden/>
            <w:sz w:val="21"/>
            <w:szCs w:val="21"/>
          </w:rPr>
          <w:tab/>
        </w:r>
        <w:r w:rsidR="001D3CA2" w:rsidRPr="001D3CA2">
          <w:rPr>
            <w:rFonts w:ascii="宋体" w:hAnsi="宋体"/>
            <w:noProof/>
            <w:webHidden/>
            <w:sz w:val="21"/>
            <w:szCs w:val="21"/>
          </w:rPr>
          <w:fldChar w:fldCharType="begin"/>
        </w:r>
        <w:r w:rsidR="001D3CA2" w:rsidRPr="001D3CA2">
          <w:rPr>
            <w:rFonts w:ascii="宋体" w:hAnsi="宋体"/>
            <w:noProof/>
            <w:webHidden/>
            <w:sz w:val="21"/>
            <w:szCs w:val="21"/>
          </w:rPr>
          <w:instrText xml:space="preserve"> PAGEREF _Toc96503175 \h </w:instrText>
        </w:r>
        <w:r w:rsidR="001D3CA2" w:rsidRPr="001D3CA2">
          <w:rPr>
            <w:rFonts w:ascii="宋体" w:hAnsi="宋体"/>
            <w:noProof/>
            <w:webHidden/>
            <w:sz w:val="21"/>
            <w:szCs w:val="21"/>
          </w:rPr>
        </w:r>
        <w:r w:rsidR="001D3CA2" w:rsidRPr="001D3CA2">
          <w:rPr>
            <w:rFonts w:ascii="宋体" w:hAnsi="宋体"/>
            <w:noProof/>
            <w:webHidden/>
            <w:sz w:val="21"/>
            <w:szCs w:val="21"/>
          </w:rPr>
          <w:fldChar w:fldCharType="separate"/>
        </w:r>
        <w:r w:rsidR="001D3CA2">
          <w:rPr>
            <w:rFonts w:ascii="宋体" w:hAnsi="宋体"/>
            <w:noProof/>
            <w:webHidden/>
            <w:sz w:val="21"/>
            <w:szCs w:val="21"/>
          </w:rPr>
          <w:t>29</w:t>
        </w:r>
        <w:r w:rsidR="001D3CA2" w:rsidRPr="001D3CA2">
          <w:rPr>
            <w:rFonts w:ascii="宋体" w:hAnsi="宋体"/>
            <w:noProof/>
            <w:webHidden/>
            <w:sz w:val="21"/>
            <w:szCs w:val="21"/>
          </w:rPr>
          <w:fldChar w:fldCharType="end"/>
        </w:r>
      </w:hyperlink>
    </w:p>
    <w:p w14:paraId="4D04D4E5" w14:textId="191A919C" w:rsidR="001D3CA2" w:rsidRPr="001D3CA2" w:rsidRDefault="007873A6">
      <w:pPr>
        <w:pStyle w:val="TOC2"/>
        <w:rPr>
          <w:rFonts w:cstheme="minorBidi"/>
          <w:bCs w:val="0"/>
          <w:i w:val="0"/>
          <w:noProof/>
          <w:color w:val="auto"/>
          <w:kern w:val="2"/>
          <w:sz w:val="21"/>
          <w:szCs w:val="21"/>
        </w:rPr>
      </w:pPr>
      <w:hyperlink w:anchor="_Toc96503176" w:history="1">
        <w:r w:rsidR="001D3CA2" w:rsidRPr="001D3CA2">
          <w:rPr>
            <w:rStyle w:val="afff1"/>
            <w:noProof/>
            <w:sz w:val="21"/>
            <w:szCs w:val="21"/>
          </w:rPr>
          <w:t>一、需求明细</w:t>
        </w:r>
        <w:r w:rsidR="001D3CA2" w:rsidRPr="001D3CA2">
          <w:rPr>
            <w:noProof/>
            <w:webHidden/>
            <w:sz w:val="21"/>
            <w:szCs w:val="21"/>
          </w:rPr>
          <w:tab/>
        </w:r>
        <w:r w:rsidR="001D3CA2" w:rsidRPr="001D3CA2">
          <w:rPr>
            <w:noProof/>
            <w:webHidden/>
            <w:sz w:val="21"/>
            <w:szCs w:val="21"/>
          </w:rPr>
          <w:fldChar w:fldCharType="begin"/>
        </w:r>
        <w:r w:rsidR="001D3CA2" w:rsidRPr="001D3CA2">
          <w:rPr>
            <w:noProof/>
            <w:webHidden/>
            <w:sz w:val="21"/>
            <w:szCs w:val="21"/>
          </w:rPr>
          <w:instrText xml:space="preserve"> PAGEREF _Toc96503176 \h </w:instrText>
        </w:r>
        <w:r w:rsidR="001D3CA2" w:rsidRPr="001D3CA2">
          <w:rPr>
            <w:noProof/>
            <w:webHidden/>
            <w:sz w:val="21"/>
            <w:szCs w:val="21"/>
          </w:rPr>
        </w:r>
        <w:r w:rsidR="001D3CA2" w:rsidRPr="001D3CA2">
          <w:rPr>
            <w:noProof/>
            <w:webHidden/>
            <w:sz w:val="21"/>
            <w:szCs w:val="21"/>
          </w:rPr>
          <w:fldChar w:fldCharType="separate"/>
        </w:r>
        <w:r w:rsidR="001D3CA2">
          <w:rPr>
            <w:noProof/>
            <w:webHidden/>
            <w:sz w:val="21"/>
            <w:szCs w:val="21"/>
          </w:rPr>
          <w:t>29</w:t>
        </w:r>
        <w:r w:rsidR="001D3CA2" w:rsidRPr="001D3CA2">
          <w:rPr>
            <w:noProof/>
            <w:webHidden/>
            <w:sz w:val="21"/>
            <w:szCs w:val="21"/>
          </w:rPr>
          <w:fldChar w:fldCharType="end"/>
        </w:r>
      </w:hyperlink>
    </w:p>
    <w:p w14:paraId="4D6837A6" w14:textId="5353C8E2" w:rsidR="001D3CA2" w:rsidRPr="001D3CA2" w:rsidRDefault="007873A6">
      <w:pPr>
        <w:pStyle w:val="TOC2"/>
        <w:rPr>
          <w:rFonts w:cstheme="minorBidi"/>
          <w:bCs w:val="0"/>
          <w:i w:val="0"/>
          <w:noProof/>
          <w:color w:val="auto"/>
          <w:kern w:val="2"/>
          <w:sz w:val="21"/>
          <w:szCs w:val="21"/>
        </w:rPr>
      </w:pPr>
      <w:hyperlink w:anchor="_Toc96503177" w:history="1">
        <w:r w:rsidR="001D3CA2" w:rsidRPr="001D3CA2">
          <w:rPr>
            <w:rStyle w:val="afff1"/>
            <w:noProof/>
            <w:sz w:val="21"/>
            <w:szCs w:val="21"/>
          </w:rPr>
          <w:t>二、技术参数</w:t>
        </w:r>
        <w:r w:rsidR="001D3CA2" w:rsidRPr="001D3CA2">
          <w:rPr>
            <w:noProof/>
            <w:webHidden/>
            <w:sz w:val="21"/>
            <w:szCs w:val="21"/>
          </w:rPr>
          <w:tab/>
        </w:r>
        <w:r w:rsidR="001D3CA2" w:rsidRPr="001D3CA2">
          <w:rPr>
            <w:noProof/>
            <w:webHidden/>
            <w:sz w:val="21"/>
            <w:szCs w:val="21"/>
          </w:rPr>
          <w:fldChar w:fldCharType="begin"/>
        </w:r>
        <w:r w:rsidR="001D3CA2" w:rsidRPr="001D3CA2">
          <w:rPr>
            <w:noProof/>
            <w:webHidden/>
            <w:sz w:val="21"/>
            <w:szCs w:val="21"/>
          </w:rPr>
          <w:instrText xml:space="preserve"> PAGEREF _Toc96503177 \h </w:instrText>
        </w:r>
        <w:r w:rsidR="001D3CA2" w:rsidRPr="001D3CA2">
          <w:rPr>
            <w:noProof/>
            <w:webHidden/>
            <w:sz w:val="21"/>
            <w:szCs w:val="21"/>
          </w:rPr>
        </w:r>
        <w:r w:rsidR="001D3CA2" w:rsidRPr="001D3CA2">
          <w:rPr>
            <w:noProof/>
            <w:webHidden/>
            <w:sz w:val="21"/>
            <w:szCs w:val="21"/>
          </w:rPr>
          <w:fldChar w:fldCharType="separate"/>
        </w:r>
        <w:r w:rsidR="001D3CA2">
          <w:rPr>
            <w:noProof/>
            <w:webHidden/>
            <w:sz w:val="21"/>
            <w:szCs w:val="21"/>
          </w:rPr>
          <w:t>30</w:t>
        </w:r>
        <w:r w:rsidR="001D3CA2" w:rsidRPr="001D3CA2">
          <w:rPr>
            <w:noProof/>
            <w:webHidden/>
            <w:sz w:val="21"/>
            <w:szCs w:val="21"/>
          </w:rPr>
          <w:fldChar w:fldCharType="end"/>
        </w:r>
      </w:hyperlink>
    </w:p>
    <w:p w14:paraId="322BA8B5" w14:textId="69985429" w:rsidR="001D3CA2" w:rsidRPr="001D3CA2" w:rsidRDefault="007873A6">
      <w:pPr>
        <w:pStyle w:val="TOC2"/>
        <w:rPr>
          <w:rFonts w:cstheme="minorBidi"/>
          <w:bCs w:val="0"/>
          <w:i w:val="0"/>
          <w:noProof/>
          <w:color w:val="auto"/>
          <w:kern w:val="2"/>
          <w:sz w:val="21"/>
          <w:szCs w:val="21"/>
        </w:rPr>
      </w:pPr>
      <w:hyperlink w:anchor="_Toc96503178" w:history="1">
        <w:r w:rsidR="001D3CA2" w:rsidRPr="001D3CA2">
          <w:rPr>
            <w:rStyle w:val="afff1"/>
            <w:noProof/>
            <w:sz w:val="21"/>
            <w:szCs w:val="21"/>
          </w:rPr>
          <w:t>三、结构和设计要求</w:t>
        </w:r>
        <w:r w:rsidR="001D3CA2" w:rsidRPr="001D3CA2">
          <w:rPr>
            <w:noProof/>
            <w:webHidden/>
            <w:sz w:val="21"/>
            <w:szCs w:val="21"/>
          </w:rPr>
          <w:tab/>
        </w:r>
        <w:r w:rsidR="001D3CA2" w:rsidRPr="001D3CA2">
          <w:rPr>
            <w:noProof/>
            <w:webHidden/>
            <w:sz w:val="21"/>
            <w:szCs w:val="21"/>
          </w:rPr>
          <w:fldChar w:fldCharType="begin"/>
        </w:r>
        <w:r w:rsidR="001D3CA2" w:rsidRPr="001D3CA2">
          <w:rPr>
            <w:noProof/>
            <w:webHidden/>
            <w:sz w:val="21"/>
            <w:szCs w:val="21"/>
          </w:rPr>
          <w:instrText xml:space="preserve"> PAGEREF _Toc96503178 \h </w:instrText>
        </w:r>
        <w:r w:rsidR="001D3CA2" w:rsidRPr="001D3CA2">
          <w:rPr>
            <w:noProof/>
            <w:webHidden/>
            <w:sz w:val="21"/>
            <w:szCs w:val="21"/>
          </w:rPr>
        </w:r>
        <w:r w:rsidR="001D3CA2" w:rsidRPr="001D3CA2">
          <w:rPr>
            <w:noProof/>
            <w:webHidden/>
            <w:sz w:val="21"/>
            <w:szCs w:val="21"/>
          </w:rPr>
          <w:fldChar w:fldCharType="separate"/>
        </w:r>
        <w:r w:rsidR="001D3CA2">
          <w:rPr>
            <w:noProof/>
            <w:webHidden/>
            <w:sz w:val="21"/>
            <w:szCs w:val="21"/>
          </w:rPr>
          <w:t>32</w:t>
        </w:r>
        <w:r w:rsidR="001D3CA2" w:rsidRPr="001D3CA2">
          <w:rPr>
            <w:noProof/>
            <w:webHidden/>
            <w:sz w:val="21"/>
            <w:szCs w:val="21"/>
          </w:rPr>
          <w:fldChar w:fldCharType="end"/>
        </w:r>
      </w:hyperlink>
    </w:p>
    <w:p w14:paraId="4FF3F395" w14:textId="50D3B044" w:rsidR="001D3CA2" w:rsidRPr="001D3CA2" w:rsidRDefault="007873A6">
      <w:pPr>
        <w:pStyle w:val="TOC2"/>
        <w:rPr>
          <w:rFonts w:cstheme="minorBidi"/>
          <w:bCs w:val="0"/>
          <w:i w:val="0"/>
          <w:noProof/>
          <w:color w:val="auto"/>
          <w:kern w:val="2"/>
          <w:sz w:val="21"/>
          <w:szCs w:val="21"/>
        </w:rPr>
      </w:pPr>
      <w:hyperlink w:anchor="_Toc96503179" w:history="1">
        <w:r w:rsidR="001D3CA2" w:rsidRPr="001D3CA2">
          <w:rPr>
            <w:rStyle w:val="afff1"/>
            <w:noProof/>
            <w:sz w:val="21"/>
            <w:szCs w:val="21"/>
          </w:rPr>
          <w:t>四、商务要求</w:t>
        </w:r>
        <w:r w:rsidR="001D3CA2" w:rsidRPr="001D3CA2">
          <w:rPr>
            <w:noProof/>
            <w:webHidden/>
            <w:sz w:val="21"/>
            <w:szCs w:val="21"/>
          </w:rPr>
          <w:tab/>
        </w:r>
        <w:r w:rsidR="001D3CA2" w:rsidRPr="001D3CA2">
          <w:rPr>
            <w:noProof/>
            <w:webHidden/>
            <w:sz w:val="21"/>
            <w:szCs w:val="21"/>
          </w:rPr>
          <w:fldChar w:fldCharType="begin"/>
        </w:r>
        <w:r w:rsidR="001D3CA2" w:rsidRPr="001D3CA2">
          <w:rPr>
            <w:noProof/>
            <w:webHidden/>
            <w:sz w:val="21"/>
            <w:szCs w:val="21"/>
          </w:rPr>
          <w:instrText xml:space="preserve"> PAGEREF _Toc96503179 \h </w:instrText>
        </w:r>
        <w:r w:rsidR="001D3CA2" w:rsidRPr="001D3CA2">
          <w:rPr>
            <w:noProof/>
            <w:webHidden/>
            <w:sz w:val="21"/>
            <w:szCs w:val="21"/>
          </w:rPr>
        </w:r>
        <w:r w:rsidR="001D3CA2" w:rsidRPr="001D3CA2">
          <w:rPr>
            <w:noProof/>
            <w:webHidden/>
            <w:sz w:val="21"/>
            <w:szCs w:val="21"/>
          </w:rPr>
          <w:fldChar w:fldCharType="separate"/>
        </w:r>
        <w:r w:rsidR="001D3CA2">
          <w:rPr>
            <w:noProof/>
            <w:webHidden/>
            <w:sz w:val="21"/>
            <w:szCs w:val="21"/>
          </w:rPr>
          <w:t>33</w:t>
        </w:r>
        <w:r w:rsidR="001D3CA2" w:rsidRPr="001D3CA2">
          <w:rPr>
            <w:noProof/>
            <w:webHidden/>
            <w:sz w:val="21"/>
            <w:szCs w:val="21"/>
          </w:rPr>
          <w:fldChar w:fldCharType="end"/>
        </w:r>
      </w:hyperlink>
    </w:p>
    <w:p w14:paraId="5CD46E13" w14:textId="6D2FD785" w:rsidR="001D3CA2" w:rsidRPr="001D3CA2" w:rsidRDefault="007873A6">
      <w:pPr>
        <w:pStyle w:val="TOC1"/>
        <w:tabs>
          <w:tab w:val="right" w:leader="dot" w:pos="9061"/>
        </w:tabs>
        <w:rPr>
          <w:rFonts w:ascii="宋体" w:hAnsi="宋体" w:cstheme="minorBidi"/>
          <w:b w:val="0"/>
          <w:bCs w:val="0"/>
          <w:iCs w:val="0"/>
          <w:noProof/>
          <w:sz w:val="21"/>
          <w:szCs w:val="21"/>
        </w:rPr>
      </w:pPr>
      <w:hyperlink w:anchor="_Toc96503180" w:history="1">
        <w:r w:rsidR="001D3CA2" w:rsidRPr="001D3CA2">
          <w:rPr>
            <w:rStyle w:val="afff1"/>
            <w:rFonts w:ascii="宋体" w:hAnsi="宋体"/>
            <w:noProof/>
            <w:sz w:val="21"/>
            <w:szCs w:val="21"/>
          </w:rPr>
          <w:t>第五章 评标办法及评分标准</w:t>
        </w:r>
        <w:r w:rsidR="001D3CA2" w:rsidRPr="001D3CA2">
          <w:rPr>
            <w:rFonts w:ascii="宋体" w:hAnsi="宋体"/>
            <w:noProof/>
            <w:webHidden/>
            <w:sz w:val="21"/>
            <w:szCs w:val="21"/>
          </w:rPr>
          <w:tab/>
        </w:r>
        <w:r w:rsidR="001D3CA2" w:rsidRPr="001D3CA2">
          <w:rPr>
            <w:rFonts w:ascii="宋体" w:hAnsi="宋体"/>
            <w:noProof/>
            <w:webHidden/>
            <w:sz w:val="21"/>
            <w:szCs w:val="21"/>
          </w:rPr>
          <w:fldChar w:fldCharType="begin"/>
        </w:r>
        <w:r w:rsidR="001D3CA2" w:rsidRPr="001D3CA2">
          <w:rPr>
            <w:rFonts w:ascii="宋体" w:hAnsi="宋体"/>
            <w:noProof/>
            <w:webHidden/>
            <w:sz w:val="21"/>
            <w:szCs w:val="21"/>
          </w:rPr>
          <w:instrText xml:space="preserve"> PAGEREF _Toc96503180 \h </w:instrText>
        </w:r>
        <w:r w:rsidR="001D3CA2" w:rsidRPr="001D3CA2">
          <w:rPr>
            <w:rFonts w:ascii="宋体" w:hAnsi="宋体"/>
            <w:noProof/>
            <w:webHidden/>
            <w:sz w:val="21"/>
            <w:szCs w:val="21"/>
          </w:rPr>
        </w:r>
        <w:r w:rsidR="001D3CA2" w:rsidRPr="001D3CA2">
          <w:rPr>
            <w:rFonts w:ascii="宋体" w:hAnsi="宋体"/>
            <w:noProof/>
            <w:webHidden/>
            <w:sz w:val="21"/>
            <w:szCs w:val="21"/>
          </w:rPr>
          <w:fldChar w:fldCharType="separate"/>
        </w:r>
        <w:r w:rsidR="001D3CA2">
          <w:rPr>
            <w:rFonts w:ascii="宋体" w:hAnsi="宋体"/>
            <w:noProof/>
            <w:webHidden/>
            <w:sz w:val="21"/>
            <w:szCs w:val="21"/>
          </w:rPr>
          <w:t>35</w:t>
        </w:r>
        <w:r w:rsidR="001D3CA2" w:rsidRPr="001D3CA2">
          <w:rPr>
            <w:rFonts w:ascii="宋体" w:hAnsi="宋体"/>
            <w:noProof/>
            <w:webHidden/>
            <w:sz w:val="21"/>
            <w:szCs w:val="21"/>
          </w:rPr>
          <w:fldChar w:fldCharType="end"/>
        </w:r>
      </w:hyperlink>
    </w:p>
    <w:p w14:paraId="5C8FABAA" w14:textId="4B8E497A" w:rsidR="001D3CA2" w:rsidRPr="001D3CA2" w:rsidRDefault="007873A6">
      <w:pPr>
        <w:pStyle w:val="TOC1"/>
        <w:tabs>
          <w:tab w:val="right" w:leader="dot" w:pos="9061"/>
        </w:tabs>
        <w:rPr>
          <w:rFonts w:ascii="宋体" w:hAnsi="宋体" w:cstheme="minorBidi"/>
          <w:b w:val="0"/>
          <w:bCs w:val="0"/>
          <w:iCs w:val="0"/>
          <w:noProof/>
          <w:sz w:val="21"/>
          <w:szCs w:val="21"/>
        </w:rPr>
      </w:pPr>
      <w:hyperlink w:anchor="_Toc96503181" w:history="1">
        <w:r w:rsidR="001D3CA2" w:rsidRPr="001D3CA2">
          <w:rPr>
            <w:rStyle w:val="afff1"/>
            <w:rFonts w:ascii="宋体" w:hAnsi="宋体"/>
            <w:noProof/>
            <w:sz w:val="21"/>
            <w:szCs w:val="21"/>
          </w:rPr>
          <w:t>第六章 采购合同格式</w:t>
        </w:r>
        <w:r w:rsidR="001D3CA2" w:rsidRPr="001D3CA2">
          <w:rPr>
            <w:rFonts w:ascii="宋体" w:hAnsi="宋体"/>
            <w:noProof/>
            <w:webHidden/>
            <w:sz w:val="21"/>
            <w:szCs w:val="21"/>
          </w:rPr>
          <w:tab/>
        </w:r>
        <w:r w:rsidR="001D3CA2" w:rsidRPr="001D3CA2">
          <w:rPr>
            <w:rFonts w:ascii="宋体" w:hAnsi="宋体"/>
            <w:noProof/>
            <w:webHidden/>
            <w:sz w:val="21"/>
            <w:szCs w:val="21"/>
          </w:rPr>
          <w:fldChar w:fldCharType="begin"/>
        </w:r>
        <w:r w:rsidR="001D3CA2" w:rsidRPr="001D3CA2">
          <w:rPr>
            <w:rFonts w:ascii="宋体" w:hAnsi="宋体"/>
            <w:noProof/>
            <w:webHidden/>
            <w:sz w:val="21"/>
            <w:szCs w:val="21"/>
          </w:rPr>
          <w:instrText xml:space="preserve"> PAGEREF _Toc96503181 \h </w:instrText>
        </w:r>
        <w:r w:rsidR="001D3CA2" w:rsidRPr="001D3CA2">
          <w:rPr>
            <w:rFonts w:ascii="宋体" w:hAnsi="宋体"/>
            <w:noProof/>
            <w:webHidden/>
            <w:sz w:val="21"/>
            <w:szCs w:val="21"/>
          </w:rPr>
        </w:r>
        <w:r w:rsidR="001D3CA2" w:rsidRPr="001D3CA2">
          <w:rPr>
            <w:rFonts w:ascii="宋体" w:hAnsi="宋体"/>
            <w:noProof/>
            <w:webHidden/>
            <w:sz w:val="21"/>
            <w:szCs w:val="21"/>
          </w:rPr>
          <w:fldChar w:fldCharType="separate"/>
        </w:r>
        <w:r w:rsidR="001D3CA2">
          <w:rPr>
            <w:rFonts w:ascii="宋体" w:hAnsi="宋体"/>
            <w:noProof/>
            <w:webHidden/>
            <w:sz w:val="21"/>
            <w:szCs w:val="21"/>
          </w:rPr>
          <w:t>44</w:t>
        </w:r>
        <w:r w:rsidR="001D3CA2" w:rsidRPr="001D3CA2">
          <w:rPr>
            <w:rFonts w:ascii="宋体" w:hAnsi="宋体"/>
            <w:noProof/>
            <w:webHidden/>
            <w:sz w:val="21"/>
            <w:szCs w:val="21"/>
          </w:rPr>
          <w:fldChar w:fldCharType="end"/>
        </w:r>
      </w:hyperlink>
    </w:p>
    <w:p w14:paraId="0EB96DA8" w14:textId="6D211E00" w:rsidR="001D3CA2" w:rsidRPr="001D3CA2" w:rsidRDefault="007873A6">
      <w:pPr>
        <w:pStyle w:val="TOC1"/>
        <w:tabs>
          <w:tab w:val="right" w:leader="dot" w:pos="9061"/>
        </w:tabs>
        <w:rPr>
          <w:rFonts w:ascii="宋体" w:hAnsi="宋体" w:cstheme="minorBidi"/>
          <w:b w:val="0"/>
          <w:bCs w:val="0"/>
          <w:iCs w:val="0"/>
          <w:noProof/>
          <w:sz w:val="21"/>
          <w:szCs w:val="21"/>
        </w:rPr>
      </w:pPr>
      <w:hyperlink w:anchor="_Toc96503182" w:history="1">
        <w:r w:rsidR="001D3CA2" w:rsidRPr="001D3CA2">
          <w:rPr>
            <w:rStyle w:val="afff1"/>
            <w:rFonts w:ascii="宋体" w:hAnsi="宋体"/>
            <w:noProof/>
            <w:sz w:val="21"/>
            <w:szCs w:val="21"/>
          </w:rPr>
          <w:t>第七章 合同一般条款</w:t>
        </w:r>
        <w:r w:rsidR="001D3CA2" w:rsidRPr="001D3CA2">
          <w:rPr>
            <w:rFonts w:ascii="宋体" w:hAnsi="宋体"/>
            <w:noProof/>
            <w:webHidden/>
            <w:sz w:val="21"/>
            <w:szCs w:val="21"/>
          </w:rPr>
          <w:tab/>
        </w:r>
        <w:r w:rsidR="001D3CA2" w:rsidRPr="001D3CA2">
          <w:rPr>
            <w:rFonts w:ascii="宋体" w:hAnsi="宋体"/>
            <w:noProof/>
            <w:webHidden/>
            <w:sz w:val="21"/>
            <w:szCs w:val="21"/>
          </w:rPr>
          <w:fldChar w:fldCharType="begin"/>
        </w:r>
        <w:r w:rsidR="001D3CA2" w:rsidRPr="001D3CA2">
          <w:rPr>
            <w:rFonts w:ascii="宋体" w:hAnsi="宋体"/>
            <w:noProof/>
            <w:webHidden/>
            <w:sz w:val="21"/>
            <w:szCs w:val="21"/>
          </w:rPr>
          <w:instrText xml:space="preserve"> PAGEREF _Toc96503182 \h </w:instrText>
        </w:r>
        <w:r w:rsidR="001D3CA2" w:rsidRPr="001D3CA2">
          <w:rPr>
            <w:rFonts w:ascii="宋体" w:hAnsi="宋体"/>
            <w:noProof/>
            <w:webHidden/>
            <w:sz w:val="21"/>
            <w:szCs w:val="21"/>
          </w:rPr>
        </w:r>
        <w:r w:rsidR="001D3CA2" w:rsidRPr="001D3CA2">
          <w:rPr>
            <w:rFonts w:ascii="宋体" w:hAnsi="宋体"/>
            <w:noProof/>
            <w:webHidden/>
            <w:sz w:val="21"/>
            <w:szCs w:val="21"/>
          </w:rPr>
          <w:fldChar w:fldCharType="separate"/>
        </w:r>
        <w:r w:rsidR="001D3CA2">
          <w:rPr>
            <w:rFonts w:ascii="宋体" w:hAnsi="宋体"/>
            <w:noProof/>
            <w:webHidden/>
            <w:sz w:val="21"/>
            <w:szCs w:val="21"/>
          </w:rPr>
          <w:t>47</w:t>
        </w:r>
        <w:r w:rsidR="001D3CA2" w:rsidRPr="001D3CA2">
          <w:rPr>
            <w:rFonts w:ascii="宋体" w:hAnsi="宋体"/>
            <w:noProof/>
            <w:webHidden/>
            <w:sz w:val="21"/>
            <w:szCs w:val="21"/>
          </w:rPr>
          <w:fldChar w:fldCharType="end"/>
        </w:r>
      </w:hyperlink>
    </w:p>
    <w:p w14:paraId="7AB071C9" w14:textId="5DC6AF29" w:rsidR="001D3CA2" w:rsidRPr="001D3CA2" w:rsidRDefault="007873A6">
      <w:pPr>
        <w:pStyle w:val="TOC3"/>
        <w:tabs>
          <w:tab w:val="right" w:leader="dot" w:pos="9061"/>
        </w:tabs>
        <w:rPr>
          <w:rFonts w:ascii="宋体" w:hAnsi="宋体" w:cstheme="minorBidi"/>
          <w:noProof/>
          <w:sz w:val="21"/>
          <w:szCs w:val="21"/>
        </w:rPr>
      </w:pPr>
      <w:hyperlink w:anchor="_Toc96503183" w:history="1">
        <w:r w:rsidR="001D3CA2" w:rsidRPr="001D3CA2">
          <w:rPr>
            <w:rStyle w:val="afff1"/>
            <w:rFonts w:ascii="宋体" w:hAnsi="宋体"/>
            <w:noProof/>
            <w:sz w:val="21"/>
            <w:szCs w:val="21"/>
          </w:rPr>
          <w:t>1定义</w:t>
        </w:r>
        <w:r w:rsidR="001D3CA2" w:rsidRPr="001D3CA2">
          <w:rPr>
            <w:rFonts w:ascii="宋体" w:hAnsi="宋体"/>
            <w:noProof/>
            <w:webHidden/>
            <w:sz w:val="21"/>
            <w:szCs w:val="21"/>
          </w:rPr>
          <w:tab/>
        </w:r>
        <w:r w:rsidR="001D3CA2" w:rsidRPr="001D3CA2">
          <w:rPr>
            <w:rFonts w:ascii="宋体" w:hAnsi="宋体"/>
            <w:noProof/>
            <w:webHidden/>
            <w:sz w:val="21"/>
            <w:szCs w:val="21"/>
          </w:rPr>
          <w:fldChar w:fldCharType="begin"/>
        </w:r>
        <w:r w:rsidR="001D3CA2" w:rsidRPr="001D3CA2">
          <w:rPr>
            <w:rFonts w:ascii="宋体" w:hAnsi="宋体"/>
            <w:noProof/>
            <w:webHidden/>
            <w:sz w:val="21"/>
            <w:szCs w:val="21"/>
          </w:rPr>
          <w:instrText xml:space="preserve"> PAGEREF _Toc96503183 \h </w:instrText>
        </w:r>
        <w:r w:rsidR="001D3CA2" w:rsidRPr="001D3CA2">
          <w:rPr>
            <w:rFonts w:ascii="宋体" w:hAnsi="宋体"/>
            <w:noProof/>
            <w:webHidden/>
            <w:sz w:val="21"/>
            <w:szCs w:val="21"/>
          </w:rPr>
        </w:r>
        <w:r w:rsidR="001D3CA2" w:rsidRPr="001D3CA2">
          <w:rPr>
            <w:rFonts w:ascii="宋体" w:hAnsi="宋体"/>
            <w:noProof/>
            <w:webHidden/>
            <w:sz w:val="21"/>
            <w:szCs w:val="21"/>
          </w:rPr>
          <w:fldChar w:fldCharType="separate"/>
        </w:r>
        <w:r w:rsidR="001D3CA2">
          <w:rPr>
            <w:rFonts w:ascii="宋体" w:hAnsi="宋体"/>
            <w:noProof/>
            <w:webHidden/>
            <w:sz w:val="21"/>
            <w:szCs w:val="21"/>
          </w:rPr>
          <w:t>47</w:t>
        </w:r>
        <w:r w:rsidR="001D3CA2" w:rsidRPr="001D3CA2">
          <w:rPr>
            <w:rFonts w:ascii="宋体" w:hAnsi="宋体"/>
            <w:noProof/>
            <w:webHidden/>
            <w:sz w:val="21"/>
            <w:szCs w:val="21"/>
          </w:rPr>
          <w:fldChar w:fldCharType="end"/>
        </w:r>
      </w:hyperlink>
    </w:p>
    <w:p w14:paraId="5E0A2F38" w14:textId="2631B13C" w:rsidR="001D3CA2" w:rsidRPr="001D3CA2" w:rsidRDefault="007873A6">
      <w:pPr>
        <w:pStyle w:val="TOC3"/>
        <w:tabs>
          <w:tab w:val="right" w:leader="dot" w:pos="9061"/>
        </w:tabs>
        <w:rPr>
          <w:rFonts w:ascii="宋体" w:hAnsi="宋体" w:cstheme="minorBidi"/>
          <w:noProof/>
          <w:sz w:val="21"/>
          <w:szCs w:val="21"/>
        </w:rPr>
      </w:pPr>
      <w:hyperlink w:anchor="_Toc96503184" w:history="1">
        <w:r w:rsidR="001D3CA2" w:rsidRPr="001D3CA2">
          <w:rPr>
            <w:rStyle w:val="afff1"/>
            <w:rFonts w:ascii="宋体" w:hAnsi="宋体"/>
            <w:noProof/>
            <w:sz w:val="21"/>
            <w:szCs w:val="21"/>
          </w:rPr>
          <w:t>2技术规范</w:t>
        </w:r>
        <w:r w:rsidR="001D3CA2" w:rsidRPr="001D3CA2">
          <w:rPr>
            <w:rFonts w:ascii="宋体" w:hAnsi="宋体"/>
            <w:noProof/>
            <w:webHidden/>
            <w:sz w:val="21"/>
            <w:szCs w:val="21"/>
          </w:rPr>
          <w:tab/>
        </w:r>
        <w:r w:rsidR="001D3CA2" w:rsidRPr="001D3CA2">
          <w:rPr>
            <w:rFonts w:ascii="宋体" w:hAnsi="宋体"/>
            <w:noProof/>
            <w:webHidden/>
            <w:sz w:val="21"/>
            <w:szCs w:val="21"/>
          </w:rPr>
          <w:fldChar w:fldCharType="begin"/>
        </w:r>
        <w:r w:rsidR="001D3CA2" w:rsidRPr="001D3CA2">
          <w:rPr>
            <w:rFonts w:ascii="宋体" w:hAnsi="宋体"/>
            <w:noProof/>
            <w:webHidden/>
            <w:sz w:val="21"/>
            <w:szCs w:val="21"/>
          </w:rPr>
          <w:instrText xml:space="preserve"> PAGEREF _Toc96503184 \h </w:instrText>
        </w:r>
        <w:r w:rsidR="001D3CA2" w:rsidRPr="001D3CA2">
          <w:rPr>
            <w:rFonts w:ascii="宋体" w:hAnsi="宋体"/>
            <w:noProof/>
            <w:webHidden/>
            <w:sz w:val="21"/>
            <w:szCs w:val="21"/>
          </w:rPr>
        </w:r>
        <w:r w:rsidR="001D3CA2" w:rsidRPr="001D3CA2">
          <w:rPr>
            <w:rFonts w:ascii="宋体" w:hAnsi="宋体"/>
            <w:noProof/>
            <w:webHidden/>
            <w:sz w:val="21"/>
            <w:szCs w:val="21"/>
          </w:rPr>
          <w:fldChar w:fldCharType="separate"/>
        </w:r>
        <w:r w:rsidR="001D3CA2">
          <w:rPr>
            <w:rFonts w:ascii="宋体" w:hAnsi="宋体"/>
            <w:noProof/>
            <w:webHidden/>
            <w:sz w:val="21"/>
            <w:szCs w:val="21"/>
          </w:rPr>
          <w:t>47</w:t>
        </w:r>
        <w:r w:rsidR="001D3CA2" w:rsidRPr="001D3CA2">
          <w:rPr>
            <w:rFonts w:ascii="宋体" w:hAnsi="宋体"/>
            <w:noProof/>
            <w:webHidden/>
            <w:sz w:val="21"/>
            <w:szCs w:val="21"/>
          </w:rPr>
          <w:fldChar w:fldCharType="end"/>
        </w:r>
      </w:hyperlink>
    </w:p>
    <w:p w14:paraId="47C25348" w14:textId="69734C9F" w:rsidR="001D3CA2" w:rsidRPr="001D3CA2" w:rsidRDefault="007873A6">
      <w:pPr>
        <w:pStyle w:val="TOC3"/>
        <w:tabs>
          <w:tab w:val="right" w:leader="dot" w:pos="9061"/>
        </w:tabs>
        <w:rPr>
          <w:rFonts w:ascii="宋体" w:hAnsi="宋体" w:cstheme="minorBidi"/>
          <w:noProof/>
          <w:sz w:val="21"/>
          <w:szCs w:val="21"/>
        </w:rPr>
      </w:pPr>
      <w:hyperlink w:anchor="_Toc96503185" w:history="1">
        <w:r w:rsidR="001D3CA2" w:rsidRPr="001D3CA2">
          <w:rPr>
            <w:rStyle w:val="afff1"/>
            <w:rFonts w:ascii="宋体" w:hAnsi="宋体"/>
            <w:noProof/>
            <w:sz w:val="21"/>
            <w:szCs w:val="21"/>
          </w:rPr>
          <w:t>3知识产权</w:t>
        </w:r>
        <w:r w:rsidR="001D3CA2" w:rsidRPr="001D3CA2">
          <w:rPr>
            <w:rFonts w:ascii="宋体" w:hAnsi="宋体"/>
            <w:noProof/>
            <w:webHidden/>
            <w:sz w:val="21"/>
            <w:szCs w:val="21"/>
          </w:rPr>
          <w:tab/>
        </w:r>
        <w:r w:rsidR="001D3CA2" w:rsidRPr="001D3CA2">
          <w:rPr>
            <w:rFonts w:ascii="宋体" w:hAnsi="宋体"/>
            <w:noProof/>
            <w:webHidden/>
            <w:sz w:val="21"/>
            <w:szCs w:val="21"/>
          </w:rPr>
          <w:fldChar w:fldCharType="begin"/>
        </w:r>
        <w:r w:rsidR="001D3CA2" w:rsidRPr="001D3CA2">
          <w:rPr>
            <w:rFonts w:ascii="宋体" w:hAnsi="宋体"/>
            <w:noProof/>
            <w:webHidden/>
            <w:sz w:val="21"/>
            <w:szCs w:val="21"/>
          </w:rPr>
          <w:instrText xml:space="preserve"> PAGEREF _Toc96503185 \h </w:instrText>
        </w:r>
        <w:r w:rsidR="001D3CA2" w:rsidRPr="001D3CA2">
          <w:rPr>
            <w:rFonts w:ascii="宋体" w:hAnsi="宋体"/>
            <w:noProof/>
            <w:webHidden/>
            <w:sz w:val="21"/>
            <w:szCs w:val="21"/>
          </w:rPr>
        </w:r>
        <w:r w:rsidR="001D3CA2" w:rsidRPr="001D3CA2">
          <w:rPr>
            <w:rFonts w:ascii="宋体" w:hAnsi="宋体"/>
            <w:noProof/>
            <w:webHidden/>
            <w:sz w:val="21"/>
            <w:szCs w:val="21"/>
          </w:rPr>
          <w:fldChar w:fldCharType="separate"/>
        </w:r>
        <w:r w:rsidR="001D3CA2">
          <w:rPr>
            <w:rFonts w:ascii="宋体" w:hAnsi="宋体"/>
            <w:noProof/>
            <w:webHidden/>
            <w:sz w:val="21"/>
            <w:szCs w:val="21"/>
          </w:rPr>
          <w:t>47</w:t>
        </w:r>
        <w:r w:rsidR="001D3CA2" w:rsidRPr="001D3CA2">
          <w:rPr>
            <w:rFonts w:ascii="宋体" w:hAnsi="宋体"/>
            <w:noProof/>
            <w:webHidden/>
            <w:sz w:val="21"/>
            <w:szCs w:val="21"/>
          </w:rPr>
          <w:fldChar w:fldCharType="end"/>
        </w:r>
      </w:hyperlink>
    </w:p>
    <w:p w14:paraId="0501C621" w14:textId="09E0F270" w:rsidR="001D3CA2" w:rsidRPr="001D3CA2" w:rsidRDefault="007873A6">
      <w:pPr>
        <w:pStyle w:val="TOC3"/>
        <w:tabs>
          <w:tab w:val="right" w:leader="dot" w:pos="9061"/>
        </w:tabs>
        <w:rPr>
          <w:rFonts w:ascii="宋体" w:hAnsi="宋体" w:cstheme="minorBidi"/>
          <w:noProof/>
          <w:sz w:val="21"/>
          <w:szCs w:val="21"/>
        </w:rPr>
      </w:pPr>
      <w:hyperlink w:anchor="_Toc96503186" w:history="1">
        <w:r w:rsidR="001D3CA2" w:rsidRPr="001D3CA2">
          <w:rPr>
            <w:rStyle w:val="afff1"/>
            <w:rFonts w:ascii="宋体" w:hAnsi="宋体"/>
            <w:noProof/>
            <w:sz w:val="21"/>
            <w:szCs w:val="21"/>
          </w:rPr>
          <w:t>4包装要求</w:t>
        </w:r>
        <w:r w:rsidR="001D3CA2" w:rsidRPr="001D3CA2">
          <w:rPr>
            <w:rFonts w:ascii="宋体" w:hAnsi="宋体"/>
            <w:noProof/>
            <w:webHidden/>
            <w:sz w:val="21"/>
            <w:szCs w:val="21"/>
          </w:rPr>
          <w:tab/>
        </w:r>
        <w:r w:rsidR="001D3CA2" w:rsidRPr="001D3CA2">
          <w:rPr>
            <w:rFonts w:ascii="宋体" w:hAnsi="宋体"/>
            <w:noProof/>
            <w:webHidden/>
            <w:sz w:val="21"/>
            <w:szCs w:val="21"/>
          </w:rPr>
          <w:fldChar w:fldCharType="begin"/>
        </w:r>
        <w:r w:rsidR="001D3CA2" w:rsidRPr="001D3CA2">
          <w:rPr>
            <w:rFonts w:ascii="宋体" w:hAnsi="宋体"/>
            <w:noProof/>
            <w:webHidden/>
            <w:sz w:val="21"/>
            <w:szCs w:val="21"/>
          </w:rPr>
          <w:instrText xml:space="preserve"> PAGEREF _Toc96503186 \h </w:instrText>
        </w:r>
        <w:r w:rsidR="001D3CA2" w:rsidRPr="001D3CA2">
          <w:rPr>
            <w:rFonts w:ascii="宋体" w:hAnsi="宋体"/>
            <w:noProof/>
            <w:webHidden/>
            <w:sz w:val="21"/>
            <w:szCs w:val="21"/>
          </w:rPr>
        </w:r>
        <w:r w:rsidR="001D3CA2" w:rsidRPr="001D3CA2">
          <w:rPr>
            <w:rFonts w:ascii="宋体" w:hAnsi="宋体"/>
            <w:noProof/>
            <w:webHidden/>
            <w:sz w:val="21"/>
            <w:szCs w:val="21"/>
          </w:rPr>
          <w:fldChar w:fldCharType="separate"/>
        </w:r>
        <w:r w:rsidR="001D3CA2">
          <w:rPr>
            <w:rFonts w:ascii="宋体" w:hAnsi="宋体"/>
            <w:noProof/>
            <w:webHidden/>
            <w:sz w:val="21"/>
            <w:szCs w:val="21"/>
          </w:rPr>
          <w:t>48</w:t>
        </w:r>
        <w:r w:rsidR="001D3CA2" w:rsidRPr="001D3CA2">
          <w:rPr>
            <w:rFonts w:ascii="宋体" w:hAnsi="宋体"/>
            <w:noProof/>
            <w:webHidden/>
            <w:sz w:val="21"/>
            <w:szCs w:val="21"/>
          </w:rPr>
          <w:fldChar w:fldCharType="end"/>
        </w:r>
      </w:hyperlink>
    </w:p>
    <w:p w14:paraId="301A92B7" w14:textId="36E69187" w:rsidR="001D3CA2" w:rsidRPr="001D3CA2" w:rsidRDefault="007873A6">
      <w:pPr>
        <w:pStyle w:val="TOC3"/>
        <w:tabs>
          <w:tab w:val="right" w:leader="dot" w:pos="9061"/>
        </w:tabs>
        <w:rPr>
          <w:rFonts w:ascii="宋体" w:hAnsi="宋体" w:cstheme="minorBidi"/>
          <w:noProof/>
          <w:sz w:val="21"/>
          <w:szCs w:val="21"/>
        </w:rPr>
      </w:pPr>
      <w:hyperlink w:anchor="_Toc96503187" w:history="1">
        <w:r w:rsidR="001D3CA2" w:rsidRPr="001D3CA2">
          <w:rPr>
            <w:rStyle w:val="afff1"/>
            <w:rFonts w:ascii="宋体" w:hAnsi="宋体"/>
            <w:noProof/>
            <w:sz w:val="21"/>
            <w:szCs w:val="21"/>
          </w:rPr>
          <w:t>5装运标志</w:t>
        </w:r>
        <w:r w:rsidR="001D3CA2" w:rsidRPr="001D3CA2">
          <w:rPr>
            <w:rFonts w:ascii="宋体" w:hAnsi="宋体"/>
            <w:noProof/>
            <w:webHidden/>
            <w:sz w:val="21"/>
            <w:szCs w:val="21"/>
          </w:rPr>
          <w:tab/>
        </w:r>
        <w:r w:rsidR="001D3CA2" w:rsidRPr="001D3CA2">
          <w:rPr>
            <w:rFonts w:ascii="宋体" w:hAnsi="宋体"/>
            <w:noProof/>
            <w:webHidden/>
            <w:sz w:val="21"/>
            <w:szCs w:val="21"/>
          </w:rPr>
          <w:fldChar w:fldCharType="begin"/>
        </w:r>
        <w:r w:rsidR="001D3CA2" w:rsidRPr="001D3CA2">
          <w:rPr>
            <w:rFonts w:ascii="宋体" w:hAnsi="宋体"/>
            <w:noProof/>
            <w:webHidden/>
            <w:sz w:val="21"/>
            <w:szCs w:val="21"/>
          </w:rPr>
          <w:instrText xml:space="preserve"> PAGEREF _Toc96503187 \h </w:instrText>
        </w:r>
        <w:r w:rsidR="001D3CA2" w:rsidRPr="001D3CA2">
          <w:rPr>
            <w:rFonts w:ascii="宋体" w:hAnsi="宋体"/>
            <w:noProof/>
            <w:webHidden/>
            <w:sz w:val="21"/>
            <w:szCs w:val="21"/>
          </w:rPr>
        </w:r>
        <w:r w:rsidR="001D3CA2" w:rsidRPr="001D3CA2">
          <w:rPr>
            <w:rFonts w:ascii="宋体" w:hAnsi="宋体"/>
            <w:noProof/>
            <w:webHidden/>
            <w:sz w:val="21"/>
            <w:szCs w:val="21"/>
          </w:rPr>
          <w:fldChar w:fldCharType="separate"/>
        </w:r>
        <w:r w:rsidR="001D3CA2">
          <w:rPr>
            <w:rFonts w:ascii="宋体" w:hAnsi="宋体"/>
            <w:noProof/>
            <w:webHidden/>
            <w:sz w:val="21"/>
            <w:szCs w:val="21"/>
          </w:rPr>
          <w:t>48</w:t>
        </w:r>
        <w:r w:rsidR="001D3CA2" w:rsidRPr="001D3CA2">
          <w:rPr>
            <w:rFonts w:ascii="宋体" w:hAnsi="宋体"/>
            <w:noProof/>
            <w:webHidden/>
            <w:sz w:val="21"/>
            <w:szCs w:val="21"/>
          </w:rPr>
          <w:fldChar w:fldCharType="end"/>
        </w:r>
      </w:hyperlink>
    </w:p>
    <w:p w14:paraId="067B4F33" w14:textId="5F2F1014" w:rsidR="001D3CA2" w:rsidRPr="001D3CA2" w:rsidRDefault="007873A6">
      <w:pPr>
        <w:pStyle w:val="TOC3"/>
        <w:tabs>
          <w:tab w:val="right" w:leader="dot" w:pos="9061"/>
        </w:tabs>
        <w:rPr>
          <w:rFonts w:ascii="宋体" w:hAnsi="宋体" w:cstheme="minorBidi"/>
          <w:noProof/>
          <w:sz w:val="21"/>
          <w:szCs w:val="21"/>
        </w:rPr>
      </w:pPr>
      <w:hyperlink w:anchor="_Toc96503188" w:history="1">
        <w:r w:rsidR="001D3CA2" w:rsidRPr="001D3CA2">
          <w:rPr>
            <w:rStyle w:val="afff1"/>
            <w:rFonts w:ascii="宋体" w:hAnsi="宋体"/>
            <w:noProof/>
            <w:sz w:val="21"/>
            <w:szCs w:val="21"/>
          </w:rPr>
          <w:t>6交货方式</w:t>
        </w:r>
        <w:r w:rsidR="001D3CA2" w:rsidRPr="001D3CA2">
          <w:rPr>
            <w:rFonts w:ascii="宋体" w:hAnsi="宋体"/>
            <w:noProof/>
            <w:webHidden/>
            <w:sz w:val="21"/>
            <w:szCs w:val="21"/>
          </w:rPr>
          <w:tab/>
        </w:r>
        <w:r w:rsidR="001D3CA2" w:rsidRPr="001D3CA2">
          <w:rPr>
            <w:rFonts w:ascii="宋体" w:hAnsi="宋体"/>
            <w:noProof/>
            <w:webHidden/>
            <w:sz w:val="21"/>
            <w:szCs w:val="21"/>
          </w:rPr>
          <w:fldChar w:fldCharType="begin"/>
        </w:r>
        <w:r w:rsidR="001D3CA2" w:rsidRPr="001D3CA2">
          <w:rPr>
            <w:rFonts w:ascii="宋体" w:hAnsi="宋体"/>
            <w:noProof/>
            <w:webHidden/>
            <w:sz w:val="21"/>
            <w:szCs w:val="21"/>
          </w:rPr>
          <w:instrText xml:space="preserve"> PAGEREF _Toc96503188 \h </w:instrText>
        </w:r>
        <w:r w:rsidR="001D3CA2" w:rsidRPr="001D3CA2">
          <w:rPr>
            <w:rFonts w:ascii="宋体" w:hAnsi="宋体"/>
            <w:noProof/>
            <w:webHidden/>
            <w:sz w:val="21"/>
            <w:szCs w:val="21"/>
          </w:rPr>
        </w:r>
        <w:r w:rsidR="001D3CA2" w:rsidRPr="001D3CA2">
          <w:rPr>
            <w:rFonts w:ascii="宋体" w:hAnsi="宋体"/>
            <w:noProof/>
            <w:webHidden/>
            <w:sz w:val="21"/>
            <w:szCs w:val="21"/>
          </w:rPr>
          <w:fldChar w:fldCharType="separate"/>
        </w:r>
        <w:r w:rsidR="001D3CA2">
          <w:rPr>
            <w:rFonts w:ascii="宋体" w:hAnsi="宋体"/>
            <w:noProof/>
            <w:webHidden/>
            <w:sz w:val="21"/>
            <w:szCs w:val="21"/>
          </w:rPr>
          <w:t>48</w:t>
        </w:r>
        <w:r w:rsidR="001D3CA2" w:rsidRPr="001D3CA2">
          <w:rPr>
            <w:rFonts w:ascii="宋体" w:hAnsi="宋体"/>
            <w:noProof/>
            <w:webHidden/>
            <w:sz w:val="21"/>
            <w:szCs w:val="21"/>
          </w:rPr>
          <w:fldChar w:fldCharType="end"/>
        </w:r>
      </w:hyperlink>
    </w:p>
    <w:p w14:paraId="439A0D67" w14:textId="369B0DA9" w:rsidR="001D3CA2" w:rsidRPr="001D3CA2" w:rsidRDefault="007873A6">
      <w:pPr>
        <w:pStyle w:val="TOC3"/>
        <w:tabs>
          <w:tab w:val="right" w:leader="dot" w:pos="9061"/>
        </w:tabs>
        <w:rPr>
          <w:rFonts w:ascii="宋体" w:hAnsi="宋体" w:cstheme="minorBidi"/>
          <w:noProof/>
          <w:sz w:val="21"/>
          <w:szCs w:val="21"/>
        </w:rPr>
      </w:pPr>
      <w:hyperlink w:anchor="_Toc96503189" w:history="1">
        <w:r w:rsidR="001D3CA2" w:rsidRPr="001D3CA2">
          <w:rPr>
            <w:rStyle w:val="afff1"/>
            <w:rFonts w:ascii="宋体" w:hAnsi="宋体"/>
            <w:noProof/>
            <w:sz w:val="21"/>
            <w:szCs w:val="21"/>
          </w:rPr>
          <w:t>7装运通知</w:t>
        </w:r>
        <w:r w:rsidR="001D3CA2" w:rsidRPr="001D3CA2">
          <w:rPr>
            <w:rFonts w:ascii="宋体" w:hAnsi="宋体"/>
            <w:noProof/>
            <w:webHidden/>
            <w:sz w:val="21"/>
            <w:szCs w:val="21"/>
          </w:rPr>
          <w:tab/>
        </w:r>
        <w:r w:rsidR="001D3CA2" w:rsidRPr="001D3CA2">
          <w:rPr>
            <w:rFonts w:ascii="宋体" w:hAnsi="宋体"/>
            <w:noProof/>
            <w:webHidden/>
            <w:sz w:val="21"/>
            <w:szCs w:val="21"/>
          </w:rPr>
          <w:fldChar w:fldCharType="begin"/>
        </w:r>
        <w:r w:rsidR="001D3CA2" w:rsidRPr="001D3CA2">
          <w:rPr>
            <w:rFonts w:ascii="宋体" w:hAnsi="宋体"/>
            <w:noProof/>
            <w:webHidden/>
            <w:sz w:val="21"/>
            <w:szCs w:val="21"/>
          </w:rPr>
          <w:instrText xml:space="preserve"> PAGEREF _Toc96503189 \h </w:instrText>
        </w:r>
        <w:r w:rsidR="001D3CA2" w:rsidRPr="001D3CA2">
          <w:rPr>
            <w:rFonts w:ascii="宋体" w:hAnsi="宋体"/>
            <w:noProof/>
            <w:webHidden/>
            <w:sz w:val="21"/>
            <w:szCs w:val="21"/>
          </w:rPr>
        </w:r>
        <w:r w:rsidR="001D3CA2" w:rsidRPr="001D3CA2">
          <w:rPr>
            <w:rFonts w:ascii="宋体" w:hAnsi="宋体"/>
            <w:noProof/>
            <w:webHidden/>
            <w:sz w:val="21"/>
            <w:szCs w:val="21"/>
          </w:rPr>
          <w:fldChar w:fldCharType="separate"/>
        </w:r>
        <w:r w:rsidR="001D3CA2">
          <w:rPr>
            <w:rFonts w:ascii="宋体" w:hAnsi="宋体"/>
            <w:noProof/>
            <w:webHidden/>
            <w:sz w:val="21"/>
            <w:szCs w:val="21"/>
          </w:rPr>
          <w:t>49</w:t>
        </w:r>
        <w:r w:rsidR="001D3CA2" w:rsidRPr="001D3CA2">
          <w:rPr>
            <w:rFonts w:ascii="宋体" w:hAnsi="宋体"/>
            <w:noProof/>
            <w:webHidden/>
            <w:sz w:val="21"/>
            <w:szCs w:val="21"/>
          </w:rPr>
          <w:fldChar w:fldCharType="end"/>
        </w:r>
      </w:hyperlink>
    </w:p>
    <w:p w14:paraId="0800F2E7" w14:textId="2C3511C6" w:rsidR="001D3CA2" w:rsidRPr="001D3CA2" w:rsidRDefault="007873A6">
      <w:pPr>
        <w:pStyle w:val="TOC3"/>
        <w:tabs>
          <w:tab w:val="right" w:leader="dot" w:pos="9061"/>
        </w:tabs>
        <w:rPr>
          <w:rFonts w:ascii="宋体" w:hAnsi="宋体" w:cstheme="minorBidi"/>
          <w:noProof/>
          <w:sz w:val="21"/>
          <w:szCs w:val="21"/>
        </w:rPr>
      </w:pPr>
      <w:hyperlink w:anchor="_Toc96503190" w:history="1">
        <w:r w:rsidR="001D3CA2" w:rsidRPr="001D3CA2">
          <w:rPr>
            <w:rStyle w:val="afff1"/>
            <w:rFonts w:ascii="宋体" w:hAnsi="宋体"/>
            <w:noProof/>
            <w:sz w:val="21"/>
            <w:szCs w:val="21"/>
          </w:rPr>
          <w:t>8 保险</w:t>
        </w:r>
        <w:r w:rsidR="001D3CA2" w:rsidRPr="001D3CA2">
          <w:rPr>
            <w:rFonts w:ascii="宋体" w:hAnsi="宋体"/>
            <w:noProof/>
            <w:webHidden/>
            <w:sz w:val="21"/>
            <w:szCs w:val="21"/>
          </w:rPr>
          <w:tab/>
        </w:r>
        <w:r w:rsidR="001D3CA2" w:rsidRPr="001D3CA2">
          <w:rPr>
            <w:rFonts w:ascii="宋体" w:hAnsi="宋体"/>
            <w:noProof/>
            <w:webHidden/>
            <w:sz w:val="21"/>
            <w:szCs w:val="21"/>
          </w:rPr>
          <w:fldChar w:fldCharType="begin"/>
        </w:r>
        <w:r w:rsidR="001D3CA2" w:rsidRPr="001D3CA2">
          <w:rPr>
            <w:rFonts w:ascii="宋体" w:hAnsi="宋体"/>
            <w:noProof/>
            <w:webHidden/>
            <w:sz w:val="21"/>
            <w:szCs w:val="21"/>
          </w:rPr>
          <w:instrText xml:space="preserve"> PAGEREF _Toc96503190 \h </w:instrText>
        </w:r>
        <w:r w:rsidR="001D3CA2" w:rsidRPr="001D3CA2">
          <w:rPr>
            <w:rFonts w:ascii="宋体" w:hAnsi="宋体"/>
            <w:noProof/>
            <w:webHidden/>
            <w:sz w:val="21"/>
            <w:szCs w:val="21"/>
          </w:rPr>
        </w:r>
        <w:r w:rsidR="001D3CA2" w:rsidRPr="001D3CA2">
          <w:rPr>
            <w:rFonts w:ascii="宋体" w:hAnsi="宋体"/>
            <w:noProof/>
            <w:webHidden/>
            <w:sz w:val="21"/>
            <w:szCs w:val="21"/>
          </w:rPr>
          <w:fldChar w:fldCharType="separate"/>
        </w:r>
        <w:r w:rsidR="001D3CA2">
          <w:rPr>
            <w:rFonts w:ascii="宋体" w:hAnsi="宋体"/>
            <w:noProof/>
            <w:webHidden/>
            <w:sz w:val="21"/>
            <w:szCs w:val="21"/>
          </w:rPr>
          <w:t>49</w:t>
        </w:r>
        <w:r w:rsidR="001D3CA2" w:rsidRPr="001D3CA2">
          <w:rPr>
            <w:rFonts w:ascii="宋体" w:hAnsi="宋体"/>
            <w:noProof/>
            <w:webHidden/>
            <w:sz w:val="21"/>
            <w:szCs w:val="21"/>
          </w:rPr>
          <w:fldChar w:fldCharType="end"/>
        </w:r>
      </w:hyperlink>
    </w:p>
    <w:p w14:paraId="27732A29" w14:textId="5ABD4ACF" w:rsidR="001D3CA2" w:rsidRPr="001D3CA2" w:rsidRDefault="007873A6">
      <w:pPr>
        <w:pStyle w:val="TOC3"/>
        <w:tabs>
          <w:tab w:val="right" w:leader="dot" w:pos="9061"/>
        </w:tabs>
        <w:rPr>
          <w:rFonts w:ascii="宋体" w:hAnsi="宋体" w:cstheme="minorBidi"/>
          <w:noProof/>
          <w:sz w:val="21"/>
          <w:szCs w:val="21"/>
        </w:rPr>
      </w:pPr>
      <w:hyperlink w:anchor="_Toc96503191" w:history="1">
        <w:r w:rsidR="001D3CA2" w:rsidRPr="001D3CA2">
          <w:rPr>
            <w:rStyle w:val="afff1"/>
            <w:rFonts w:ascii="宋体" w:hAnsi="宋体"/>
            <w:noProof/>
            <w:sz w:val="21"/>
            <w:szCs w:val="21"/>
          </w:rPr>
          <w:t>9 付款条件</w:t>
        </w:r>
        <w:r w:rsidR="001D3CA2" w:rsidRPr="001D3CA2">
          <w:rPr>
            <w:rFonts w:ascii="宋体" w:hAnsi="宋体"/>
            <w:noProof/>
            <w:webHidden/>
            <w:sz w:val="21"/>
            <w:szCs w:val="21"/>
          </w:rPr>
          <w:tab/>
        </w:r>
        <w:r w:rsidR="001D3CA2" w:rsidRPr="001D3CA2">
          <w:rPr>
            <w:rFonts w:ascii="宋体" w:hAnsi="宋体"/>
            <w:noProof/>
            <w:webHidden/>
            <w:sz w:val="21"/>
            <w:szCs w:val="21"/>
          </w:rPr>
          <w:fldChar w:fldCharType="begin"/>
        </w:r>
        <w:r w:rsidR="001D3CA2" w:rsidRPr="001D3CA2">
          <w:rPr>
            <w:rFonts w:ascii="宋体" w:hAnsi="宋体"/>
            <w:noProof/>
            <w:webHidden/>
            <w:sz w:val="21"/>
            <w:szCs w:val="21"/>
          </w:rPr>
          <w:instrText xml:space="preserve"> PAGEREF _Toc96503191 \h </w:instrText>
        </w:r>
        <w:r w:rsidR="001D3CA2" w:rsidRPr="001D3CA2">
          <w:rPr>
            <w:rFonts w:ascii="宋体" w:hAnsi="宋体"/>
            <w:noProof/>
            <w:webHidden/>
            <w:sz w:val="21"/>
            <w:szCs w:val="21"/>
          </w:rPr>
        </w:r>
        <w:r w:rsidR="001D3CA2" w:rsidRPr="001D3CA2">
          <w:rPr>
            <w:rFonts w:ascii="宋体" w:hAnsi="宋体"/>
            <w:noProof/>
            <w:webHidden/>
            <w:sz w:val="21"/>
            <w:szCs w:val="21"/>
          </w:rPr>
          <w:fldChar w:fldCharType="separate"/>
        </w:r>
        <w:r w:rsidR="001D3CA2">
          <w:rPr>
            <w:rFonts w:ascii="宋体" w:hAnsi="宋体"/>
            <w:noProof/>
            <w:webHidden/>
            <w:sz w:val="21"/>
            <w:szCs w:val="21"/>
          </w:rPr>
          <w:t>49</w:t>
        </w:r>
        <w:r w:rsidR="001D3CA2" w:rsidRPr="001D3CA2">
          <w:rPr>
            <w:rFonts w:ascii="宋体" w:hAnsi="宋体"/>
            <w:noProof/>
            <w:webHidden/>
            <w:sz w:val="21"/>
            <w:szCs w:val="21"/>
          </w:rPr>
          <w:fldChar w:fldCharType="end"/>
        </w:r>
      </w:hyperlink>
    </w:p>
    <w:p w14:paraId="0825411D" w14:textId="30FD7272" w:rsidR="001D3CA2" w:rsidRPr="001D3CA2" w:rsidRDefault="007873A6">
      <w:pPr>
        <w:pStyle w:val="TOC3"/>
        <w:tabs>
          <w:tab w:val="right" w:leader="dot" w:pos="9061"/>
        </w:tabs>
        <w:rPr>
          <w:rFonts w:ascii="宋体" w:hAnsi="宋体" w:cstheme="minorBidi"/>
          <w:noProof/>
          <w:sz w:val="21"/>
          <w:szCs w:val="21"/>
        </w:rPr>
      </w:pPr>
      <w:hyperlink w:anchor="_Toc96503192" w:history="1">
        <w:r w:rsidR="001D3CA2" w:rsidRPr="001D3CA2">
          <w:rPr>
            <w:rStyle w:val="afff1"/>
            <w:rFonts w:ascii="宋体" w:hAnsi="宋体"/>
            <w:noProof/>
            <w:sz w:val="21"/>
            <w:szCs w:val="21"/>
          </w:rPr>
          <w:t>10 技术资料</w:t>
        </w:r>
        <w:r w:rsidR="001D3CA2" w:rsidRPr="001D3CA2">
          <w:rPr>
            <w:rFonts w:ascii="宋体" w:hAnsi="宋体"/>
            <w:noProof/>
            <w:webHidden/>
            <w:sz w:val="21"/>
            <w:szCs w:val="21"/>
          </w:rPr>
          <w:tab/>
        </w:r>
        <w:r w:rsidR="001D3CA2" w:rsidRPr="001D3CA2">
          <w:rPr>
            <w:rFonts w:ascii="宋体" w:hAnsi="宋体"/>
            <w:noProof/>
            <w:webHidden/>
            <w:sz w:val="21"/>
            <w:szCs w:val="21"/>
          </w:rPr>
          <w:fldChar w:fldCharType="begin"/>
        </w:r>
        <w:r w:rsidR="001D3CA2" w:rsidRPr="001D3CA2">
          <w:rPr>
            <w:rFonts w:ascii="宋体" w:hAnsi="宋体"/>
            <w:noProof/>
            <w:webHidden/>
            <w:sz w:val="21"/>
            <w:szCs w:val="21"/>
          </w:rPr>
          <w:instrText xml:space="preserve"> PAGEREF _Toc96503192 \h </w:instrText>
        </w:r>
        <w:r w:rsidR="001D3CA2" w:rsidRPr="001D3CA2">
          <w:rPr>
            <w:rFonts w:ascii="宋体" w:hAnsi="宋体"/>
            <w:noProof/>
            <w:webHidden/>
            <w:sz w:val="21"/>
            <w:szCs w:val="21"/>
          </w:rPr>
        </w:r>
        <w:r w:rsidR="001D3CA2" w:rsidRPr="001D3CA2">
          <w:rPr>
            <w:rFonts w:ascii="宋体" w:hAnsi="宋体"/>
            <w:noProof/>
            <w:webHidden/>
            <w:sz w:val="21"/>
            <w:szCs w:val="21"/>
          </w:rPr>
          <w:fldChar w:fldCharType="separate"/>
        </w:r>
        <w:r w:rsidR="001D3CA2">
          <w:rPr>
            <w:rFonts w:ascii="宋体" w:hAnsi="宋体"/>
            <w:noProof/>
            <w:webHidden/>
            <w:sz w:val="21"/>
            <w:szCs w:val="21"/>
          </w:rPr>
          <w:t>49</w:t>
        </w:r>
        <w:r w:rsidR="001D3CA2" w:rsidRPr="001D3CA2">
          <w:rPr>
            <w:rFonts w:ascii="宋体" w:hAnsi="宋体"/>
            <w:noProof/>
            <w:webHidden/>
            <w:sz w:val="21"/>
            <w:szCs w:val="21"/>
          </w:rPr>
          <w:fldChar w:fldCharType="end"/>
        </w:r>
      </w:hyperlink>
    </w:p>
    <w:p w14:paraId="183F9D53" w14:textId="054BCA50" w:rsidR="001D3CA2" w:rsidRPr="001D3CA2" w:rsidRDefault="007873A6">
      <w:pPr>
        <w:pStyle w:val="TOC3"/>
        <w:tabs>
          <w:tab w:val="right" w:leader="dot" w:pos="9061"/>
        </w:tabs>
        <w:rPr>
          <w:rFonts w:ascii="宋体" w:hAnsi="宋体" w:cstheme="minorBidi"/>
          <w:noProof/>
          <w:sz w:val="21"/>
          <w:szCs w:val="21"/>
        </w:rPr>
      </w:pPr>
      <w:hyperlink w:anchor="_Toc96503193" w:history="1">
        <w:r w:rsidR="001D3CA2" w:rsidRPr="001D3CA2">
          <w:rPr>
            <w:rStyle w:val="afff1"/>
            <w:rFonts w:ascii="宋体" w:hAnsi="宋体"/>
            <w:noProof/>
            <w:sz w:val="21"/>
            <w:szCs w:val="21"/>
          </w:rPr>
          <w:t>11质量保证</w:t>
        </w:r>
        <w:r w:rsidR="001D3CA2" w:rsidRPr="001D3CA2">
          <w:rPr>
            <w:rFonts w:ascii="宋体" w:hAnsi="宋体"/>
            <w:noProof/>
            <w:webHidden/>
            <w:sz w:val="21"/>
            <w:szCs w:val="21"/>
          </w:rPr>
          <w:tab/>
        </w:r>
        <w:r w:rsidR="001D3CA2" w:rsidRPr="001D3CA2">
          <w:rPr>
            <w:rFonts w:ascii="宋体" w:hAnsi="宋体"/>
            <w:noProof/>
            <w:webHidden/>
            <w:sz w:val="21"/>
            <w:szCs w:val="21"/>
          </w:rPr>
          <w:fldChar w:fldCharType="begin"/>
        </w:r>
        <w:r w:rsidR="001D3CA2" w:rsidRPr="001D3CA2">
          <w:rPr>
            <w:rFonts w:ascii="宋体" w:hAnsi="宋体"/>
            <w:noProof/>
            <w:webHidden/>
            <w:sz w:val="21"/>
            <w:szCs w:val="21"/>
          </w:rPr>
          <w:instrText xml:space="preserve"> PAGEREF _Toc96503193 \h </w:instrText>
        </w:r>
        <w:r w:rsidR="001D3CA2" w:rsidRPr="001D3CA2">
          <w:rPr>
            <w:rFonts w:ascii="宋体" w:hAnsi="宋体"/>
            <w:noProof/>
            <w:webHidden/>
            <w:sz w:val="21"/>
            <w:szCs w:val="21"/>
          </w:rPr>
        </w:r>
        <w:r w:rsidR="001D3CA2" w:rsidRPr="001D3CA2">
          <w:rPr>
            <w:rFonts w:ascii="宋体" w:hAnsi="宋体"/>
            <w:noProof/>
            <w:webHidden/>
            <w:sz w:val="21"/>
            <w:szCs w:val="21"/>
          </w:rPr>
          <w:fldChar w:fldCharType="separate"/>
        </w:r>
        <w:r w:rsidR="001D3CA2">
          <w:rPr>
            <w:rFonts w:ascii="宋体" w:hAnsi="宋体"/>
            <w:noProof/>
            <w:webHidden/>
            <w:sz w:val="21"/>
            <w:szCs w:val="21"/>
          </w:rPr>
          <w:t>50</w:t>
        </w:r>
        <w:r w:rsidR="001D3CA2" w:rsidRPr="001D3CA2">
          <w:rPr>
            <w:rFonts w:ascii="宋体" w:hAnsi="宋体"/>
            <w:noProof/>
            <w:webHidden/>
            <w:sz w:val="21"/>
            <w:szCs w:val="21"/>
          </w:rPr>
          <w:fldChar w:fldCharType="end"/>
        </w:r>
      </w:hyperlink>
    </w:p>
    <w:p w14:paraId="5B833DEF" w14:textId="6D64A641" w:rsidR="001D3CA2" w:rsidRPr="001D3CA2" w:rsidRDefault="007873A6">
      <w:pPr>
        <w:pStyle w:val="TOC3"/>
        <w:tabs>
          <w:tab w:val="right" w:leader="dot" w:pos="9061"/>
        </w:tabs>
        <w:rPr>
          <w:rFonts w:ascii="宋体" w:hAnsi="宋体" w:cstheme="minorBidi"/>
          <w:noProof/>
          <w:sz w:val="21"/>
          <w:szCs w:val="21"/>
        </w:rPr>
      </w:pPr>
      <w:hyperlink w:anchor="_Toc96503194" w:history="1">
        <w:r w:rsidR="001D3CA2" w:rsidRPr="001D3CA2">
          <w:rPr>
            <w:rStyle w:val="afff1"/>
            <w:rFonts w:ascii="宋体" w:hAnsi="宋体"/>
            <w:noProof/>
            <w:sz w:val="21"/>
            <w:szCs w:val="21"/>
          </w:rPr>
          <w:t>12检验和验收</w:t>
        </w:r>
        <w:r w:rsidR="001D3CA2" w:rsidRPr="001D3CA2">
          <w:rPr>
            <w:rFonts w:ascii="宋体" w:hAnsi="宋体"/>
            <w:noProof/>
            <w:webHidden/>
            <w:sz w:val="21"/>
            <w:szCs w:val="21"/>
          </w:rPr>
          <w:tab/>
        </w:r>
        <w:r w:rsidR="001D3CA2" w:rsidRPr="001D3CA2">
          <w:rPr>
            <w:rFonts w:ascii="宋体" w:hAnsi="宋体"/>
            <w:noProof/>
            <w:webHidden/>
            <w:sz w:val="21"/>
            <w:szCs w:val="21"/>
          </w:rPr>
          <w:fldChar w:fldCharType="begin"/>
        </w:r>
        <w:r w:rsidR="001D3CA2" w:rsidRPr="001D3CA2">
          <w:rPr>
            <w:rFonts w:ascii="宋体" w:hAnsi="宋体"/>
            <w:noProof/>
            <w:webHidden/>
            <w:sz w:val="21"/>
            <w:szCs w:val="21"/>
          </w:rPr>
          <w:instrText xml:space="preserve"> PAGEREF _Toc96503194 \h </w:instrText>
        </w:r>
        <w:r w:rsidR="001D3CA2" w:rsidRPr="001D3CA2">
          <w:rPr>
            <w:rFonts w:ascii="宋体" w:hAnsi="宋体"/>
            <w:noProof/>
            <w:webHidden/>
            <w:sz w:val="21"/>
            <w:szCs w:val="21"/>
          </w:rPr>
        </w:r>
        <w:r w:rsidR="001D3CA2" w:rsidRPr="001D3CA2">
          <w:rPr>
            <w:rFonts w:ascii="宋体" w:hAnsi="宋体"/>
            <w:noProof/>
            <w:webHidden/>
            <w:sz w:val="21"/>
            <w:szCs w:val="21"/>
          </w:rPr>
          <w:fldChar w:fldCharType="separate"/>
        </w:r>
        <w:r w:rsidR="001D3CA2">
          <w:rPr>
            <w:rFonts w:ascii="宋体" w:hAnsi="宋体"/>
            <w:noProof/>
            <w:webHidden/>
            <w:sz w:val="21"/>
            <w:szCs w:val="21"/>
          </w:rPr>
          <w:t>50</w:t>
        </w:r>
        <w:r w:rsidR="001D3CA2" w:rsidRPr="001D3CA2">
          <w:rPr>
            <w:rFonts w:ascii="宋体" w:hAnsi="宋体"/>
            <w:noProof/>
            <w:webHidden/>
            <w:sz w:val="21"/>
            <w:szCs w:val="21"/>
          </w:rPr>
          <w:fldChar w:fldCharType="end"/>
        </w:r>
      </w:hyperlink>
    </w:p>
    <w:p w14:paraId="54EBF049" w14:textId="5CE37BC3" w:rsidR="001D3CA2" w:rsidRPr="001D3CA2" w:rsidRDefault="007873A6">
      <w:pPr>
        <w:pStyle w:val="TOC3"/>
        <w:tabs>
          <w:tab w:val="right" w:leader="dot" w:pos="9061"/>
        </w:tabs>
        <w:rPr>
          <w:rFonts w:ascii="宋体" w:hAnsi="宋体" w:cstheme="minorBidi"/>
          <w:noProof/>
          <w:sz w:val="21"/>
          <w:szCs w:val="21"/>
        </w:rPr>
      </w:pPr>
      <w:hyperlink w:anchor="_Toc96503195" w:history="1">
        <w:r w:rsidR="001D3CA2" w:rsidRPr="001D3CA2">
          <w:rPr>
            <w:rStyle w:val="afff1"/>
            <w:rFonts w:ascii="宋体" w:hAnsi="宋体"/>
            <w:noProof/>
            <w:sz w:val="21"/>
            <w:szCs w:val="21"/>
          </w:rPr>
          <w:t>13索赔</w:t>
        </w:r>
        <w:r w:rsidR="001D3CA2" w:rsidRPr="001D3CA2">
          <w:rPr>
            <w:rFonts w:ascii="宋体" w:hAnsi="宋体"/>
            <w:noProof/>
            <w:webHidden/>
            <w:sz w:val="21"/>
            <w:szCs w:val="21"/>
          </w:rPr>
          <w:tab/>
        </w:r>
        <w:r w:rsidR="001D3CA2" w:rsidRPr="001D3CA2">
          <w:rPr>
            <w:rFonts w:ascii="宋体" w:hAnsi="宋体"/>
            <w:noProof/>
            <w:webHidden/>
            <w:sz w:val="21"/>
            <w:szCs w:val="21"/>
          </w:rPr>
          <w:fldChar w:fldCharType="begin"/>
        </w:r>
        <w:r w:rsidR="001D3CA2" w:rsidRPr="001D3CA2">
          <w:rPr>
            <w:rFonts w:ascii="宋体" w:hAnsi="宋体"/>
            <w:noProof/>
            <w:webHidden/>
            <w:sz w:val="21"/>
            <w:szCs w:val="21"/>
          </w:rPr>
          <w:instrText xml:space="preserve"> PAGEREF _Toc96503195 \h </w:instrText>
        </w:r>
        <w:r w:rsidR="001D3CA2" w:rsidRPr="001D3CA2">
          <w:rPr>
            <w:rFonts w:ascii="宋体" w:hAnsi="宋体"/>
            <w:noProof/>
            <w:webHidden/>
            <w:sz w:val="21"/>
            <w:szCs w:val="21"/>
          </w:rPr>
        </w:r>
        <w:r w:rsidR="001D3CA2" w:rsidRPr="001D3CA2">
          <w:rPr>
            <w:rFonts w:ascii="宋体" w:hAnsi="宋体"/>
            <w:noProof/>
            <w:webHidden/>
            <w:sz w:val="21"/>
            <w:szCs w:val="21"/>
          </w:rPr>
          <w:fldChar w:fldCharType="separate"/>
        </w:r>
        <w:r w:rsidR="001D3CA2">
          <w:rPr>
            <w:rFonts w:ascii="宋体" w:hAnsi="宋体"/>
            <w:noProof/>
            <w:webHidden/>
            <w:sz w:val="21"/>
            <w:szCs w:val="21"/>
          </w:rPr>
          <w:t>51</w:t>
        </w:r>
        <w:r w:rsidR="001D3CA2" w:rsidRPr="001D3CA2">
          <w:rPr>
            <w:rFonts w:ascii="宋体" w:hAnsi="宋体"/>
            <w:noProof/>
            <w:webHidden/>
            <w:sz w:val="21"/>
            <w:szCs w:val="21"/>
          </w:rPr>
          <w:fldChar w:fldCharType="end"/>
        </w:r>
      </w:hyperlink>
    </w:p>
    <w:p w14:paraId="7A6E0106" w14:textId="5D94613C" w:rsidR="001D3CA2" w:rsidRPr="001D3CA2" w:rsidRDefault="007873A6">
      <w:pPr>
        <w:pStyle w:val="TOC3"/>
        <w:tabs>
          <w:tab w:val="right" w:leader="dot" w:pos="9061"/>
        </w:tabs>
        <w:rPr>
          <w:rFonts w:ascii="宋体" w:hAnsi="宋体" w:cstheme="minorBidi"/>
          <w:noProof/>
          <w:sz w:val="21"/>
          <w:szCs w:val="21"/>
        </w:rPr>
      </w:pPr>
      <w:hyperlink w:anchor="_Toc96503196" w:history="1">
        <w:r w:rsidR="001D3CA2" w:rsidRPr="001D3CA2">
          <w:rPr>
            <w:rStyle w:val="afff1"/>
            <w:rFonts w:ascii="宋体" w:hAnsi="宋体"/>
            <w:noProof/>
            <w:sz w:val="21"/>
            <w:szCs w:val="21"/>
          </w:rPr>
          <w:t>14延迟交货</w:t>
        </w:r>
        <w:r w:rsidR="001D3CA2" w:rsidRPr="001D3CA2">
          <w:rPr>
            <w:rFonts w:ascii="宋体" w:hAnsi="宋体"/>
            <w:noProof/>
            <w:webHidden/>
            <w:sz w:val="21"/>
            <w:szCs w:val="21"/>
          </w:rPr>
          <w:tab/>
        </w:r>
        <w:r w:rsidR="001D3CA2" w:rsidRPr="001D3CA2">
          <w:rPr>
            <w:rFonts w:ascii="宋体" w:hAnsi="宋体"/>
            <w:noProof/>
            <w:webHidden/>
            <w:sz w:val="21"/>
            <w:szCs w:val="21"/>
          </w:rPr>
          <w:fldChar w:fldCharType="begin"/>
        </w:r>
        <w:r w:rsidR="001D3CA2" w:rsidRPr="001D3CA2">
          <w:rPr>
            <w:rFonts w:ascii="宋体" w:hAnsi="宋体"/>
            <w:noProof/>
            <w:webHidden/>
            <w:sz w:val="21"/>
            <w:szCs w:val="21"/>
          </w:rPr>
          <w:instrText xml:space="preserve"> PAGEREF _Toc96503196 \h </w:instrText>
        </w:r>
        <w:r w:rsidR="001D3CA2" w:rsidRPr="001D3CA2">
          <w:rPr>
            <w:rFonts w:ascii="宋体" w:hAnsi="宋体"/>
            <w:noProof/>
            <w:webHidden/>
            <w:sz w:val="21"/>
            <w:szCs w:val="21"/>
          </w:rPr>
        </w:r>
        <w:r w:rsidR="001D3CA2" w:rsidRPr="001D3CA2">
          <w:rPr>
            <w:rFonts w:ascii="宋体" w:hAnsi="宋体"/>
            <w:noProof/>
            <w:webHidden/>
            <w:sz w:val="21"/>
            <w:szCs w:val="21"/>
          </w:rPr>
          <w:fldChar w:fldCharType="separate"/>
        </w:r>
        <w:r w:rsidR="001D3CA2">
          <w:rPr>
            <w:rFonts w:ascii="宋体" w:hAnsi="宋体"/>
            <w:noProof/>
            <w:webHidden/>
            <w:sz w:val="21"/>
            <w:szCs w:val="21"/>
          </w:rPr>
          <w:t>52</w:t>
        </w:r>
        <w:r w:rsidR="001D3CA2" w:rsidRPr="001D3CA2">
          <w:rPr>
            <w:rFonts w:ascii="宋体" w:hAnsi="宋体"/>
            <w:noProof/>
            <w:webHidden/>
            <w:sz w:val="21"/>
            <w:szCs w:val="21"/>
          </w:rPr>
          <w:fldChar w:fldCharType="end"/>
        </w:r>
      </w:hyperlink>
    </w:p>
    <w:p w14:paraId="692A4195" w14:textId="16B38504" w:rsidR="001D3CA2" w:rsidRPr="001D3CA2" w:rsidRDefault="007873A6">
      <w:pPr>
        <w:pStyle w:val="TOC3"/>
        <w:tabs>
          <w:tab w:val="right" w:leader="dot" w:pos="9061"/>
        </w:tabs>
        <w:rPr>
          <w:rFonts w:ascii="宋体" w:hAnsi="宋体" w:cstheme="minorBidi"/>
          <w:noProof/>
          <w:sz w:val="21"/>
          <w:szCs w:val="21"/>
        </w:rPr>
      </w:pPr>
      <w:hyperlink w:anchor="_Toc96503197" w:history="1">
        <w:r w:rsidR="001D3CA2" w:rsidRPr="001D3CA2">
          <w:rPr>
            <w:rStyle w:val="afff1"/>
            <w:rFonts w:ascii="宋体" w:hAnsi="宋体"/>
            <w:noProof/>
            <w:sz w:val="21"/>
            <w:szCs w:val="21"/>
          </w:rPr>
          <w:t>15违约赔偿</w:t>
        </w:r>
        <w:r w:rsidR="001D3CA2" w:rsidRPr="001D3CA2">
          <w:rPr>
            <w:rFonts w:ascii="宋体" w:hAnsi="宋体"/>
            <w:noProof/>
            <w:webHidden/>
            <w:sz w:val="21"/>
            <w:szCs w:val="21"/>
          </w:rPr>
          <w:tab/>
        </w:r>
        <w:r w:rsidR="001D3CA2" w:rsidRPr="001D3CA2">
          <w:rPr>
            <w:rFonts w:ascii="宋体" w:hAnsi="宋体"/>
            <w:noProof/>
            <w:webHidden/>
            <w:sz w:val="21"/>
            <w:szCs w:val="21"/>
          </w:rPr>
          <w:fldChar w:fldCharType="begin"/>
        </w:r>
        <w:r w:rsidR="001D3CA2" w:rsidRPr="001D3CA2">
          <w:rPr>
            <w:rFonts w:ascii="宋体" w:hAnsi="宋体"/>
            <w:noProof/>
            <w:webHidden/>
            <w:sz w:val="21"/>
            <w:szCs w:val="21"/>
          </w:rPr>
          <w:instrText xml:space="preserve"> PAGEREF _Toc96503197 \h </w:instrText>
        </w:r>
        <w:r w:rsidR="001D3CA2" w:rsidRPr="001D3CA2">
          <w:rPr>
            <w:rFonts w:ascii="宋体" w:hAnsi="宋体"/>
            <w:noProof/>
            <w:webHidden/>
            <w:sz w:val="21"/>
            <w:szCs w:val="21"/>
          </w:rPr>
        </w:r>
        <w:r w:rsidR="001D3CA2" w:rsidRPr="001D3CA2">
          <w:rPr>
            <w:rFonts w:ascii="宋体" w:hAnsi="宋体"/>
            <w:noProof/>
            <w:webHidden/>
            <w:sz w:val="21"/>
            <w:szCs w:val="21"/>
          </w:rPr>
          <w:fldChar w:fldCharType="separate"/>
        </w:r>
        <w:r w:rsidR="001D3CA2">
          <w:rPr>
            <w:rFonts w:ascii="宋体" w:hAnsi="宋体"/>
            <w:noProof/>
            <w:webHidden/>
            <w:sz w:val="21"/>
            <w:szCs w:val="21"/>
          </w:rPr>
          <w:t>52</w:t>
        </w:r>
        <w:r w:rsidR="001D3CA2" w:rsidRPr="001D3CA2">
          <w:rPr>
            <w:rFonts w:ascii="宋体" w:hAnsi="宋体"/>
            <w:noProof/>
            <w:webHidden/>
            <w:sz w:val="21"/>
            <w:szCs w:val="21"/>
          </w:rPr>
          <w:fldChar w:fldCharType="end"/>
        </w:r>
      </w:hyperlink>
    </w:p>
    <w:p w14:paraId="1522DB75" w14:textId="007159A1" w:rsidR="001D3CA2" w:rsidRPr="001D3CA2" w:rsidRDefault="007873A6">
      <w:pPr>
        <w:pStyle w:val="TOC3"/>
        <w:tabs>
          <w:tab w:val="right" w:leader="dot" w:pos="9061"/>
        </w:tabs>
        <w:rPr>
          <w:rFonts w:ascii="宋体" w:hAnsi="宋体" w:cstheme="minorBidi"/>
          <w:noProof/>
          <w:sz w:val="21"/>
          <w:szCs w:val="21"/>
        </w:rPr>
      </w:pPr>
      <w:hyperlink w:anchor="_Toc96503198" w:history="1">
        <w:r w:rsidR="001D3CA2" w:rsidRPr="001D3CA2">
          <w:rPr>
            <w:rStyle w:val="afff1"/>
            <w:rFonts w:ascii="宋体" w:hAnsi="宋体"/>
            <w:noProof/>
            <w:sz w:val="21"/>
            <w:szCs w:val="21"/>
          </w:rPr>
          <w:t>16不可抗力</w:t>
        </w:r>
        <w:r w:rsidR="001D3CA2" w:rsidRPr="001D3CA2">
          <w:rPr>
            <w:rFonts w:ascii="宋体" w:hAnsi="宋体"/>
            <w:noProof/>
            <w:webHidden/>
            <w:sz w:val="21"/>
            <w:szCs w:val="21"/>
          </w:rPr>
          <w:tab/>
        </w:r>
        <w:r w:rsidR="001D3CA2" w:rsidRPr="001D3CA2">
          <w:rPr>
            <w:rFonts w:ascii="宋体" w:hAnsi="宋体"/>
            <w:noProof/>
            <w:webHidden/>
            <w:sz w:val="21"/>
            <w:szCs w:val="21"/>
          </w:rPr>
          <w:fldChar w:fldCharType="begin"/>
        </w:r>
        <w:r w:rsidR="001D3CA2" w:rsidRPr="001D3CA2">
          <w:rPr>
            <w:rFonts w:ascii="宋体" w:hAnsi="宋体"/>
            <w:noProof/>
            <w:webHidden/>
            <w:sz w:val="21"/>
            <w:szCs w:val="21"/>
          </w:rPr>
          <w:instrText xml:space="preserve"> PAGEREF _Toc96503198 \h </w:instrText>
        </w:r>
        <w:r w:rsidR="001D3CA2" w:rsidRPr="001D3CA2">
          <w:rPr>
            <w:rFonts w:ascii="宋体" w:hAnsi="宋体"/>
            <w:noProof/>
            <w:webHidden/>
            <w:sz w:val="21"/>
            <w:szCs w:val="21"/>
          </w:rPr>
        </w:r>
        <w:r w:rsidR="001D3CA2" w:rsidRPr="001D3CA2">
          <w:rPr>
            <w:rFonts w:ascii="宋体" w:hAnsi="宋体"/>
            <w:noProof/>
            <w:webHidden/>
            <w:sz w:val="21"/>
            <w:szCs w:val="21"/>
          </w:rPr>
          <w:fldChar w:fldCharType="separate"/>
        </w:r>
        <w:r w:rsidR="001D3CA2">
          <w:rPr>
            <w:rFonts w:ascii="宋体" w:hAnsi="宋体"/>
            <w:noProof/>
            <w:webHidden/>
            <w:sz w:val="21"/>
            <w:szCs w:val="21"/>
          </w:rPr>
          <w:t>52</w:t>
        </w:r>
        <w:r w:rsidR="001D3CA2" w:rsidRPr="001D3CA2">
          <w:rPr>
            <w:rFonts w:ascii="宋体" w:hAnsi="宋体"/>
            <w:noProof/>
            <w:webHidden/>
            <w:sz w:val="21"/>
            <w:szCs w:val="21"/>
          </w:rPr>
          <w:fldChar w:fldCharType="end"/>
        </w:r>
      </w:hyperlink>
    </w:p>
    <w:p w14:paraId="7549C150" w14:textId="5A4E3121" w:rsidR="001D3CA2" w:rsidRPr="001D3CA2" w:rsidRDefault="007873A6">
      <w:pPr>
        <w:pStyle w:val="TOC3"/>
        <w:tabs>
          <w:tab w:val="right" w:leader="dot" w:pos="9061"/>
        </w:tabs>
        <w:rPr>
          <w:rFonts w:ascii="宋体" w:hAnsi="宋体" w:cstheme="minorBidi"/>
          <w:noProof/>
          <w:sz w:val="21"/>
          <w:szCs w:val="21"/>
        </w:rPr>
      </w:pPr>
      <w:hyperlink w:anchor="_Toc96503199" w:history="1">
        <w:r w:rsidR="001D3CA2" w:rsidRPr="001D3CA2">
          <w:rPr>
            <w:rStyle w:val="afff1"/>
            <w:rFonts w:ascii="宋体" w:hAnsi="宋体"/>
            <w:noProof/>
            <w:sz w:val="21"/>
            <w:szCs w:val="21"/>
          </w:rPr>
          <w:t>17税费</w:t>
        </w:r>
        <w:r w:rsidR="001D3CA2" w:rsidRPr="001D3CA2">
          <w:rPr>
            <w:rFonts w:ascii="宋体" w:hAnsi="宋体"/>
            <w:noProof/>
            <w:webHidden/>
            <w:sz w:val="21"/>
            <w:szCs w:val="21"/>
          </w:rPr>
          <w:tab/>
        </w:r>
        <w:r w:rsidR="001D3CA2" w:rsidRPr="001D3CA2">
          <w:rPr>
            <w:rFonts w:ascii="宋体" w:hAnsi="宋体"/>
            <w:noProof/>
            <w:webHidden/>
            <w:sz w:val="21"/>
            <w:szCs w:val="21"/>
          </w:rPr>
          <w:fldChar w:fldCharType="begin"/>
        </w:r>
        <w:r w:rsidR="001D3CA2" w:rsidRPr="001D3CA2">
          <w:rPr>
            <w:rFonts w:ascii="宋体" w:hAnsi="宋体"/>
            <w:noProof/>
            <w:webHidden/>
            <w:sz w:val="21"/>
            <w:szCs w:val="21"/>
          </w:rPr>
          <w:instrText xml:space="preserve"> PAGEREF _Toc96503199 \h </w:instrText>
        </w:r>
        <w:r w:rsidR="001D3CA2" w:rsidRPr="001D3CA2">
          <w:rPr>
            <w:rFonts w:ascii="宋体" w:hAnsi="宋体"/>
            <w:noProof/>
            <w:webHidden/>
            <w:sz w:val="21"/>
            <w:szCs w:val="21"/>
          </w:rPr>
        </w:r>
        <w:r w:rsidR="001D3CA2" w:rsidRPr="001D3CA2">
          <w:rPr>
            <w:rFonts w:ascii="宋体" w:hAnsi="宋体"/>
            <w:noProof/>
            <w:webHidden/>
            <w:sz w:val="21"/>
            <w:szCs w:val="21"/>
          </w:rPr>
          <w:fldChar w:fldCharType="separate"/>
        </w:r>
        <w:r w:rsidR="001D3CA2">
          <w:rPr>
            <w:rFonts w:ascii="宋体" w:hAnsi="宋体"/>
            <w:noProof/>
            <w:webHidden/>
            <w:sz w:val="21"/>
            <w:szCs w:val="21"/>
          </w:rPr>
          <w:t>52</w:t>
        </w:r>
        <w:r w:rsidR="001D3CA2" w:rsidRPr="001D3CA2">
          <w:rPr>
            <w:rFonts w:ascii="宋体" w:hAnsi="宋体"/>
            <w:noProof/>
            <w:webHidden/>
            <w:sz w:val="21"/>
            <w:szCs w:val="21"/>
          </w:rPr>
          <w:fldChar w:fldCharType="end"/>
        </w:r>
      </w:hyperlink>
    </w:p>
    <w:p w14:paraId="298A018A" w14:textId="46553334" w:rsidR="001D3CA2" w:rsidRPr="001D3CA2" w:rsidRDefault="007873A6">
      <w:pPr>
        <w:pStyle w:val="TOC3"/>
        <w:tabs>
          <w:tab w:val="right" w:leader="dot" w:pos="9061"/>
        </w:tabs>
        <w:rPr>
          <w:rFonts w:ascii="宋体" w:hAnsi="宋体" w:cstheme="minorBidi"/>
          <w:noProof/>
          <w:sz w:val="21"/>
          <w:szCs w:val="21"/>
        </w:rPr>
      </w:pPr>
      <w:hyperlink w:anchor="_Toc96503200" w:history="1">
        <w:r w:rsidR="001D3CA2" w:rsidRPr="001D3CA2">
          <w:rPr>
            <w:rStyle w:val="afff1"/>
            <w:rFonts w:ascii="宋体" w:hAnsi="宋体"/>
            <w:noProof/>
            <w:sz w:val="21"/>
            <w:szCs w:val="21"/>
          </w:rPr>
          <w:t>18合同争议的解决</w:t>
        </w:r>
        <w:r w:rsidR="001D3CA2" w:rsidRPr="001D3CA2">
          <w:rPr>
            <w:rFonts w:ascii="宋体" w:hAnsi="宋体"/>
            <w:noProof/>
            <w:webHidden/>
            <w:sz w:val="21"/>
            <w:szCs w:val="21"/>
          </w:rPr>
          <w:tab/>
        </w:r>
        <w:r w:rsidR="001D3CA2" w:rsidRPr="001D3CA2">
          <w:rPr>
            <w:rFonts w:ascii="宋体" w:hAnsi="宋体"/>
            <w:noProof/>
            <w:webHidden/>
            <w:sz w:val="21"/>
            <w:szCs w:val="21"/>
          </w:rPr>
          <w:fldChar w:fldCharType="begin"/>
        </w:r>
        <w:r w:rsidR="001D3CA2" w:rsidRPr="001D3CA2">
          <w:rPr>
            <w:rFonts w:ascii="宋体" w:hAnsi="宋体"/>
            <w:noProof/>
            <w:webHidden/>
            <w:sz w:val="21"/>
            <w:szCs w:val="21"/>
          </w:rPr>
          <w:instrText xml:space="preserve"> PAGEREF _Toc96503200 \h </w:instrText>
        </w:r>
        <w:r w:rsidR="001D3CA2" w:rsidRPr="001D3CA2">
          <w:rPr>
            <w:rFonts w:ascii="宋体" w:hAnsi="宋体"/>
            <w:noProof/>
            <w:webHidden/>
            <w:sz w:val="21"/>
            <w:szCs w:val="21"/>
          </w:rPr>
        </w:r>
        <w:r w:rsidR="001D3CA2" w:rsidRPr="001D3CA2">
          <w:rPr>
            <w:rFonts w:ascii="宋体" w:hAnsi="宋体"/>
            <w:noProof/>
            <w:webHidden/>
            <w:sz w:val="21"/>
            <w:szCs w:val="21"/>
          </w:rPr>
          <w:fldChar w:fldCharType="separate"/>
        </w:r>
        <w:r w:rsidR="001D3CA2">
          <w:rPr>
            <w:rFonts w:ascii="宋体" w:hAnsi="宋体"/>
            <w:noProof/>
            <w:webHidden/>
            <w:sz w:val="21"/>
            <w:szCs w:val="21"/>
          </w:rPr>
          <w:t>53</w:t>
        </w:r>
        <w:r w:rsidR="001D3CA2" w:rsidRPr="001D3CA2">
          <w:rPr>
            <w:rFonts w:ascii="宋体" w:hAnsi="宋体"/>
            <w:noProof/>
            <w:webHidden/>
            <w:sz w:val="21"/>
            <w:szCs w:val="21"/>
          </w:rPr>
          <w:fldChar w:fldCharType="end"/>
        </w:r>
      </w:hyperlink>
    </w:p>
    <w:p w14:paraId="2E69DF21" w14:textId="30CB5CBE" w:rsidR="001D3CA2" w:rsidRPr="001D3CA2" w:rsidRDefault="007873A6">
      <w:pPr>
        <w:pStyle w:val="TOC3"/>
        <w:tabs>
          <w:tab w:val="right" w:leader="dot" w:pos="9061"/>
        </w:tabs>
        <w:rPr>
          <w:rFonts w:ascii="宋体" w:hAnsi="宋体" w:cstheme="minorBidi"/>
          <w:noProof/>
          <w:sz w:val="21"/>
          <w:szCs w:val="21"/>
        </w:rPr>
      </w:pPr>
      <w:hyperlink w:anchor="_Toc96503201" w:history="1">
        <w:r w:rsidR="001D3CA2" w:rsidRPr="001D3CA2">
          <w:rPr>
            <w:rStyle w:val="afff1"/>
            <w:rFonts w:ascii="宋体" w:hAnsi="宋体"/>
            <w:noProof/>
            <w:sz w:val="21"/>
            <w:szCs w:val="21"/>
          </w:rPr>
          <w:t>19违约解除合同</w:t>
        </w:r>
        <w:r w:rsidR="001D3CA2" w:rsidRPr="001D3CA2">
          <w:rPr>
            <w:rFonts w:ascii="宋体" w:hAnsi="宋体"/>
            <w:noProof/>
            <w:webHidden/>
            <w:sz w:val="21"/>
            <w:szCs w:val="21"/>
          </w:rPr>
          <w:tab/>
        </w:r>
        <w:r w:rsidR="001D3CA2" w:rsidRPr="001D3CA2">
          <w:rPr>
            <w:rFonts w:ascii="宋体" w:hAnsi="宋体"/>
            <w:noProof/>
            <w:webHidden/>
            <w:sz w:val="21"/>
            <w:szCs w:val="21"/>
          </w:rPr>
          <w:fldChar w:fldCharType="begin"/>
        </w:r>
        <w:r w:rsidR="001D3CA2" w:rsidRPr="001D3CA2">
          <w:rPr>
            <w:rFonts w:ascii="宋体" w:hAnsi="宋体"/>
            <w:noProof/>
            <w:webHidden/>
            <w:sz w:val="21"/>
            <w:szCs w:val="21"/>
          </w:rPr>
          <w:instrText xml:space="preserve"> PAGEREF _Toc96503201 \h </w:instrText>
        </w:r>
        <w:r w:rsidR="001D3CA2" w:rsidRPr="001D3CA2">
          <w:rPr>
            <w:rFonts w:ascii="宋体" w:hAnsi="宋体"/>
            <w:noProof/>
            <w:webHidden/>
            <w:sz w:val="21"/>
            <w:szCs w:val="21"/>
          </w:rPr>
        </w:r>
        <w:r w:rsidR="001D3CA2" w:rsidRPr="001D3CA2">
          <w:rPr>
            <w:rFonts w:ascii="宋体" w:hAnsi="宋体"/>
            <w:noProof/>
            <w:webHidden/>
            <w:sz w:val="21"/>
            <w:szCs w:val="21"/>
          </w:rPr>
          <w:fldChar w:fldCharType="separate"/>
        </w:r>
        <w:r w:rsidR="001D3CA2">
          <w:rPr>
            <w:rFonts w:ascii="宋体" w:hAnsi="宋体"/>
            <w:noProof/>
            <w:webHidden/>
            <w:sz w:val="21"/>
            <w:szCs w:val="21"/>
          </w:rPr>
          <w:t>53</w:t>
        </w:r>
        <w:r w:rsidR="001D3CA2" w:rsidRPr="001D3CA2">
          <w:rPr>
            <w:rFonts w:ascii="宋体" w:hAnsi="宋体"/>
            <w:noProof/>
            <w:webHidden/>
            <w:sz w:val="21"/>
            <w:szCs w:val="21"/>
          </w:rPr>
          <w:fldChar w:fldCharType="end"/>
        </w:r>
      </w:hyperlink>
    </w:p>
    <w:p w14:paraId="2EA1C038" w14:textId="2F19D6CF" w:rsidR="001D3CA2" w:rsidRPr="001D3CA2" w:rsidRDefault="007873A6">
      <w:pPr>
        <w:pStyle w:val="TOC3"/>
        <w:tabs>
          <w:tab w:val="right" w:leader="dot" w:pos="9061"/>
        </w:tabs>
        <w:rPr>
          <w:rFonts w:ascii="宋体" w:hAnsi="宋体" w:cstheme="minorBidi"/>
          <w:noProof/>
          <w:sz w:val="21"/>
          <w:szCs w:val="21"/>
        </w:rPr>
      </w:pPr>
      <w:hyperlink w:anchor="_Toc96503202" w:history="1">
        <w:r w:rsidR="001D3CA2" w:rsidRPr="001D3CA2">
          <w:rPr>
            <w:rStyle w:val="afff1"/>
            <w:rFonts w:ascii="宋体" w:hAnsi="宋体"/>
            <w:noProof/>
            <w:sz w:val="21"/>
            <w:szCs w:val="21"/>
          </w:rPr>
          <w:t>20破产终止合同</w:t>
        </w:r>
        <w:r w:rsidR="001D3CA2" w:rsidRPr="001D3CA2">
          <w:rPr>
            <w:rFonts w:ascii="宋体" w:hAnsi="宋体"/>
            <w:noProof/>
            <w:webHidden/>
            <w:sz w:val="21"/>
            <w:szCs w:val="21"/>
          </w:rPr>
          <w:tab/>
        </w:r>
        <w:r w:rsidR="001D3CA2" w:rsidRPr="001D3CA2">
          <w:rPr>
            <w:rFonts w:ascii="宋体" w:hAnsi="宋体"/>
            <w:noProof/>
            <w:webHidden/>
            <w:sz w:val="21"/>
            <w:szCs w:val="21"/>
          </w:rPr>
          <w:fldChar w:fldCharType="begin"/>
        </w:r>
        <w:r w:rsidR="001D3CA2" w:rsidRPr="001D3CA2">
          <w:rPr>
            <w:rFonts w:ascii="宋体" w:hAnsi="宋体"/>
            <w:noProof/>
            <w:webHidden/>
            <w:sz w:val="21"/>
            <w:szCs w:val="21"/>
          </w:rPr>
          <w:instrText xml:space="preserve"> PAGEREF _Toc96503202 \h </w:instrText>
        </w:r>
        <w:r w:rsidR="001D3CA2" w:rsidRPr="001D3CA2">
          <w:rPr>
            <w:rFonts w:ascii="宋体" w:hAnsi="宋体"/>
            <w:noProof/>
            <w:webHidden/>
            <w:sz w:val="21"/>
            <w:szCs w:val="21"/>
          </w:rPr>
        </w:r>
        <w:r w:rsidR="001D3CA2" w:rsidRPr="001D3CA2">
          <w:rPr>
            <w:rFonts w:ascii="宋体" w:hAnsi="宋体"/>
            <w:noProof/>
            <w:webHidden/>
            <w:sz w:val="21"/>
            <w:szCs w:val="21"/>
          </w:rPr>
          <w:fldChar w:fldCharType="separate"/>
        </w:r>
        <w:r w:rsidR="001D3CA2">
          <w:rPr>
            <w:rFonts w:ascii="宋体" w:hAnsi="宋体"/>
            <w:noProof/>
            <w:webHidden/>
            <w:sz w:val="21"/>
            <w:szCs w:val="21"/>
          </w:rPr>
          <w:t>53</w:t>
        </w:r>
        <w:r w:rsidR="001D3CA2" w:rsidRPr="001D3CA2">
          <w:rPr>
            <w:rFonts w:ascii="宋体" w:hAnsi="宋体"/>
            <w:noProof/>
            <w:webHidden/>
            <w:sz w:val="21"/>
            <w:szCs w:val="21"/>
          </w:rPr>
          <w:fldChar w:fldCharType="end"/>
        </w:r>
      </w:hyperlink>
    </w:p>
    <w:p w14:paraId="0E57E5E9" w14:textId="31320A6A" w:rsidR="001D3CA2" w:rsidRPr="001D3CA2" w:rsidRDefault="007873A6">
      <w:pPr>
        <w:pStyle w:val="TOC3"/>
        <w:tabs>
          <w:tab w:val="right" w:leader="dot" w:pos="9061"/>
        </w:tabs>
        <w:rPr>
          <w:rFonts w:ascii="宋体" w:hAnsi="宋体" w:cstheme="minorBidi"/>
          <w:noProof/>
          <w:sz w:val="21"/>
          <w:szCs w:val="21"/>
        </w:rPr>
      </w:pPr>
      <w:hyperlink w:anchor="_Toc96503203" w:history="1">
        <w:r w:rsidR="001D3CA2" w:rsidRPr="001D3CA2">
          <w:rPr>
            <w:rStyle w:val="afff1"/>
            <w:rFonts w:ascii="宋体" w:hAnsi="宋体"/>
            <w:noProof/>
            <w:sz w:val="21"/>
            <w:szCs w:val="21"/>
          </w:rPr>
          <w:t>21转让和分包</w:t>
        </w:r>
        <w:r w:rsidR="001D3CA2" w:rsidRPr="001D3CA2">
          <w:rPr>
            <w:rFonts w:ascii="宋体" w:hAnsi="宋体"/>
            <w:noProof/>
            <w:webHidden/>
            <w:sz w:val="21"/>
            <w:szCs w:val="21"/>
          </w:rPr>
          <w:tab/>
        </w:r>
        <w:r w:rsidR="001D3CA2" w:rsidRPr="001D3CA2">
          <w:rPr>
            <w:rFonts w:ascii="宋体" w:hAnsi="宋体"/>
            <w:noProof/>
            <w:webHidden/>
            <w:sz w:val="21"/>
            <w:szCs w:val="21"/>
          </w:rPr>
          <w:fldChar w:fldCharType="begin"/>
        </w:r>
        <w:r w:rsidR="001D3CA2" w:rsidRPr="001D3CA2">
          <w:rPr>
            <w:rFonts w:ascii="宋体" w:hAnsi="宋体"/>
            <w:noProof/>
            <w:webHidden/>
            <w:sz w:val="21"/>
            <w:szCs w:val="21"/>
          </w:rPr>
          <w:instrText xml:space="preserve"> PAGEREF _Toc96503203 \h </w:instrText>
        </w:r>
        <w:r w:rsidR="001D3CA2" w:rsidRPr="001D3CA2">
          <w:rPr>
            <w:rFonts w:ascii="宋体" w:hAnsi="宋体"/>
            <w:noProof/>
            <w:webHidden/>
            <w:sz w:val="21"/>
            <w:szCs w:val="21"/>
          </w:rPr>
        </w:r>
        <w:r w:rsidR="001D3CA2" w:rsidRPr="001D3CA2">
          <w:rPr>
            <w:rFonts w:ascii="宋体" w:hAnsi="宋体"/>
            <w:noProof/>
            <w:webHidden/>
            <w:sz w:val="21"/>
            <w:szCs w:val="21"/>
          </w:rPr>
          <w:fldChar w:fldCharType="separate"/>
        </w:r>
        <w:r w:rsidR="001D3CA2">
          <w:rPr>
            <w:rFonts w:ascii="宋体" w:hAnsi="宋体"/>
            <w:noProof/>
            <w:webHidden/>
            <w:sz w:val="21"/>
            <w:szCs w:val="21"/>
          </w:rPr>
          <w:t>54</w:t>
        </w:r>
        <w:r w:rsidR="001D3CA2" w:rsidRPr="001D3CA2">
          <w:rPr>
            <w:rFonts w:ascii="宋体" w:hAnsi="宋体"/>
            <w:noProof/>
            <w:webHidden/>
            <w:sz w:val="21"/>
            <w:szCs w:val="21"/>
          </w:rPr>
          <w:fldChar w:fldCharType="end"/>
        </w:r>
      </w:hyperlink>
    </w:p>
    <w:p w14:paraId="5D1BCCA5" w14:textId="3FD3915E" w:rsidR="001D3CA2" w:rsidRPr="001D3CA2" w:rsidRDefault="007873A6">
      <w:pPr>
        <w:pStyle w:val="TOC3"/>
        <w:tabs>
          <w:tab w:val="right" w:leader="dot" w:pos="9061"/>
        </w:tabs>
        <w:rPr>
          <w:rFonts w:ascii="宋体" w:hAnsi="宋体" w:cstheme="minorBidi"/>
          <w:noProof/>
          <w:sz w:val="21"/>
          <w:szCs w:val="21"/>
        </w:rPr>
      </w:pPr>
      <w:hyperlink w:anchor="_Toc96503204" w:history="1">
        <w:r w:rsidR="001D3CA2" w:rsidRPr="001D3CA2">
          <w:rPr>
            <w:rStyle w:val="afff1"/>
            <w:rFonts w:ascii="宋体" w:hAnsi="宋体"/>
            <w:noProof/>
            <w:sz w:val="21"/>
            <w:szCs w:val="21"/>
          </w:rPr>
          <w:t>22合同修改</w:t>
        </w:r>
        <w:r w:rsidR="001D3CA2" w:rsidRPr="001D3CA2">
          <w:rPr>
            <w:rFonts w:ascii="宋体" w:hAnsi="宋体"/>
            <w:noProof/>
            <w:webHidden/>
            <w:sz w:val="21"/>
            <w:szCs w:val="21"/>
          </w:rPr>
          <w:tab/>
        </w:r>
        <w:r w:rsidR="001D3CA2" w:rsidRPr="001D3CA2">
          <w:rPr>
            <w:rFonts w:ascii="宋体" w:hAnsi="宋体"/>
            <w:noProof/>
            <w:webHidden/>
            <w:sz w:val="21"/>
            <w:szCs w:val="21"/>
          </w:rPr>
          <w:fldChar w:fldCharType="begin"/>
        </w:r>
        <w:r w:rsidR="001D3CA2" w:rsidRPr="001D3CA2">
          <w:rPr>
            <w:rFonts w:ascii="宋体" w:hAnsi="宋体"/>
            <w:noProof/>
            <w:webHidden/>
            <w:sz w:val="21"/>
            <w:szCs w:val="21"/>
          </w:rPr>
          <w:instrText xml:space="preserve"> PAGEREF _Toc96503204 \h </w:instrText>
        </w:r>
        <w:r w:rsidR="001D3CA2" w:rsidRPr="001D3CA2">
          <w:rPr>
            <w:rFonts w:ascii="宋体" w:hAnsi="宋体"/>
            <w:noProof/>
            <w:webHidden/>
            <w:sz w:val="21"/>
            <w:szCs w:val="21"/>
          </w:rPr>
        </w:r>
        <w:r w:rsidR="001D3CA2" w:rsidRPr="001D3CA2">
          <w:rPr>
            <w:rFonts w:ascii="宋体" w:hAnsi="宋体"/>
            <w:noProof/>
            <w:webHidden/>
            <w:sz w:val="21"/>
            <w:szCs w:val="21"/>
          </w:rPr>
          <w:fldChar w:fldCharType="separate"/>
        </w:r>
        <w:r w:rsidR="001D3CA2">
          <w:rPr>
            <w:rFonts w:ascii="宋体" w:hAnsi="宋体"/>
            <w:noProof/>
            <w:webHidden/>
            <w:sz w:val="21"/>
            <w:szCs w:val="21"/>
          </w:rPr>
          <w:t>54</w:t>
        </w:r>
        <w:r w:rsidR="001D3CA2" w:rsidRPr="001D3CA2">
          <w:rPr>
            <w:rFonts w:ascii="宋体" w:hAnsi="宋体"/>
            <w:noProof/>
            <w:webHidden/>
            <w:sz w:val="21"/>
            <w:szCs w:val="21"/>
          </w:rPr>
          <w:fldChar w:fldCharType="end"/>
        </w:r>
      </w:hyperlink>
    </w:p>
    <w:p w14:paraId="0E86CE34" w14:textId="705D7610" w:rsidR="001D3CA2" w:rsidRPr="001D3CA2" w:rsidRDefault="007873A6">
      <w:pPr>
        <w:pStyle w:val="TOC3"/>
        <w:tabs>
          <w:tab w:val="right" w:leader="dot" w:pos="9061"/>
        </w:tabs>
        <w:rPr>
          <w:rFonts w:ascii="宋体" w:hAnsi="宋体" w:cstheme="minorBidi"/>
          <w:noProof/>
          <w:sz w:val="21"/>
          <w:szCs w:val="21"/>
        </w:rPr>
      </w:pPr>
      <w:hyperlink w:anchor="_Toc96503205" w:history="1">
        <w:r w:rsidR="001D3CA2" w:rsidRPr="001D3CA2">
          <w:rPr>
            <w:rStyle w:val="afff1"/>
            <w:rFonts w:ascii="宋体" w:hAnsi="宋体"/>
            <w:noProof/>
            <w:sz w:val="21"/>
            <w:szCs w:val="21"/>
          </w:rPr>
          <w:t>23通知</w:t>
        </w:r>
        <w:r w:rsidR="001D3CA2" w:rsidRPr="001D3CA2">
          <w:rPr>
            <w:rFonts w:ascii="宋体" w:hAnsi="宋体"/>
            <w:noProof/>
            <w:webHidden/>
            <w:sz w:val="21"/>
            <w:szCs w:val="21"/>
          </w:rPr>
          <w:tab/>
        </w:r>
        <w:r w:rsidR="001D3CA2" w:rsidRPr="001D3CA2">
          <w:rPr>
            <w:rFonts w:ascii="宋体" w:hAnsi="宋体"/>
            <w:noProof/>
            <w:webHidden/>
            <w:sz w:val="21"/>
            <w:szCs w:val="21"/>
          </w:rPr>
          <w:fldChar w:fldCharType="begin"/>
        </w:r>
        <w:r w:rsidR="001D3CA2" w:rsidRPr="001D3CA2">
          <w:rPr>
            <w:rFonts w:ascii="宋体" w:hAnsi="宋体"/>
            <w:noProof/>
            <w:webHidden/>
            <w:sz w:val="21"/>
            <w:szCs w:val="21"/>
          </w:rPr>
          <w:instrText xml:space="preserve"> PAGEREF _Toc96503205 \h </w:instrText>
        </w:r>
        <w:r w:rsidR="001D3CA2" w:rsidRPr="001D3CA2">
          <w:rPr>
            <w:rFonts w:ascii="宋体" w:hAnsi="宋体"/>
            <w:noProof/>
            <w:webHidden/>
            <w:sz w:val="21"/>
            <w:szCs w:val="21"/>
          </w:rPr>
        </w:r>
        <w:r w:rsidR="001D3CA2" w:rsidRPr="001D3CA2">
          <w:rPr>
            <w:rFonts w:ascii="宋体" w:hAnsi="宋体"/>
            <w:noProof/>
            <w:webHidden/>
            <w:sz w:val="21"/>
            <w:szCs w:val="21"/>
          </w:rPr>
          <w:fldChar w:fldCharType="separate"/>
        </w:r>
        <w:r w:rsidR="001D3CA2">
          <w:rPr>
            <w:rFonts w:ascii="宋体" w:hAnsi="宋体"/>
            <w:noProof/>
            <w:webHidden/>
            <w:sz w:val="21"/>
            <w:szCs w:val="21"/>
          </w:rPr>
          <w:t>54</w:t>
        </w:r>
        <w:r w:rsidR="001D3CA2" w:rsidRPr="001D3CA2">
          <w:rPr>
            <w:rFonts w:ascii="宋体" w:hAnsi="宋体"/>
            <w:noProof/>
            <w:webHidden/>
            <w:sz w:val="21"/>
            <w:szCs w:val="21"/>
          </w:rPr>
          <w:fldChar w:fldCharType="end"/>
        </w:r>
      </w:hyperlink>
    </w:p>
    <w:p w14:paraId="64A168D2" w14:textId="7C65DDE7" w:rsidR="001D3CA2" w:rsidRPr="001D3CA2" w:rsidRDefault="007873A6">
      <w:pPr>
        <w:pStyle w:val="TOC3"/>
        <w:tabs>
          <w:tab w:val="right" w:leader="dot" w:pos="9061"/>
        </w:tabs>
        <w:rPr>
          <w:rFonts w:ascii="宋体" w:hAnsi="宋体" w:cstheme="minorBidi"/>
          <w:noProof/>
          <w:sz w:val="21"/>
          <w:szCs w:val="21"/>
        </w:rPr>
      </w:pPr>
      <w:hyperlink w:anchor="_Toc96503206" w:history="1">
        <w:r w:rsidR="001D3CA2" w:rsidRPr="001D3CA2">
          <w:rPr>
            <w:rStyle w:val="afff1"/>
            <w:rFonts w:ascii="宋体" w:hAnsi="宋体"/>
            <w:noProof/>
            <w:sz w:val="21"/>
            <w:szCs w:val="21"/>
          </w:rPr>
          <w:t>24计量单位</w:t>
        </w:r>
        <w:r w:rsidR="001D3CA2" w:rsidRPr="001D3CA2">
          <w:rPr>
            <w:rFonts w:ascii="宋体" w:hAnsi="宋体"/>
            <w:noProof/>
            <w:webHidden/>
            <w:sz w:val="21"/>
            <w:szCs w:val="21"/>
          </w:rPr>
          <w:tab/>
        </w:r>
        <w:r w:rsidR="001D3CA2" w:rsidRPr="001D3CA2">
          <w:rPr>
            <w:rFonts w:ascii="宋体" w:hAnsi="宋体"/>
            <w:noProof/>
            <w:webHidden/>
            <w:sz w:val="21"/>
            <w:szCs w:val="21"/>
          </w:rPr>
          <w:fldChar w:fldCharType="begin"/>
        </w:r>
        <w:r w:rsidR="001D3CA2" w:rsidRPr="001D3CA2">
          <w:rPr>
            <w:rFonts w:ascii="宋体" w:hAnsi="宋体"/>
            <w:noProof/>
            <w:webHidden/>
            <w:sz w:val="21"/>
            <w:szCs w:val="21"/>
          </w:rPr>
          <w:instrText xml:space="preserve"> PAGEREF _Toc96503206 \h </w:instrText>
        </w:r>
        <w:r w:rsidR="001D3CA2" w:rsidRPr="001D3CA2">
          <w:rPr>
            <w:rFonts w:ascii="宋体" w:hAnsi="宋体"/>
            <w:noProof/>
            <w:webHidden/>
            <w:sz w:val="21"/>
            <w:szCs w:val="21"/>
          </w:rPr>
        </w:r>
        <w:r w:rsidR="001D3CA2" w:rsidRPr="001D3CA2">
          <w:rPr>
            <w:rFonts w:ascii="宋体" w:hAnsi="宋体"/>
            <w:noProof/>
            <w:webHidden/>
            <w:sz w:val="21"/>
            <w:szCs w:val="21"/>
          </w:rPr>
          <w:fldChar w:fldCharType="separate"/>
        </w:r>
        <w:r w:rsidR="001D3CA2">
          <w:rPr>
            <w:rFonts w:ascii="宋体" w:hAnsi="宋体"/>
            <w:noProof/>
            <w:webHidden/>
            <w:sz w:val="21"/>
            <w:szCs w:val="21"/>
          </w:rPr>
          <w:t>54</w:t>
        </w:r>
        <w:r w:rsidR="001D3CA2" w:rsidRPr="001D3CA2">
          <w:rPr>
            <w:rFonts w:ascii="宋体" w:hAnsi="宋体"/>
            <w:noProof/>
            <w:webHidden/>
            <w:sz w:val="21"/>
            <w:szCs w:val="21"/>
          </w:rPr>
          <w:fldChar w:fldCharType="end"/>
        </w:r>
      </w:hyperlink>
    </w:p>
    <w:p w14:paraId="1F3F2884" w14:textId="50823B99" w:rsidR="001D3CA2" w:rsidRPr="001D3CA2" w:rsidRDefault="007873A6">
      <w:pPr>
        <w:pStyle w:val="TOC3"/>
        <w:tabs>
          <w:tab w:val="right" w:leader="dot" w:pos="9061"/>
        </w:tabs>
        <w:rPr>
          <w:rFonts w:ascii="宋体" w:hAnsi="宋体" w:cstheme="minorBidi"/>
          <w:noProof/>
          <w:sz w:val="21"/>
          <w:szCs w:val="21"/>
        </w:rPr>
      </w:pPr>
      <w:hyperlink w:anchor="_Toc96503207" w:history="1">
        <w:r w:rsidR="001D3CA2" w:rsidRPr="001D3CA2">
          <w:rPr>
            <w:rStyle w:val="afff1"/>
            <w:rFonts w:ascii="宋体" w:hAnsi="宋体"/>
            <w:noProof/>
            <w:sz w:val="21"/>
            <w:szCs w:val="21"/>
          </w:rPr>
          <w:t>25适用法律</w:t>
        </w:r>
        <w:r w:rsidR="001D3CA2" w:rsidRPr="001D3CA2">
          <w:rPr>
            <w:rFonts w:ascii="宋体" w:hAnsi="宋体"/>
            <w:noProof/>
            <w:webHidden/>
            <w:sz w:val="21"/>
            <w:szCs w:val="21"/>
          </w:rPr>
          <w:tab/>
        </w:r>
        <w:r w:rsidR="001D3CA2" w:rsidRPr="001D3CA2">
          <w:rPr>
            <w:rFonts w:ascii="宋体" w:hAnsi="宋体"/>
            <w:noProof/>
            <w:webHidden/>
            <w:sz w:val="21"/>
            <w:szCs w:val="21"/>
          </w:rPr>
          <w:fldChar w:fldCharType="begin"/>
        </w:r>
        <w:r w:rsidR="001D3CA2" w:rsidRPr="001D3CA2">
          <w:rPr>
            <w:rFonts w:ascii="宋体" w:hAnsi="宋体"/>
            <w:noProof/>
            <w:webHidden/>
            <w:sz w:val="21"/>
            <w:szCs w:val="21"/>
          </w:rPr>
          <w:instrText xml:space="preserve"> PAGEREF _Toc96503207 \h </w:instrText>
        </w:r>
        <w:r w:rsidR="001D3CA2" w:rsidRPr="001D3CA2">
          <w:rPr>
            <w:rFonts w:ascii="宋体" w:hAnsi="宋体"/>
            <w:noProof/>
            <w:webHidden/>
            <w:sz w:val="21"/>
            <w:szCs w:val="21"/>
          </w:rPr>
        </w:r>
        <w:r w:rsidR="001D3CA2" w:rsidRPr="001D3CA2">
          <w:rPr>
            <w:rFonts w:ascii="宋体" w:hAnsi="宋体"/>
            <w:noProof/>
            <w:webHidden/>
            <w:sz w:val="21"/>
            <w:szCs w:val="21"/>
          </w:rPr>
          <w:fldChar w:fldCharType="separate"/>
        </w:r>
        <w:r w:rsidR="001D3CA2">
          <w:rPr>
            <w:rFonts w:ascii="宋体" w:hAnsi="宋体"/>
            <w:noProof/>
            <w:webHidden/>
            <w:sz w:val="21"/>
            <w:szCs w:val="21"/>
          </w:rPr>
          <w:t>54</w:t>
        </w:r>
        <w:r w:rsidR="001D3CA2" w:rsidRPr="001D3CA2">
          <w:rPr>
            <w:rFonts w:ascii="宋体" w:hAnsi="宋体"/>
            <w:noProof/>
            <w:webHidden/>
            <w:sz w:val="21"/>
            <w:szCs w:val="21"/>
          </w:rPr>
          <w:fldChar w:fldCharType="end"/>
        </w:r>
      </w:hyperlink>
    </w:p>
    <w:p w14:paraId="55021CD4" w14:textId="25E33104" w:rsidR="001D3CA2" w:rsidRPr="001D3CA2" w:rsidRDefault="007873A6">
      <w:pPr>
        <w:pStyle w:val="TOC3"/>
        <w:tabs>
          <w:tab w:val="right" w:leader="dot" w:pos="9061"/>
        </w:tabs>
        <w:rPr>
          <w:rFonts w:ascii="宋体" w:hAnsi="宋体" w:cstheme="minorBidi"/>
          <w:noProof/>
          <w:sz w:val="21"/>
          <w:szCs w:val="21"/>
        </w:rPr>
      </w:pPr>
      <w:hyperlink w:anchor="_Toc96503208" w:history="1">
        <w:r w:rsidR="001D3CA2" w:rsidRPr="001D3CA2">
          <w:rPr>
            <w:rStyle w:val="afff1"/>
            <w:rFonts w:ascii="宋体" w:hAnsi="宋体"/>
            <w:noProof/>
            <w:sz w:val="21"/>
            <w:szCs w:val="21"/>
          </w:rPr>
          <w:t>26履约保证金</w:t>
        </w:r>
        <w:r w:rsidR="001D3CA2" w:rsidRPr="001D3CA2">
          <w:rPr>
            <w:rFonts w:ascii="宋体" w:hAnsi="宋体"/>
            <w:noProof/>
            <w:webHidden/>
            <w:sz w:val="21"/>
            <w:szCs w:val="21"/>
          </w:rPr>
          <w:tab/>
        </w:r>
        <w:r w:rsidR="001D3CA2" w:rsidRPr="001D3CA2">
          <w:rPr>
            <w:rFonts w:ascii="宋体" w:hAnsi="宋体"/>
            <w:noProof/>
            <w:webHidden/>
            <w:sz w:val="21"/>
            <w:szCs w:val="21"/>
          </w:rPr>
          <w:fldChar w:fldCharType="begin"/>
        </w:r>
        <w:r w:rsidR="001D3CA2" w:rsidRPr="001D3CA2">
          <w:rPr>
            <w:rFonts w:ascii="宋体" w:hAnsi="宋体"/>
            <w:noProof/>
            <w:webHidden/>
            <w:sz w:val="21"/>
            <w:szCs w:val="21"/>
          </w:rPr>
          <w:instrText xml:space="preserve"> PAGEREF _Toc96503208 \h </w:instrText>
        </w:r>
        <w:r w:rsidR="001D3CA2" w:rsidRPr="001D3CA2">
          <w:rPr>
            <w:rFonts w:ascii="宋体" w:hAnsi="宋体"/>
            <w:noProof/>
            <w:webHidden/>
            <w:sz w:val="21"/>
            <w:szCs w:val="21"/>
          </w:rPr>
        </w:r>
        <w:r w:rsidR="001D3CA2" w:rsidRPr="001D3CA2">
          <w:rPr>
            <w:rFonts w:ascii="宋体" w:hAnsi="宋体"/>
            <w:noProof/>
            <w:webHidden/>
            <w:sz w:val="21"/>
            <w:szCs w:val="21"/>
          </w:rPr>
          <w:fldChar w:fldCharType="separate"/>
        </w:r>
        <w:r w:rsidR="001D3CA2">
          <w:rPr>
            <w:rFonts w:ascii="宋体" w:hAnsi="宋体"/>
            <w:noProof/>
            <w:webHidden/>
            <w:sz w:val="21"/>
            <w:szCs w:val="21"/>
          </w:rPr>
          <w:t>54</w:t>
        </w:r>
        <w:r w:rsidR="001D3CA2" w:rsidRPr="001D3CA2">
          <w:rPr>
            <w:rFonts w:ascii="宋体" w:hAnsi="宋体"/>
            <w:noProof/>
            <w:webHidden/>
            <w:sz w:val="21"/>
            <w:szCs w:val="21"/>
          </w:rPr>
          <w:fldChar w:fldCharType="end"/>
        </w:r>
      </w:hyperlink>
    </w:p>
    <w:p w14:paraId="4D18D8CA" w14:textId="7203CF52" w:rsidR="001D3CA2" w:rsidRPr="001D3CA2" w:rsidRDefault="007873A6">
      <w:pPr>
        <w:pStyle w:val="TOC3"/>
        <w:tabs>
          <w:tab w:val="right" w:leader="dot" w:pos="9061"/>
        </w:tabs>
        <w:rPr>
          <w:rFonts w:ascii="宋体" w:hAnsi="宋体" w:cstheme="minorBidi"/>
          <w:noProof/>
          <w:sz w:val="21"/>
          <w:szCs w:val="21"/>
        </w:rPr>
      </w:pPr>
      <w:hyperlink w:anchor="_Toc96503209" w:history="1">
        <w:r w:rsidR="001D3CA2" w:rsidRPr="001D3CA2">
          <w:rPr>
            <w:rStyle w:val="afff1"/>
            <w:rFonts w:ascii="宋体" w:hAnsi="宋体"/>
            <w:noProof/>
            <w:sz w:val="21"/>
            <w:szCs w:val="21"/>
          </w:rPr>
          <w:t>27合同生效和其它</w:t>
        </w:r>
        <w:r w:rsidR="001D3CA2" w:rsidRPr="001D3CA2">
          <w:rPr>
            <w:rFonts w:ascii="宋体" w:hAnsi="宋体"/>
            <w:noProof/>
            <w:webHidden/>
            <w:sz w:val="21"/>
            <w:szCs w:val="21"/>
          </w:rPr>
          <w:tab/>
        </w:r>
        <w:r w:rsidR="001D3CA2" w:rsidRPr="001D3CA2">
          <w:rPr>
            <w:rFonts w:ascii="宋体" w:hAnsi="宋体"/>
            <w:noProof/>
            <w:webHidden/>
            <w:sz w:val="21"/>
            <w:szCs w:val="21"/>
          </w:rPr>
          <w:fldChar w:fldCharType="begin"/>
        </w:r>
        <w:r w:rsidR="001D3CA2" w:rsidRPr="001D3CA2">
          <w:rPr>
            <w:rFonts w:ascii="宋体" w:hAnsi="宋体"/>
            <w:noProof/>
            <w:webHidden/>
            <w:sz w:val="21"/>
            <w:szCs w:val="21"/>
          </w:rPr>
          <w:instrText xml:space="preserve"> PAGEREF _Toc96503209 \h </w:instrText>
        </w:r>
        <w:r w:rsidR="001D3CA2" w:rsidRPr="001D3CA2">
          <w:rPr>
            <w:rFonts w:ascii="宋体" w:hAnsi="宋体"/>
            <w:noProof/>
            <w:webHidden/>
            <w:sz w:val="21"/>
            <w:szCs w:val="21"/>
          </w:rPr>
        </w:r>
        <w:r w:rsidR="001D3CA2" w:rsidRPr="001D3CA2">
          <w:rPr>
            <w:rFonts w:ascii="宋体" w:hAnsi="宋体"/>
            <w:noProof/>
            <w:webHidden/>
            <w:sz w:val="21"/>
            <w:szCs w:val="21"/>
          </w:rPr>
          <w:fldChar w:fldCharType="separate"/>
        </w:r>
        <w:r w:rsidR="001D3CA2">
          <w:rPr>
            <w:rFonts w:ascii="宋体" w:hAnsi="宋体"/>
            <w:noProof/>
            <w:webHidden/>
            <w:sz w:val="21"/>
            <w:szCs w:val="21"/>
          </w:rPr>
          <w:t>55</w:t>
        </w:r>
        <w:r w:rsidR="001D3CA2" w:rsidRPr="001D3CA2">
          <w:rPr>
            <w:rFonts w:ascii="宋体" w:hAnsi="宋体"/>
            <w:noProof/>
            <w:webHidden/>
            <w:sz w:val="21"/>
            <w:szCs w:val="21"/>
          </w:rPr>
          <w:fldChar w:fldCharType="end"/>
        </w:r>
      </w:hyperlink>
    </w:p>
    <w:p w14:paraId="4D41AD2D" w14:textId="77121029" w:rsidR="001D3CA2" w:rsidRPr="001D3CA2" w:rsidRDefault="007873A6">
      <w:pPr>
        <w:pStyle w:val="TOC1"/>
        <w:tabs>
          <w:tab w:val="right" w:leader="dot" w:pos="9061"/>
        </w:tabs>
        <w:rPr>
          <w:rFonts w:ascii="宋体" w:hAnsi="宋体" w:cstheme="minorBidi"/>
          <w:b w:val="0"/>
          <w:bCs w:val="0"/>
          <w:iCs w:val="0"/>
          <w:noProof/>
          <w:sz w:val="21"/>
          <w:szCs w:val="21"/>
        </w:rPr>
      </w:pPr>
      <w:hyperlink w:anchor="_Toc96503210" w:history="1">
        <w:r w:rsidR="001D3CA2" w:rsidRPr="001D3CA2">
          <w:rPr>
            <w:rStyle w:val="afff1"/>
            <w:rFonts w:ascii="宋体" w:hAnsi="宋体"/>
            <w:noProof/>
            <w:sz w:val="21"/>
            <w:szCs w:val="21"/>
          </w:rPr>
          <w:t>第八章 合同专用条款</w:t>
        </w:r>
        <w:r w:rsidR="001D3CA2" w:rsidRPr="001D3CA2">
          <w:rPr>
            <w:rFonts w:ascii="宋体" w:hAnsi="宋体"/>
            <w:noProof/>
            <w:webHidden/>
            <w:sz w:val="21"/>
            <w:szCs w:val="21"/>
          </w:rPr>
          <w:tab/>
        </w:r>
        <w:r w:rsidR="001D3CA2" w:rsidRPr="001D3CA2">
          <w:rPr>
            <w:rFonts w:ascii="宋体" w:hAnsi="宋体"/>
            <w:noProof/>
            <w:webHidden/>
            <w:sz w:val="21"/>
            <w:szCs w:val="21"/>
          </w:rPr>
          <w:fldChar w:fldCharType="begin"/>
        </w:r>
        <w:r w:rsidR="001D3CA2" w:rsidRPr="001D3CA2">
          <w:rPr>
            <w:rFonts w:ascii="宋体" w:hAnsi="宋体"/>
            <w:noProof/>
            <w:webHidden/>
            <w:sz w:val="21"/>
            <w:szCs w:val="21"/>
          </w:rPr>
          <w:instrText xml:space="preserve"> PAGEREF _Toc96503210 \h </w:instrText>
        </w:r>
        <w:r w:rsidR="001D3CA2" w:rsidRPr="001D3CA2">
          <w:rPr>
            <w:rFonts w:ascii="宋体" w:hAnsi="宋体"/>
            <w:noProof/>
            <w:webHidden/>
            <w:sz w:val="21"/>
            <w:szCs w:val="21"/>
          </w:rPr>
        </w:r>
        <w:r w:rsidR="001D3CA2" w:rsidRPr="001D3CA2">
          <w:rPr>
            <w:rFonts w:ascii="宋体" w:hAnsi="宋体"/>
            <w:noProof/>
            <w:webHidden/>
            <w:sz w:val="21"/>
            <w:szCs w:val="21"/>
          </w:rPr>
          <w:fldChar w:fldCharType="separate"/>
        </w:r>
        <w:r w:rsidR="001D3CA2">
          <w:rPr>
            <w:rFonts w:ascii="宋体" w:hAnsi="宋体"/>
            <w:noProof/>
            <w:webHidden/>
            <w:sz w:val="21"/>
            <w:szCs w:val="21"/>
          </w:rPr>
          <w:t>56</w:t>
        </w:r>
        <w:r w:rsidR="001D3CA2" w:rsidRPr="001D3CA2">
          <w:rPr>
            <w:rFonts w:ascii="宋体" w:hAnsi="宋体"/>
            <w:noProof/>
            <w:webHidden/>
            <w:sz w:val="21"/>
            <w:szCs w:val="21"/>
          </w:rPr>
          <w:fldChar w:fldCharType="end"/>
        </w:r>
      </w:hyperlink>
    </w:p>
    <w:p w14:paraId="6B9D717C" w14:textId="08CCD113" w:rsidR="001D3CA2" w:rsidRPr="001D3CA2" w:rsidRDefault="007873A6">
      <w:pPr>
        <w:pStyle w:val="TOC1"/>
        <w:tabs>
          <w:tab w:val="right" w:leader="dot" w:pos="9061"/>
        </w:tabs>
        <w:rPr>
          <w:rFonts w:ascii="宋体" w:hAnsi="宋体" w:cstheme="minorBidi"/>
          <w:b w:val="0"/>
          <w:bCs w:val="0"/>
          <w:iCs w:val="0"/>
          <w:noProof/>
          <w:sz w:val="21"/>
          <w:szCs w:val="21"/>
        </w:rPr>
      </w:pPr>
      <w:hyperlink w:anchor="_Toc96503211" w:history="1">
        <w:r w:rsidR="001D3CA2" w:rsidRPr="001D3CA2">
          <w:rPr>
            <w:rStyle w:val="afff1"/>
            <w:rFonts w:ascii="宋体" w:hAnsi="宋体"/>
            <w:noProof/>
            <w:sz w:val="21"/>
            <w:szCs w:val="21"/>
          </w:rPr>
          <w:t>第九章 投标文件格式</w:t>
        </w:r>
        <w:r w:rsidR="001D3CA2" w:rsidRPr="001D3CA2">
          <w:rPr>
            <w:rFonts w:ascii="宋体" w:hAnsi="宋体"/>
            <w:noProof/>
            <w:webHidden/>
            <w:sz w:val="21"/>
            <w:szCs w:val="21"/>
          </w:rPr>
          <w:tab/>
        </w:r>
        <w:r w:rsidR="001D3CA2" w:rsidRPr="001D3CA2">
          <w:rPr>
            <w:rFonts w:ascii="宋体" w:hAnsi="宋体"/>
            <w:noProof/>
            <w:webHidden/>
            <w:sz w:val="21"/>
            <w:szCs w:val="21"/>
          </w:rPr>
          <w:fldChar w:fldCharType="begin"/>
        </w:r>
        <w:r w:rsidR="001D3CA2" w:rsidRPr="001D3CA2">
          <w:rPr>
            <w:rFonts w:ascii="宋体" w:hAnsi="宋体"/>
            <w:noProof/>
            <w:webHidden/>
            <w:sz w:val="21"/>
            <w:szCs w:val="21"/>
          </w:rPr>
          <w:instrText xml:space="preserve"> PAGEREF _Toc96503211 \h </w:instrText>
        </w:r>
        <w:r w:rsidR="001D3CA2" w:rsidRPr="001D3CA2">
          <w:rPr>
            <w:rFonts w:ascii="宋体" w:hAnsi="宋体"/>
            <w:noProof/>
            <w:webHidden/>
            <w:sz w:val="21"/>
            <w:szCs w:val="21"/>
          </w:rPr>
        </w:r>
        <w:r w:rsidR="001D3CA2" w:rsidRPr="001D3CA2">
          <w:rPr>
            <w:rFonts w:ascii="宋体" w:hAnsi="宋体"/>
            <w:noProof/>
            <w:webHidden/>
            <w:sz w:val="21"/>
            <w:szCs w:val="21"/>
          </w:rPr>
          <w:fldChar w:fldCharType="separate"/>
        </w:r>
        <w:r w:rsidR="001D3CA2">
          <w:rPr>
            <w:rFonts w:ascii="宋体" w:hAnsi="宋体"/>
            <w:noProof/>
            <w:webHidden/>
            <w:sz w:val="21"/>
            <w:szCs w:val="21"/>
          </w:rPr>
          <w:t>57</w:t>
        </w:r>
        <w:r w:rsidR="001D3CA2" w:rsidRPr="001D3CA2">
          <w:rPr>
            <w:rFonts w:ascii="宋体" w:hAnsi="宋体"/>
            <w:noProof/>
            <w:webHidden/>
            <w:sz w:val="21"/>
            <w:szCs w:val="21"/>
          </w:rPr>
          <w:fldChar w:fldCharType="end"/>
        </w:r>
      </w:hyperlink>
    </w:p>
    <w:p w14:paraId="12178F98" w14:textId="4E07E001" w:rsidR="001D3CA2" w:rsidRPr="001D3CA2" w:rsidRDefault="007873A6">
      <w:pPr>
        <w:pStyle w:val="TOC3"/>
        <w:tabs>
          <w:tab w:val="right" w:leader="dot" w:pos="9061"/>
        </w:tabs>
        <w:rPr>
          <w:rFonts w:ascii="宋体" w:hAnsi="宋体" w:cstheme="minorBidi"/>
          <w:noProof/>
          <w:sz w:val="21"/>
          <w:szCs w:val="21"/>
        </w:rPr>
      </w:pPr>
      <w:hyperlink w:anchor="_Toc96503212" w:history="1">
        <w:r w:rsidR="001D3CA2" w:rsidRPr="001D3CA2">
          <w:rPr>
            <w:rStyle w:val="afff1"/>
            <w:rFonts w:ascii="宋体" w:hAnsi="宋体"/>
            <w:noProof/>
            <w:sz w:val="21"/>
            <w:szCs w:val="21"/>
          </w:rPr>
          <w:t>1.投 标 书</w:t>
        </w:r>
        <w:r w:rsidR="001D3CA2" w:rsidRPr="001D3CA2">
          <w:rPr>
            <w:rFonts w:ascii="宋体" w:hAnsi="宋体"/>
            <w:noProof/>
            <w:webHidden/>
            <w:sz w:val="21"/>
            <w:szCs w:val="21"/>
          </w:rPr>
          <w:tab/>
        </w:r>
        <w:r w:rsidR="001D3CA2" w:rsidRPr="001D3CA2">
          <w:rPr>
            <w:rFonts w:ascii="宋体" w:hAnsi="宋体"/>
            <w:noProof/>
            <w:webHidden/>
            <w:sz w:val="21"/>
            <w:szCs w:val="21"/>
          </w:rPr>
          <w:fldChar w:fldCharType="begin"/>
        </w:r>
        <w:r w:rsidR="001D3CA2" w:rsidRPr="001D3CA2">
          <w:rPr>
            <w:rFonts w:ascii="宋体" w:hAnsi="宋体"/>
            <w:noProof/>
            <w:webHidden/>
            <w:sz w:val="21"/>
            <w:szCs w:val="21"/>
          </w:rPr>
          <w:instrText xml:space="preserve"> PAGEREF _Toc96503212 \h </w:instrText>
        </w:r>
        <w:r w:rsidR="001D3CA2" w:rsidRPr="001D3CA2">
          <w:rPr>
            <w:rFonts w:ascii="宋体" w:hAnsi="宋体"/>
            <w:noProof/>
            <w:webHidden/>
            <w:sz w:val="21"/>
            <w:szCs w:val="21"/>
          </w:rPr>
        </w:r>
        <w:r w:rsidR="001D3CA2" w:rsidRPr="001D3CA2">
          <w:rPr>
            <w:rFonts w:ascii="宋体" w:hAnsi="宋体"/>
            <w:noProof/>
            <w:webHidden/>
            <w:sz w:val="21"/>
            <w:szCs w:val="21"/>
          </w:rPr>
          <w:fldChar w:fldCharType="separate"/>
        </w:r>
        <w:r w:rsidR="001D3CA2">
          <w:rPr>
            <w:rFonts w:ascii="宋体" w:hAnsi="宋体"/>
            <w:noProof/>
            <w:webHidden/>
            <w:sz w:val="21"/>
            <w:szCs w:val="21"/>
          </w:rPr>
          <w:t>57</w:t>
        </w:r>
        <w:r w:rsidR="001D3CA2" w:rsidRPr="001D3CA2">
          <w:rPr>
            <w:rFonts w:ascii="宋体" w:hAnsi="宋体"/>
            <w:noProof/>
            <w:webHidden/>
            <w:sz w:val="21"/>
            <w:szCs w:val="21"/>
          </w:rPr>
          <w:fldChar w:fldCharType="end"/>
        </w:r>
      </w:hyperlink>
    </w:p>
    <w:p w14:paraId="2CEC8346" w14:textId="1011EB70" w:rsidR="001D3CA2" w:rsidRPr="001D3CA2" w:rsidRDefault="007873A6">
      <w:pPr>
        <w:pStyle w:val="TOC3"/>
        <w:tabs>
          <w:tab w:val="right" w:leader="dot" w:pos="9061"/>
        </w:tabs>
        <w:rPr>
          <w:rFonts w:ascii="宋体" w:hAnsi="宋体" w:cstheme="minorBidi"/>
          <w:noProof/>
          <w:sz w:val="21"/>
          <w:szCs w:val="21"/>
        </w:rPr>
      </w:pPr>
      <w:hyperlink w:anchor="_Toc96503213" w:history="1">
        <w:r w:rsidR="001D3CA2" w:rsidRPr="001D3CA2">
          <w:rPr>
            <w:rStyle w:val="afff1"/>
            <w:rFonts w:ascii="宋体" w:hAnsi="宋体"/>
            <w:noProof/>
            <w:sz w:val="21"/>
            <w:szCs w:val="21"/>
          </w:rPr>
          <w:t>2.开标一览表</w:t>
        </w:r>
        <w:r w:rsidR="001D3CA2" w:rsidRPr="001D3CA2">
          <w:rPr>
            <w:rFonts w:ascii="宋体" w:hAnsi="宋体"/>
            <w:noProof/>
            <w:webHidden/>
            <w:sz w:val="21"/>
            <w:szCs w:val="21"/>
          </w:rPr>
          <w:tab/>
        </w:r>
        <w:r w:rsidR="001D3CA2" w:rsidRPr="001D3CA2">
          <w:rPr>
            <w:rFonts w:ascii="宋体" w:hAnsi="宋体"/>
            <w:noProof/>
            <w:webHidden/>
            <w:sz w:val="21"/>
            <w:szCs w:val="21"/>
          </w:rPr>
          <w:fldChar w:fldCharType="begin"/>
        </w:r>
        <w:r w:rsidR="001D3CA2" w:rsidRPr="001D3CA2">
          <w:rPr>
            <w:rFonts w:ascii="宋体" w:hAnsi="宋体"/>
            <w:noProof/>
            <w:webHidden/>
            <w:sz w:val="21"/>
            <w:szCs w:val="21"/>
          </w:rPr>
          <w:instrText xml:space="preserve"> PAGEREF _Toc96503213 \h </w:instrText>
        </w:r>
        <w:r w:rsidR="001D3CA2" w:rsidRPr="001D3CA2">
          <w:rPr>
            <w:rFonts w:ascii="宋体" w:hAnsi="宋体"/>
            <w:noProof/>
            <w:webHidden/>
            <w:sz w:val="21"/>
            <w:szCs w:val="21"/>
          </w:rPr>
        </w:r>
        <w:r w:rsidR="001D3CA2" w:rsidRPr="001D3CA2">
          <w:rPr>
            <w:rFonts w:ascii="宋体" w:hAnsi="宋体"/>
            <w:noProof/>
            <w:webHidden/>
            <w:sz w:val="21"/>
            <w:szCs w:val="21"/>
          </w:rPr>
          <w:fldChar w:fldCharType="separate"/>
        </w:r>
        <w:r w:rsidR="001D3CA2">
          <w:rPr>
            <w:rFonts w:ascii="宋体" w:hAnsi="宋体"/>
            <w:noProof/>
            <w:webHidden/>
            <w:sz w:val="21"/>
            <w:szCs w:val="21"/>
          </w:rPr>
          <w:t>59</w:t>
        </w:r>
        <w:r w:rsidR="001D3CA2" w:rsidRPr="001D3CA2">
          <w:rPr>
            <w:rFonts w:ascii="宋体" w:hAnsi="宋体"/>
            <w:noProof/>
            <w:webHidden/>
            <w:sz w:val="21"/>
            <w:szCs w:val="21"/>
          </w:rPr>
          <w:fldChar w:fldCharType="end"/>
        </w:r>
      </w:hyperlink>
    </w:p>
    <w:p w14:paraId="0874F218" w14:textId="04B8B54D" w:rsidR="001D3CA2" w:rsidRPr="001D3CA2" w:rsidRDefault="007873A6">
      <w:pPr>
        <w:pStyle w:val="TOC3"/>
        <w:tabs>
          <w:tab w:val="right" w:leader="dot" w:pos="9061"/>
        </w:tabs>
        <w:rPr>
          <w:rFonts w:ascii="宋体" w:hAnsi="宋体" w:cstheme="minorBidi"/>
          <w:noProof/>
          <w:sz w:val="21"/>
          <w:szCs w:val="21"/>
        </w:rPr>
      </w:pPr>
      <w:hyperlink w:anchor="_Toc96503214" w:history="1">
        <w:r w:rsidR="001D3CA2" w:rsidRPr="001D3CA2">
          <w:rPr>
            <w:rStyle w:val="afff1"/>
            <w:rFonts w:ascii="宋体" w:hAnsi="宋体"/>
            <w:noProof/>
            <w:sz w:val="21"/>
            <w:szCs w:val="21"/>
          </w:rPr>
          <w:t>3.投标分项报价表</w:t>
        </w:r>
        <w:r w:rsidR="001D3CA2" w:rsidRPr="001D3CA2">
          <w:rPr>
            <w:rFonts w:ascii="宋体" w:hAnsi="宋体"/>
            <w:noProof/>
            <w:webHidden/>
            <w:sz w:val="21"/>
            <w:szCs w:val="21"/>
          </w:rPr>
          <w:tab/>
        </w:r>
        <w:r w:rsidR="001D3CA2" w:rsidRPr="001D3CA2">
          <w:rPr>
            <w:rFonts w:ascii="宋体" w:hAnsi="宋体"/>
            <w:noProof/>
            <w:webHidden/>
            <w:sz w:val="21"/>
            <w:szCs w:val="21"/>
          </w:rPr>
          <w:fldChar w:fldCharType="begin"/>
        </w:r>
        <w:r w:rsidR="001D3CA2" w:rsidRPr="001D3CA2">
          <w:rPr>
            <w:rFonts w:ascii="宋体" w:hAnsi="宋体"/>
            <w:noProof/>
            <w:webHidden/>
            <w:sz w:val="21"/>
            <w:szCs w:val="21"/>
          </w:rPr>
          <w:instrText xml:space="preserve"> PAGEREF _Toc96503214 \h </w:instrText>
        </w:r>
        <w:r w:rsidR="001D3CA2" w:rsidRPr="001D3CA2">
          <w:rPr>
            <w:rFonts w:ascii="宋体" w:hAnsi="宋体"/>
            <w:noProof/>
            <w:webHidden/>
            <w:sz w:val="21"/>
            <w:szCs w:val="21"/>
          </w:rPr>
        </w:r>
        <w:r w:rsidR="001D3CA2" w:rsidRPr="001D3CA2">
          <w:rPr>
            <w:rFonts w:ascii="宋体" w:hAnsi="宋体"/>
            <w:noProof/>
            <w:webHidden/>
            <w:sz w:val="21"/>
            <w:szCs w:val="21"/>
          </w:rPr>
          <w:fldChar w:fldCharType="separate"/>
        </w:r>
        <w:r w:rsidR="001D3CA2">
          <w:rPr>
            <w:rFonts w:ascii="宋体" w:hAnsi="宋体"/>
            <w:noProof/>
            <w:webHidden/>
            <w:sz w:val="21"/>
            <w:szCs w:val="21"/>
          </w:rPr>
          <w:t>60</w:t>
        </w:r>
        <w:r w:rsidR="001D3CA2" w:rsidRPr="001D3CA2">
          <w:rPr>
            <w:rFonts w:ascii="宋体" w:hAnsi="宋体"/>
            <w:noProof/>
            <w:webHidden/>
            <w:sz w:val="21"/>
            <w:szCs w:val="21"/>
          </w:rPr>
          <w:fldChar w:fldCharType="end"/>
        </w:r>
      </w:hyperlink>
    </w:p>
    <w:p w14:paraId="09783825" w14:textId="2AB826E8" w:rsidR="001D3CA2" w:rsidRPr="001D3CA2" w:rsidRDefault="007873A6">
      <w:pPr>
        <w:pStyle w:val="TOC3"/>
        <w:tabs>
          <w:tab w:val="right" w:leader="dot" w:pos="9061"/>
        </w:tabs>
        <w:rPr>
          <w:rFonts w:ascii="宋体" w:hAnsi="宋体" w:cstheme="minorBidi"/>
          <w:noProof/>
          <w:sz w:val="21"/>
          <w:szCs w:val="21"/>
        </w:rPr>
      </w:pPr>
      <w:hyperlink w:anchor="_Toc96503215" w:history="1">
        <w:r w:rsidR="001D3CA2" w:rsidRPr="001D3CA2">
          <w:rPr>
            <w:rStyle w:val="afff1"/>
            <w:rFonts w:ascii="宋体" w:hAnsi="宋体"/>
            <w:noProof/>
            <w:sz w:val="21"/>
            <w:szCs w:val="21"/>
          </w:rPr>
          <w:t>4.货物说明一览表</w:t>
        </w:r>
        <w:r w:rsidR="001D3CA2" w:rsidRPr="001D3CA2">
          <w:rPr>
            <w:rFonts w:ascii="宋体" w:hAnsi="宋体"/>
            <w:noProof/>
            <w:webHidden/>
            <w:sz w:val="21"/>
            <w:szCs w:val="21"/>
          </w:rPr>
          <w:tab/>
        </w:r>
        <w:r w:rsidR="001D3CA2" w:rsidRPr="001D3CA2">
          <w:rPr>
            <w:rFonts w:ascii="宋体" w:hAnsi="宋体"/>
            <w:noProof/>
            <w:webHidden/>
            <w:sz w:val="21"/>
            <w:szCs w:val="21"/>
          </w:rPr>
          <w:fldChar w:fldCharType="begin"/>
        </w:r>
        <w:r w:rsidR="001D3CA2" w:rsidRPr="001D3CA2">
          <w:rPr>
            <w:rFonts w:ascii="宋体" w:hAnsi="宋体"/>
            <w:noProof/>
            <w:webHidden/>
            <w:sz w:val="21"/>
            <w:szCs w:val="21"/>
          </w:rPr>
          <w:instrText xml:space="preserve"> PAGEREF _Toc96503215 \h </w:instrText>
        </w:r>
        <w:r w:rsidR="001D3CA2" w:rsidRPr="001D3CA2">
          <w:rPr>
            <w:rFonts w:ascii="宋体" w:hAnsi="宋体"/>
            <w:noProof/>
            <w:webHidden/>
            <w:sz w:val="21"/>
            <w:szCs w:val="21"/>
          </w:rPr>
        </w:r>
        <w:r w:rsidR="001D3CA2" w:rsidRPr="001D3CA2">
          <w:rPr>
            <w:rFonts w:ascii="宋体" w:hAnsi="宋体"/>
            <w:noProof/>
            <w:webHidden/>
            <w:sz w:val="21"/>
            <w:szCs w:val="21"/>
          </w:rPr>
          <w:fldChar w:fldCharType="separate"/>
        </w:r>
        <w:r w:rsidR="001D3CA2">
          <w:rPr>
            <w:rFonts w:ascii="宋体" w:hAnsi="宋体"/>
            <w:noProof/>
            <w:webHidden/>
            <w:sz w:val="21"/>
            <w:szCs w:val="21"/>
          </w:rPr>
          <w:t>61</w:t>
        </w:r>
        <w:r w:rsidR="001D3CA2" w:rsidRPr="001D3CA2">
          <w:rPr>
            <w:rFonts w:ascii="宋体" w:hAnsi="宋体"/>
            <w:noProof/>
            <w:webHidden/>
            <w:sz w:val="21"/>
            <w:szCs w:val="21"/>
          </w:rPr>
          <w:fldChar w:fldCharType="end"/>
        </w:r>
      </w:hyperlink>
    </w:p>
    <w:p w14:paraId="640EAA79" w14:textId="62FA6F83" w:rsidR="001D3CA2" w:rsidRPr="001D3CA2" w:rsidRDefault="007873A6">
      <w:pPr>
        <w:pStyle w:val="TOC3"/>
        <w:tabs>
          <w:tab w:val="right" w:leader="dot" w:pos="9061"/>
        </w:tabs>
        <w:rPr>
          <w:rFonts w:ascii="宋体" w:hAnsi="宋体" w:cstheme="minorBidi"/>
          <w:noProof/>
          <w:sz w:val="21"/>
          <w:szCs w:val="21"/>
        </w:rPr>
      </w:pPr>
      <w:hyperlink w:anchor="_Toc96503216" w:history="1">
        <w:r w:rsidR="001D3CA2" w:rsidRPr="001D3CA2">
          <w:rPr>
            <w:rStyle w:val="afff1"/>
            <w:rFonts w:ascii="宋体" w:hAnsi="宋体"/>
            <w:noProof/>
            <w:sz w:val="21"/>
            <w:szCs w:val="21"/>
          </w:rPr>
          <w:t>5.技术规格偏离表</w:t>
        </w:r>
        <w:r w:rsidR="001D3CA2" w:rsidRPr="001D3CA2">
          <w:rPr>
            <w:rFonts w:ascii="宋体" w:hAnsi="宋体"/>
            <w:noProof/>
            <w:webHidden/>
            <w:sz w:val="21"/>
            <w:szCs w:val="21"/>
          </w:rPr>
          <w:tab/>
        </w:r>
        <w:r w:rsidR="001D3CA2" w:rsidRPr="001D3CA2">
          <w:rPr>
            <w:rFonts w:ascii="宋体" w:hAnsi="宋体"/>
            <w:noProof/>
            <w:webHidden/>
            <w:sz w:val="21"/>
            <w:szCs w:val="21"/>
          </w:rPr>
          <w:fldChar w:fldCharType="begin"/>
        </w:r>
        <w:r w:rsidR="001D3CA2" w:rsidRPr="001D3CA2">
          <w:rPr>
            <w:rFonts w:ascii="宋体" w:hAnsi="宋体"/>
            <w:noProof/>
            <w:webHidden/>
            <w:sz w:val="21"/>
            <w:szCs w:val="21"/>
          </w:rPr>
          <w:instrText xml:space="preserve"> PAGEREF _Toc96503216 \h </w:instrText>
        </w:r>
        <w:r w:rsidR="001D3CA2" w:rsidRPr="001D3CA2">
          <w:rPr>
            <w:rFonts w:ascii="宋体" w:hAnsi="宋体"/>
            <w:noProof/>
            <w:webHidden/>
            <w:sz w:val="21"/>
            <w:szCs w:val="21"/>
          </w:rPr>
        </w:r>
        <w:r w:rsidR="001D3CA2" w:rsidRPr="001D3CA2">
          <w:rPr>
            <w:rFonts w:ascii="宋体" w:hAnsi="宋体"/>
            <w:noProof/>
            <w:webHidden/>
            <w:sz w:val="21"/>
            <w:szCs w:val="21"/>
          </w:rPr>
          <w:fldChar w:fldCharType="separate"/>
        </w:r>
        <w:r w:rsidR="001D3CA2">
          <w:rPr>
            <w:rFonts w:ascii="宋体" w:hAnsi="宋体"/>
            <w:noProof/>
            <w:webHidden/>
            <w:sz w:val="21"/>
            <w:szCs w:val="21"/>
          </w:rPr>
          <w:t>62</w:t>
        </w:r>
        <w:r w:rsidR="001D3CA2" w:rsidRPr="001D3CA2">
          <w:rPr>
            <w:rFonts w:ascii="宋体" w:hAnsi="宋体"/>
            <w:noProof/>
            <w:webHidden/>
            <w:sz w:val="21"/>
            <w:szCs w:val="21"/>
          </w:rPr>
          <w:fldChar w:fldCharType="end"/>
        </w:r>
      </w:hyperlink>
    </w:p>
    <w:p w14:paraId="21AEC54B" w14:textId="37F33344" w:rsidR="001D3CA2" w:rsidRPr="001D3CA2" w:rsidRDefault="007873A6">
      <w:pPr>
        <w:pStyle w:val="TOC3"/>
        <w:tabs>
          <w:tab w:val="right" w:leader="dot" w:pos="9061"/>
        </w:tabs>
        <w:rPr>
          <w:rFonts w:ascii="宋体" w:hAnsi="宋体" w:cstheme="minorBidi"/>
          <w:noProof/>
          <w:sz w:val="21"/>
          <w:szCs w:val="21"/>
        </w:rPr>
      </w:pPr>
      <w:hyperlink w:anchor="_Toc96503217" w:history="1">
        <w:r w:rsidR="001D3CA2" w:rsidRPr="001D3CA2">
          <w:rPr>
            <w:rStyle w:val="afff1"/>
            <w:rFonts w:ascii="宋体" w:hAnsi="宋体"/>
            <w:noProof/>
            <w:sz w:val="21"/>
            <w:szCs w:val="21"/>
          </w:rPr>
          <w:t>6.商务条款偏离表</w:t>
        </w:r>
        <w:r w:rsidR="001D3CA2" w:rsidRPr="001D3CA2">
          <w:rPr>
            <w:rFonts w:ascii="宋体" w:hAnsi="宋体"/>
            <w:noProof/>
            <w:webHidden/>
            <w:sz w:val="21"/>
            <w:szCs w:val="21"/>
          </w:rPr>
          <w:tab/>
        </w:r>
        <w:r w:rsidR="001D3CA2" w:rsidRPr="001D3CA2">
          <w:rPr>
            <w:rFonts w:ascii="宋体" w:hAnsi="宋体"/>
            <w:noProof/>
            <w:webHidden/>
            <w:sz w:val="21"/>
            <w:szCs w:val="21"/>
          </w:rPr>
          <w:fldChar w:fldCharType="begin"/>
        </w:r>
        <w:r w:rsidR="001D3CA2" w:rsidRPr="001D3CA2">
          <w:rPr>
            <w:rFonts w:ascii="宋体" w:hAnsi="宋体"/>
            <w:noProof/>
            <w:webHidden/>
            <w:sz w:val="21"/>
            <w:szCs w:val="21"/>
          </w:rPr>
          <w:instrText xml:space="preserve"> PAGEREF _Toc96503217 \h </w:instrText>
        </w:r>
        <w:r w:rsidR="001D3CA2" w:rsidRPr="001D3CA2">
          <w:rPr>
            <w:rFonts w:ascii="宋体" w:hAnsi="宋体"/>
            <w:noProof/>
            <w:webHidden/>
            <w:sz w:val="21"/>
            <w:szCs w:val="21"/>
          </w:rPr>
        </w:r>
        <w:r w:rsidR="001D3CA2" w:rsidRPr="001D3CA2">
          <w:rPr>
            <w:rFonts w:ascii="宋体" w:hAnsi="宋体"/>
            <w:noProof/>
            <w:webHidden/>
            <w:sz w:val="21"/>
            <w:szCs w:val="21"/>
          </w:rPr>
          <w:fldChar w:fldCharType="separate"/>
        </w:r>
        <w:r w:rsidR="001D3CA2">
          <w:rPr>
            <w:rFonts w:ascii="宋体" w:hAnsi="宋体"/>
            <w:noProof/>
            <w:webHidden/>
            <w:sz w:val="21"/>
            <w:szCs w:val="21"/>
          </w:rPr>
          <w:t>64</w:t>
        </w:r>
        <w:r w:rsidR="001D3CA2" w:rsidRPr="001D3CA2">
          <w:rPr>
            <w:rFonts w:ascii="宋体" w:hAnsi="宋体"/>
            <w:noProof/>
            <w:webHidden/>
            <w:sz w:val="21"/>
            <w:szCs w:val="21"/>
          </w:rPr>
          <w:fldChar w:fldCharType="end"/>
        </w:r>
      </w:hyperlink>
    </w:p>
    <w:p w14:paraId="48D37FD9" w14:textId="64825F95" w:rsidR="001D3CA2" w:rsidRPr="001D3CA2" w:rsidRDefault="007873A6">
      <w:pPr>
        <w:pStyle w:val="TOC3"/>
        <w:tabs>
          <w:tab w:val="right" w:leader="dot" w:pos="9061"/>
        </w:tabs>
        <w:rPr>
          <w:rFonts w:ascii="宋体" w:hAnsi="宋体" w:cstheme="minorBidi"/>
          <w:noProof/>
          <w:sz w:val="21"/>
          <w:szCs w:val="21"/>
        </w:rPr>
      </w:pPr>
      <w:hyperlink w:anchor="_Toc96503218" w:history="1">
        <w:r w:rsidR="001D3CA2" w:rsidRPr="001D3CA2">
          <w:rPr>
            <w:rStyle w:val="afff1"/>
            <w:rFonts w:ascii="宋体" w:hAnsi="宋体"/>
            <w:noProof/>
            <w:sz w:val="21"/>
            <w:szCs w:val="21"/>
          </w:rPr>
          <w:t>7.资格证明文件</w:t>
        </w:r>
        <w:r w:rsidR="001D3CA2" w:rsidRPr="001D3CA2">
          <w:rPr>
            <w:rFonts w:ascii="宋体" w:hAnsi="宋体"/>
            <w:noProof/>
            <w:webHidden/>
            <w:sz w:val="21"/>
            <w:szCs w:val="21"/>
          </w:rPr>
          <w:tab/>
        </w:r>
        <w:r w:rsidR="001D3CA2" w:rsidRPr="001D3CA2">
          <w:rPr>
            <w:rFonts w:ascii="宋体" w:hAnsi="宋体"/>
            <w:noProof/>
            <w:webHidden/>
            <w:sz w:val="21"/>
            <w:szCs w:val="21"/>
          </w:rPr>
          <w:fldChar w:fldCharType="begin"/>
        </w:r>
        <w:r w:rsidR="001D3CA2" w:rsidRPr="001D3CA2">
          <w:rPr>
            <w:rFonts w:ascii="宋体" w:hAnsi="宋体"/>
            <w:noProof/>
            <w:webHidden/>
            <w:sz w:val="21"/>
            <w:szCs w:val="21"/>
          </w:rPr>
          <w:instrText xml:space="preserve"> PAGEREF _Toc96503218 \h </w:instrText>
        </w:r>
        <w:r w:rsidR="001D3CA2" w:rsidRPr="001D3CA2">
          <w:rPr>
            <w:rFonts w:ascii="宋体" w:hAnsi="宋体"/>
            <w:noProof/>
            <w:webHidden/>
            <w:sz w:val="21"/>
            <w:szCs w:val="21"/>
          </w:rPr>
        </w:r>
        <w:r w:rsidR="001D3CA2" w:rsidRPr="001D3CA2">
          <w:rPr>
            <w:rFonts w:ascii="宋体" w:hAnsi="宋体"/>
            <w:noProof/>
            <w:webHidden/>
            <w:sz w:val="21"/>
            <w:szCs w:val="21"/>
          </w:rPr>
          <w:fldChar w:fldCharType="separate"/>
        </w:r>
        <w:r w:rsidR="001D3CA2">
          <w:rPr>
            <w:rFonts w:ascii="宋体" w:hAnsi="宋体"/>
            <w:noProof/>
            <w:webHidden/>
            <w:sz w:val="21"/>
            <w:szCs w:val="21"/>
          </w:rPr>
          <w:t>65</w:t>
        </w:r>
        <w:r w:rsidR="001D3CA2" w:rsidRPr="001D3CA2">
          <w:rPr>
            <w:rFonts w:ascii="宋体" w:hAnsi="宋体"/>
            <w:noProof/>
            <w:webHidden/>
            <w:sz w:val="21"/>
            <w:szCs w:val="21"/>
          </w:rPr>
          <w:fldChar w:fldCharType="end"/>
        </w:r>
      </w:hyperlink>
    </w:p>
    <w:p w14:paraId="74DC8B1C" w14:textId="3CE197DA" w:rsidR="001D3CA2" w:rsidRPr="001D3CA2" w:rsidRDefault="007873A6">
      <w:pPr>
        <w:pStyle w:val="TOC3"/>
        <w:tabs>
          <w:tab w:val="right" w:leader="dot" w:pos="9061"/>
        </w:tabs>
        <w:rPr>
          <w:rFonts w:ascii="宋体" w:hAnsi="宋体" w:cstheme="minorBidi"/>
          <w:noProof/>
          <w:sz w:val="21"/>
          <w:szCs w:val="21"/>
        </w:rPr>
      </w:pPr>
      <w:hyperlink w:anchor="_Toc96503219" w:history="1">
        <w:r w:rsidR="001D3CA2" w:rsidRPr="001D3CA2">
          <w:rPr>
            <w:rStyle w:val="afff1"/>
            <w:rFonts w:ascii="宋体" w:hAnsi="宋体"/>
            <w:noProof/>
            <w:sz w:val="21"/>
            <w:szCs w:val="21"/>
          </w:rPr>
          <w:t>8.业绩案例一览表</w:t>
        </w:r>
        <w:r w:rsidR="001D3CA2" w:rsidRPr="001D3CA2">
          <w:rPr>
            <w:rFonts w:ascii="宋体" w:hAnsi="宋体"/>
            <w:noProof/>
            <w:webHidden/>
            <w:sz w:val="21"/>
            <w:szCs w:val="21"/>
          </w:rPr>
          <w:tab/>
        </w:r>
        <w:r w:rsidR="001D3CA2" w:rsidRPr="001D3CA2">
          <w:rPr>
            <w:rFonts w:ascii="宋体" w:hAnsi="宋体"/>
            <w:noProof/>
            <w:webHidden/>
            <w:sz w:val="21"/>
            <w:szCs w:val="21"/>
          </w:rPr>
          <w:fldChar w:fldCharType="begin"/>
        </w:r>
        <w:r w:rsidR="001D3CA2" w:rsidRPr="001D3CA2">
          <w:rPr>
            <w:rFonts w:ascii="宋体" w:hAnsi="宋体"/>
            <w:noProof/>
            <w:webHidden/>
            <w:sz w:val="21"/>
            <w:szCs w:val="21"/>
          </w:rPr>
          <w:instrText xml:space="preserve"> PAGEREF _Toc96503219 \h </w:instrText>
        </w:r>
        <w:r w:rsidR="001D3CA2" w:rsidRPr="001D3CA2">
          <w:rPr>
            <w:rFonts w:ascii="宋体" w:hAnsi="宋体"/>
            <w:noProof/>
            <w:webHidden/>
            <w:sz w:val="21"/>
            <w:szCs w:val="21"/>
          </w:rPr>
        </w:r>
        <w:r w:rsidR="001D3CA2" w:rsidRPr="001D3CA2">
          <w:rPr>
            <w:rFonts w:ascii="宋体" w:hAnsi="宋体"/>
            <w:noProof/>
            <w:webHidden/>
            <w:sz w:val="21"/>
            <w:szCs w:val="21"/>
          </w:rPr>
          <w:fldChar w:fldCharType="separate"/>
        </w:r>
        <w:r w:rsidR="001D3CA2">
          <w:rPr>
            <w:rFonts w:ascii="宋体" w:hAnsi="宋体"/>
            <w:noProof/>
            <w:webHidden/>
            <w:sz w:val="21"/>
            <w:szCs w:val="21"/>
          </w:rPr>
          <w:t>81</w:t>
        </w:r>
        <w:r w:rsidR="001D3CA2" w:rsidRPr="001D3CA2">
          <w:rPr>
            <w:rFonts w:ascii="宋体" w:hAnsi="宋体"/>
            <w:noProof/>
            <w:webHidden/>
            <w:sz w:val="21"/>
            <w:szCs w:val="21"/>
          </w:rPr>
          <w:fldChar w:fldCharType="end"/>
        </w:r>
      </w:hyperlink>
    </w:p>
    <w:p w14:paraId="4BD1A4DC" w14:textId="3BBFAFAC" w:rsidR="001D3CA2" w:rsidRPr="001D3CA2" w:rsidRDefault="007873A6">
      <w:pPr>
        <w:pStyle w:val="TOC3"/>
        <w:tabs>
          <w:tab w:val="right" w:leader="dot" w:pos="9061"/>
        </w:tabs>
        <w:rPr>
          <w:rFonts w:ascii="宋体" w:hAnsi="宋体" w:cstheme="minorBidi"/>
          <w:noProof/>
          <w:sz w:val="21"/>
          <w:szCs w:val="21"/>
        </w:rPr>
      </w:pPr>
      <w:hyperlink w:anchor="_Toc96503220" w:history="1">
        <w:r w:rsidR="001D3CA2" w:rsidRPr="001D3CA2">
          <w:rPr>
            <w:rStyle w:val="afff1"/>
            <w:rFonts w:ascii="宋体" w:hAnsi="宋体"/>
            <w:noProof/>
            <w:sz w:val="21"/>
            <w:szCs w:val="21"/>
          </w:rPr>
          <w:t>9.投标保证金</w:t>
        </w:r>
        <w:r w:rsidR="001D3CA2" w:rsidRPr="001D3CA2">
          <w:rPr>
            <w:rFonts w:ascii="宋体" w:hAnsi="宋体"/>
            <w:noProof/>
            <w:webHidden/>
            <w:sz w:val="21"/>
            <w:szCs w:val="21"/>
          </w:rPr>
          <w:tab/>
        </w:r>
        <w:r w:rsidR="001D3CA2" w:rsidRPr="001D3CA2">
          <w:rPr>
            <w:rFonts w:ascii="宋体" w:hAnsi="宋体"/>
            <w:noProof/>
            <w:webHidden/>
            <w:sz w:val="21"/>
            <w:szCs w:val="21"/>
          </w:rPr>
          <w:fldChar w:fldCharType="begin"/>
        </w:r>
        <w:r w:rsidR="001D3CA2" w:rsidRPr="001D3CA2">
          <w:rPr>
            <w:rFonts w:ascii="宋体" w:hAnsi="宋体"/>
            <w:noProof/>
            <w:webHidden/>
            <w:sz w:val="21"/>
            <w:szCs w:val="21"/>
          </w:rPr>
          <w:instrText xml:space="preserve"> PAGEREF _Toc96503220 \h </w:instrText>
        </w:r>
        <w:r w:rsidR="001D3CA2" w:rsidRPr="001D3CA2">
          <w:rPr>
            <w:rFonts w:ascii="宋体" w:hAnsi="宋体"/>
            <w:noProof/>
            <w:webHidden/>
            <w:sz w:val="21"/>
            <w:szCs w:val="21"/>
          </w:rPr>
        </w:r>
        <w:r w:rsidR="001D3CA2" w:rsidRPr="001D3CA2">
          <w:rPr>
            <w:rFonts w:ascii="宋体" w:hAnsi="宋体"/>
            <w:noProof/>
            <w:webHidden/>
            <w:sz w:val="21"/>
            <w:szCs w:val="21"/>
          </w:rPr>
          <w:fldChar w:fldCharType="separate"/>
        </w:r>
        <w:r w:rsidR="001D3CA2">
          <w:rPr>
            <w:rFonts w:ascii="宋体" w:hAnsi="宋体"/>
            <w:noProof/>
            <w:webHidden/>
            <w:sz w:val="21"/>
            <w:szCs w:val="21"/>
          </w:rPr>
          <w:t>82</w:t>
        </w:r>
        <w:r w:rsidR="001D3CA2" w:rsidRPr="001D3CA2">
          <w:rPr>
            <w:rFonts w:ascii="宋体" w:hAnsi="宋体"/>
            <w:noProof/>
            <w:webHidden/>
            <w:sz w:val="21"/>
            <w:szCs w:val="21"/>
          </w:rPr>
          <w:fldChar w:fldCharType="end"/>
        </w:r>
      </w:hyperlink>
    </w:p>
    <w:p w14:paraId="44AE7725" w14:textId="2FAF2A31" w:rsidR="001D3CA2" w:rsidRPr="001D3CA2" w:rsidRDefault="007873A6">
      <w:pPr>
        <w:pStyle w:val="TOC3"/>
        <w:tabs>
          <w:tab w:val="right" w:leader="dot" w:pos="9061"/>
        </w:tabs>
        <w:rPr>
          <w:rFonts w:ascii="宋体" w:hAnsi="宋体" w:cstheme="minorBidi"/>
          <w:noProof/>
          <w:sz w:val="21"/>
          <w:szCs w:val="21"/>
        </w:rPr>
      </w:pPr>
      <w:hyperlink w:anchor="_Toc96503221" w:history="1">
        <w:r w:rsidR="001D3CA2" w:rsidRPr="001D3CA2">
          <w:rPr>
            <w:rStyle w:val="afff1"/>
            <w:rFonts w:ascii="宋体" w:hAnsi="宋体"/>
            <w:noProof/>
            <w:sz w:val="21"/>
            <w:szCs w:val="21"/>
          </w:rPr>
          <w:t>10.中标服务费承诺书</w:t>
        </w:r>
        <w:r w:rsidR="001D3CA2" w:rsidRPr="001D3CA2">
          <w:rPr>
            <w:rFonts w:ascii="宋体" w:hAnsi="宋体"/>
            <w:noProof/>
            <w:webHidden/>
            <w:sz w:val="21"/>
            <w:szCs w:val="21"/>
          </w:rPr>
          <w:tab/>
        </w:r>
        <w:r w:rsidR="001D3CA2" w:rsidRPr="001D3CA2">
          <w:rPr>
            <w:rFonts w:ascii="宋体" w:hAnsi="宋体"/>
            <w:noProof/>
            <w:webHidden/>
            <w:sz w:val="21"/>
            <w:szCs w:val="21"/>
          </w:rPr>
          <w:fldChar w:fldCharType="begin"/>
        </w:r>
        <w:r w:rsidR="001D3CA2" w:rsidRPr="001D3CA2">
          <w:rPr>
            <w:rFonts w:ascii="宋体" w:hAnsi="宋体"/>
            <w:noProof/>
            <w:webHidden/>
            <w:sz w:val="21"/>
            <w:szCs w:val="21"/>
          </w:rPr>
          <w:instrText xml:space="preserve"> PAGEREF _Toc96503221 \h </w:instrText>
        </w:r>
        <w:r w:rsidR="001D3CA2" w:rsidRPr="001D3CA2">
          <w:rPr>
            <w:rFonts w:ascii="宋体" w:hAnsi="宋体"/>
            <w:noProof/>
            <w:webHidden/>
            <w:sz w:val="21"/>
            <w:szCs w:val="21"/>
          </w:rPr>
        </w:r>
        <w:r w:rsidR="001D3CA2" w:rsidRPr="001D3CA2">
          <w:rPr>
            <w:rFonts w:ascii="宋体" w:hAnsi="宋体"/>
            <w:noProof/>
            <w:webHidden/>
            <w:sz w:val="21"/>
            <w:szCs w:val="21"/>
          </w:rPr>
          <w:fldChar w:fldCharType="separate"/>
        </w:r>
        <w:r w:rsidR="001D3CA2">
          <w:rPr>
            <w:rFonts w:ascii="宋体" w:hAnsi="宋体"/>
            <w:noProof/>
            <w:webHidden/>
            <w:sz w:val="21"/>
            <w:szCs w:val="21"/>
          </w:rPr>
          <w:t>83</w:t>
        </w:r>
        <w:r w:rsidR="001D3CA2" w:rsidRPr="001D3CA2">
          <w:rPr>
            <w:rFonts w:ascii="宋体" w:hAnsi="宋体"/>
            <w:noProof/>
            <w:webHidden/>
            <w:sz w:val="21"/>
            <w:szCs w:val="21"/>
          </w:rPr>
          <w:fldChar w:fldCharType="end"/>
        </w:r>
      </w:hyperlink>
    </w:p>
    <w:p w14:paraId="741D9D81" w14:textId="07963FE9" w:rsidR="001D3CA2" w:rsidRPr="001D3CA2" w:rsidRDefault="007873A6">
      <w:pPr>
        <w:pStyle w:val="TOC3"/>
        <w:tabs>
          <w:tab w:val="right" w:leader="dot" w:pos="9061"/>
        </w:tabs>
        <w:rPr>
          <w:rFonts w:ascii="宋体" w:hAnsi="宋体" w:cstheme="minorBidi"/>
          <w:noProof/>
          <w:sz w:val="21"/>
          <w:szCs w:val="21"/>
        </w:rPr>
      </w:pPr>
      <w:hyperlink w:anchor="_Toc96503222" w:history="1">
        <w:r w:rsidR="001D3CA2" w:rsidRPr="001D3CA2">
          <w:rPr>
            <w:rStyle w:val="afff1"/>
            <w:rFonts w:ascii="宋体" w:hAnsi="宋体"/>
            <w:noProof/>
            <w:sz w:val="21"/>
            <w:szCs w:val="21"/>
          </w:rPr>
          <w:t>11.与采购项目的关系申明</w:t>
        </w:r>
        <w:r w:rsidR="001D3CA2" w:rsidRPr="001D3CA2">
          <w:rPr>
            <w:rFonts w:ascii="宋体" w:hAnsi="宋体"/>
            <w:noProof/>
            <w:webHidden/>
            <w:sz w:val="21"/>
            <w:szCs w:val="21"/>
          </w:rPr>
          <w:tab/>
        </w:r>
        <w:r w:rsidR="001D3CA2" w:rsidRPr="001D3CA2">
          <w:rPr>
            <w:rFonts w:ascii="宋体" w:hAnsi="宋体"/>
            <w:noProof/>
            <w:webHidden/>
            <w:sz w:val="21"/>
            <w:szCs w:val="21"/>
          </w:rPr>
          <w:fldChar w:fldCharType="begin"/>
        </w:r>
        <w:r w:rsidR="001D3CA2" w:rsidRPr="001D3CA2">
          <w:rPr>
            <w:rFonts w:ascii="宋体" w:hAnsi="宋体"/>
            <w:noProof/>
            <w:webHidden/>
            <w:sz w:val="21"/>
            <w:szCs w:val="21"/>
          </w:rPr>
          <w:instrText xml:space="preserve"> PAGEREF _Toc96503222 \h </w:instrText>
        </w:r>
        <w:r w:rsidR="001D3CA2" w:rsidRPr="001D3CA2">
          <w:rPr>
            <w:rFonts w:ascii="宋体" w:hAnsi="宋体"/>
            <w:noProof/>
            <w:webHidden/>
            <w:sz w:val="21"/>
            <w:szCs w:val="21"/>
          </w:rPr>
        </w:r>
        <w:r w:rsidR="001D3CA2" w:rsidRPr="001D3CA2">
          <w:rPr>
            <w:rFonts w:ascii="宋体" w:hAnsi="宋体"/>
            <w:noProof/>
            <w:webHidden/>
            <w:sz w:val="21"/>
            <w:szCs w:val="21"/>
          </w:rPr>
          <w:fldChar w:fldCharType="separate"/>
        </w:r>
        <w:r w:rsidR="001D3CA2">
          <w:rPr>
            <w:rFonts w:ascii="宋体" w:hAnsi="宋体"/>
            <w:noProof/>
            <w:webHidden/>
            <w:sz w:val="21"/>
            <w:szCs w:val="21"/>
          </w:rPr>
          <w:t>84</w:t>
        </w:r>
        <w:r w:rsidR="001D3CA2" w:rsidRPr="001D3CA2">
          <w:rPr>
            <w:rFonts w:ascii="宋体" w:hAnsi="宋体"/>
            <w:noProof/>
            <w:webHidden/>
            <w:sz w:val="21"/>
            <w:szCs w:val="21"/>
          </w:rPr>
          <w:fldChar w:fldCharType="end"/>
        </w:r>
      </w:hyperlink>
    </w:p>
    <w:p w14:paraId="2F30609D" w14:textId="7123BEB9" w:rsidR="001D3CA2" w:rsidRPr="001D3CA2" w:rsidRDefault="007873A6">
      <w:pPr>
        <w:pStyle w:val="TOC3"/>
        <w:tabs>
          <w:tab w:val="right" w:leader="dot" w:pos="9061"/>
        </w:tabs>
        <w:rPr>
          <w:rFonts w:ascii="宋体" w:hAnsi="宋体" w:cstheme="minorBidi"/>
          <w:noProof/>
          <w:sz w:val="21"/>
          <w:szCs w:val="21"/>
        </w:rPr>
      </w:pPr>
      <w:hyperlink w:anchor="_Toc96503223" w:history="1">
        <w:r w:rsidR="001D3CA2" w:rsidRPr="001D3CA2">
          <w:rPr>
            <w:rStyle w:val="afff1"/>
            <w:rFonts w:ascii="宋体" w:hAnsi="宋体"/>
            <w:noProof/>
            <w:sz w:val="21"/>
            <w:szCs w:val="21"/>
          </w:rPr>
          <w:t>12.与投标单位存在关联关系的单位情况说明</w:t>
        </w:r>
        <w:r w:rsidR="001D3CA2" w:rsidRPr="001D3CA2">
          <w:rPr>
            <w:rFonts w:ascii="宋体" w:hAnsi="宋体"/>
            <w:noProof/>
            <w:webHidden/>
            <w:sz w:val="21"/>
            <w:szCs w:val="21"/>
          </w:rPr>
          <w:tab/>
        </w:r>
        <w:r w:rsidR="001D3CA2" w:rsidRPr="001D3CA2">
          <w:rPr>
            <w:rFonts w:ascii="宋体" w:hAnsi="宋体"/>
            <w:noProof/>
            <w:webHidden/>
            <w:sz w:val="21"/>
            <w:szCs w:val="21"/>
          </w:rPr>
          <w:fldChar w:fldCharType="begin"/>
        </w:r>
        <w:r w:rsidR="001D3CA2" w:rsidRPr="001D3CA2">
          <w:rPr>
            <w:rFonts w:ascii="宋体" w:hAnsi="宋体"/>
            <w:noProof/>
            <w:webHidden/>
            <w:sz w:val="21"/>
            <w:szCs w:val="21"/>
          </w:rPr>
          <w:instrText xml:space="preserve"> PAGEREF _Toc96503223 \h </w:instrText>
        </w:r>
        <w:r w:rsidR="001D3CA2" w:rsidRPr="001D3CA2">
          <w:rPr>
            <w:rFonts w:ascii="宋体" w:hAnsi="宋体"/>
            <w:noProof/>
            <w:webHidden/>
            <w:sz w:val="21"/>
            <w:szCs w:val="21"/>
          </w:rPr>
        </w:r>
        <w:r w:rsidR="001D3CA2" w:rsidRPr="001D3CA2">
          <w:rPr>
            <w:rFonts w:ascii="宋体" w:hAnsi="宋体"/>
            <w:noProof/>
            <w:webHidden/>
            <w:sz w:val="21"/>
            <w:szCs w:val="21"/>
          </w:rPr>
          <w:fldChar w:fldCharType="separate"/>
        </w:r>
        <w:r w:rsidR="001D3CA2">
          <w:rPr>
            <w:rFonts w:ascii="宋体" w:hAnsi="宋体"/>
            <w:noProof/>
            <w:webHidden/>
            <w:sz w:val="21"/>
            <w:szCs w:val="21"/>
          </w:rPr>
          <w:t>85</w:t>
        </w:r>
        <w:r w:rsidR="001D3CA2" w:rsidRPr="001D3CA2">
          <w:rPr>
            <w:rFonts w:ascii="宋体" w:hAnsi="宋体"/>
            <w:noProof/>
            <w:webHidden/>
            <w:sz w:val="21"/>
            <w:szCs w:val="21"/>
          </w:rPr>
          <w:fldChar w:fldCharType="end"/>
        </w:r>
      </w:hyperlink>
    </w:p>
    <w:p w14:paraId="6DF73F86" w14:textId="7B165A88" w:rsidR="001D3CA2" w:rsidRPr="001D3CA2" w:rsidRDefault="007873A6">
      <w:pPr>
        <w:pStyle w:val="TOC3"/>
        <w:tabs>
          <w:tab w:val="right" w:leader="dot" w:pos="9061"/>
        </w:tabs>
        <w:rPr>
          <w:rFonts w:ascii="宋体" w:hAnsi="宋体" w:cstheme="minorBidi"/>
          <w:noProof/>
          <w:sz w:val="21"/>
          <w:szCs w:val="21"/>
        </w:rPr>
      </w:pPr>
      <w:hyperlink w:anchor="_Toc96503224" w:history="1">
        <w:r w:rsidR="001D3CA2" w:rsidRPr="001D3CA2">
          <w:rPr>
            <w:rStyle w:val="afff1"/>
            <w:rFonts w:ascii="宋体" w:hAnsi="宋体"/>
            <w:noProof/>
            <w:sz w:val="21"/>
            <w:szCs w:val="21"/>
          </w:rPr>
          <w:t>13.供应商企业类型声明函</w:t>
        </w:r>
        <w:r w:rsidR="001D3CA2" w:rsidRPr="001D3CA2">
          <w:rPr>
            <w:rFonts w:ascii="宋体" w:hAnsi="宋体"/>
            <w:noProof/>
            <w:webHidden/>
            <w:sz w:val="21"/>
            <w:szCs w:val="21"/>
          </w:rPr>
          <w:tab/>
        </w:r>
        <w:r w:rsidR="001D3CA2" w:rsidRPr="001D3CA2">
          <w:rPr>
            <w:rFonts w:ascii="宋体" w:hAnsi="宋体"/>
            <w:noProof/>
            <w:webHidden/>
            <w:sz w:val="21"/>
            <w:szCs w:val="21"/>
          </w:rPr>
          <w:fldChar w:fldCharType="begin"/>
        </w:r>
        <w:r w:rsidR="001D3CA2" w:rsidRPr="001D3CA2">
          <w:rPr>
            <w:rFonts w:ascii="宋体" w:hAnsi="宋体"/>
            <w:noProof/>
            <w:webHidden/>
            <w:sz w:val="21"/>
            <w:szCs w:val="21"/>
          </w:rPr>
          <w:instrText xml:space="preserve"> PAGEREF _Toc96503224 \h </w:instrText>
        </w:r>
        <w:r w:rsidR="001D3CA2" w:rsidRPr="001D3CA2">
          <w:rPr>
            <w:rFonts w:ascii="宋体" w:hAnsi="宋体"/>
            <w:noProof/>
            <w:webHidden/>
            <w:sz w:val="21"/>
            <w:szCs w:val="21"/>
          </w:rPr>
        </w:r>
        <w:r w:rsidR="001D3CA2" w:rsidRPr="001D3CA2">
          <w:rPr>
            <w:rFonts w:ascii="宋体" w:hAnsi="宋体"/>
            <w:noProof/>
            <w:webHidden/>
            <w:sz w:val="21"/>
            <w:szCs w:val="21"/>
          </w:rPr>
          <w:fldChar w:fldCharType="separate"/>
        </w:r>
        <w:r w:rsidR="001D3CA2">
          <w:rPr>
            <w:rFonts w:ascii="宋体" w:hAnsi="宋体"/>
            <w:noProof/>
            <w:webHidden/>
            <w:sz w:val="21"/>
            <w:szCs w:val="21"/>
          </w:rPr>
          <w:t>88</w:t>
        </w:r>
        <w:r w:rsidR="001D3CA2" w:rsidRPr="001D3CA2">
          <w:rPr>
            <w:rFonts w:ascii="宋体" w:hAnsi="宋体"/>
            <w:noProof/>
            <w:webHidden/>
            <w:sz w:val="21"/>
            <w:szCs w:val="21"/>
          </w:rPr>
          <w:fldChar w:fldCharType="end"/>
        </w:r>
      </w:hyperlink>
    </w:p>
    <w:p w14:paraId="414CE560" w14:textId="34478940" w:rsidR="001D3CA2" w:rsidRPr="001D3CA2" w:rsidRDefault="007873A6">
      <w:pPr>
        <w:pStyle w:val="TOC3"/>
        <w:tabs>
          <w:tab w:val="right" w:leader="dot" w:pos="9061"/>
        </w:tabs>
        <w:rPr>
          <w:rFonts w:ascii="宋体" w:hAnsi="宋体" w:cstheme="minorBidi"/>
          <w:noProof/>
          <w:sz w:val="21"/>
          <w:szCs w:val="21"/>
        </w:rPr>
      </w:pPr>
      <w:hyperlink w:anchor="_Toc96503225" w:history="1">
        <w:r w:rsidR="001D3CA2" w:rsidRPr="001D3CA2">
          <w:rPr>
            <w:rStyle w:val="afff1"/>
            <w:rFonts w:ascii="宋体" w:hAnsi="宋体"/>
            <w:noProof/>
            <w:sz w:val="21"/>
            <w:szCs w:val="21"/>
          </w:rPr>
          <w:t>14.拟用于本项目人员资格和经历情况（如适用）</w:t>
        </w:r>
        <w:r w:rsidR="001D3CA2" w:rsidRPr="001D3CA2">
          <w:rPr>
            <w:rFonts w:ascii="宋体" w:hAnsi="宋体"/>
            <w:noProof/>
            <w:webHidden/>
            <w:sz w:val="21"/>
            <w:szCs w:val="21"/>
          </w:rPr>
          <w:tab/>
        </w:r>
        <w:r w:rsidR="001D3CA2" w:rsidRPr="001D3CA2">
          <w:rPr>
            <w:rFonts w:ascii="宋体" w:hAnsi="宋体"/>
            <w:noProof/>
            <w:webHidden/>
            <w:sz w:val="21"/>
            <w:szCs w:val="21"/>
          </w:rPr>
          <w:fldChar w:fldCharType="begin"/>
        </w:r>
        <w:r w:rsidR="001D3CA2" w:rsidRPr="001D3CA2">
          <w:rPr>
            <w:rFonts w:ascii="宋体" w:hAnsi="宋体"/>
            <w:noProof/>
            <w:webHidden/>
            <w:sz w:val="21"/>
            <w:szCs w:val="21"/>
          </w:rPr>
          <w:instrText xml:space="preserve"> PAGEREF _Toc96503225 \h </w:instrText>
        </w:r>
        <w:r w:rsidR="001D3CA2" w:rsidRPr="001D3CA2">
          <w:rPr>
            <w:rFonts w:ascii="宋体" w:hAnsi="宋体"/>
            <w:noProof/>
            <w:webHidden/>
            <w:sz w:val="21"/>
            <w:szCs w:val="21"/>
          </w:rPr>
        </w:r>
        <w:r w:rsidR="001D3CA2" w:rsidRPr="001D3CA2">
          <w:rPr>
            <w:rFonts w:ascii="宋体" w:hAnsi="宋体"/>
            <w:noProof/>
            <w:webHidden/>
            <w:sz w:val="21"/>
            <w:szCs w:val="21"/>
          </w:rPr>
          <w:fldChar w:fldCharType="separate"/>
        </w:r>
        <w:r w:rsidR="001D3CA2">
          <w:rPr>
            <w:rFonts w:ascii="宋体" w:hAnsi="宋体"/>
            <w:noProof/>
            <w:webHidden/>
            <w:sz w:val="21"/>
            <w:szCs w:val="21"/>
          </w:rPr>
          <w:t>90</w:t>
        </w:r>
        <w:r w:rsidR="001D3CA2" w:rsidRPr="001D3CA2">
          <w:rPr>
            <w:rFonts w:ascii="宋体" w:hAnsi="宋体"/>
            <w:noProof/>
            <w:webHidden/>
            <w:sz w:val="21"/>
            <w:szCs w:val="21"/>
          </w:rPr>
          <w:fldChar w:fldCharType="end"/>
        </w:r>
      </w:hyperlink>
    </w:p>
    <w:p w14:paraId="3E086AB8" w14:textId="5B74F4B5" w:rsidR="001D3CA2" w:rsidRPr="001D3CA2" w:rsidRDefault="007873A6">
      <w:pPr>
        <w:pStyle w:val="TOC3"/>
        <w:tabs>
          <w:tab w:val="right" w:leader="dot" w:pos="9061"/>
        </w:tabs>
        <w:rPr>
          <w:rFonts w:ascii="宋体" w:hAnsi="宋体" w:cstheme="minorBidi"/>
          <w:noProof/>
          <w:sz w:val="21"/>
          <w:szCs w:val="21"/>
        </w:rPr>
      </w:pPr>
      <w:hyperlink w:anchor="_Toc96503226" w:history="1">
        <w:r w:rsidR="001D3CA2" w:rsidRPr="001D3CA2">
          <w:rPr>
            <w:rStyle w:val="afff1"/>
            <w:rFonts w:ascii="宋体" w:hAnsi="宋体"/>
            <w:noProof/>
            <w:sz w:val="21"/>
            <w:szCs w:val="21"/>
          </w:rPr>
          <w:t>15.主要技术方案的详细说明</w:t>
        </w:r>
        <w:r w:rsidR="001D3CA2" w:rsidRPr="001D3CA2">
          <w:rPr>
            <w:rFonts w:ascii="宋体" w:hAnsi="宋体"/>
            <w:noProof/>
            <w:webHidden/>
            <w:sz w:val="21"/>
            <w:szCs w:val="21"/>
          </w:rPr>
          <w:tab/>
        </w:r>
        <w:r w:rsidR="001D3CA2" w:rsidRPr="001D3CA2">
          <w:rPr>
            <w:rFonts w:ascii="宋体" w:hAnsi="宋体"/>
            <w:noProof/>
            <w:webHidden/>
            <w:sz w:val="21"/>
            <w:szCs w:val="21"/>
          </w:rPr>
          <w:fldChar w:fldCharType="begin"/>
        </w:r>
        <w:r w:rsidR="001D3CA2" w:rsidRPr="001D3CA2">
          <w:rPr>
            <w:rFonts w:ascii="宋体" w:hAnsi="宋体"/>
            <w:noProof/>
            <w:webHidden/>
            <w:sz w:val="21"/>
            <w:szCs w:val="21"/>
          </w:rPr>
          <w:instrText xml:space="preserve"> PAGEREF _Toc96503226 \h </w:instrText>
        </w:r>
        <w:r w:rsidR="001D3CA2" w:rsidRPr="001D3CA2">
          <w:rPr>
            <w:rFonts w:ascii="宋体" w:hAnsi="宋体"/>
            <w:noProof/>
            <w:webHidden/>
            <w:sz w:val="21"/>
            <w:szCs w:val="21"/>
          </w:rPr>
        </w:r>
        <w:r w:rsidR="001D3CA2" w:rsidRPr="001D3CA2">
          <w:rPr>
            <w:rFonts w:ascii="宋体" w:hAnsi="宋体"/>
            <w:noProof/>
            <w:webHidden/>
            <w:sz w:val="21"/>
            <w:szCs w:val="21"/>
          </w:rPr>
          <w:fldChar w:fldCharType="separate"/>
        </w:r>
        <w:r w:rsidR="001D3CA2">
          <w:rPr>
            <w:rFonts w:ascii="宋体" w:hAnsi="宋体"/>
            <w:noProof/>
            <w:webHidden/>
            <w:sz w:val="21"/>
            <w:szCs w:val="21"/>
          </w:rPr>
          <w:t>91</w:t>
        </w:r>
        <w:r w:rsidR="001D3CA2" w:rsidRPr="001D3CA2">
          <w:rPr>
            <w:rFonts w:ascii="宋体" w:hAnsi="宋体"/>
            <w:noProof/>
            <w:webHidden/>
            <w:sz w:val="21"/>
            <w:szCs w:val="21"/>
          </w:rPr>
          <w:fldChar w:fldCharType="end"/>
        </w:r>
      </w:hyperlink>
    </w:p>
    <w:p w14:paraId="63F2DC53" w14:textId="1A2686F0" w:rsidR="001D3CA2" w:rsidRPr="001D3CA2" w:rsidRDefault="007873A6">
      <w:pPr>
        <w:pStyle w:val="TOC3"/>
        <w:tabs>
          <w:tab w:val="right" w:leader="dot" w:pos="9061"/>
        </w:tabs>
        <w:rPr>
          <w:rFonts w:ascii="宋体" w:hAnsi="宋体" w:cstheme="minorBidi"/>
          <w:noProof/>
          <w:sz w:val="21"/>
          <w:szCs w:val="21"/>
        </w:rPr>
      </w:pPr>
      <w:hyperlink w:anchor="_Toc96503227" w:history="1">
        <w:r w:rsidR="001D3CA2" w:rsidRPr="001D3CA2">
          <w:rPr>
            <w:rStyle w:val="afff1"/>
            <w:rFonts w:ascii="宋体" w:hAnsi="宋体"/>
            <w:noProof/>
            <w:sz w:val="21"/>
            <w:szCs w:val="21"/>
          </w:rPr>
          <w:t>16.招标文件要求的和投标人认为必要的其它文件</w:t>
        </w:r>
        <w:r w:rsidR="001D3CA2" w:rsidRPr="001D3CA2">
          <w:rPr>
            <w:rFonts w:ascii="宋体" w:hAnsi="宋体"/>
            <w:noProof/>
            <w:webHidden/>
            <w:sz w:val="21"/>
            <w:szCs w:val="21"/>
          </w:rPr>
          <w:tab/>
        </w:r>
        <w:r w:rsidR="001D3CA2" w:rsidRPr="001D3CA2">
          <w:rPr>
            <w:rFonts w:ascii="宋体" w:hAnsi="宋体"/>
            <w:noProof/>
            <w:webHidden/>
            <w:sz w:val="21"/>
            <w:szCs w:val="21"/>
          </w:rPr>
          <w:fldChar w:fldCharType="begin"/>
        </w:r>
        <w:r w:rsidR="001D3CA2" w:rsidRPr="001D3CA2">
          <w:rPr>
            <w:rFonts w:ascii="宋体" w:hAnsi="宋体"/>
            <w:noProof/>
            <w:webHidden/>
            <w:sz w:val="21"/>
            <w:szCs w:val="21"/>
          </w:rPr>
          <w:instrText xml:space="preserve"> PAGEREF _Toc96503227 \h </w:instrText>
        </w:r>
        <w:r w:rsidR="001D3CA2" w:rsidRPr="001D3CA2">
          <w:rPr>
            <w:rFonts w:ascii="宋体" w:hAnsi="宋体"/>
            <w:noProof/>
            <w:webHidden/>
            <w:sz w:val="21"/>
            <w:szCs w:val="21"/>
          </w:rPr>
        </w:r>
        <w:r w:rsidR="001D3CA2" w:rsidRPr="001D3CA2">
          <w:rPr>
            <w:rFonts w:ascii="宋体" w:hAnsi="宋体"/>
            <w:noProof/>
            <w:webHidden/>
            <w:sz w:val="21"/>
            <w:szCs w:val="21"/>
          </w:rPr>
          <w:fldChar w:fldCharType="separate"/>
        </w:r>
        <w:r w:rsidR="001D3CA2">
          <w:rPr>
            <w:rFonts w:ascii="宋体" w:hAnsi="宋体"/>
            <w:noProof/>
            <w:webHidden/>
            <w:sz w:val="21"/>
            <w:szCs w:val="21"/>
          </w:rPr>
          <w:t>92</w:t>
        </w:r>
        <w:r w:rsidR="001D3CA2" w:rsidRPr="001D3CA2">
          <w:rPr>
            <w:rFonts w:ascii="宋体" w:hAnsi="宋体"/>
            <w:noProof/>
            <w:webHidden/>
            <w:sz w:val="21"/>
            <w:szCs w:val="21"/>
          </w:rPr>
          <w:fldChar w:fldCharType="end"/>
        </w:r>
      </w:hyperlink>
    </w:p>
    <w:p w14:paraId="219B3D80" w14:textId="4BCE7764" w:rsidR="001D3CA2" w:rsidRDefault="00CC1F4B">
      <w:pPr>
        <w:pStyle w:val="affff1"/>
        <w:spacing w:line="360" w:lineRule="auto"/>
        <w:ind w:firstLineChars="0" w:firstLine="0"/>
        <w:rPr>
          <w:rFonts w:ascii="宋体" w:hAnsi="宋体"/>
          <w:szCs w:val="21"/>
        </w:rPr>
      </w:pPr>
      <w:r w:rsidRPr="001D3CA2">
        <w:rPr>
          <w:rFonts w:ascii="宋体" w:hAnsi="宋体"/>
          <w:szCs w:val="21"/>
        </w:rPr>
        <w:fldChar w:fldCharType="end"/>
      </w:r>
      <w:bookmarkStart w:id="4" w:name="_Toc310195690"/>
      <w:bookmarkStart w:id="5" w:name="_Toc288581295"/>
    </w:p>
    <w:p w14:paraId="4AC718F6" w14:textId="77777777" w:rsidR="001D3CA2" w:rsidRDefault="001D3CA2" w:rsidP="001D3CA2">
      <w:pPr>
        <w:pStyle w:val="TOC2"/>
        <w:rPr>
          <w:lang w:eastAsia="en-US" w:bidi="en-US"/>
        </w:rPr>
      </w:pPr>
      <w:r>
        <w:br w:type="page"/>
      </w:r>
    </w:p>
    <w:p w14:paraId="219B3D81" w14:textId="77777777" w:rsidR="00F61C86" w:rsidRDefault="00CC1F4B">
      <w:pPr>
        <w:pStyle w:val="1"/>
        <w:spacing w:line="360" w:lineRule="auto"/>
        <w:ind w:left="360" w:firstLineChars="900" w:firstLine="2711"/>
        <w:jc w:val="both"/>
        <w:rPr>
          <w:rFonts w:ascii="宋体" w:hAnsi="宋体"/>
          <w:sz w:val="30"/>
          <w:szCs w:val="30"/>
        </w:rPr>
      </w:pPr>
      <w:bookmarkStart w:id="6" w:name="_Toc366853854"/>
      <w:bookmarkStart w:id="7" w:name="_Toc96503132"/>
      <w:r>
        <w:rPr>
          <w:rFonts w:ascii="宋体" w:hAnsi="宋体" w:hint="eastAsia"/>
          <w:bCs w:val="0"/>
          <w:iCs/>
          <w:kern w:val="2"/>
          <w:sz w:val="30"/>
          <w:szCs w:val="30"/>
        </w:rPr>
        <w:lastRenderedPageBreak/>
        <w:t xml:space="preserve">第一章 </w:t>
      </w:r>
      <w:r>
        <w:rPr>
          <w:rFonts w:ascii="宋体" w:hAnsi="宋体" w:hint="eastAsia"/>
          <w:sz w:val="30"/>
          <w:szCs w:val="30"/>
        </w:rPr>
        <w:t>投标邀请</w:t>
      </w:r>
      <w:bookmarkEnd w:id="3"/>
      <w:bookmarkEnd w:id="4"/>
      <w:bookmarkEnd w:id="5"/>
      <w:bookmarkEnd w:id="6"/>
      <w:bookmarkEnd w:id="7"/>
    </w:p>
    <w:p w14:paraId="219B3D82" w14:textId="77777777" w:rsidR="00F61C86" w:rsidRDefault="00CC1F4B">
      <w:pPr>
        <w:spacing w:line="360" w:lineRule="auto"/>
        <w:ind w:firstLineChars="200" w:firstLine="480"/>
        <w:jc w:val="left"/>
        <w:rPr>
          <w:rFonts w:ascii="宋体" w:hAnsi="宋体"/>
          <w:sz w:val="24"/>
        </w:rPr>
      </w:pPr>
      <w:bookmarkStart w:id="8" w:name="_Toc236642956"/>
      <w:r>
        <w:rPr>
          <w:rFonts w:ascii="宋体" w:hAnsi="宋体" w:hint="eastAsia"/>
          <w:sz w:val="24"/>
        </w:rPr>
        <w:t>北京国际工程咨询有限公司受华北电力大学的委托，就华北电力大学储能变流器试制材料购置项目进行国内公开招标，欢迎合格的投标人前来投标。</w:t>
      </w:r>
    </w:p>
    <w:p w14:paraId="219B3D83" w14:textId="77777777" w:rsidR="00F61C86" w:rsidRDefault="00CC1F4B">
      <w:pPr>
        <w:spacing w:line="360" w:lineRule="auto"/>
        <w:ind w:left="1680" w:hangingChars="700" w:hanging="1680"/>
        <w:rPr>
          <w:rFonts w:ascii="宋体" w:hAnsi="宋体"/>
          <w:sz w:val="24"/>
        </w:rPr>
      </w:pPr>
      <w:r>
        <w:rPr>
          <w:rFonts w:ascii="宋体" w:hAnsi="宋体" w:hint="eastAsia"/>
          <w:sz w:val="24"/>
        </w:rPr>
        <w:t>1、</w:t>
      </w:r>
      <w:r>
        <w:rPr>
          <w:rFonts w:ascii="宋体" w:hAnsi="宋体"/>
          <w:sz w:val="24"/>
        </w:rPr>
        <w:t>项目名称</w:t>
      </w:r>
      <w:r>
        <w:rPr>
          <w:rFonts w:ascii="宋体" w:hAnsi="宋体" w:hint="eastAsia"/>
          <w:sz w:val="24"/>
        </w:rPr>
        <w:t>：华北电力大学储能变流器试制材料购置项目</w:t>
      </w:r>
    </w:p>
    <w:p w14:paraId="219B3D84" w14:textId="77777777" w:rsidR="00F61C86" w:rsidRDefault="00CC1F4B">
      <w:pPr>
        <w:spacing w:line="360" w:lineRule="auto"/>
        <w:ind w:left="1680" w:hangingChars="700" w:hanging="1680"/>
        <w:rPr>
          <w:rFonts w:ascii="宋体" w:hAnsi="宋体"/>
          <w:sz w:val="24"/>
        </w:rPr>
      </w:pPr>
      <w:r>
        <w:rPr>
          <w:rFonts w:ascii="宋体" w:hAnsi="宋体"/>
          <w:sz w:val="24"/>
        </w:rPr>
        <w:t>2、</w:t>
      </w:r>
      <w:r>
        <w:rPr>
          <w:rFonts w:ascii="宋体" w:hAnsi="宋体" w:hint="eastAsia"/>
          <w:sz w:val="24"/>
        </w:rPr>
        <w:t>项目编号</w:t>
      </w:r>
      <w:r>
        <w:rPr>
          <w:rFonts w:ascii="宋体" w:hAnsi="宋体"/>
          <w:sz w:val="24"/>
        </w:rPr>
        <w:t>：BIECC-21ZB0992</w:t>
      </w:r>
    </w:p>
    <w:p w14:paraId="219B3D85" w14:textId="77777777" w:rsidR="00F61C86" w:rsidRDefault="00CC1F4B">
      <w:pPr>
        <w:spacing w:line="360" w:lineRule="auto"/>
        <w:jc w:val="left"/>
        <w:rPr>
          <w:rFonts w:ascii="宋体" w:hAnsi="宋体"/>
          <w:sz w:val="24"/>
        </w:rPr>
      </w:pPr>
      <w:r>
        <w:rPr>
          <w:rFonts w:ascii="宋体" w:hAnsi="宋体"/>
          <w:sz w:val="24"/>
        </w:rPr>
        <w:t>3、招标内容</w:t>
      </w:r>
      <w:r>
        <w:rPr>
          <w:rFonts w:ascii="宋体" w:hAnsi="宋体" w:hint="eastAsia"/>
          <w:sz w:val="24"/>
        </w:rPr>
        <w:t>：</w:t>
      </w:r>
    </w:p>
    <w:tbl>
      <w:tblPr>
        <w:tblW w:w="0" w:type="auto"/>
        <w:jc w:val="center"/>
        <w:tblCellMar>
          <w:top w:w="15" w:type="dxa"/>
          <w:left w:w="15" w:type="dxa"/>
          <w:bottom w:w="15" w:type="dxa"/>
          <w:right w:w="15" w:type="dxa"/>
        </w:tblCellMar>
        <w:tblLook w:val="04A0" w:firstRow="1" w:lastRow="0" w:firstColumn="1" w:lastColumn="0" w:noHBand="0" w:noVBand="1"/>
      </w:tblPr>
      <w:tblGrid>
        <w:gridCol w:w="846"/>
        <w:gridCol w:w="4536"/>
        <w:gridCol w:w="1134"/>
        <w:gridCol w:w="1701"/>
      </w:tblGrid>
      <w:tr w:rsidR="00F61C86" w14:paraId="219B3D8A" w14:textId="77777777" w:rsidTr="004464DD">
        <w:trPr>
          <w:trHeight w:val="397"/>
          <w:jc w:val="center"/>
        </w:trPr>
        <w:tc>
          <w:tcPr>
            <w:tcW w:w="846" w:type="dxa"/>
            <w:tcBorders>
              <w:top w:val="single" w:sz="4" w:space="0" w:color="auto"/>
              <w:left w:val="single" w:sz="4" w:space="0" w:color="000000"/>
              <w:bottom w:val="single" w:sz="4" w:space="0" w:color="000000"/>
              <w:right w:val="single" w:sz="4" w:space="0" w:color="000000"/>
            </w:tcBorders>
            <w:vAlign w:val="center"/>
          </w:tcPr>
          <w:p w14:paraId="219B3D86" w14:textId="77777777" w:rsidR="00F61C86" w:rsidRDefault="00CC1F4B">
            <w:pPr>
              <w:widowControl/>
              <w:spacing w:beforeLines="50" w:before="120" w:afterLines="50" w:after="120"/>
              <w:jc w:val="center"/>
              <w:textAlignment w:val="center"/>
              <w:rPr>
                <w:rFonts w:ascii="宋体" w:hAnsi="宋体" w:cs="仿宋"/>
                <w:kern w:val="0"/>
                <w:sz w:val="24"/>
                <w:lang w:bidi="ar"/>
              </w:rPr>
            </w:pPr>
            <w:r>
              <w:rPr>
                <w:rFonts w:ascii="宋体" w:hAnsi="宋体" w:cs="仿宋" w:hint="eastAsia"/>
                <w:kern w:val="0"/>
                <w:sz w:val="24"/>
                <w:lang w:bidi="ar"/>
              </w:rPr>
              <w:t>序号</w:t>
            </w:r>
          </w:p>
        </w:tc>
        <w:tc>
          <w:tcPr>
            <w:tcW w:w="4536" w:type="dxa"/>
            <w:tcBorders>
              <w:top w:val="single" w:sz="4" w:space="0" w:color="auto"/>
              <w:left w:val="single" w:sz="4" w:space="0" w:color="000000"/>
              <w:bottom w:val="single" w:sz="4" w:space="0" w:color="000000"/>
              <w:right w:val="single" w:sz="4" w:space="0" w:color="000000"/>
            </w:tcBorders>
            <w:vAlign w:val="center"/>
          </w:tcPr>
          <w:p w14:paraId="219B3D87" w14:textId="77777777" w:rsidR="00F61C86" w:rsidRDefault="00CC1F4B">
            <w:pPr>
              <w:widowControl/>
              <w:spacing w:beforeLines="50" w:before="120" w:afterLines="50" w:after="120"/>
              <w:jc w:val="center"/>
              <w:textAlignment w:val="center"/>
              <w:rPr>
                <w:rFonts w:ascii="宋体" w:hAnsi="宋体" w:cs="仿宋"/>
                <w:kern w:val="0"/>
                <w:sz w:val="24"/>
                <w:lang w:bidi="ar"/>
              </w:rPr>
            </w:pPr>
            <w:r>
              <w:rPr>
                <w:rFonts w:ascii="宋体" w:hAnsi="宋体" w:cs="仿宋" w:hint="eastAsia"/>
                <w:kern w:val="0"/>
                <w:sz w:val="24"/>
                <w:lang w:bidi="ar"/>
              </w:rPr>
              <w:t>名称</w:t>
            </w:r>
          </w:p>
        </w:tc>
        <w:tc>
          <w:tcPr>
            <w:tcW w:w="1134" w:type="dxa"/>
            <w:tcBorders>
              <w:top w:val="single" w:sz="4" w:space="0" w:color="000000"/>
              <w:left w:val="single" w:sz="4" w:space="0" w:color="000000"/>
              <w:bottom w:val="single" w:sz="4" w:space="0" w:color="000000"/>
              <w:right w:val="single" w:sz="4" w:space="0" w:color="000000"/>
            </w:tcBorders>
            <w:vAlign w:val="center"/>
          </w:tcPr>
          <w:p w14:paraId="219B3D88" w14:textId="77777777" w:rsidR="00F61C86" w:rsidRDefault="00CC1F4B">
            <w:pPr>
              <w:spacing w:beforeLines="50" w:before="120" w:afterLines="50" w:after="120"/>
              <w:jc w:val="center"/>
              <w:rPr>
                <w:rFonts w:ascii="宋体" w:hAnsi="宋体" w:cs="仿宋"/>
                <w:kern w:val="0"/>
                <w:sz w:val="24"/>
                <w:lang w:bidi="ar"/>
              </w:rPr>
            </w:pPr>
            <w:r>
              <w:rPr>
                <w:rFonts w:ascii="宋体" w:hAnsi="宋体" w:cs="仿宋" w:hint="eastAsia"/>
                <w:kern w:val="0"/>
                <w:sz w:val="24"/>
                <w:lang w:bidi="ar"/>
              </w:rPr>
              <w:t>数量</w:t>
            </w:r>
          </w:p>
        </w:tc>
        <w:tc>
          <w:tcPr>
            <w:tcW w:w="1701" w:type="dxa"/>
            <w:tcBorders>
              <w:top w:val="single" w:sz="4" w:space="0" w:color="000000"/>
              <w:left w:val="single" w:sz="4" w:space="0" w:color="000000"/>
              <w:bottom w:val="single" w:sz="4" w:space="0" w:color="000000"/>
              <w:right w:val="single" w:sz="4" w:space="0" w:color="000000"/>
            </w:tcBorders>
            <w:vAlign w:val="center"/>
          </w:tcPr>
          <w:p w14:paraId="219B3D89" w14:textId="77777777" w:rsidR="00F61C86" w:rsidRDefault="00CC1F4B">
            <w:pPr>
              <w:spacing w:beforeLines="50" w:before="120" w:afterLines="50" w:after="120"/>
              <w:jc w:val="center"/>
              <w:rPr>
                <w:rFonts w:ascii="宋体" w:hAnsi="宋体" w:cs="仿宋"/>
                <w:kern w:val="0"/>
                <w:sz w:val="24"/>
                <w:lang w:bidi="ar"/>
              </w:rPr>
            </w:pPr>
            <w:r>
              <w:rPr>
                <w:rFonts w:ascii="宋体" w:hAnsi="宋体" w:cs="仿宋" w:hint="eastAsia"/>
                <w:kern w:val="0"/>
                <w:sz w:val="24"/>
                <w:lang w:bidi="ar"/>
              </w:rPr>
              <w:t>具体要求</w:t>
            </w:r>
          </w:p>
        </w:tc>
      </w:tr>
      <w:tr w:rsidR="00F61C86" w14:paraId="219B3D8F" w14:textId="77777777" w:rsidTr="004464DD">
        <w:trPr>
          <w:trHeight w:val="397"/>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219B3D8B" w14:textId="77777777" w:rsidR="00F61C86" w:rsidRDefault="00CC1F4B">
            <w:pPr>
              <w:jc w:val="center"/>
              <w:rPr>
                <w:rFonts w:ascii="宋体" w:hAnsi="宋体" w:cs="仿宋"/>
                <w:sz w:val="24"/>
              </w:rPr>
            </w:pPr>
            <w:bookmarkStart w:id="9" w:name="OLE_LINK2" w:colFirst="3" w:colLast="4"/>
            <w:bookmarkStart w:id="10" w:name="OLE_LINK1" w:colFirst="3" w:colLast="3"/>
            <w:r>
              <w:rPr>
                <w:rFonts w:ascii="宋体" w:hAnsi="宋体" w:cs="仿宋" w:hint="eastAsia"/>
                <w:sz w:val="24"/>
              </w:rPr>
              <w:t>1</w:t>
            </w:r>
          </w:p>
        </w:tc>
        <w:tc>
          <w:tcPr>
            <w:tcW w:w="4536" w:type="dxa"/>
            <w:tcBorders>
              <w:top w:val="single" w:sz="4" w:space="0" w:color="000000"/>
              <w:left w:val="single" w:sz="4" w:space="0" w:color="000000"/>
              <w:bottom w:val="single" w:sz="4" w:space="0" w:color="000000"/>
              <w:right w:val="single" w:sz="4" w:space="0" w:color="000000"/>
            </w:tcBorders>
            <w:vAlign w:val="center"/>
          </w:tcPr>
          <w:p w14:paraId="219B3D8C" w14:textId="77777777" w:rsidR="00F61C86" w:rsidRDefault="00CC1F4B">
            <w:pPr>
              <w:jc w:val="center"/>
              <w:rPr>
                <w:rFonts w:ascii="宋体" w:hAnsi="宋体" w:cs="仿宋"/>
                <w:sz w:val="24"/>
              </w:rPr>
            </w:pPr>
            <w:r>
              <w:rPr>
                <w:rFonts w:ascii="宋体" w:hAnsi="宋体" w:cs="仿宋" w:hint="eastAsia"/>
                <w:sz w:val="24"/>
              </w:rPr>
              <w:t>IGBT（</w:t>
            </w:r>
            <w:proofErr w:type="gramStart"/>
            <w:r>
              <w:rPr>
                <w:rFonts w:ascii="宋体" w:hAnsi="宋体" w:cs="仿宋" w:hint="eastAsia"/>
                <w:sz w:val="24"/>
              </w:rPr>
              <w:t>绝缘栅双极型</w:t>
            </w:r>
            <w:proofErr w:type="gramEnd"/>
            <w:r>
              <w:rPr>
                <w:rFonts w:ascii="宋体" w:hAnsi="宋体" w:cs="仿宋" w:hint="eastAsia"/>
                <w:sz w:val="24"/>
              </w:rPr>
              <w:t>晶体管）</w:t>
            </w:r>
          </w:p>
        </w:tc>
        <w:tc>
          <w:tcPr>
            <w:tcW w:w="1134" w:type="dxa"/>
            <w:tcBorders>
              <w:top w:val="single" w:sz="4" w:space="0" w:color="000000"/>
              <w:left w:val="single" w:sz="4" w:space="0" w:color="000000"/>
              <w:bottom w:val="single" w:sz="4" w:space="0" w:color="000000"/>
              <w:right w:val="single" w:sz="4" w:space="0" w:color="000000"/>
            </w:tcBorders>
            <w:vAlign w:val="center"/>
          </w:tcPr>
          <w:p w14:paraId="219B3D8D" w14:textId="77777777" w:rsidR="00F61C86" w:rsidRDefault="00CC1F4B">
            <w:pPr>
              <w:widowControl/>
              <w:jc w:val="center"/>
              <w:textAlignment w:val="center"/>
              <w:rPr>
                <w:rFonts w:ascii="宋体" w:hAnsi="宋体" w:cs="仿宋"/>
                <w:color w:val="000000"/>
                <w:kern w:val="0"/>
                <w:sz w:val="24"/>
                <w:lang w:bidi="ar"/>
              </w:rPr>
            </w:pPr>
            <w:r>
              <w:rPr>
                <w:rFonts w:ascii="宋体" w:hAnsi="宋体" w:cs="仿宋" w:hint="eastAsia"/>
                <w:color w:val="000000"/>
                <w:kern w:val="0"/>
                <w:sz w:val="24"/>
                <w:lang w:bidi="ar"/>
              </w:rPr>
              <w:t>120</w:t>
            </w:r>
          </w:p>
        </w:tc>
        <w:tc>
          <w:tcPr>
            <w:tcW w:w="1701" w:type="dxa"/>
            <w:vMerge w:val="restart"/>
            <w:tcBorders>
              <w:top w:val="single" w:sz="4" w:space="0" w:color="000000"/>
              <w:left w:val="single" w:sz="4" w:space="0" w:color="000000"/>
              <w:right w:val="single" w:sz="4" w:space="0" w:color="000000"/>
            </w:tcBorders>
            <w:vAlign w:val="center"/>
          </w:tcPr>
          <w:p w14:paraId="219B3D8E" w14:textId="77777777" w:rsidR="00F61C86" w:rsidRDefault="00CC1F4B">
            <w:pPr>
              <w:widowControl/>
              <w:jc w:val="center"/>
              <w:textAlignment w:val="center"/>
              <w:rPr>
                <w:rFonts w:ascii="宋体" w:hAnsi="宋体" w:cs="仿宋"/>
                <w:color w:val="000000"/>
                <w:kern w:val="0"/>
                <w:sz w:val="24"/>
                <w:lang w:bidi="ar"/>
              </w:rPr>
            </w:pPr>
            <w:r>
              <w:rPr>
                <w:rFonts w:ascii="宋体" w:hAnsi="宋体" w:cs="仿宋" w:hint="eastAsia"/>
                <w:color w:val="000000"/>
                <w:kern w:val="0"/>
                <w:sz w:val="24"/>
                <w:lang w:bidi="ar"/>
              </w:rPr>
              <w:t>详见招标文件第四章</w:t>
            </w:r>
          </w:p>
        </w:tc>
      </w:tr>
      <w:tr w:rsidR="00F61C86" w14:paraId="219B3D94" w14:textId="77777777" w:rsidTr="004464DD">
        <w:trPr>
          <w:trHeight w:val="397"/>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219B3D90" w14:textId="77777777" w:rsidR="00F61C86" w:rsidRDefault="00CC1F4B">
            <w:pPr>
              <w:jc w:val="center"/>
              <w:rPr>
                <w:rFonts w:ascii="宋体" w:hAnsi="宋体" w:cs="仿宋"/>
                <w:sz w:val="24"/>
              </w:rPr>
            </w:pPr>
            <w:r>
              <w:rPr>
                <w:rFonts w:ascii="宋体" w:hAnsi="宋体" w:cs="仿宋" w:hint="eastAsia"/>
                <w:sz w:val="24"/>
              </w:rPr>
              <w:t>2</w:t>
            </w:r>
          </w:p>
        </w:tc>
        <w:tc>
          <w:tcPr>
            <w:tcW w:w="4536" w:type="dxa"/>
            <w:tcBorders>
              <w:top w:val="single" w:sz="4" w:space="0" w:color="000000"/>
              <w:left w:val="single" w:sz="4" w:space="0" w:color="000000"/>
              <w:bottom w:val="single" w:sz="4" w:space="0" w:color="000000"/>
              <w:right w:val="single" w:sz="4" w:space="0" w:color="000000"/>
            </w:tcBorders>
            <w:vAlign w:val="center"/>
          </w:tcPr>
          <w:p w14:paraId="219B3D91" w14:textId="77777777" w:rsidR="00F61C86" w:rsidRDefault="00CC1F4B">
            <w:pPr>
              <w:spacing w:line="360" w:lineRule="auto"/>
              <w:jc w:val="center"/>
              <w:rPr>
                <w:rFonts w:ascii="宋体" w:hAnsi="宋体" w:cs="仿宋"/>
                <w:sz w:val="24"/>
              </w:rPr>
            </w:pPr>
            <w:r>
              <w:rPr>
                <w:rFonts w:ascii="宋体" w:hAnsi="宋体" w:cs="仿宋" w:hint="eastAsia"/>
                <w:sz w:val="24"/>
              </w:rPr>
              <w:t>电缆、铜排</w:t>
            </w:r>
          </w:p>
        </w:tc>
        <w:tc>
          <w:tcPr>
            <w:tcW w:w="1134" w:type="dxa"/>
            <w:tcBorders>
              <w:top w:val="single" w:sz="4" w:space="0" w:color="000000"/>
              <w:left w:val="single" w:sz="4" w:space="0" w:color="000000"/>
              <w:bottom w:val="single" w:sz="4" w:space="0" w:color="000000"/>
              <w:right w:val="single" w:sz="4" w:space="0" w:color="000000"/>
            </w:tcBorders>
            <w:vAlign w:val="center"/>
          </w:tcPr>
          <w:p w14:paraId="219B3D92" w14:textId="77777777" w:rsidR="00F61C86" w:rsidRDefault="00CC1F4B">
            <w:pPr>
              <w:widowControl/>
              <w:jc w:val="center"/>
              <w:textAlignment w:val="center"/>
              <w:rPr>
                <w:rFonts w:ascii="宋体" w:hAnsi="宋体" w:cs="仿宋"/>
                <w:sz w:val="24"/>
              </w:rPr>
            </w:pPr>
            <w:r>
              <w:rPr>
                <w:rFonts w:ascii="宋体" w:hAnsi="宋体" w:cs="仿宋" w:hint="eastAsia"/>
                <w:color w:val="000000"/>
                <w:kern w:val="0"/>
                <w:sz w:val="24"/>
                <w:lang w:bidi="ar"/>
              </w:rPr>
              <w:t>20</w:t>
            </w:r>
          </w:p>
        </w:tc>
        <w:tc>
          <w:tcPr>
            <w:tcW w:w="1701" w:type="dxa"/>
            <w:vMerge/>
            <w:tcBorders>
              <w:left w:val="single" w:sz="4" w:space="0" w:color="000000"/>
              <w:right w:val="single" w:sz="4" w:space="0" w:color="000000"/>
            </w:tcBorders>
            <w:vAlign w:val="center"/>
          </w:tcPr>
          <w:p w14:paraId="219B3D93" w14:textId="77777777" w:rsidR="00F61C86" w:rsidRDefault="00F61C86">
            <w:pPr>
              <w:widowControl/>
              <w:jc w:val="center"/>
              <w:textAlignment w:val="center"/>
              <w:rPr>
                <w:rFonts w:ascii="宋体" w:hAnsi="宋体" w:cs="仿宋"/>
                <w:color w:val="000000"/>
                <w:kern w:val="0"/>
                <w:sz w:val="24"/>
                <w:lang w:bidi="ar"/>
              </w:rPr>
            </w:pPr>
          </w:p>
        </w:tc>
      </w:tr>
      <w:tr w:rsidR="00F61C86" w14:paraId="219B3D99" w14:textId="77777777" w:rsidTr="004464DD">
        <w:trPr>
          <w:trHeight w:val="397"/>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219B3D95" w14:textId="77777777" w:rsidR="00F61C86" w:rsidRDefault="00CC1F4B">
            <w:pPr>
              <w:jc w:val="center"/>
              <w:rPr>
                <w:rFonts w:ascii="宋体" w:hAnsi="宋体" w:cs="仿宋"/>
                <w:sz w:val="24"/>
              </w:rPr>
            </w:pPr>
            <w:r>
              <w:rPr>
                <w:rFonts w:ascii="宋体" w:hAnsi="宋体" w:cs="仿宋" w:hint="eastAsia"/>
                <w:sz w:val="24"/>
              </w:rPr>
              <w:t>3</w:t>
            </w:r>
          </w:p>
        </w:tc>
        <w:tc>
          <w:tcPr>
            <w:tcW w:w="4536" w:type="dxa"/>
            <w:tcBorders>
              <w:top w:val="single" w:sz="4" w:space="0" w:color="000000"/>
              <w:left w:val="single" w:sz="4" w:space="0" w:color="000000"/>
              <w:bottom w:val="single" w:sz="4" w:space="0" w:color="000000"/>
              <w:right w:val="single" w:sz="4" w:space="0" w:color="000000"/>
            </w:tcBorders>
            <w:vAlign w:val="center"/>
          </w:tcPr>
          <w:p w14:paraId="219B3D96" w14:textId="77777777" w:rsidR="00F61C86" w:rsidRDefault="00CC1F4B">
            <w:pPr>
              <w:spacing w:line="360" w:lineRule="auto"/>
              <w:jc w:val="center"/>
              <w:rPr>
                <w:rFonts w:ascii="宋体" w:hAnsi="宋体" w:cs="仿宋"/>
                <w:sz w:val="24"/>
              </w:rPr>
            </w:pPr>
            <w:proofErr w:type="gramStart"/>
            <w:r>
              <w:rPr>
                <w:rFonts w:ascii="宋体" w:hAnsi="宋体" w:cs="仿宋" w:hint="eastAsia"/>
                <w:sz w:val="24"/>
              </w:rPr>
              <w:t>软启动</w:t>
            </w:r>
            <w:proofErr w:type="gramEnd"/>
            <w:r>
              <w:rPr>
                <w:rFonts w:ascii="宋体" w:hAnsi="宋体" w:cs="仿宋" w:hint="eastAsia"/>
                <w:sz w:val="24"/>
              </w:rPr>
              <w:t>装置</w:t>
            </w:r>
          </w:p>
        </w:tc>
        <w:tc>
          <w:tcPr>
            <w:tcW w:w="1134" w:type="dxa"/>
            <w:tcBorders>
              <w:top w:val="single" w:sz="4" w:space="0" w:color="000000"/>
              <w:left w:val="single" w:sz="4" w:space="0" w:color="000000"/>
              <w:bottom w:val="single" w:sz="4" w:space="0" w:color="000000"/>
              <w:right w:val="single" w:sz="4" w:space="0" w:color="000000"/>
            </w:tcBorders>
            <w:vAlign w:val="center"/>
          </w:tcPr>
          <w:p w14:paraId="219B3D97" w14:textId="77777777" w:rsidR="00F61C86" w:rsidRDefault="00CC1F4B">
            <w:pPr>
              <w:widowControl/>
              <w:jc w:val="center"/>
              <w:textAlignment w:val="center"/>
              <w:rPr>
                <w:rFonts w:ascii="宋体" w:hAnsi="宋体" w:cs="仿宋"/>
                <w:kern w:val="0"/>
                <w:sz w:val="24"/>
              </w:rPr>
            </w:pPr>
            <w:r>
              <w:rPr>
                <w:rFonts w:ascii="宋体" w:hAnsi="宋体" w:cs="仿宋" w:hint="eastAsia"/>
                <w:color w:val="000000"/>
                <w:kern w:val="0"/>
                <w:sz w:val="24"/>
                <w:lang w:bidi="ar"/>
              </w:rPr>
              <w:t>8</w:t>
            </w:r>
          </w:p>
        </w:tc>
        <w:tc>
          <w:tcPr>
            <w:tcW w:w="1701" w:type="dxa"/>
            <w:vMerge/>
            <w:tcBorders>
              <w:left w:val="single" w:sz="4" w:space="0" w:color="000000"/>
              <w:right w:val="single" w:sz="4" w:space="0" w:color="000000"/>
            </w:tcBorders>
            <w:vAlign w:val="center"/>
          </w:tcPr>
          <w:p w14:paraId="219B3D98" w14:textId="77777777" w:rsidR="00F61C86" w:rsidRDefault="00F61C86">
            <w:pPr>
              <w:widowControl/>
              <w:jc w:val="center"/>
              <w:textAlignment w:val="center"/>
              <w:rPr>
                <w:rFonts w:ascii="宋体" w:hAnsi="宋体" w:cs="仿宋"/>
                <w:color w:val="000000"/>
                <w:kern w:val="0"/>
                <w:sz w:val="24"/>
                <w:lang w:bidi="ar"/>
              </w:rPr>
            </w:pPr>
          </w:p>
        </w:tc>
      </w:tr>
      <w:tr w:rsidR="00F61C86" w14:paraId="219B3D9E" w14:textId="77777777" w:rsidTr="004464DD">
        <w:trPr>
          <w:trHeight w:val="397"/>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219B3D9A" w14:textId="77777777" w:rsidR="00F61C86" w:rsidRDefault="00CC1F4B">
            <w:pPr>
              <w:jc w:val="center"/>
              <w:rPr>
                <w:rFonts w:ascii="宋体" w:hAnsi="宋体" w:cs="仿宋"/>
                <w:sz w:val="24"/>
              </w:rPr>
            </w:pPr>
            <w:r>
              <w:rPr>
                <w:rFonts w:ascii="宋体" w:hAnsi="宋体" w:cs="仿宋" w:hint="eastAsia"/>
                <w:sz w:val="24"/>
              </w:rPr>
              <w:t>4</w:t>
            </w:r>
          </w:p>
        </w:tc>
        <w:tc>
          <w:tcPr>
            <w:tcW w:w="4536" w:type="dxa"/>
            <w:tcBorders>
              <w:top w:val="single" w:sz="4" w:space="0" w:color="000000"/>
              <w:left w:val="single" w:sz="4" w:space="0" w:color="000000"/>
              <w:bottom w:val="single" w:sz="4" w:space="0" w:color="000000"/>
              <w:right w:val="single" w:sz="4" w:space="0" w:color="000000"/>
            </w:tcBorders>
            <w:vAlign w:val="center"/>
          </w:tcPr>
          <w:p w14:paraId="219B3D9B" w14:textId="668BE514" w:rsidR="00F61C86" w:rsidRDefault="00CC1F4B">
            <w:pPr>
              <w:spacing w:line="360" w:lineRule="auto"/>
              <w:jc w:val="center"/>
              <w:rPr>
                <w:rFonts w:ascii="宋体" w:hAnsi="宋体" w:cs="仿宋"/>
                <w:sz w:val="24"/>
              </w:rPr>
            </w:pPr>
            <w:r>
              <w:rPr>
                <w:rFonts w:ascii="宋体" w:hAnsi="宋体" w:cs="仿宋" w:hint="eastAsia"/>
                <w:sz w:val="24"/>
              </w:rPr>
              <w:t>联接电抗器</w:t>
            </w:r>
          </w:p>
        </w:tc>
        <w:tc>
          <w:tcPr>
            <w:tcW w:w="1134" w:type="dxa"/>
            <w:tcBorders>
              <w:top w:val="single" w:sz="4" w:space="0" w:color="000000"/>
              <w:left w:val="single" w:sz="4" w:space="0" w:color="000000"/>
              <w:bottom w:val="single" w:sz="4" w:space="0" w:color="000000"/>
              <w:right w:val="single" w:sz="4" w:space="0" w:color="000000"/>
            </w:tcBorders>
            <w:vAlign w:val="center"/>
          </w:tcPr>
          <w:p w14:paraId="219B3D9C" w14:textId="77777777" w:rsidR="00F61C86" w:rsidRDefault="00CC1F4B">
            <w:pPr>
              <w:widowControl/>
              <w:jc w:val="center"/>
              <w:textAlignment w:val="center"/>
              <w:rPr>
                <w:rFonts w:ascii="宋体" w:hAnsi="宋体" w:cs="仿宋"/>
                <w:sz w:val="24"/>
              </w:rPr>
            </w:pPr>
            <w:r>
              <w:rPr>
                <w:rFonts w:ascii="宋体" w:hAnsi="宋体" w:cs="仿宋" w:hint="eastAsia"/>
                <w:color w:val="000000"/>
                <w:kern w:val="0"/>
                <w:sz w:val="24"/>
                <w:lang w:bidi="ar"/>
              </w:rPr>
              <w:t>18</w:t>
            </w:r>
          </w:p>
        </w:tc>
        <w:tc>
          <w:tcPr>
            <w:tcW w:w="1701" w:type="dxa"/>
            <w:vMerge/>
            <w:tcBorders>
              <w:left w:val="single" w:sz="4" w:space="0" w:color="000000"/>
              <w:right w:val="single" w:sz="4" w:space="0" w:color="000000"/>
            </w:tcBorders>
            <w:vAlign w:val="center"/>
          </w:tcPr>
          <w:p w14:paraId="219B3D9D" w14:textId="77777777" w:rsidR="00F61C86" w:rsidRDefault="00F61C86">
            <w:pPr>
              <w:widowControl/>
              <w:jc w:val="center"/>
              <w:textAlignment w:val="center"/>
              <w:rPr>
                <w:rFonts w:ascii="宋体" w:hAnsi="宋体" w:cs="仿宋"/>
                <w:color w:val="000000"/>
                <w:kern w:val="0"/>
                <w:sz w:val="24"/>
                <w:lang w:bidi="ar"/>
              </w:rPr>
            </w:pPr>
          </w:p>
        </w:tc>
      </w:tr>
      <w:tr w:rsidR="00F61C86" w14:paraId="219B3DA3" w14:textId="77777777" w:rsidTr="004464DD">
        <w:trPr>
          <w:trHeight w:val="397"/>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219B3D9F" w14:textId="77777777" w:rsidR="00F61C86" w:rsidRDefault="00CC1F4B">
            <w:pPr>
              <w:jc w:val="center"/>
              <w:rPr>
                <w:rFonts w:ascii="宋体" w:hAnsi="宋体" w:cs="仿宋"/>
                <w:sz w:val="24"/>
              </w:rPr>
            </w:pPr>
            <w:r>
              <w:rPr>
                <w:rFonts w:ascii="宋体" w:hAnsi="宋体" w:cs="仿宋" w:hint="eastAsia"/>
                <w:sz w:val="24"/>
              </w:rPr>
              <w:t>5</w:t>
            </w:r>
          </w:p>
        </w:tc>
        <w:tc>
          <w:tcPr>
            <w:tcW w:w="4536" w:type="dxa"/>
            <w:tcBorders>
              <w:top w:val="single" w:sz="4" w:space="0" w:color="000000"/>
              <w:left w:val="single" w:sz="4" w:space="0" w:color="000000"/>
              <w:bottom w:val="single" w:sz="4" w:space="0" w:color="000000"/>
              <w:right w:val="single" w:sz="4" w:space="0" w:color="000000"/>
            </w:tcBorders>
            <w:vAlign w:val="bottom"/>
          </w:tcPr>
          <w:p w14:paraId="219B3DA0" w14:textId="77777777" w:rsidR="00F61C86" w:rsidRDefault="00CC1F4B">
            <w:pPr>
              <w:spacing w:line="360" w:lineRule="auto"/>
              <w:jc w:val="center"/>
              <w:rPr>
                <w:rFonts w:ascii="宋体" w:hAnsi="宋体" w:cs="仿宋"/>
                <w:sz w:val="24"/>
              </w:rPr>
            </w:pPr>
            <w:r>
              <w:rPr>
                <w:rFonts w:ascii="宋体" w:hAnsi="宋体" w:cs="仿宋" w:hint="eastAsia"/>
                <w:sz w:val="24"/>
              </w:rPr>
              <w:t>CT（电流互感器）/PT（电压互感器）</w:t>
            </w:r>
          </w:p>
        </w:tc>
        <w:tc>
          <w:tcPr>
            <w:tcW w:w="1134" w:type="dxa"/>
            <w:tcBorders>
              <w:top w:val="single" w:sz="4" w:space="0" w:color="000000"/>
              <w:left w:val="single" w:sz="4" w:space="0" w:color="000000"/>
              <w:bottom w:val="single" w:sz="4" w:space="0" w:color="000000"/>
              <w:right w:val="single" w:sz="4" w:space="0" w:color="000000"/>
            </w:tcBorders>
            <w:vAlign w:val="center"/>
          </w:tcPr>
          <w:p w14:paraId="219B3DA1" w14:textId="77777777" w:rsidR="00F61C86" w:rsidRDefault="00CC1F4B">
            <w:pPr>
              <w:widowControl/>
              <w:jc w:val="center"/>
              <w:textAlignment w:val="center"/>
              <w:rPr>
                <w:rFonts w:ascii="宋体" w:hAnsi="宋体" w:cs="仿宋"/>
                <w:sz w:val="24"/>
              </w:rPr>
            </w:pPr>
            <w:r>
              <w:rPr>
                <w:rFonts w:ascii="宋体" w:hAnsi="宋体" w:cs="仿宋" w:hint="eastAsia"/>
                <w:color w:val="000000"/>
                <w:kern w:val="0"/>
                <w:sz w:val="24"/>
                <w:lang w:bidi="ar"/>
              </w:rPr>
              <w:t>18</w:t>
            </w:r>
          </w:p>
        </w:tc>
        <w:tc>
          <w:tcPr>
            <w:tcW w:w="1701" w:type="dxa"/>
            <w:vMerge/>
            <w:tcBorders>
              <w:left w:val="single" w:sz="4" w:space="0" w:color="000000"/>
              <w:right w:val="single" w:sz="4" w:space="0" w:color="000000"/>
            </w:tcBorders>
            <w:vAlign w:val="center"/>
          </w:tcPr>
          <w:p w14:paraId="219B3DA2" w14:textId="77777777" w:rsidR="00F61C86" w:rsidRDefault="00F61C86">
            <w:pPr>
              <w:widowControl/>
              <w:jc w:val="center"/>
              <w:textAlignment w:val="center"/>
              <w:rPr>
                <w:rFonts w:ascii="宋体" w:hAnsi="宋体" w:cs="仿宋"/>
                <w:color w:val="000000"/>
                <w:kern w:val="0"/>
                <w:sz w:val="24"/>
                <w:lang w:bidi="ar"/>
              </w:rPr>
            </w:pPr>
          </w:p>
        </w:tc>
      </w:tr>
      <w:tr w:rsidR="00F61C86" w14:paraId="219B3DA8" w14:textId="77777777" w:rsidTr="004464DD">
        <w:trPr>
          <w:trHeight w:val="397"/>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219B3DA4" w14:textId="77777777" w:rsidR="00F61C86" w:rsidRDefault="00CC1F4B">
            <w:pPr>
              <w:jc w:val="center"/>
              <w:rPr>
                <w:rFonts w:ascii="宋体" w:hAnsi="宋体" w:cs="仿宋"/>
                <w:sz w:val="24"/>
              </w:rPr>
            </w:pPr>
            <w:r>
              <w:rPr>
                <w:rFonts w:ascii="宋体" w:hAnsi="宋体" w:cs="仿宋" w:hint="eastAsia"/>
                <w:sz w:val="24"/>
              </w:rPr>
              <w:t>6</w:t>
            </w:r>
          </w:p>
        </w:tc>
        <w:tc>
          <w:tcPr>
            <w:tcW w:w="4536" w:type="dxa"/>
            <w:tcBorders>
              <w:top w:val="single" w:sz="4" w:space="0" w:color="000000"/>
              <w:left w:val="single" w:sz="4" w:space="0" w:color="000000"/>
              <w:bottom w:val="single" w:sz="4" w:space="0" w:color="000000"/>
              <w:right w:val="single" w:sz="4" w:space="0" w:color="000000"/>
            </w:tcBorders>
            <w:vAlign w:val="center"/>
          </w:tcPr>
          <w:p w14:paraId="219B3DA5" w14:textId="77777777" w:rsidR="00F61C86" w:rsidRDefault="00CC1F4B">
            <w:pPr>
              <w:spacing w:line="360" w:lineRule="auto"/>
              <w:jc w:val="center"/>
              <w:rPr>
                <w:rFonts w:ascii="宋体" w:hAnsi="宋体" w:cs="仿宋"/>
                <w:sz w:val="24"/>
              </w:rPr>
            </w:pPr>
            <w:r>
              <w:rPr>
                <w:rFonts w:ascii="宋体" w:hAnsi="宋体" w:cs="仿宋" w:hint="eastAsia"/>
                <w:sz w:val="24"/>
              </w:rPr>
              <w:t>控制机箱</w:t>
            </w:r>
          </w:p>
        </w:tc>
        <w:tc>
          <w:tcPr>
            <w:tcW w:w="1134" w:type="dxa"/>
            <w:tcBorders>
              <w:top w:val="single" w:sz="4" w:space="0" w:color="000000"/>
              <w:left w:val="single" w:sz="4" w:space="0" w:color="000000"/>
              <w:bottom w:val="single" w:sz="4" w:space="0" w:color="000000"/>
              <w:right w:val="single" w:sz="4" w:space="0" w:color="000000"/>
            </w:tcBorders>
            <w:vAlign w:val="center"/>
          </w:tcPr>
          <w:p w14:paraId="219B3DA6" w14:textId="77777777" w:rsidR="00F61C86" w:rsidRDefault="00CC1F4B">
            <w:pPr>
              <w:widowControl/>
              <w:jc w:val="center"/>
              <w:textAlignment w:val="center"/>
              <w:rPr>
                <w:rFonts w:ascii="宋体" w:hAnsi="宋体" w:cs="仿宋"/>
                <w:sz w:val="24"/>
              </w:rPr>
            </w:pPr>
            <w:r>
              <w:rPr>
                <w:rFonts w:ascii="宋体" w:hAnsi="宋体" w:cs="仿宋" w:hint="eastAsia"/>
                <w:color w:val="000000"/>
                <w:kern w:val="0"/>
                <w:sz w:val="24"/>
                <w:lang w:bidi="ar"/>
              </w:rPr>
              <w:t>20</w:t>
            </w:r>
          </w:p>
        </w:tc>
        <w:tc>
          <w:tcPr>
            <w:tcW w:w="1701" w:type="dxa"/>
            <w:vMerge/>
            <w:tcBorders>
              <w:left w:val="single" w:sz="4" w:space="0" w:color="000000"/>
              <w:right w:val="single" w:sz="4" w:space="0" w:color="000000"/>
            </w:tcBorders>
            <w:vAlign w:val="center"/>
          </w:tcPr>
          <w:p w14:paraId="219B3DA7" w14:textId="77777777" w:rsidR="00F61C86" w:rsidRDefault="00F61C86">
            <w:pPr>
              <w:widowControl/>
              <w:jc w:val="center"/>
              <w:textAlignment w:val="center"/>
              <w:rPr>
                <w:rFonts w:ascii="宋体" w:hAnsi="宋体" w:cs="仿宋"/>
                <w:color w:val="000000"/>
                <w:kern w:val="0"/>
                <w:sz w:val="24"/>
                <w:lang w:bidi="ar"/>
              </w:rPr>
            </w:pPr>
          </w:p>
        </w:tc>
      </w:tr>
      <w:tr w:rsidR="00F61C86" w14:paraId="219B3DAD" w14:textId="77777777" w:rsidTr="004464DD">
        <w:trPr>
          <w:trHeight w:val="397"/>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219B3DA9" w14:textId="77777777" w:rsidR="00F61C86" w:rsidRDefault="00CC1F4B">
            <w:pPr>
              <w:jc w:val="center"/>
              <w:rPr>
                <w:rFonts w:ascii="宋体" w:hAnsi="宋体" w:cs="仿宋"/>
                <w:sz w:val="24"/>
              </w:rPr>
            </w:pPr>
            <w:r>
              <w:rPr>
                <w:rFonts w:ascii="宋体" w:hAnsi="宋体" w:cs="仿宋" w:hint="eastAsia"/>
                <w:sz w:val="24"/>
              </w:rPr>
              <w:t>7</w:t>
            </w:r>
          </w:p>
        </w:tc>
        <w:tc>
          <w:tcPr>
            <w:tcW w:w="4536" w:type="dxa"/>
            <w:tcBorders>
              <w:top w:val="single" w:sz="4" w:space="0" w:color="000000"/>
              <w:left w:val="single" w:sz="4" w:space="0" w:color="000000"/>
              <w:bottom w:val="single" w:sz="4" w:space="0" w:color="000000"/>
              <w:right w:val="single" w:sz="4" w:space="0" w:color="000000"/>
            </w:tcBorders>
            <w:vAlign w:val="center"/>
          </w:tcPr>
          <w:p w14:paraId="219B3DAA" w14:textId="77777777" w:rsidR="00F61C86" w:rsidRDefault="00CC1F4B">
            <w:pPr>
              <w:spacing w:line="360" w:lineRule="auto"/>
              <w:jc w:val="center"/>
              <w:rPr>
                <w:rFonts w:ascii="宋体" w:hAnsi="宋体" w:cs="仿宋"/>
                <w:sz w:val="24"/>
              </w:rPr>
            </w:pPr>
            <w:r>
              <w:rPr>
                <w:rFonts w:ascii="宋体" w:hAnsi="宋体" w:cs="仿宋" w:hint="eastAsia"/>
                <w:sz w:val="24"/>
              </w:rPr>
              <w:t>通讯板卡</w:t>
            </w:r>
          </w:p>
        </w:tc>
        <w:tc>
          <w:tcPr>
            <w:tcW w:w="1134" w:type="dxa"/>
            <w:tcBorders>
              <w:top w:val="single" w:sz="4" w:space="0" w:color="000000"/>
              <w:left w:val="single" w:sz="4" w:space="0" w:color="000000"/>
              <w:bottom w:val="single" w:sz="4" w:space="0" w:color="000000"/>
              <w:right w:val="single" w:sz="4" w:space="0" w:color="000000"/>
            </w:tcBorders>
            <w:vAlign w:val="center"/>
          </w:tcPr>
          <w:p w14:paraId="219B3DAB" w14:textId="77777777" w:rsidR="00F61C86" w:rsidRDefault="00CC1F4B">
            <w:pPr>
              <w:widowControl/>
              <w:jc w:val="center"/>
              <w:textAlignment w:val="center"/>
              <w:rPr>
                <w:rFonts w:ascii="宋体" w:hAnsi="宋体" w:cs="仿宋"/>
                <w:sz w:val="24"/>
              </w:rPr>
            </w:pPr>
            <w:r>
              <w:rPr>
                <w:rFonts w:ascii="宋体" w:hAnsi="宋体" w:cs="仿宋" w:hint="eastAsia"/>
                <w:color w:val="000000"/>
                <w:kern w:val="0"/>
                <w:sz w:val="24"/>
                <w:lang w:bidi="ar"/>
              </w:rPr>
              <w:t>16</w:t>
            </w:r>
          </w:p>
        </w:tc>
        <w:tc>
          <w:tcPr>
            <w:tcW w:w="1701" w:type="dxa"/>
            <w:vMerge/>
            <w:tcBorders>
              <w:left w:val="single" w:sz="4" w:space="0" w:color="000000"/>
              <w:right w:val="single" w:sz="4" w:space="0" w:color="000000"/>
            </w:tcBorders>
            <w:vAlign w:val="center"/>
          </w:tcPr>
          <w:p w14:paraId="219B3DAC" w14:textId="77777777" w:rsidR="00F61C86" w:rsidRDefault="00F61C86">
            <w:pPr>
              <w:widowControl/>
              <w:jc w:val="center"/>
              <w:textAlignment w:val="center"/>
              <w:rPr>
                <w:rFonts w:ascii="宋体" w:hAnsi="宋体" w:cs="仿宋"/>
                <w:color w:val="000000"/>
                <w:kern w:val="0"/>
                <w:sz w:val="24"/>
                <w:lang w:bidi="ar"/>
              </w:rPr>
            </w:pPr>
          </w:p>
        </w:tc>
      </w:tr>
      <w:tr w:rsidR="00F61C86" w14:paraId="219B3DB2" w14:textId="77777777" w:rsidTr="004464DD">
        <w:trPr>
          <w:trHeight w:val="397"/>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219B3DAE" w14:textId="77777777" w:rsidR="00F61C86" w:rsidRDefault="00CC1F4B">
            <w:pPr>
              <w:jc w:val="center"/>
              <w:rPr>
                <w:rFonts w:ascii="宋体" w:hAnsi="宋体" w:cs="仿宋"/>
                <w:sz w:val="24"/>
              </w:rPr>
            </w:pPr>
            <w:r>
              <w:rPr>
                <w:rFonts w:ascii="宋体" w:hAnsi="宋体" w:cs="仿宋" w:hint="eastAsia"/>
                <w:sz w:val="24"/>
              </w:rPr>
              <w:t>8</w:t>
            </w:r>
          </w:p>
        </w:tc>
        <w:tc>
          <w:tcPr>
            <w:tcW w:w="4536" w:type="dxa"/>
            <w:tcBorders>
              <w:top w:val="single" w:sz="4" w:space="0" w:color="000000"/>
              <w:left w:val="single" w:sz="4" w:space="0" w:color="000000"/>
              <w:bottom w:val="single" w:sz="4" w:space="0" w:color="000000"/>
              <w:right w:val="single" w:sz="4" w:space="0" w:color="000000"/>
            </w:tcBorders>
            <w:vAlign w:val="center"/>
          </w:tcPr>
          <w:p w14:paraId="219B3DAF" w14:textId="77777777" w:rsidR="00F61C86" w:rsidRDefault="00CC1F4B">
            <w:pPr>
              <w:spacing w:line="360" w:lineRule="auto"/>
              <w:jc w:val="center"/>
              <w:rPr>
                <w:rFonts w:ascii="宋体" w:hAnsi="宋体" w:cs="仿宋"/>
                <w:sz w:val="24"/>
              </w:rPr>
            </w:pPr>
            <w:r>
              <w:rPr>
                <w:rFonts w:ascii="宋体" w:hAnsi="宋体" w:cs="仿宋" w:hint="eastAsia"/>
                <w:sz w:val="24"/>
              </w:rPr>
              <w:t>控制板卡</w:t>
            </w:r>
          </w:p>
        </w:tc>
        <w:tc>
          <w:tcPr>
            <w:tcW w:w="1134" w:type="dxa"/>
            <w:tcBorders>
              <w:top w:val="single" w:sz="4" w:space="0" w:color="000000"/>
              <w:left w:val="single" w:sz="4" w:space="0" w:color="000000"/>
              <w:bottom w:val="single" w:sz="4" w:space="0" w:color="000000"/>
              <w:right w:val="single" w:sz="4" w:space="0" w:color="000000"/>
            </w:tcBorders>
            <w:vAlign w:val="center"/>
          </w:tcPr>
          <w:p w14:paraId="219B3DB0" w14:textId="77777777" w:rsidR="00F61C86" w:rsidRDefault="00CC1F4B">
            <w:pPr>
              <w:widowControl/>
              <w:jc w:val="center"/>
              <w:textAlignment w:val="center"/>
              <w:rPr>
                <w:rFonts w:ascii="宋体" w:hAnsi="宋体" w:cs="仿宋"/>
                <w:sz w:val="24"/>
              </w:rPr>
            </w:pPr>
            <w:r>
              <w:rPr>
                <w:rFonts w:ascii="宋体" w:hAnsi="宋体" w:cs="仿宋" w:hint="eastAsia"/>
                <w:color w:val="000000"/>
                <w:kern w:val="0"/>
                <w:sz w:val="24"/>
                <w:lang w:bidi="ar"/>
              </w:rPr>
              <w:t>12</w:t>
            </w:r>
          </w:p>
        </w:tc>
        <w:tc>
          <w:tcPr>
            <w:tcW w:w="1701" w:type="dxa"/>
            <w:vMerge/>
            <w:tcBorders>
              <w:left w:val="single" w:sz="4" w:space="0" w:color="000000"/>
              <w:right w:val="single" w:sz="4" w:space="0" w:color="000000"/>
            </w:tcBorders>
            <w:vAlign w:val="center"/>
          </w:tcPr>
          <w:p w14:paraId="219B3DB1" w14:textId="77777777" w:rsidR="00F61C86" w:rsidRDefault="00F61C86">
            <w:pPr>
              <w:widowControl/>
              <w:jc w:val="center"/>
              <w:textAlignment w:val="center"/>
              <w:rPr>
                <w:rFonts w:ascii="宋体" w:hAnsi="宋体" w:cs="仿宋"/>
                <w:color w:val="000000"/>
                <w:kern w:val="0"/>
                <w:sz w:val="24"/>
                <w:lang w:bidi="ar"/>
              </w:rPr>
            </w:pPr>
          </w:p>
        </w:tc>
      </w:tr>
      <w:tr w:rsidR="00F61C86" w14:paraId="219B3DB7" w14:textId="77777777" w:rsidTr="004464DD">
        <w:trPr>
          <w:trHeight w:val="397"/>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219B3DB3" w14:textId="77777777" w:rsidR="00F61C86" w:rsidRDefault="00CC1F4B">
            <w:pPr>
              <w:jc w:val="center"/>
              <w:rPr>
                <w:rFonts w:ascii="宋体" w:hAnsi="宋体" w:cs="仿宋"/>
                <w:sz w:val="24"/>
              </w:rPr>
            </w:pPr>
            <w:r>
              <w:rPr>
                <w:rFonts w:ascii="宋体" w:hAnsi="宋体" w:cs="仿宋" w:hint="eastAsia"/>
                <w:sz w:val="24"/>
              </w:rPr>
              <w:t>9</w:t>
            </w:r>
          </w:p>
        </w:tc>
        <w:tc>
          <w:tcPr>
            <w:tcW w:w="4536" w:type="dxa"/>
            <w:tcBorders>
              <w:top w:val="single" w:sz="4" w:space="0" w:color="000000"/>
              <w:left w:val="single" w:sz="4" w:space="0" w:color="000000"/>
              <w:bottom w:val="single" w:sz="4" w:space="0" w:color="000000"/>
              <w:right w:val="single" w:sz="4" w:space="0" w:color="000000"/>
            </w:tcBorders>
            <w:vAlign w:val="center"/>
          </w:tcPr>
          <w:p w14:paraId="219B3DB4" w14:textId="77777777" w:rsidR="00F61C86" w:rsidRDefault="00CC1F4B">
            <w:pPr>
              <w:spacing w:line="360" w:lineRule="auto"/>
              <w:jc w:val="center"/>
              <w:rPr>
                <w:rFonts w:ascii="宋体" w:hAnsi="宋体" w:cs="仿宋"/>
                <w:sz w:val="24"/>
              </w:rPr>
            </w:pPr>
            <w:r>
              <w:rPr>
                <w:rFonts w:ascii="宋体" w:hAnsi="宋体" w:cs="仿宋" w:hint="eastAsia"/>
                <w:sz w:val="24"/>
              </w:rPr>
              <w:t>控制器</w:t>
            </w:r>
          </w:p>
        </w:tc>
        <w:tc>
          <w:tcPr>
            <w:tcW w:w="1134" w:type="dxa"/>
            <w:tcBorders>
              <w:top w:val="single" w:sz="4" w:space="0" w:color="000000"/>
              <w:left w:val="single" w:sz="4" w:space="0" w:color="000000"/>
              <w:bottom w:val="single" w:sz="4" w:space="0" w:color="000000"/>
              <w:right w:val="single" w:sz="4" w:space="0" w:color="000000"/>
            </w:tcBorders>
            <w:vAlign w:val="center"/>
          </w:tcPr>
          <w:p w14:paraId="219B3DB5" w14:textId="77777777" w:rsidR="00F61C86" w:rsidRDefault="00CC1F4B">
            <w:pPr>
              <w:widowControl/>
              <w:jc w:val="center"/>
              <w:textAlignment w:val="center"/>
              <w:rPr>
                <w:rFonts w:ascii="宋体" w:hAnsi="宋体" w:cs="仿宋"/>
                <w:sz w:val="24"/>
              </w:rPr>
            </w:pPr>
            <w:r>
              <w:rPr>
                <w:rFonts w:ascii="宋体" w:hAnsi="宋体" w:cs="仿宋" w:hint="eastAsia"/>
                <w:color w:val="000000"/>
                <w:kern w:val="0"/>
                <w:sz w:val="24"/>
                <w:lang w:bidi="ar"/>
              </w:rPr>
              <w:t>8</w:t>
            </w:r>
          </w:p>
        </w:tc>
        <w:tc>
          <w:tcPr>
            <w:tcW w:w="1701" w:type="dxa"/>
            <w:vMerge/>
            <w:tcBorders>
              <w:left w:val="single" w:sz="4" w:space="0" w:color="000000"/>
              <w:bottom w:val="single" w:sz="4" w:space="0" w:color="000000"/>
              <w:right w:val="single" w:sz="4" w:space="0" w:color="000000"/>
            </w:tcBorders>
            <w:vAlign w:val="center"/>
          </w:tcPr>
          <w:p w14:paraId="219B3DB6" w14:textId="77777777" w:rsidR="00F61C86" w:rsidRDefault="00F61C86">
            <w:pPr>
              <w:widowControl/>
              <w:jc w:val="center"/>
              <w:textAlignment w:val="center"/>
              <w:rPr>
                <w:rFonts w:ascii="宋体" w:hAnsi="宋体" w:cs="仿宋"/>
                <w:color w:val="000000"/>
                <w:kern w:val="0"/>
                <w:sz w:val="24"/>
                <w:lang w:bidi="ar"/>
              </w:rPr>
            </w:pPr>
          </w:p>
        </w:tc>
      </w:tr>
    </w:tbl>
    <w:bookmarkEnd w:id="9"/>
    <w:bookmarkEnd w:id="10"/>
    <w:p w14:paraId="219B3DB8" w14:textId="77777777" w:rsidR="00F61C86" w:rsidRDefault="00CC1F4B">
      <w:pPr>
        <w:spacing w:line="360" w:lineRule="auto"/>
        <w:jc w:val="left"/>
        <w:rPr>
          <w:rFonts w:ascii="宋体" w:hAnsi="宋体" w:cs="宋体"/>
          <w:sz w:val="24"/>
        </w:rPr>
      </w:pPr>
      <w:r>
        <w:rPr>
          <w:rFonts w:ascii="宋体" w:hAnsi="宋体"/>
          <w:sz w:val="24"/>
        </w:rPr>
        <w:t>4、资金来源：</w:t>
      </w:r>
      <w:r>
        <w:rPr>
          <w:rFonts w:ascii="宋体" w:hAnsi="宋体" w:hint="eastAsia"/>
          <w:sz w:val="24"/>
        </w:rPr>
        <w:t>财政性资金。</w:t>
      </w:r>
      <w:r>
        <w:rPr>
          <w:rFonts w:ascii="宋体" w:hAnsi="宋体" w:cs="宋体" w:hint="eastAsia"/>
          <w:sz w:val="24"/>
        </w:rPr>
        <w:t>项目预算金额1</w:t>
      </w:r>
      <w:r>
        <w:rPr>
          <w:rFonts w:ascii="宋体" w:hAnsi="宋体" w:cs="宋体"/>
          <w:sz w:val="24"/>
        </w:rPr>
        <w:t>45</w:t>
      </w:r>
      <w:r>
        <w:rPr>
          <w:rFonts w:ascii="宋体" w:hAnsi="宋体" w:cs="宋体" w:hint="eastAsia"/>
          <w:sz w:val="24"/>
        </w:rPr>
        <w:t>万元</w:t>
      </w:r>
      <w:r>
        <w:rPr>
          <w:rFonts w:ascii="宋体" w:hAnsi="宋体" w:hint="eastAsia"/>
          <w:sz w:val="24"/>
        </w:rPr>
        <w:t>。</w:t>
      </w:r>
    </w:p>
    <w:p w14:paraId="219B3DB9" w14:textId="77777777" w:rsidR="00F61C86" w:rsidRDefault="00CC1F4B">
      <w:pPr>
        <w:spacing w:line="360" w:lineRule="auto"/>
        <w:rPr>
          <w:rFonts w:ascii="宋体" w:hAnsi="宋体"/>
          <w:sz w:val="24"/>
        </w:rPr>
      </w:pPr>
      <w:r>
        <w:rPr>
          <w:rFonts w:ascii="宋体" w:hAnsi="宋体" w:hint="eastAsia"/>
          <w:sz w:val="24"/>
        </w:rPr>
        <w:t>5</w:t>
      </w:r>
      <w:r>
        <w:rPr>
          <w:rFonts w:ascii="宋体" w:hAnsi="宋体"/>
          <w:sz w:val="24"/>
        </w:rPr>
        <w:t>、投标人资格要求</w:t>
      </w:r>
    </w:p>
    <w:p w14:paraId="219B3DBA" w14:textId="77777777" w:rsidR="00F61C86" w:rsidRDefault="00CC1F4B">
      <w:pPr>
        <w:spacing w:line="360" w:lineRule="auto"/>
        <w:ind w:firstLineChars="200" w:firstLine="480"/>
        <w:rPr>
          <w:rFonts w:ascii="宋体" w:hAnsi="宋体"/>
          <w:sz w:val="24"/>
        </w:rPr>
      </w:pPr>
      <w:r>
        <w:rPr>
          <w:rFonts w:ascii="宋体" w:hAnsi="宋体" w:hint="eastAsia"/>
          <w:sz w:val="24"/>
        </w:rPr>
        <w:t>（</w:t>
      </w:r>
      <w:r>
        <w:rPr>
          <w:rFonts w:ascii="宋体" w:hAnsi="宋体"/>
          <w:sz w:val="24"/>
        </w:rPr>
        <w:t>1）具有独立承担民事责任的能力；</w:t>
      </w:r>
    </w:p>
    <w:p w14:paraId="219B3DBB" w14:textId="77777777" w:rsidR="00F61C86" w:rsidRDefault="00CC1F4B">
      <w:pPr>
        <w:spacing w:line="360" w:lineRule="auto"/>
        <w:ind w:firstLineChars="200" w:firstLine="480"/>
        <w:rPr>
          <w:rFonts w:ascii="宋体" w:hAnsi="宋体"/>
          <w:sz w:val="24"/>
        </w:rPr>
      </w:pPr>
      <w:r>
        <w:rPr>
          <w:rFonts w:ascii="宋体" w:hAnsi="宋体" w:hint="eastAsia"/>
          <w:sz w:val="24"/>
        </w:rPr>
        <w:t>（</w:t>
      </w:r>
      <w:r>
        <w:rPr>
          <w:rFonts w:ascii="宋体" w:hAnsi="宋体"/>
          <w:sz w:val="24"/>
        </w:rPr>
        <w:t>2）具有良好的商业信誉和健全的财务会计制度；</w:t>
      </w:r>
    </w:p>
    <w:p w14:paraId="219B3DBC" w14:textId="77777777" w:rsidR="00F61C86" w:rsidRDefault="00CC1F4B">
      <w:pPr>
        <w:spacing w:line="360" w:lineRule="auto"/>
        <w:ind w:firstLineChars="200" w:firstLine="480"/>
        <w:rPr>
          <w:rFonts w:ascii="宋体" w:hAnsi="宋体"/>
          <w:sz w:val="24"/>
        </w:rPr>
      </w:pPr>
      <w:r>
        <w:rPr>
          <w:rFonts w:ascii="宋体" w:hAnsi="宋体" w:hint="eastAsia"/>
          <w:sz w:val="24"/>
        </w:rPr>
        <w:t>（</w:t>
      </w:r>
      <w:r>
        <w:rPr>
          <w:rFonts w:ascii="宋体" w:hAnsi="宋体"/>
          <w:sz w:val="24"/>
        </w:rPr>
        <w:t>3）具有履行合同所必需的设备和专业技术能力；</w:t>
      </w:r>
    </w:p>
    <w:p w14:paraId="219B3DBD" w14:textId="77777777" w:rsidR="00F61C86" w:rsidRDefault="00CC1F4B">
      <w:pPr>
        <w:spacing w:line="360" w:lineRule="auto"/>
        <w:ind w:firstLineChars="200" w:firstLine="480"/>
        <w:rPr>
          <w:rFonts w:ascii="宋体" w:hAnsi="宋体"/>
          <w:sz w:val="24"/>
        </w:rPr>
      </w:pPr>
      <w:r>
        <w:rPr>
          <w:rFonts w:ascii="宋体" w:hAnsi="宋体" w:hint="eastAsia"/>
          <w:sz w:val="24"/>
        </w:rPr>
        <w:t>（</w:t>
      </w:r>
      <w:r>
        <w:rPr>
          <w:rFonts w:ascii="宋体" w:hAnsi="宋体"/>
          <w:sz w:val="24"/>
        </w:rPr>
        <w:t>4）有依法缴纳税收和社会保障资金的良好记录；</w:t>
      </w:r>
      <w:r>
        <w:rPr>
          <w:rFonts w:ascii="宋体" w:hAnsi="宋体"/>
          <w:sz w:val="24"/>
        </w:rPr>
        <w:tab/>
      </w:r>
    </w:p>
    <w:p w14:paraId="219B3DBE" w14:textId="77777777" w:rsidR="00F61C86" w:rsidRDefault="00CC1F4B">
      <w:pPr>
        <w:spacing w:line="360" w:lineRule="auto"/>
        <w:ind w:firstLineChars="200" w:firstLine="480"/>
        <w:rPr>
          <w:rFonts w:ascii="宋体" w:hAnsi="宋体"/>
          <w:sz w:val="24"/>
        </w:rPr>
      </w:pPr>
      <w:r>
        <w:rPr>
          <w:rFonts w:ascii="宋体" w:hAnsi="宋体" w:hint="eastAsia"/>
          <w:sz w:val="24"/>
        </w:rPr>
        <w:t>（</w:t>
      </w:r>
      <w:r>
        <w:rPr>
          <w:rFonts w:ascii="宋体" w:hAnsi="宋体"/>
          <w:sz w:val="24"/>
        </w:rPr>
        <w:t>5）参加政府采购活动前三年内，在经营活动中没有重大违法记录；</w:t>
      </w:r>
    </w:p>
    <w:p w14:paraId="219B3DBF" w14:textId="77777777" w:rsidR="00F61C86" w:rsidRDefault="00CC1F4B">
      <w:pPr>
        <w:spacing w:line="360" w:lineRule="auto"/>
        <w:ind w:firstLineChars="200" w:firstLine="480"/>
        <w:rPr>
          <w:rFonts w:ascii="宋体" w:hAnsi="宋体"/>
          <w:sz w:val="24"/>
        </w:rPr>
      </w:pPr>
      <w:r>
        <w:rPr>
          <w:rFonts w:ascii="宋体" w:hAnsi="宋体" w:hint="eastAsia"/>
          <w:sz w:val="24"/>
        </w:rPr>
        <w:t>（</w:t>
      </w:r>
      <w:r>
        <w:rPr>
          <w:rFonts w:ascii="宋体" w:hAnsi="宋体"/>
          <w:sz w:val="24"/>
        </w:rPr>
        <w:t>6</w:t>
      </w:r>
      <w:r>
        <w:rPr>
          <w:rFonts w:ascii="宋体" w:hAnsi="宋体" w:hint="eastAsia"/>
          <w:sz w:val="24"/>
        </w:rPr>
        <w:t>）投标人</w:t>
      </w:r>
      <w:r>
        <w:rPr>
          <w:rFonts w:ascii="宋体" w:hAnsi="宋体"/>
          <w:sz w:val="24"/>
        </w:rPr>
        <w:t>必须为未被列入信用中国网站(www.creditchina.gov.cn)、中国政府采购网(www.ccgp.gov.cn)渠道信用记录失信被执行人、重大税收违法案件当事人名单、政府采购严重违法失信行为记录名单的响应人</w:t>
      </w:r>
      <w:r>
        <w:rPr>
          <w:rFonts w:ascii="宋体" w:hAnsi="宋体" w:hint="eastAsia"/>
          <w:sz w:val="24"/>
        </w:rPr>
        <w:t>；</w:t>
      </w:r>
    </w:p>
    <w:p w14:paraId="219B3DC0" w14:textId="77777777" w:rsidR="00F61C86" w:rsidRDefault="00CC1F4B">
      <w:pPr>
        <w:spacing w:line="360" w:lineRule="auto"/>
        <w:ind w:firstLineChars="200" w:firstLine="480"/>
        <w:rPr>
          <w:rFonts w:ascii="宋体" w:hAnsi="宋体"/>
          <w:sz w:val="24"/>
        </w:rPr>
      </w:pPr>
      <w:r>
        <w:rPr>
          <w:rFonts w:ascii="宋体" w:hAnsi="宋体" w:hint="eastAsia"/>
          <w:sz w:val="24"/>
        </w:rPr>
        <w:t>（</w:t>
      </w:r>
      <w:r>
        <w:rPr>
          <w:rFonts w:ascii="宋体" w:hAnsi="宋体"/>
          <w:sz w:val="24"/>
        </w:rPr>
        <w:t>7）</w:t>
      </w:r>
      <w:r>
        <w:rPr>
          <w:rFonts w:ascii="宋体" w:hAnsi="宋体" w:hint="eastAsia"/>
          <w:sz w:val="24"/>
        </w:rPr>
        <w:t>法律、行政法规规定的其他条件；</w:t>
      </w:r>
    </w:p>
    <w:p w14:paraId="219B3DC1" w14:textId="77777777" w:rsidR="00F61C86" w:rsidRDefault="00CC1F4B">
      <w:pPr>
        <w:spacing w:line="360" w:lineRule="auto"/>
        <w:ind w:firstLineChars="200" w:firstLine="480"/>
        <w:rPr>
          <w:rFonts w:ascii="宋体" w:hAnsi="宋体"/>
          <w:sz w:val="24"/>
        </w:rPr>
      </w:pPr>
      <w:r>
        <w:rPr>
          <w:rFonts w:ascii="宋体" w:hAnsi="宋体" w:hint="eastAsia"/>
          <w:sz w:val="24"/>
        </w:rPr>
        <w:t>（</w:t>
      </w:r>
      <w:r>
        <w:rPr>
          <w:rFonts w:ascii="宋体" w:hAnsi="宋体"/>
          <w:sz w:val="24"/>
        </w:rPr>
        <w:t>8</w:t>
      </w:r>
      <w:r>
        <w:rPr>
          <w:rFonts w:ascii="宋体" w:hAnsi="宋体" w:hint="eastAsia"/>
          <w:sz w:val="24"/>
        </w:rPr>
        <w:t>）本项目不接受联合体投标。</w:t>
      </w:r>
    </w:p>
    <w:p w14:paraId="219B3DC2" w14:textId="3C518B99" w:rsidR="00F61C86" w:rsidRDefault="00CC1F4B">
      <w:pPr>
        <w:spacing w:line="360" w:lineRule="auto"/>
        <w:rPr>
          <w:rFonts w:ascii="宋体" w:hAnsi="宋体"/>
          <w:sz w:val="24"/>
        </w:rPr>
      </w:pPr>
      <w:r>
        <w:rPr>
          <w:rFonts w:ascii="宋体" w:hAnsi="宋体"/>
          <w:sz w:val="24"/>
        </w:rPr>
        <w:t>6、投标报名时间及招标文件发售时间：自20</w:t>
      </w:r>
      <w:r>
        <w:rPr>
          <w:rFonts w:ascii="宋体" w:hAnsi="宋体" w:hint="eastAsia"/>
          <w:sz w:val="24"/>
        </w:rPr>
        <w:t>2</w:t>
      </w:r>
      <w:r w:rsidR="001B734C">
        <w:rPr>
          <w:rFonts w:ascii="宋体" w:hAnsi="宋体"/>
          <w:sz w:val="24"/>
        </w:rPr>
        <w:t>2</w:t>
      </w:r>
      <w:r>
        <w:rPr>
          <w:rFonts w:ascii="宋体" w:hAnsi="宋体" w:hint="eastAsia"/>
          <w:sz w:val="24"/>
        </w:rPr>
        <w:t>年</w:t>
      </w:r>
      <w:r w:rsidR="00D709BB">
        <w:rPr>
          <w:rFonts w:ascii="宋体" w:hAnsi="宋体"/>
          <w:sz w:val="24"/>
        </w:rPr>
        <w:t>2</w:t>
      </w:r>
      <w:r>
        <w:rPr>
          <w:rFonts w:ascii="宋体" w:hAnsi="宋体" w:hint="eastAsia"/>
          <w:sz w:val="24"/>
        </w:rPr>
        <w:t>月</w:t>
      </w:r>
      <w:r w:rsidR="00D709BB">
        <w:rPr>
          <w:rFonts w:ascii="宋体" w:hAnsi="宋体"/>
          <w:sz w:val="24"/>
        </w:rPr>
        <w:t>23</w:t>
      </w:r>
      <w:r>
        <w:rPr>
          <w:rFonts w:ascii="宋体" w:hAnsi="宋体" w:hint="eastAsia"/>
          <w:sz w:val="24"/>
        </w:rPr>
        <w:t>日起至</w:t>
      </w:r>
      <w:r>
        <w:rPr>
          <w:rFonts w:ascii="宋体" w:hAnsi="宋体"/>
          <w:sz w:val="24"/>
        </w:rPr>
        <w:t>20</w:t>
      </w:r>
      <w:r>
        <w:rPr>
          <w:rFonts w:ascii="宋体" w:hAnsi="宋体" w:hint="eastAsia"/>
          <w:sz w:val="24"/>
        </w:rPr>
        <w:t>2</w:t>
      </w:r>
      <w:r w:rsidR="001B734C">
        <w:rPr>
          <w:rFonts w:ascii="宋体" w:hAnsi="宋体"/>
          <w:sz w:val="24"/>
        </w:rPr>
        <w:t>2</w:t>
      </w:r>
      <w:r>
        <w:rPr>
          <w:rFonts w:ascii="宋体" w:hAnsi="宋体" w:hint="eastAsia"/>
          <w:sz w:val="24"/>
        </w:rPr>
        <w:t>年</w:t>
      </w:r>
      <w:r w:rsidR="00D709BB">
        <w:rPr>
          <w:rFonts w:ascii="宋体" w:hAnsi="宋体"/>
          <w:sz w:val="24"/>
        </w:rPr>
        <w:t>3</w:t>
      </w:r>
      <w:r>
        <w:rPr>
          <w:rFonts w:ascii="宋体" w:hAnsi="宋体" w:hint="eastAsia"/>
          <w:sz w:val="24"/>
        </w:rPr>
        <w:t>月</w:t>
      </w:r>
      <w:r w:rsidR="00D709BB">
        <w:rPr>
          <w:rFonts w:ascii="宋体" w:hAnsi="宋体"/>
          <w:sz w:val="24"/>
        </w:rPr>
        <w:t>2</w:t>
      </w:r>
      <w:r>
        <w:rPr>
          <w:rFonts w:ascii="宋体" w:hAnsi="宋体" w:hint="eastAsia"/>
          <w:sz w:val="24"/>
        </w:rPr>
        <w:t>日止，</w:t>
      </w:r>
      <w:r>
        <w:rPr>
          <w:rFonts w:ascii="宋体" w:hAnsi="宋体" w:hint="eastAsia"/>
          <w:sz w:val="24"/>
        </w:rPr>
        <w:lastRenderedPageBreak/>
        <w:t>每天</w:t>
      </w:r>
      <w:r>
        <w:rPr>
          <w:rFonts w:ascii="宋体" w:hAnsi="宋体" w:hint="eastAsia"/>
          <w:sz w:val="24"/>
          <w:szCs w:val="21"/>
        </w:rPr>
        <w:t>上午</w:t>
      </w:r>
      <w:r>
        <w:rPr>
          <w:rFonts w:ascii="宋体" w:hAnsi="宋体"/>
          <w:sz w:val="24"/>
          <w:szCs w:val="21"/>
        </w:rPr>
        <w:t>9:30</w:t>
      </w:r>
      <w:r>
        <w:rPr>
          <w:rFonts w:ascii="宋体" w:hAnsi="宋体" w:hint="eastAsia"/>
          <w:sz w:val="24"/>
          <w:szCs w:val="21"/>
        </w:rPr>
        <w:t>至</w:t>
      </w:r>
      <w:r>
        <w:rPr>
          <w:rFonts w:ascii="宋体" w:hAnsi="宋体"/>
          <w:sz w:val="24"/>
          <w:szCs w:val="21"/>
        </w:rPr>
        <w:t>11:30</w:t>
      </w:r>
      <w:r>
        <w:rPr>
          <w:rFonts w:ascii="宋体" w:hAnsi="宋体" w:hint="eastAsia"/>
          <w:sz w:val="24"/>
          <w:szCs w:val="21"/>
        </w:rPr>
        <w:t>，下午</w:t>
      </w:r>
      <w:r>
        <w:rPr>
          <w:rFonts w:ascii="宋体" w:hAnsi="宋体"/>
          <w:sz w:val="24"/>
          <w:szCs w:val="21"/>
        </w:rPr>
        <w:t>13:30</w:t>
      </w:r>
      <w:r>
        <w:rPr>
          <w:rFonts w:ascii="宋体" w:hAnsi="宋体" w:hint="eastAsia"/>
          <w:sz w:val="24"/>
          <w:szCs w:val="21"/>
        </w:rPr>
        <w:t>至</w:t>
      </w:r>
      <w:r>
        <w:rPr>
          <w:rFonts w:ascii="宋体" w:hAnsi="宋体"/>
          <w:sz w:val="24"/>
          <w:szCs w:val="21"/>
        </w:rPr>
        <w:t>16:30</w:t>
      </w:r>
      <w:r>
        <w:rPr>
          <w:rFonts w:ascii="宋体" w:hAnsi="宋体" w:hint="eastAsia"/>
          <w:sz w:val="24"/>
          <w:szCs w:val="21"/>
        </w:rPr>
        <w:t>（北京时间，下同。非工作日只能电汇或</w:t>
      </w:r>
      <w:proofErr w:type="gramStart"/>
      <w:r>
        <w:rPr>
          <w:rFonts w:ascii="宋体" w:hAnsi="宋体" w:hint="eastAsia"/>
          <w:sz w:val="24"/>
          <w:szCs w:val="21"/>
        </w:rPr>
        <w:t>网银购买</w:t>
      </w:r>
      <w:proofErr w:type="gramEnd"/>
      <w:r>
        <w:rPr>
          <w:rFonts w:ascii="宋体" w:hAnsi="宋体" w:hint="eastAsia"/>
          <w:sz w:val="24"/>
          <w:szCs w:val="21"/>
        </w:rPr>
        <w:t>标书）。</w:t>
      </w:r>
    </w:p>
    <w:p w14:paraId="219B3DC3" w14:textId="77777777" w:rsidR="00F61C86" w:rsidRDefault="00CC1F4B">
      <w:pPr>
        <w:spacing w:line="360" w:lineRule="auto"/>
        <w:rPr>
          <w:rFonts w:ascii="宋体" w:hAnsi="宋体"/>
          <w:sz w:val="24"/>
        </w:rPr>
      </w:pPr>
      <w:r>
        <w:rPr>
          <w:rFonts w:ascii="宋体" w:hAnsi="宋体"/>
          <w:sz w:val="24"/>
        </w:rPr>
        <w:t>7、招标文件发售地点：</w:t>
      </w:r>
      <w:r>
        <w:rPr>
          <w:rFonts w:ascii="宋体" w:hAnsi="宋体" w:hint="eastAsia"/>
          <w:sz w:val="24"/>
          <w:szCs w:val="21"/>
        </w:rPr>
        <w:t>北京市海淀区学院路30号科大天工大厦A座608室（北四环学院桥东北角）。</w:t>
      </w:r>
    </w:p>
    <w:p w14:paraId="219B3DC4" w14:textId="77777777" w:rsidR="00F61C86" w:rsidRDefault="00CC1F4B">
      <w:pPr>
        <w:widowControl/>
        <w:spacing w:line="360" w:lineRule="auto"/>
        <w:jc w:val="left"/>
        <w:rPr>
          <w:rFonts w:ascii="宋体" w:hAnsi="宋体"/>
          <w:sz w:val="24"/>
        </w:rPr>
      </w:pPr>
      <w:r>
        <w:rPr>
          <w:rFonts w:ascii="宋体" w:hAnsi="宋体"/>
          <w:sz w:val="24"/>
        </w:rPr>
        <w:t>8、招标文件售价：</w:t>
      </w:r>
      <w:r>
        <w:rPr>
          <w:rFonts w:ascii="宋体" w:hAnsi="宋体" w:hint="eastAsia"/>
          <w:b/>
          <w:sz w:val="24"/>
        </w:rPr>
        <w:t>人民币</w:t>
      </w:r>
      <w:r>
        <w:rPr>
          <w:rFonts w:ascii="宋体" w:hAnsi="宋体"/>
          <w:b/>
          <w:sz w:val="24"/>
        </w:rPr>
        <w:t>5</w:t>
      </w:r>
      <w:r>
        <w:rPr>
          <w:rFonts w:ascii="宋体" w:hAnsi="宋体" w:hint="eastAsia"/>
          <w:b/>
          <w:sz w:val="24"/>
        </w:rPr>
        <w:t>00元/包，售后不退。</w:t>
      </w:r>
      <w:r>
        <w:rPr>
          <w:rFonts w:ascii="宋体" w:hAnsi="宋体" w:hint="eastAsia"/>
          <w:bCs/>
          <w:sz w:val="24"/>
        </w:rPr>
        <w:t>（</w:t>
      </w:r>
      <w:r>
        <w:rPr>
          <w:rFonts w:ascii="宋体" w:hAnsi="宋体" w:cs="仿宋" w:hint="eastAsia"/>
          <w:sz w:val="24"/>
        </w:rPr>
        <w:t>电子版招标文件下载地址：http://www.biecc.com.cn/fushulanmu/Biaoshuxiazai/</w:t>
      </w:r>
      <w:r>
        <w:rPr>
          <w:rFonts w:ascii="宋体" w:hAnsi="宋体" w:hint="eastAsia"/>
          <w:b/>
          <w:sz w:val="24"/>
        </w:rPr>
        <w:t>）</w:t>
      </w:r>
      <w:r>
        <w:rPr>
          <w:rFonts w:ascii="宋体" w:hAnsi="宋体" w:hint="eastAsia"/>
          <w:sz w:val="24"/>
        </w:rPr>
        <w:t>。</w:t>
      </w:r>
      <w:r>
        <w:rPr>
          <w:rFonts w:ascii="宋体" w:hAnsi="宋体" w:hint="eastAsia"/>
          <w:b/>
          <w:bCs/>
          <w:sz w:val="24"/>
        </w:rPr>
        <w:t>疫情期间建议优先采用电汇或</w:t>
      </w:r>
      <w:proofErr w:type="gramStart"/>
      <w:r>
        <w:rPr>
          <w:rFonts w:ascii="宋体" w:hAnsi="宋体" w:hint="eastAsia"/>
          <w:b/>
          <w:bCs/>
          <w:sz w:val="24"/>
        </w:rPr>
        <w:t>网银购买</w:t>
      </w:r>
      <w:proofErr w:type="gramEnd"/>
      <w:r>
        <w:rPr>
          <w:rFonts w:ascii="宋体" w:hAnsi="宋体" w:hint="eastAsia"/>
          <w:b/>
          <w:bCs/>
          <w:sz w:val="24"/>
        </w:rPr>
        <w:t>标书，请投标人汇款时务必注明“标号+用途”（比如：21</w:t>
      </w:r>
      <w:r>
        <w:rPr>
          <w:rFonts w:ascii="宋体" w:hAnsi="宋体"/>
          <w:b/>
          <w:bCs/>
          <w:sz w:val="24"/>
        </w:rPr>
        <w:t>ZB</w:t>
      </w:r>
      <w:r>
        <w:rPr>
          <w:rFonts w:ascii="宋体" w:hAnsi="宋体" w:hint="eastAsia"/>
          <w:b/>
          <w:bCs/>
          <w:sz w:val="24"/>
        </w:rPr>
        <w:t>0</w:t>
      </w:r>
      <w:r>
        <w:rPr>
          <w:rFonts w:ascii="宋体" w:hAnsi="宋体"/>
          <w:b/>
          <w:bCs/>
          <w:sz w:val="24"/>
        </w:rPr>
        <w:t>992</w:t>
      </w:r>
      <w:r>
        <w:rPr>
          <w:rFonts w:ascii="宋体" w:hAnsi="宋体" w:hint="eastAsia"/>
          <w:b/>
          <w:bCs/>
          <w:sz w:val="24"/>
        </w:rPr>
        <w:t>保证金或者21</w:t>
      </w:r>
      <w:r>
        <w:rPr>
          <w:rFonts w:ascii="宋体" w:hAnsi="宋体"/>
          <w:b/>
          <w:bCs/>
          <w:sz w:val="24"/>
        </w:rPr>
        <w:t>ZB</w:t>
      </w:r>
      <w:r>
        <w:rPr>
          <w:rFonts w:ascii="宋体" w:hAnsi="宋体" w:hint="eastAsia"/>
          <w:b/>
          <w:bCs/>
          <w:sz w:val="24"/>
        </w:rPr>
        <w:t>0</w:t>
      </w:r>
      <w:r>
        <w:rPr>
          <w:rFonts w:ascii="宋体" w:hAnsi="宋体"/>
          <w:b/>
          <w:bCs/>
          <w:sz w:val="24"/>
        </w:rPr>
        <w:t>992</w:t>
      </w:r>
      <w:r>
        <w:rPr>
          <w:rFonts w:ascii="宋体" w:hAnsi="宋体" w:hint="eastAsia"/>
          <w:b/>
          <w:bCs/>
          <w:sz w:val="24"/>
        </w:rPr>
        <w:t>标书款），以便财务查账及汇总。</w:t>
      </w:r>
      <w:hyperlink r:id="rId11" w:history="1">
        <w:r>
          <w:rPr>
            <w:rFonts w:ascii="宋体" w:hAnsi="宋体" w:hint="eastAsia"/>
            <w:b/>
            <w:sz w:val="24"/>
          </w:rPr>
          <w:t>请将电汇底单（网银转账页面）扫描件及以下表格发邮件至</w:t>
        </w:r>
        <w:r>
          <w:rPr>
            <w:rFonts w:ascii="宋体" w:hAnsi="宋体"/>
            <w:b/>
            <w:sz w:val="24"/>
          </w:rPr>
          <w:t>jowena@163.com</w:t>
        </w:r>
      </w:hyperlink>
      <w:r>
        <w:rPr>
          <w:rFonts w:ascii="宋体" w:hAnsi="宋体" w:hint="eastAsia"/>
          <w:b/>
          <w:sz w:val="24"/>
        </w:rPr>
        <w:t>，邮件主题请务必注明“（项目编号）购买标书信息”。</w:t>
      </w:r>
    </w:p>
    <w:tbl>
      <w:tblPr>
        <w:tblW w:w="779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5528"/>
      </w:tblGrid>
      <w:tr w:rsidR="00F61C86" w14:paraId="219B3DC7"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19B3DC5" w14:textId="77777777" w:rsidR="00F61C86" w:rsidRDefault="00CC1F4B">
            <w:pPr>
              <w:spacing w:line="360" w:lineRule="auto"/>
              <w:jc w:val="center"/>
              <w:rPr>
                <w:rFonts w:ascii="宋体" w:hAnsi="宋体"/>
                <w:sz w:val="24"/>
              </w:rPr>
            </w:pPr>
            <w:r>
              <w:rPr>
                <w:rFonts w:ascii="宋体" w:hAnsi="宋体" w:hint="eastAsia"/>
                <w:sz w:val="24"/>
              </w:rPr>
              <w:t>项目编号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219B3DC6" w14:textId="1D36731C" w:rsidR="00F61C86" w:rsidRDefault="00D709BB">
            <w:pPr>
              <w:spacing w:line="360" w:lineRule="auto"/>
              <w:rPr>
                <w:rFonts w:ascii="宋体" w:hAnsi="宋体"/>
                <w:sz w:val="24"/>
              </w:rPr>
            </w:pPr>
            <w:r>
              <w:rPr>
                <w:rFonts w:ascii="宋体" w:hAnsi="宋体"/>
                <w:sz w:val="24"/>
              </w:rPr>
              <w:t>BIECC-21ZB0992</w:t>
            </w:r>
          </w:p>
        </w:tc>
      </w:tr>
      <w:tr w:rsidR="00F61C86" w14:paraId="219B3DCA"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19B3DC8" w14:textId="77777777" w:rsidR="00F61C86" w:rsidRDefault="00CC1F4B">
            <w:pPr>
              <w:spacing w:line="360" w:lineRule="auto"/>
              <w:jc w:val="center"/>
              <w:rPr>
                <w:rFonts w:ascii="宋体" w:hAnsi="宋体"/>
                <w:sz w:val="24"/>
              </w:rPr>
            </w:pPr>
            <w:proofErr w:type="gramStart"/>
            <w:r>
              <w:rPr>
                <w:rFonts w:ascii="宋体" w:hAnsi="宋体" w:hint="eastAsia"/>
                <w:sz w:val="24"/>
              </w:rPr>
              <w:t>包号</w:t>
            </w:r>
            <w:proofErr w:type="gramEnd"/>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219B3DC9" w14:textId="4CEAADEC" w:rsidR="00F61C86" w:rsidRDefault="00D709BB">
            <w:pPr>
              <w:spacing w:line="360" w:lineRule="auto"/>
              <w:rPr>
                <w:rFonts w:ascii="宋体" w:hAnsi="宋体"/>
                <w:sz w:val="24"/>
              </w:rPr>
            </w:pPr>
            <w:r>
              <w:rPr>
                <w:rFonts w:ascii="宋体" w:hAnsi="宋体" w:hint="eastAsia"/>
                <w:sz w:val="24"/>
              </w:rPr>
              <w:t>/</w:t>
            </w:r>
          </w:p>
        </w:tc>
      </w:tr>
      <w:tr w:rsidR="00F61C86" w14:paraId="219B3DCD"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19B3DCB" w14:textId="77777777" w:rsidR="00F61C86" w:rsidRDefault="00CC1F4B">
            <w:pPr>
              <w:spacing w:line="360" w:lineRule="auto"/>
              <w:jc w:val="center"/>
              <w:rPr>
                <w:rFonts w:ascii="宋体" w:hAnsi="宋体"/>
                <w:sz w:val="24"/>
              </w:rPr>
            </w:pPr>
            <w:r>
              <w:rPr>
                <w:rFonts w:ascii="宋体" w:hAnsi="宋体" w:hint="eastAsia"/>
                <w:sz w:val="24"/>
              </w:rPr>
              <w:t>单位名称</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219B3DCC" w14:textId="77777777" w:rsidR="00F61C86" w:rsidRDefault="00F61C86">
            <w:pPr>
              <w:spacing w:line="360" w:lineRule="auto"/>
              <w:rPr>
                <w:rFonts w:ascii="宋体" w:hAnsi="宋体"/>
                <w:sz w:val="24"/>
              </w:rPr>
            </w:pPr>
          </w:p>
        </w:tc>
      </w:tr>
      <w:tr w:rsidR="00F61C86" w14:paraId="219B3DD0"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19B3DCE" w14:textId="77777777" w:rsidR="00F61C86" w:rsidRDefault="00CC1F4B">
            <w:pPr>
              <w:spacing w:line="360" w:lineRule="auto"/>
              <w:jc w:val="center"/>
              <w:rPr>
                <w:rFonts w:ascii="宋体" w:hAnsi="宋体"/>
                <w:sz w:val="24"/>
              </w:rPr>
            </w:pPr>
            <w:r>
              <w:rPr>
                <w:rFonts w:ascii="宋体" w:hAnsi="宋体" w:hint="eastAsia"/>
                <w:sz w:val="24"/>
              </w:rPr>
              <w:t>纳税人识别号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219B3DCF" w14:textId="77777777" w:rsidR="00F61C86" w:rsidRDefault="00F61C86">
            <w:pPr>
              <w:spacing w:line="360" w:lineRule="auto"/>
              <w:rPr>
                <w:rFonts w:ascii="宋体" w:hAnsi="宋体"/>
                <w:sz w:val="24"/>
              </w:rPr>
            </w:pPr>
          </w:p>
        </w:tc>
      </w:tr>
      <w:tr w:rsidR="00F61C86" w14:paraId="219B3DD3"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19B3DD1" w14:textId="77777777" w:rsidR="00F61C86" w:rsidRDefault="00CC1F4B">
            <w:pPr>
              <w:spacing w:line="360" w:lineRule="auto"/>
              <w:jc w:val="center"/>
              <w:rPr>
                <w:rFonts w:ascii="宋体" w:hAnsi="宋体"/>
                <w:sz w:val="24"/>
              </w:rPr>
            </w:pPr>
            <w:r>
              <w:rPr>
                <w:rFonts w:ascii="宋体" w:hAnsi="宋体" w:hint="eastAsia"/>
                <w:sz w:val="24"/>
              </w:rPr>
              <w:t>快递地址</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219B3DD2" w14:textId="77777777" w:rsidR="00F61C86" w:rsidRDefault="00F61C86">
            <w:pPr>
              <w:spacing w:line="360" w:lineRule="auto"/>
              <w:rPr>
                <w:rFonts w:ascii="宋体" w:hAnsi="宋体"/>
                <w:sz w:val="24"/>
              </w:rPr>
            </w:pPr>
          </w:p>
        </w:tc>
      </w:tr>
      <w:tr w:rsidR="00F61C86" w14:paraId="219B3DD6"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19B3DD4" w14:textId="77777777" w:rsidR="00F61C86" w:rsidRDefault="00CC1F4B">
            <w:pPr>
              <w:spacing w:line="360" w:lineRule="auto"/>
              <w:jc w:val="center"/>
              <w:rPr>
                <w:rFonts w:ascii="宋体" w:hAnsi="宋体"/>
                <w:sz w:val="24"/>
              </w:rPr>
            </w:pPr>
            <w:r>
              <w:rPr>
                <w:rFonts w:ascii="宋体" w:hAnsi="宋体" w:hint="eastAsia"/>
                <w:sz w:val="24"/>
              </w:rPr>
              <w:t>联系人</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219B3DD5" w14:textId="77777777" w:rsidR="00F61C86" w:rsidRDefault="00F61C86">
            <w:pPr>
              <w:spacing w:line="360" w:lineRule="auto"/>
              <w:rPr>
                <w:rFonts w:ascii="宋体" w:hAnsi="宋体"/>
                <w:sz w:val="24"/>
              </w:rPr>
            </w:pPr>
          </w:p>
        </w:tc>
      </w:tr>
      <w:tr w:rsidR="00F61C86" w14:paraId="219B3DD9"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19B3DD7" w14:textId="77777777" w:rsidR="00F61C86" w:rsidRDefault="00CC1F4B">
            <w:pPr>
              <w:spacing w:line="360" w:lineRule="auto"/>
              <w:jc w:val="center"/>
              <w:rPr>
                <w:rFonts w:ascii="宋体" w:hAnsi="宋体"/>
                <w:sz w:val="24"/>
              </w:rPr>
            </w:pPr>
            <w:r>
              <w:rPr>
                <w:rFonts w:ascii="宋体" w:hAnsi="宋体" w:hint="eastAsia"/>
                <w:sz w:val="24"/>
              </w:rPr>
              <w:t>联系电话</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219B3DD8" w14:textId="77777777" w:rsidR="00F61C86" w:rsidRDefault="00F61C86">
            <w:pPr>
              <w:spacing w:line="360" w:lineRule="auto"/>
              <w:rPr>
                <w:rFonts w:ascii="宋体" w:hAnsi="宋体"/>
                <w:sz w:val="24"/>
              </w:rPr>
            </w:pPr>
          </w:p>
        </w:tc>
      </w:tr>
    </w:tbl>
    <w:p w14:paraId="219B3DDA" w14:textId="77777777" w:rsidR="00F61C86" w:rsidRDefault="00CC1F4B">
      <w:pPr>
        <w:widowControl/>
        <w:spacing w:line="360" w:lineRule="auto"/>
        <w:jc w:val="left"/>
        <w:rPr>
          <w:rFonts w:ascii="宋体" w:hAnsi="宋体"/>
          <w:sz w:val="24"/>
        </w:rPr>
      </w:pPr>
      <w:r>
        <w:rPr>
          <w:rFonts w:ascii="宋体" w:hAnsi="宋体"/>
          <w:sz w:val="24"/>
        </w:rPr>
        <w:t>9</w:t>
      </w:r>
      <w:r>
        <w:rPr>
          <w:rFonts w:ascii="宋体" w:hAnsi="宋体" w:hint="eastAsia"/>
          <w:sz w:val="24"/>
        </w:rPr>
        <w:t>、公告期限：</w:t>
      </w:r>
      <w:r>
        <w:rPr>
          <w:rFonts w:ascii="宋体" w:hAnsi="宋体"/>
          <w:sz w:val="24"/>
        </w:rPr>
        <w:t>5个工作日</w:t>
      </w:r>
    </w:p>
    <w:p w14:paraId="219B3DDB" w14:textId="0DEA12E7" w:rsidR="00F61C86" w:rsidRDefault="00CC1F4B">
      <w:pPr>
        <w:spacing w:line="360" w:lineRule="auto"/>
        <w:ind w:leftChars="-1" w:left="-2"/>
        <w:rPr>
          <w:rFonts w:ascii="宋体" w:hAnsi="宋体"/>
          <w:sz w:val="24"/>
        </w:rPr>
      </w:pPr>
      <w:r>
        <w:rPr>
          <w:rFonts w:ascii="宋体" w:hAnsi="宋体" w:hint="eastAsia"/>
          <w:sz w:val="24"/>
        </w:rPr>
        <w:t>1</w:t>
      </w:r>
      <w:r>
        <w:rPr>
          <w:rFonts w:ascii="宋体" w:hAnsi="宋体"/>
          <w:sz w:val="24"/>
        </w:rPr>
        <w:t>0</w:t>
      </w:r>
      <w:r>
        <w:rPr>
          <w:rFonts w:ascii="宋体" w:hAnsi="宋体" w:hint="eastAsia"/>
          <w:sz w:val="24"/>
        </w:rPr>
        <w:t>、投标文件递交时间：</w:t>
      </w:r>
      <w:r>
        <w:rPr>
          <w:rFonts w:ascii="宋体" w:hAnsi="宋体"/>
          <w:sz w:val="24"/>
        </w:rPr>
        <w:t>20</w:t>
      </w:r>
      <w:r>
        <w:rPr>
          <w:rFonts w:ascii="宋体" w:hAnsi="宋体" w:hint="eastAsia"/>
          <w:sz w:val="24"/>
        </w:rPr>
        <w:t>2</w:t>
      </w:r>
      <w:r w:rsidR="001B734C">
        <w:rPr>
          <w:rFonts w:ascii="宋体" w:hAnsi="宋体"/>
          <w:sz w:val="24"/>
        </w:rPr>
        <w:t>2</w:t>
      </w:r>
      <w:r>
        <w:rPr>
          <w:rFonts w:ascii="宋体" w:hAnsi="宋体" w:hint="eastAsia"/>
          <w:sz w:val="24"/>
        </w:rPr>
        <w:t>年</w:t>
      </w:r>
      <w:r w:rsidR="00D709BB">
        <w:rPr>
          <w:rFonts w:ascii="宋体" w:hAnsi="宋体"/>
          <w:sz w:val="24"/>
        </w:rPr>
        <w:t>3</w:t>
      </w:r>
      <w:r>
        <w:rPr>
          <w:rFonts w:ascii="宋体" w:hAnsi="宋体" w:hint="eastAsia"/>
          <w:sz w:val="24"/>
        </w:rPr>
        <w:t>月</w:t>
      </w:r>
      <w:r w:rsidR="00D709BB">
        <w:rPr>
          <w:rFonts w:ascii="宋体" w:hAnsi="宋体"/>
          <w:sz w:val="24"/>
        </w:rPr>
        <w:t>16</w:t>
      </w:r>
      <w:r>
        <w:rPr>
          <w:rFonts w:ascii="宋体" w:hAnsi="宋体" w:hint="eastAsia"/>
          <w:sz w:val="24"/>
        </w:rPr>
        <w:t>日</w:t>
      </w:r>
      <w:r w:rsidR="00D709BB">
        <w:rPr>
          <w:rFonts w:ascii="宋体" w:hAnsi="宋体"/>
          <w:sz w:val="24"/>
        </w:rPr>
        <w:t>13</w:t>
      </w:r>
      <w:r>
        <w:rPr>
          <w:rFonts w:ascii="宋体" w:hAnsi="宋体" w:hint="eastAsia"/>
          <w:sz w:val="24"/>
        </w:rPr>
        <w:t>:</w:t>
      </w:r>
      <w:r>
        <w:rPr>
          <w:rFonts w:ascii="宋体" w:hAnsi="宋体"/>
          <w:sz w:val="24"/>
        </w:rPr>
        <w:t>00-</w:t>
      </w:r>
      <w:r w:rsidR="00D709BB">
        <w:rPr>
          <w:rFonts w:ascii="宋体" w:hAnsi="宋体"/>
          <w:sz w:val="24"/>
        </w:rPr>
        <w:t>13</w:t>
      </w:r>
      <w:r>
        <w:rPr>
          <w:rFonts w:ascii="宋体" w:hAnsi="宋体" w:hint="eastAsia"/>
          <w:sz w:val="24"/>
        </w:rPr>
        <w:t>:</w:t>
      </w:r>
      <w:r>
        <w:rPr>
          <w:rFonts w:ascii="宋体" w:hAnsi="宋体"/>
          <w:sz w:val="24"/>
        </w:rPr>
        <w:t>30</w:t>
      </w:r>
      <w:r>
        <w:rPr>
          <w:rFonts w:ascii="宋体" w:hAnsi="宋体" w:hint="eastAsia"/>
          <w:sz w:val="24"/>
        </w:rPr>
        <w:t>（北京时间）</w:t>
      </w:r>
    </w:p>
    <w:p w14:paraId="219B3DDC" w14:textId="260B6FD2" w:rsidR="00F61C86" w:rsidRDefault="00CC1F4B">
      <w:pPr>
        <w:spacing w:line="360" w:lineRule="auto"/>
        <w:ind w:leftChars="-1" w:left="-2" w:firstLineChars="200" w:firstLine="480"/>
        <w:rPr>
          <w:rFonts w:ascii="宋体" w:hAnsi="宋体"/>
          <w:sz w:val="24"/>
        </w:rPr>
      </w:pPr>
      <w:r>
        <w:rPr>
          <w:rFonts w:ascii="宋体" w:hAnsi="宋体" w:hint="eastAsia"/>
          <w:sz w:val="24"/>
        </w:rPr>
        <w:t>投标文件递交截止时间暨开标时间：</w:t>
      </w:r>
      <w:r w:rsidR="00D709BB">
        <w:rPr>
          <w:rFonts w:ascii="宋体" w:hAnsi="宋体"/>
          <w:sz w:val="24"/>
        </w:rPr>
        <w:t>20</w:t>
      </w:r>
      <w:r w:rsidR="00D709BB">
        <w:rPr>
          <w:rFonts w:ascii="宋体" w:hAnsi="宋体" w:hint="eastAsia"/>
          <w:sz w:val="24"/>
        </w:rPr>
        <w:t>2</w:t>
      </w:r>
      <w:r w:rsidR="00D709BB">
        <w:rPr>
          <w:rFonts w:ascii="宋体" w:hAnsi="宋体"/>
          <w:sz w:val="24"/>
        </w:rPr>
        <w:t>2</w:t>
      </w:r>
      <w:r w:rsidR="00D709BB">
        <w:rPr>
          <w:rFonts w:ascii="宋体" w:hAnsi="宋体" w:hint="eastAsia"/>
          <w:sz w:val="24"/>
        </w:rPr>
        <w:t>年</w:t>
      </w:r>
      <w:r w:rsidR="00D709BB">
        <w:rPr>
          <w:rFonts w:ascii="宋体" w:hAnsi="宋体"/>
          <w:sz w:val="24"/>
        </w:rPr>
        <w:t>3</w:t>
      </w:r>
      <w:r w:rsidR="00D709BB">
        <w:rPr>
          <w:rFonts w:ascii="宋体" w:hAnsi="宋体" w:hint="eastAsia"/>
          <w:sz w:val="24"/>
        </w:rPr>
        <w:t>月</w:t>
      </w:r>
      <w:r w:rsidR="00D709BB">
        <w:rPr>
          <w:rFonts w:ascii="宋体" w:hAnsi="宋体"/>
          <w:sz w:val="24"/>
        </w:rPr>
        <w:t>16</w:t>
      </w:r>
      <w:r w:rsidR="00D709BB">
        <w:rPr>
          <w:rFonts w:ascii="宋体" w:hAnsi="宋体" w:hint="eastAsia"/>
          <w:sz w:val="24"/>
        </w:rPr>
        <w:t>日</w:t>
      </w:r>
      <w:r w:rsidR="00D709BB">
        <w:rPr>
          <w:rFonts w:ascii="宋体" w:hAnsi="宋体"/>
          <w:sz w:val="24"/>
        </w:rPr>
        <w:t>13</w:t>
      </w:r>
      <w:r>
        <w:rPr>
          <w:rFonts w:ascii="宋体" w:hAnsi="宋体" w:hint="eastAsia"/>
          <w:sz w:val="24"/>
        </w:rPr>
        <w:t>:</w:t>
      </w:r>
      <w:r>
        <w:rPr>
          <w:rFonts w:ascii="宋体" w:hAnsi="宋体"/>
          <w:sz w:val="24"/>
        </w:rPr>
        <w:t>30</w:t>
      </w:r>
      <w:r>
        <w:rPr>
          <w:rFonts w:ascii="宋体" w:hAnsi="宋体" w:hint="eastAsia"/>
          <w:sz w:val="24"/>
        </w:rPr>
        <w:t>（北京时间）。</w:t>
      </w:r>
    </w:p>
    <w:p w14:paraId="219B3DDD" w14:textId="40D02676" w:rsidR="00F61C86" w:rsidRDefault="00CC1F4B">
      <w:pPr>
        <w:spacing w:line="360" w:lineRule="auto"/>
        <w:ind w:left="480" w:hangingChars="200" w:hanging="480"/>
        <w:rPr>
          <w:rFonts w:ascii="宋体" w:hAnsi="宋体"/>
          <w:sz w:val="24"/>
          <w:szCs w:val="21"/>
        </w:rPr>
      </w:pPr>
      <w:r>
        <w:rPr>
          <w:rFonts w:ascii="宋体" w:hAnsi="宋体"/>
          <w:sz w:val="24"/>
        </w:rPr>
        <w:t>11</w:t>
      </w:r>
      <w:r>
        <w:rPr>
          <w:rFonts w:ascii="宋体" w:hAnsi="宋体" w:hint="eastAsia"/>
          <w:sz w:val="24"/>
        </w:rPr>
        <w:t>、投标文件递交地点暨开标地点</w:t>
      </w:r>
      <w:r>
        <w:rPr>
          <w:rFonts w:ascii="宋体" w:hAnsi="宋体" w:hint="eastAsia"/>
          <w:sz w:val="24"/>
          <w:szCs w:val="21"/>
        </w:rPr>
        <w:t>：北京市海淀区学院路30号科大天工大厦A座</w:t>
      </w:r>
      <w:r w:rsidR="00D709BB">
        <w:rPr>
          <w:rFonts w:ascii="宋体" w:hAnsi="宋体"/>
          <w:sz w:val="24"/>
          <w:szCs w:val="21"/>
        </w:rPr>
        <w:t>616</w:t>
      </w:r>
      <w:r>
        <w:rPr>
          <w:rFonts w:ascii="宋体" w:hAnsi="宋体" w:hint="eastAsia"/>
          <w:sz w:val="24"/>
          <w:szCs w:val="21"/>
        </w:rPr>
        <w:t>会议室（北四环学院桥东北角）</w:t>
      </w:r>
    </w:p>
    <w:p w14:paraId="219B3DDE" w14:textId="5D2F4A89" w:rsidR="00F61C86" w:rsidRDefault="00CC1F4B">
      <w:pPr>
        <w:spacing w:line="360" w:lineRule="auto"/>
        <w:rPr>
          <w:rFonts w:ascii="宋体" w:hAnsi="宋体"/>
          <w:sz w:val="24"/>
          <w:szCs w:val="21"/>
        </w:rPr>
      </w:pPr>
      <w:r>
        <w:rPr>
          <w:rFonts w:ascii="宋体" w:hAnsi="宋体" w:hint="eastAsia"/>
          <w:sz w:val="24"/>
          <w:szCs w:val="21"/>
        </w:rPr>
        <w:t>1</w:t>
      </w:r>
      <w:r>
        <w:rPr>
          <w:rFonts w:ascii="宋体" w:hAnsi="宋体"/>
          <w:sz w:val="24"/>
          <w:szCs w:val="21"/>
        </w:rPr>
        <w:t>2</w:t>
      </w:r>
      <w:r>
        <w:rPr>
          <w:rFonts w:ascii="宋体" w:hAnsi="宋体" w:hint="eastAsia"/>
          <w:sz w:val="24"/>
          <w:szCs w:val="21"/>
        </w:rPr>
        <w:t>、</w:t>
      </w:r>
      <w:r w:rsidR="001B734C" w:rsidRPr="008E6FF4">
        <w:rPr>
          <w:sz w:val="24"/>
          <w:szCs w:val="21"/>
        </w:rPr>
        <w:t>投标文件请于投标当日投标截止时间之前递交至投标地点，逾期递交的文件恕不接收。疫情防控期间可以采用快递形式递交投标文件。对于采用快递形式递交文件的投标人，应同时随附一份关于</w:t>
      </w:r>
      <w:r w:rsidR="001B734C">
        <w:rPr>
          <w:rFonts w:hint="eastAsia"/>
          <w:sz w:val="24"/>
          <w:szCs w:val="21"/>
        </w:rPr>
        <w:t>对</w:t>
      </w:r>
      <w:r w:rsidR="001B734C" w:rsidRPr="008E6FF4">
        <w:rPr>
          <w:sz w:val="24"/>
          <w:szCs w:val="21"/>
        </w:rPr>
        <w:t>开标现场</w:t>
      </w:r>
      <w:r w:rsidR="001B734C">
        <w:rPr>
          <w:rFonts w:hint="eastAsia"/>
          <w:sz w:val="24"/>
          <w:szCs w:val="21"/>
        </w:rPr>
        <w:t>情况无异议</w:t>
      </w:r>
      <w:r w:rsidR="001B734C" w:rsidRPr="008E6FF4">
        <w:rPr>
          <w:sz w:val="24"/>
          <w:szCs w:val="21"/>
        </w:rPr>
        <w:t>的承诺书原件（格式自拟，无需密封），并于快递发出后将公司名称、本项目编号、快递单号等信息发送至邮箱</w:t>
      </w:r>
      <w:hyperlink r:id="rId12" w:history="1">
        <w:r w:rsidR="001B734C" w:rsidRPr="008E6FF4">
          <w:rPr>
            <w:sz w:val="24"/>
          </w:rPr>
          <w:t>bjgjgczb1@163.com</w:t>
        </w:r>
      </w:hyperlink>
      <w:r w:rsidR="001B734C" w:rsidRPr="008E6FF4">
        <w:rPr>
          <w:sz w:val="24"/>
        </w:rPr>
        <w:t>，以便代理机构及时查收快递</w:t>
      </w:r>
      <w:r w:rsidR="001B734C" w:rsidRPr="008E6FF4">
        <w:rPr>
          <w:sz w:val="24"/>
          <w:szCs w:val="21"/>
        </w:rPr>
        <w:t>。采用快递形式递交投标文件的（推荐采用顺丰快递），请务必自行掌握投递时间，确保在递交文件截止时间前送达，逾期到达的文件恕不接收。</w:t>
      </w:r>
      <w:r w:rsidR="001B734C" w:rsidRPr="004026FB">
        <w:rPr>
          <w:rFonts w:hint="eastAsia"/>
          <w:sz w:val="24"/>
          <w:szCs w:val="21"/>
        </w:rPr>
        <w:t>快递</w:t>
      </w:r>
      <w:r w:rsidR="001B734C">
        <w:rPr>
          <w:rFonts w:hint="eastAsia"/>
          <w:sz w:val="24"/>
          <w:szCs w:val="21"/>
        </w:rPr>
        <w:t>收件</w:t>
      </w:r>
      <w:r w:rsidR="001B734C" w:rsidRPr="004026FB">
        <w:rPr>
          <w:rFonts w:hint="eastAsia"/>
          <w:sz w:val="24"/>
          <w:szCs w:val="21"/>
        </w:rPr>
        <w:t>信息为：北京市海淀区学院路</w:t>
      </w:r>
      <w:r w:rsidR="001B734C" w:rsidRPr="004026FB">
        <w:rPr>
          <w:rFonts w:hint="eastAsia"/>
          <w:sz w:val="24"/>
          <w:szCs w:val="21"/>
        </w:rPr>
        <w:t>30</w:t>
      </w:r>
      <w:r w:rsidR="001B734C" w:rsidRPr="004026FB">
        <w:rPr>
          <w:rFonts w:hint="eastAsia"/>
          <w:sz w:val="24"/>
          <w:szCs w:val="21"/>
        </w:rPr>
        <w:t>号科大天工大厦</w:t>
      </w:r>
      <w:r w:rsidR="001B734C" w:rsidRPr="004026FB">
        <w:rPr>
          <w:rFonts w:hint="eastAsia"/>
          <w:sz w:val="24"/>
          <w:szCs w:val="21"/>
        </w:rPr>
        <w:t>A</w:t>
      </w:r>
      <w:r w:rsidR="001B734C" w:rsidRPr="004026FB">
        <w:rPr>
          <w:rFonts w:hint="eastAsia"/>
          <w:sz w:val="24"/>
          <w:szCs w:val="21"/>
        </w:rPr>
        <w:t>座</w:t>
      </w:r>
      <w:r w:rsidR="001B734C" w:rsidRPr="004026FB">
        <w:rPr>
          <w:rFonts w:hint="eastAsia"/>
          <w:sz w:val="24"/>
          <w:szCs w:val="21"/>
        </w:rPr>
        <w:t>615</w:t>
      </w:r>
      <w:r w:rsidR="001B734C" w:rsidRPr="004026FB">
        <w:rPr>
          <w:rFonts w:hint="eastAsia"/>
          <w:sz w:val="24"/>
          <w:szCs w:val="21"/>
        </w:rPr>
        <w:t>室，刘佳收，</w:t>
      </w:r>
      <w:r w:rsidR="001B734C" w:rsidRPr="004026FB">
        <w:rPr>
          <w:rFonts w:hint="eastAsia"/>
          <w:sz w:val="24"/>
          <w:szCs w:val="21"/>
        </w:rPr>
        <w:t>010-82373532</w:t>
      </w:r>
      <w:r w:rsidR="001B734C" w:rsidRPr="004026FB">
        <w:rPr>
          <w:rFonts w:hint="eastAsia"/>
          <w:sz w:val="24"/>
          <w:szCs w:val="21"/>
        </w:rPr>
        <w:t>。</w:t>
      </w:r>
    </w:p>
    <w:p w14:paraId="219B3DDF" w14:textId="77777777" w:rsidR="00F61C86" w:rsidRDefault="00CC1F4B">
      <w:pPr>
        <w:spacing w:line="360" w:lineRule="auto"/>
        <w:ind w:leftChars="-1" w:left="-2"/>
        <w:rPr>
          <w:rFonts w:ascii="宋体" w:hAnsi="宋体" w:cs="宋体"/>
          <w:kern w:val="0"/>
          <w:sz w:val="24"/>
        </w:rPr>
      </w:pPr>
      <w:r>
        <w:rPr>
          <w:rFonts w:ascii="宋体" w:hAnsi="宋体" w:cs="宋体"/>
          <w:kern w:val="0"/>
          <w:sz w:val="24"/>
        </w:rPr>
        <w:lastRenderedPageBreak/>
        <w:t>13</w:t>
      </w:r>
      <w:r>
        <w:rPr>
          <w:rFonts w:ascii="宋体" w:hAnsi="宋体" w:cs="宋体" w:hint="eastAsia"/>
          <w:kern w:val="0"/>
          <w:sz w:val="24"/>
        </w:rPr>
        <w:t>、评标方法：综合评分法</w:t>
      </w:r>
    </w:p>
    <w:p w14:paraId="219B3DE0" w14:textId="77777777" w:rsidR="00F61C86" w:rsidRDefault="00CC1F4B">
      <w:pPr>
        <w:spacing w:line="360" w:lineRule="auto"/>
        <w:ind w:leftChars="-1" w:left="-2"/>
        <w:rPr>
          <w:rFonts w:ascii="宋体" w:hAnsi="宋体" w:cs="宋体"/>
          <w:kern w:val="0"/>
          <w:sz w:val="24"/>
        </w:rPr>
      </w:pPr>
      <w:r>
        <w:rPr>
          <w:rFonts w:ascii="宋体" w:hAnsi="宋体" w:cs="宋体"/>
          <w:kern w:val="0"/>
          <w:sz w:val="24"/>
        </w:rPr>
        <w:t>14</w:t>
      </w:r>
      <w:r>
        <w:rPr>
          <w:rFonts w:ascii="宋体" w:hAnsi="宋体" w:cs="宋体" w:hint="eastAsia"/>
          <w:kern w:val="0"/>
          <w:sz w:val="24"/>
        </w:rPr>
        <w:t>、采购项目需要落实的政府采购政策：节能产品强制采购；节能产品、环境标志产品优先采购；政府采购促进中小企业发展；政府采购支持监狱企业发展；政府采购促进残疾人就业；进口产品管理；支持脱贫攻坚；扶持不发达地区和少数民族地区；支持自主创新；支持绿色建材等。</w:t>
      </w:r>
    </w:p>
    <w:p w14:paraId="219B3DE1" w14:textId="77777777" w:rsidR="00F61C86" w:rsidRDefault="00CC1F4B">
      <w:pPr>
        <w:spacing w:line="360" w:lineRule="auto"/>
        <w:rPr>
          <w:rFonts w:ascii="宋体" w:hAnsi="宋体"/>
          <w:sz w:val="24"/>
        </w:rPr>
      </w:pPr>
      <w:r>
        <w:rPr>
          <w:rFonts w:ascii="宋体" w:hAnsi="宋体"/>
          <w:sz w:val="24"/>
        </w:rPr>
        <w:t>15</w:t>
      </w:r>
      <w:r>
        <w:rPr>
          <w:rFonts w:ascii="宋体" w:hAnsi="宋体" w:hint="eastAsia"/>
          <w:sz w:val="24"/>
        </w:rPr>
        <w:t>、本项目招标公告在中国政府采购网</w:t>
      </w:r>
      <w:r>
        <w:rPr>
          <w:rFonts w:ascii="宋体" w:hAnsi="宋体"/>
          <w:sz w:val="24"/>
        </w:rPr>
        <w:t>上发布。对其他网站转发本公告可能引起的信息误导、造成投标人的经济或其他损失的，采购人及采购代理不负任何责任。</w:t>
      </w:r>
    </w:p>
    <w:p w14:paraId="219B3DE2" w14:textId="77777777" w:rsidR="00F61C86" w:rsidRDefault="00CC1F4B">
      <w:pPr>
        <w:spacing w:line="360" w:lineRule="auto"/>
        <w:rPr>
          <w:rFonts w:ascii="宋体" w:hAnsi="宋体"/>
          <w:sz w:val="24"/>
        </w:rPr>
      </w:pPr>
      <w:r>
        <w:rPr>
          <w:rFonts w:ascii="宋体" w:hAnsi="宋体"/>
          <w:sz w:val="24"/>
        </w:rPr>
        <w:t>16、</w:t>
      </w:r>
      <w:r>
        <w:rPr>
          <w:rFonts w:ascii="宋体" w:hAnsi="宋体" w:hint="eastAsia"/>
          <w:sz w:val="24"/>
        </w:rPr>
        <w:t>凡对本次招标提出询问及质疑，请与北京国际工程咨询有限公司联系。因项目经理开标可能不在办公室，沟通及联系请优先通过电子邮箱</w:t>
      </w:r>
      <w:r>
        <w:rPr>
          <w:rFonts w:ascii="宋体" w:hAnsi="宋体"/>
          <w:sz w:val="24"/>
        </w:rPr>
        <w:t>bjgjgczb1@163.com</w:t>
      </w:r>
      <w:r>
        <w:rPr>
          <w:rFonts w:ascii="宋体" w:hAnsi="宋体" w:hint="eastAsia"/>
          <w:sz w:val="24"/>
        </w:rPr>
        <w:t>进行。如进行质疑，请采用政府采购供应商质疑函范本格式，以书面形式一次性提交。</w:t>
      </w:r>
    </w:p>
    <w:p w14:paraId="219B3DE3" w14:textId="77777777" w:rsidR="00F61C86" w:rsidRDefault="00CC1F4B">
      <w:pPr>
        <w:spacing w:line="360" w:lineRule="auto"/>
        <w:ind w:firstLineChars="250" w:firstLine="602"/>
        <w:rPr>
          <w:rFonts w:ascii="宋体" w:hAnsi="宋体"/>
          <w:b/>
          <w:sz w:val="24"/>
          <w:szCs w:val="21"/>
        </w:rPr>
      </w:pPr>
      <w:r>
        <w:rPr>
          <w:rFonts w:ascii="宋体" w:hAnsi="宋体" w:hint="eastAsia"/>
          <w:b/>
          <w:sz w:val="24"/>
          <w:szCs w:val="21"/>
        </w:rPr>
        <w:t>采购代理机构： 北京国际工程咨询有限公司</w:t>
      </w:r>
    </w:p>
    <w:p w14:paraId="219B3DE4" w14:textId="77777777" w:rsidR="00F61C86" w:rsidRDefault="00CC1F4B">
      <w:pPr>
        <w:spacing w:line="360" w:lineRule="auto"/>
        <w:ind w:firstLineChars="250" w:firstLine="600"/>
        <w:rPr>
          <w:rFonts w:ascii="宋体" w:hAnsi="宋体"/>
          <w:sz w:val="24"/>
          <w:szCs w:val="21"/>
        </w:rPr>
      </w:pPr>
      <w:r>
        <w:rPr>
          <w:rFonts w:ascii="宋体" w:hAnsi="宋体" w:hint="eastAsia"/>
          <w:sz w:val="24"/>
          <w:szCs w:val="21"/>
        </w:rPr>
        <w:t xml:space="preserve">地  址：北京市海淀区学院路30号科大天工大厦A座611（购买标书在608） </w:t>
      </w:r>
    </w:p>
    <w:p w14:paraId="219B3DE5" w14:textId="77777777" w:rsidR="00F61C86" w:rsidRDefault="00CC1F4B">
      <w:pPr>
        <w:spacing w:line="360" w:lineRule="auto"/>
        <w:ind w:firstLineChars="250" w:firstLine="600"/>
        <w:rPr>
          <w:rFonts w:ascii="宋体" w:hAnsi="宋体"/>
          <w:sz w:val="24"/>
          <w:szCs w:val="21"/>
        </w:rPr>
      </w:pPr>
      <w:proofErr w:type="gramStart"/>
      <w:r>
        <w:rPr>
          <w:rFonts w:ascii="宋体" w:hAnsi="宋体" w:hint="eastAsia"/>
          <w:sz w:val="24"/>
          <w:szCs w:val="21"/>
        </w:rPr>
        <w:t>邮</w:t>
      </w:r>
      <w:proofErr w:type="gramEnd"/>
      <w:r>
        <w:rPr>
          <w:rFonts w:ascii="宋体" w:hAnsi="宋体" w:hint="eastAsia"/>
          <w:sz w:val="24"/>
          <w:szCs w:val="21"/>
        </w:rPr>
        <w:t xml:space="preserve">  编：100083      </w:t>
      </w:r>
    </w:p>
    <w:p w14:paraId="219B3DE6" w14:textId="77777777" w:rsidR="00F61C86" w:rsidRDefault="00CC1F4B">
      <w:pPr>
        <w:spacing w:line="360" w:lineRule="auto"/>
        <w:ind w:firstLineChars="250" w:firstLine="600"/>
        <w:rPr>
          <w:rFonts w:ascii="宋体" w:hAnsi="宋体"/>
          <w:sz w:val="24"/>
          <w:szCs w:val="21"/>
        </w:rPr>
      </w:pPr>
      <w:r>
        <w:rPr>
          <w:rFonts w:ascii="宋体" w:hAnsi="宋体" w:hint="eastAsia"/>
          <w:sz w:val="24"/>
          <w:szCs w:val="21"/>
        </w:rPr>
        <w:t xml:space="preserve">开户银行：华夏银行北京学院路支行              </w:t>
      </w:r>
    </w:p>
    <w:p w14:paraId="219B3DE7" w14:textId="77777777" w:rsidR="00F61C86" w:rsidRDefault="00CC1F4B">
      <w:pPr>
        <w:spacing w:line="360" w:lineRule="auto"/>
        <w:ind w:firstLineChars="250" w:firstLine="600"/>
        <w:rPr>
          <w:rFonts w:ascii="宋体" w:hAnsi="宋体"/>
          <w:sz w:val="24"/>
          <w:szCs w:val="21"/>
        </w:rPr>
      </w:pPr>
      <w:r>
        <w:rPr>
          <w:rFonts w:ascii="宋体" w:hAnsi="宋体" w:hint="eastAsia"/>
          <w:sz w:val="24"/>
          <w:szCs w:val="21"/>
        </w:rPr>
        <w:t>帐  号：</w:t>
      </w:r>
      <w:r>
        <w:rPr>
          <w:rFonts w:ascii="宋体" w:hAnsi="宋体"/>
          <w:sz w:val="24"/>
          <w:szCs w:val="21"/>
        </w:rPr>
        <w:t>10242000000002546</w:t>
      </w:r>
    </w:p>
    <w:p w14:paraId="219B3DE8" w14:textId="77777777" w:rsidR="00F61C86" w:rsidRDefault="00CC1F4B">
      <w:pPr>
        <w:spacing w:line="360" w:lineRule="auto"/>
        <w:ind w:firstLineChars="250" w:firstLine="600"/>
        <w:jc w:val="left"/>
        <w:rPr>
          <w:rFonts w:ascii="宋体" w:hAnsi="宋体"/>
          <w:sz w:val="24"/>
          <w:szCs w:val="21"/>
        </w:rPr>
      </w:pPr>
      <w:r>
        <w:rPr>
          <w:rFonts w:ascii="宋体" w:hAnsi="宋体" w:hint="eastAsia"/>
          <w:sz w:val="24"/>
          <w:szCs w:val="21"/>
        </w:rPr>
        <w:t>联系部门：招标事业部</w:t>
      </w:r>
    </w:p>
    <w:p w14:paraId="219B3DE9" w14:textId="6D13EFD3" w:rsidR="00F61C86" w:rsidRDefault="00CC1F4B">
      <w:pPr>
        <w:spacing w:line="360" w:lineRule="auto"/>
        <w:ind w:firstLineChars="250" w:firstLine="600"/>
        <w:jc w:val="left"/>
        <w:rPr>
          <w:rFonts w:ascii="宋体" w:hAnsi="宋体"/>
          <w:sz w:val="24"/>
          <w:szCs w:val="21"/>
        </w:rPr>
      </w:pPr>
      <w:r>
        <w:rPr>
          <w:rFonts w:ascii="宋体" w:hAnsi="宋体" w:hint="eastAsia"/>
          <w:sz w:val="24"/>
          <w:szCs w:val="21"/>
        </w:rPr>
        <w:t>联系人：王蕾</w:t>
      </w:r>
      <w:proofErr w:type="gramStart"/>
      <w:r>
        <w:rPr>
          <w:rFonts w:ascii="宋体" w:hAnsi="宋体" w:hint="eastAsia"/>
          <w:sz w:val="24"/>
          <w:szCs w:val="21"/>
        </w:rPr>
        <w:t>蕾</w:t>
      </w:r>
      <w:proofErr w:type="gramEnd"/>
      <w:r>
        <w:rPr>
          <w:rFonts w:ascii="宋体" w:hAnsi="宋体" w:hint="eastAsia"/>
          <w:sz w:val="24"/>
          <w:szCs w:val="21"/>
        </w:rPr>
        <w:t>、刘佳、</w:t>
      </w:r>
      <w:r w:rsidR="001B734C">
        <w:rPr>
          <w:rFonts w:ascii="宋体" w:hAnsi="宋体" w:hint="eastAsia"/>
          <w:sz w:val="24"/>
          <w:szCs w:val="21"/>
        </w:rPr>
        <w:t>梁超</w:t>
      </w:r>
    </w:p>
    <w:p w14:paraId="219B3DEA" w14:textId="77777777" w:rsidR="00F61C86" w:rsidRDefault="00CC1F4B">
      <w:pPr>
        <w:spacing w:line="360" w:lineRule="auto"/>
        <w:ind w:firstLineChars="250" w:firstLine="600"/>
        <w:jc w:val="left"/>
        <w:rPr>
          <w:rFonts w:ascii="宋体" w:hAnsi="宋体"/>
          <w:sz w:val="24"/>
          <w:szCs w:val="21"/>
        </w:rPr>
      </w:pPr>
      <w:r>
        <w:rPr>
          <w:rFonts w:ascii="宋体" w:hAnsi="宋体" w:hint="eastAsia"/>
          <w:sz w:val="24"/>
          <w:szCs w:val="21"/>
        </w:rPr>
        <w:t>联系电话：8</w:t>
      </w:r>
      <w:r>
        <w:rPr>
          <w:rFonts w:ascii="宋体" w:hAnsi="宋体"/>
          <w:sz w:val="24"/>
          <w:szCs w:val="21"/>
        </w:rPr>
        <w:t>2373532</w:t>
      </w:r>
    </w:p>
    <w:p w14:paraId="219B3DEB" w14:textId="77777777" w:rsidR="00F61C86" w:rsidRDefault="00CC1F4B">
      <w:pPr>
        <w:spacing w:line="360" w:lineRule="auto"/>
        <w:ind w:firstLineChars="250" w:firstLine="600"/>
        <w:jc w:val="left"/>
        <w:rPr>
          <w:rFonts w:ascii="宋体" w:hAnsi="宋体"/>
          <w:sz w:val="24"/>
          <w:szCs w:val="21"/>
        </w:rPr>
      </w:pPr>
      <w:r>
        <w:rPr>
          <w:rFonts w:ascii="宋体" w:hAnsi="宋体" w:hint="eastAsia"/>
          <w:sz w:val="24"/>
          <w:szCs w:val="21"/>
        </w:rPr>
        <w:t xml:space="preserve">传真：82370881                                </w:t>
      </w:r>
    </w:p>
    <w:p w14:paraId="219B3DEC" w14:textId="77777777" w:rsidR="00F61C86" w:rsidRDefault="00CC1F4B">
      <w:pPr>
        <w:spacing w:line="360" w:lineRule="auto"/>
        <w:ind w:firstLineChars="236" w:firstLine="566"/>
        <w:rPr>
          <w:rFonts w:ascii="宋体" w:hAnsi="宋体"/>
          <w:sz w:val="24"/>
        </w:rPr>
      </w:pPr>
      <w:r>
        <w:rPr>
          <w:rFonts w:ascii="宋体" w:hAnsi="宋体" w:hint="eastAsia"/>
          <w:sz w:val="24"/>
          <w:szCs w:val="21"/>
        </w:rPr>
        <w:t>电子邮箱：</w:t>
      </w:r>
      <w:bookmarkStart w:id="11" w:name="_Hlk77088430"/>
      <w:r>
        <w:fldChar w:fldCharType="begin"/>
      </w:r>
      <w:r>
        <w:instrText xml:space="preserve"> HYPERLINK "mailto:bjgjgczb1@163.com" </w:instrText>
      </w:r>
      <w:r>
        <w:fldChar w:fldCharType="separate"/>
      </w:r>
      <w:r>
        <w:rPr>
          <w:rStyle w:val="afff1"/>
          <w:rFonts w:ascii="宋体" w:hAnsi="宋体" w:hint="eastAsia"/>
          <w:color w:val="auto"/>
          <w:sz w:val="24"/>
        </w:rPr>
        <w:t>bjgjgczb</w:t>
      </w:r>
      <w:r>
        <w:rPr>
          <w:rStyle w:val="afff1"/>
          <w:rFonts w:ascii="宋体" w:hAnsi="宋体"/>
          <w:color w:val="auto"/>
          <w:sz w:val="24"/>
        </w:rPr>
        <w:t>1</w:t>
      </w:r>
      <w:r>
        <w:rPr>
          <w:rStyle w:val="afff1"/>
          <w:rFonts w:ascii="宋体" w:hAnsi="宋体" w:hint="eastAsia"/>
          <w:color w:val="auto"/>
          <w:sz w:val="24"/>
        </w:rPr>
        <w:t>@163.com</w:t>
      </w:r>
      <w:r>
        <w:rPr>
          <w:rStyle w:val="afff1"/>
          <w:rFonts w:ascii="宋体" w:hAnsi="宋体"/>
          <w:color w:val="auto"/>
          <w:sz w:val="24"/>
        </w:rPr>
        <w:fldChar w:fldCharType="end"/>
      </w:r>
      <w:bookmarkEnd w:id="11"/>
    </w:p>
    <w:p w14:paraId="219B3DED" w14:textId="77777777" w:rsidR="00F61C86" w:rsidRDefault="00CC1F4B">
      <w:pPr>
        <w:widowControl/>
        <w:spacing w:line="360" w:lineRule="auto"/>
        <w:jc w:val="left"/>
        <w:rPr>
          <w:rFonts w:ascii="宋体" w:hAnsi="宋体"/>
          <w:b/>
          <w:iCs/>
          <w:sz w:val="30"/>
          <w:szCs w:val="30"/>
        </w:rPr>
      </w:pPr>
      <w:bookmarkStart w:id="12" w:name="_Toc310195691"/>
      <w:bookmarkStart w:id="13" w:name="_Toc366853855"/>
      <w:r>
        <w:rPr>
          <w:rFonts w:ascii="宋体" w:hAnsi="宋体"/>
          <w:bCs/>
          <w:iCs/>
          <w:sz w:val="30"/>
          <w:szCs w:val="30"/>
        </w:rPr>
        <w:br w:type="page"/>
      </w:r>
    </w:p>
    <w:p w14:paraId="219B3DEE" w14:textId="77777777" w:rsidR="00F61C86" w:rsidRDefault="00CC1F4B">
      <w:pPr>
        <w:pStyle w:val="1"/>
        <w:tabs>
          <w:tab w:val="center" w:pos="4535"/>
          <w:tab w:val="left" w:pos="7155"/>
        </w:tabs>
        <w:spacing w:line="360" w:lineRule="auto"/>
        <w:rPr>
          <w:rFonts w:ascii="宋体" w:hAnsi="宋体"/>
          <w:bCs w:val="0"/>
          <w:iCs/>
          <w:kern w:val="2"/>
          <w:sz w:val="30"/>
          <w:szCs w:val="30"/>
        </w:rPr>
      </w:pPr>
      <w:bookmarkStart w:id="14" w:name="_Toc96503133"/>
      <w:r>
        <w:rPr>
          <w:rFonts w:ascii="宋体" w:hAnsi="宋体" w:hint="eastAsia"/>
          <w:bCs w:val="0"/>
          <w:iCs/>
          <w:kern w:val="2"/>
          <w:sz w:val="30"/>
          <w:szCs w:val="30"/>
        </w:rPr>
        <w:lastRenderedPageBreak/>
        <w:t>第二章 投标人须知资料表</w:t>
      </w:r>
      <w:bookmarkEnd w:id="14"/>
    </w:p>
    <w:p w14:paraId="219B3DEF" w14:textId="77777777" w:rsidR="00F61C86" w:rsidRDefault="00CC1F4B">
      <w:pPr>
        <w:spacing w:line="360" w:lineRule="auto"/>
        <w:ind w:firstLineChars="200" w:firstLine="480"/>
        <w:rPr>
          <w:rFonts w:ascii="宋体" w:hAnsi="宋体"/>
          <w:sz w:val="24"/>
        </w:rPr>
      </w:pPr>
      <w:r>
        <w:rPr>
          <w:rFonts w:ascii="宋体" w:hAnsi="宋体" w:hint="eastAsia"/>
          <w:sz w:val="24"/>
        </w:rPr>
        <w:t>本表是关于第三章投标人须知的具体补充和修改，如有矛盾，应以本表为准。</w:t>
      </w:r>
    </w:p>
    <w:tbl>
      <w:tblPr>
        <w:tblW w:w="912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016"/>
        <w:gridCol w:w="8111"/>
      </w:tblGrid>
      <w:tr w:rsidR="00F61C86" w14:paraId="219B3DF2" w14:textId="77777777">
        <w:trPr>
          <w:trHeight w:val="355"/>
          <w:jc w:val="center"/>
        </w:trPr>
        <w:tc>
          <w:tcPr>
            <w:tcW w:w="1016" w:type="dxa"/>
            <w:tcBorders>
              <w:top w:val="single" w:sz="12" w:space="0" w:color="auto"/>
            </w:tcBorders>
            <w:vAlign w:val="center"/>
          </w:tcPr>
          <w:p w14:paraId="219B3DF0" w14:textId="77777777" w:rsidR="00F61C86" w:rsidRDefault="00CC1F4B">
            <w:pPr>
              <w:spacing w:line="360" w:lineRule="auto"/>
              <w:jc w:val="center"/>
              <w:rPr>
                <w:rFonts w:ascii="宋体" w:hAnsi="宋体"/>
                <w:b/>
                <w:sz w:val="24"/>
              </w:rPr>
            </w:pPr>
            <w:r>
              <w:rPr>
                <w:rFonts w:ascii="宋体" w:hAnsi="宋体" w:hint="eastAsia"/>
                <w:b/>
                <w:sz w:val="24"/>
              </w:rPr>
              <w:t>条款号</w:t>
            </w:r>
          </w:p>
        </w:tc>
        <w:tc>
          <w:tcPr>
            <w:tcW w:w="8111" w:type="dxa"/>
            <w:tcBorders>
              <w:top w:val="single" w:sz="12" w:space="0" w:color="auto"/>
            </w:tcBorders>
            <w:vAlign w:val="center"/>
          </w:tcPr>
          <w:p w14:paraId="219B3DF1" w14:textId="77777777" w:rsidR="00F61C86" w:rsidRDefault="00CC1F4B">
            <w:pPr>
              <w:spacing w:line="360" w:lineRule="auto"/>
              <w:jc w:val="center"/>
              <w:rPr>
                <w:rFonts w:ascii="宋体" w:hAnsi="宋体"/>
                <w:b/>
                <w:sz w:val="24"/>
              </w:rPr>
            </w:pPr>
            <w:r>
              <w:rPr>
                <w:rFonts w:ascii="宋体" w:hAnsi="宋体" w:hint="eastAsia"/>
                <w:b/>
                <w:sz w:val="24"/>
              </w:rPr>
              <w:t>内容</w:t>
            </w:r>
          </w:p>
        </w:tc>
      </w:tr>
      <w:tr w:rsidR="00F61C86" w14:paraId="219B3DF7" w14:textId="77777777">
        <w:trPr>
          <w:trHeight w:val="571"/>
          <w:jc w:val="center"/>
        </w:trPr>
        <w:tc>
          <w:tcPr>
            <w:tcW w:w="1016" w:type="dxa"/>
            <w:vAlign w:val="center"/>
          </w:tcPr>
          <w:p w14:paraId="219B3DF3" w14:textId="77777777" w:rsidR="00F61C86" w:rsidRDefault="00CC1F4B">
            <w:pPr>
              <w:spacing w:line="360" w:lineRule="auto"/>
              <w:jc w:val="center"/>
              <w:rPr>
                <w:rFonts w:ascii="宋体" w:hAnsi="宋体"/>
                <w:sz w:val="24"/>
              </w:rPr>
            </w:pPr>
            <w:r>
              <w:rPr>
                <w:rFonts w:ascii="宋体" w:hAnsi="宋体"/>
                <w:sz w:val="24"/>
              </w:rPr>
              <w:t>1.1</w:t>
            </w:r>
          </w:p>
        </w:tc>
        <w:tc>
          <w:tcPr>
            <w:tcW w:w="8111" w:type="dxa"/>
            <w:vAlign w:val="center"/>
          </w:tcPr>
          <w:p w14:paraId="219B3DF4" w14:textId="77777777" w:rsidR="00F61C86" w:rsidRDefault="00CC1F4B">
            <w:pPr>
              <w:spacing w:line="360" w:lineRule="auto"/>
              <w:rPr>
                <w:rFonts w:ascii="宋体" w:hAnsi="宋体"/>
                <w:sz w:val="24"/>
              </w:rPr>
            </w:pPr>
            <w:r>
              <w:rPr>
                <w:rFonts w:ascii="宋体" w:hAnsi="宋体" w:hint="eastAsia"/>
                <w:sz w:val="24"/>
              </w:rPr>
              <w:t>采购人：华北电力大学</w:t>
            </w:r>
          </w:p>
          <w:p w14:paraId="219B3DF5" w14:textId="77777777" w:rsidR="00F61C86" w:rsidRDefault="00CC1F4B">
            <w:pPr>
              <w:spacing w:line="360" w:lineRule="auto"/>
              <w:rPr>
                <w:rFonts w:ascii="宋体" w:hAnsi="宋体"/>
                <w:sz w:val="24"/>
              </w:rPr>
            </w:pPr>
            <w:r>
              <w:rPr>
                <w:rFonts w:ascii="宋体" w:hAnsi="宋体" w:hint="eastAsia"/>
                <w:sz w:val="24"/>
              </w:rPr>
              <w:t>地址：北京市</w:t>
            </w:r>
            <w:proofErr w:type="gramStart"/>
            <w:r>
              <w:rPr>
                <w:rFonts w:ascii="宋体" w:hAnsi="宋体" w:hint="eastAsia"/>
                <w:sz w:val="24"/>
              </w:rPr>
              <w:t>昌平区</w:t>
            </w:r>
            <w:proofErr w:type="gramEnd"/>
            <w:r>
              <w:rPr>
                <w:rFonts w:ascii="宋体" w:hAnsi="宋体" w:hint="eastAsia"/>
                <w:sz w:val="24"/>
              </w:rPr>
              <w:t>回</w:t>
            </w:r>
            <w:proofErr w:type="gramStart"/>
            <w:r>
              <w:rPr>
                <w:rFonts w:ascii="宋体" w:hAnsi="宋体" w:hint="eastAsia"/>
                <w:sz w:val="24"/>
              </w:rPr>
              <w:t>龙观北农</w:t>
            </w:r>
            <w:proofErr w:type="gramEnd"/>
            <w:r>
              <w:rPr>
                <w:rFonts w:ascii="宋体" w:hAnsi="宋体" w:hint="eastAsia"/>
                <w:sz w:val="24"/>
              </w:rPr>
              <w:t>路</w:t>
            </w:r>
            <w:r>
              <w:rPr>
                <w:rFonts w:ascii="宋体" w:hAnsi="宋体"/>
                <w:sz w:val="24"/>
              </w:rPr>
              <w:t>2号</w:t>
            </w:r>
          </w:p>
          <w:p w14:paraId="219B3DF6" w14:textId="77777777" w:rsidR="00F61C86" w:rsidRDefault="00CC1F4B">
            <w:pPr>
              <w:spacing w:line="360" w:lineRule="auto"/>
              <w:rPr>
                <w:rFonts w:ascii="宋体" w:hAnsi="宋体"/>
                <w:sz w:val="24"/>
              </w:rPr>
            </w:pPr>
            <w:r>
              <w:rPr>
                <w:rFonts w:ascii="宋体" w:hAnsi="宋体" w:hint="eastAsia"/>
                <w:sz w:val="24"/>
              </w:rPr>
              <w:t>联系方式</w:t>
            </w:r>
            <w:r>
              <w:rPr>
                <w:rFonts w:ascii="宋体" w:hAnsi="宋体" w:cs="宋体" w:hint="eastAsia"/>
                <w:kern w:val="0"/>
                <w:sz w:val="24"/>
              </w:rPr>
              <w:t>：</w:t>
            </w:r>
            <w:r>
              <w:rPr>
                <w:rFonts w:ascii="宋体" w:hAnsi="宋体" w:hint="eastAsia"/>
                <w:sz w:val="24"/>
              </w:rPr>
              <w:t>张老师010-61772996</w:t>
            </w:r>
          </w:p>
        </w:tc>
      </w:tr>
      <w:tr w:rsidR="00F61C86" w14:paraId="219B3DFC" w14:textId="77777777">
        <w:trPr>
          <w:trHeight w:val="853"/>
          <w:jc w:val="center"/>
        </w:trPr>
        <w:tc>
          <w:tcPr>
            <w:tcW w:w="1016" w:type="dxa"/>
            <w:vAlign w:val="center"/>
          </w:tcPr>
          <w:p w14:paraId="219B3DF8" w14:textId="77777777" w:rsidR="00F61C86" w:rsidRDefault="00CC1F4B">
            <w:pPr>
              <w:spacing w:line="360" w:lineRule="auto"/>
              <w:jc w:val="center"/>
              <w:rPr>
                <w:rFonts w:ascii="宋体" w:hAnsi="宋体"/>
                <w:sz w:val="24"/>
              </w:rPr>
            </w:pPr>
            <w:r>
              <w:rPr>
                <w:rFonts w:ascii="宋体" w:hAnsi="宋体"/>
                <w:sz w:val="24"/>
              </w:rPr>
              <w:t>1．2</w:t>
            </w:r>
          </w:p>
        </w:tc>
        <w:tc>
          <w:tcPr>
            <w:tcW w:w="8111" w:type="dxa"/>
            <w:vAlign w:val="center"/>
          </w:tcPr>
          <w:p w14:paraId="219B3DF9" w14:textId="77777777" w:rsidR="00F61C86" w:rsidRDefault="00CC1F4B">
            <w:pPr>
              <w:spacing w:line="360" w:lineRule="auto"/>
              <w:rPr>
                <w:rFonts w:ascii="宋体" w:hAnsi="宋体"/>
                <w:sz w:val="24"/>
              </w:rPr>
            </w:pPr>
            <w:r>
              <w:rPr>
                <w:rFonts w:ascii="宋体" w:hAnsi="宋体" w:hint="eastAsia"/>
                <w:sz w:val="24"/>
              </w:rPr>
              <w:t>采购代理机构：北京国际工程咨询有限公司</w:t>
            </w:r>
          </w:p>
          <w:p w14:paraId="219B3DFA" w14:textId="77777777" w:rsidR="00F61C86" w:rsidRDefault="00CC1F4B">
            <w:pPr>
              <w:spacing w:line="360" w:lineRule="auto"/>
              <w:rPr>
                <w:rFonts w:ascii="宋体" w:hAnsi="宋体"/>
                <w:sz w:val="24"/>
              </w:rPr>
            </w:pPr>
            <w:r>
              <w:rPr>
                <w:rFonts w:ascii="宋体" w:hAnsi="宋体" w:hint="eastAsia"/>
                <w:sz w:val="24"/>
              </w:rPr>
              <w:t>地址：</w:t>
            </w:r>
            <w:r>
              <w:rPr>
                <w:rFonts w:ascii="宋体" w:hAnsi="宋体" w:hint="eastAsia"/>
                <w:sz w:val="24"/>
                <w:szCs w:val="21"/>
              </w:rPr>
              <w:t>北京市海淀区学院路30号科大天工大厦A座611</w:t>
            </w:r>
          </w:p>
          <w:p w14:paraId="219B3DFB" w14:textId="1B8F00F5" w:rsidR="00F61C86" w:rsidRDefault="00CC1F4B">
            <w:pPr>
              <w:spacing w:line="360" w:lineRule="auto"/>
              <w:rPr>
                <w:rFonts w:ascii="宋体" w:hAnsi="宋体"/>
                <w:sz w:val="24"/>
              </w:rPr>
            </w:pPr>
            <w:r>
              <w:rPr>
                <w:rFonts w:ascii="宋体" w:hAnsi="宋体" w:hint="eastAsia"/>
                <w:sz w:val="24"/>
              </w:rPr>
              <w:t>电话：王蕾</w:t>
            </w:r>
            <w:proofErr w:type="gramStart"/>
            <w:r>
              <w:rPr>
                <w:rFonts w:ascii="宋体" w:hAnsi="宋体" w:hint="eastAsia"/>
                <w:sz w:val="24"/>
              </w:rPr>
              <w:t>蕾</w:t>
            </w:r>
            <w:proofErr w:type="gramEnd"/>
            <w:r>
              <w:rPr>
                <w:rFonts w:ascii="宋体" w:hAnsi="宋体" w:hint="eastAsia"/>
                <w:sz w:val="24"/>
              </w:rPr>
              <w:t>、刘佳、</w:t>
            </w:r>
            <w:r w:rsidR="001B734C">
              <w:rPr>
                <w:rFonts w:ascii="宋体" w:hAnsi="宋体" w:hint="eastAsia"/>
                <w:sz w:val="24"/>
                <w:szCs w:val="21"/>
              </w:rPr>
              <w:t>梁超</w:t>
            </w:r>
            <w:r>
              <w:rPr>
                <w:rFonts w:ascii="宋体" w:hAnsi="宋体"/>
                <w:sz w:val="24"/>
              </w:rPr>
              <w:t>010</w:t>
            </w:r>
            <w:r>
              <w:rPr>
                <w:rFonts w:ascii="宋体" w:hAnsi="宋体" w:hint="eastAsia"/>
                <w:sz w:val="24"/>
              </w:rPr>
              <w:t>-</w:t>
            </w:r>
            <w:r>
              <w:rPr>
                <w:rFonts w:ascii="宋体" w:hAnsi="宋体"/>
                <w:sz w:val="24"/>
              </w:rPr>
              <w:t>82373532</w:t>
            </w:r>
          </w:p>
        </w:tc>
      </w:tr>
      <w:tr w:rsidR="00F61C86" w14:paraId="219B3DFF" w14:textId="77777777">
        <w:trPr>
          <w:trHeight w:val="506"/>
          <w:jc w:val="center"/>
        </w:trPr>
        <w:tc>
          <w:tcPr>
            <w:tcW w:w="1016" w:type="dxa"/>
            <w:vAlign w:val="center"/>
          </w:tcPr>
          <w:p w14:paraId="219B3DFD" w14:textId="77777777" w:rsidR="00F61C86" w:rsidRDefault="00CC1F4B">
            <w:pPr>
              <w:spacing w:line="360" w:lineRule="auto"/>
              <w:jc w:val="center"/>
              <w:rPr>
                <w:rFonts w:ascii="宋体" w:hAnsi="宋体"/>
                <w:sz w:val="24"/>
              </w:rPr>
            </w:pPr>
            <w:r>
              <w:rPr>
                <w:rFonts w:ascii="宋体" w:hAnsi="宋体"/>
                <w:sz w:val="24"/>
              </w:rPr>
              <w:t>1.3.3</w:t>
            </w:r>
          </w:p>
        </w:tc>
        <w:tc>
          <w:tcPr>
            <w:tcW w:w="8111" w:type="dxa"/>
            <w:vAlign w:val="center"/>
          </w:tcPr>
          <w:p w14:paraId="219B3DFE" w14:textId="77777777" w:rsidR="00F61C86" w:rsidRDefault="00CC1F4B">
            <w:pPr>
              <w:spacing w:line="360" w:lineRule="auto"/>
              <w:rPr>
                <w:rFonts w:ascii="宋体" w:hAnsi="宋体"/>
                <w:sz w:val="24"/>
              </w:rPr>
            </w:pPr>
            <w:r>
              <w:rPr>
                <w:rFonts w:ascii="宋体" w:hAnsi="宋体"/>
                <w:sz w:val="24"/>
              </w:rPr>
              <w:t>是否接受联合体投标：</w:t>
            </w:r>
            <w:r>
              <w:rPr>
                <w:rFonts w:ascii="宋体" w:hAnsi="宋体"/>
                <w:sz w:val="24"/>
                <w:u w:val="single"/>
              </w:rPr>
              <w:t>否</w:t>
            </w:r>
          </w:p>
        </w:tc>
      </w:tr>
      <w:tr w:rsidR="00F61C86" w14:paraId="219B3E02" w14:textId="77777777">
        <w:trPr>
          <w:trHeight w:val="489"/>
          <w:jc w:val="center"/>
        </w:trPr>
        <w:tc>
          <w:tcPr>
            <w:tcW w:w="1016" w:type="dxa"/>
            <w:vAlign w:val="center"/>
          </w:tcPr>
          <w:p w14:paraId="219B3E00" w14:textId="77777777" w:rsidR="00F61C86" w:rsidRDefault="00CC1F4B">
            <w:pPr>
              <w:spacing w:line="360" w:lineRule="auto"/>
              <w:jc w:val="center"/>
              <w:rPr>
                <w:rFonts w:ascii="宋体" w:hAnsi="宋体"/>
                <w:sz w:val="24"/>
              </w:rPr>
            </w:pPr>
            <w:r>
              <w:rPr>
                <w:rFonts w:ascii="宋体" w:hAnsi="宋体"/>
                <w:sz w:val="24"/>
              </w:rPr>
              <w:t>1.3.5</w:t>
            </w:r>
          </w:p>
        </w:tc>
        <w:tc>
          <w:tcPr>
            <w:tcW w:w="8111" w:type="dxa"/>
            <w:vAlign w:val="center"/>
          </w:tcPr>
          <w:p w14:paraId="219B3E01" w14:textId="77777777" w:rsidR="00F61C86" w:rsidRDefault="00CC1F4B">
            <w:pPr>
              <w:spacing w:line="360" w:lineRule="auto"/>
              <w:rPr>
                <w:rFonts w:ascii="宋体" w:hAnsi="宋体"/>
                <w:sz w:val="24"/>
              </w:rPr>
            </w:pPr>
            <w:r>
              <w:rPr>
                <w:rFonts w:ascii="宋体" w:hAnsi="宋体" w:hint="eastAsia"/>
                <w:sz w:val="24"/>
              </w:rPr>
              <w:t>本项目不接受进口产品投标。</w:t>
            </w:r>
          </w:p>
        </w:tc>
      </w:tr>
      <w:tr w:rsidR="00F61C86" w14:paraId="219B3E05" w14:textId="77777777">
        <w:trPr>
          <w:trHeight w:val="53"/>
          <w:jc w:val="center"/>
        </w:trPr>
        <w:tc>
          <w:tcPr>
            <w:tcW w:w="1016" w:type="dxa"/>
            <w:vAlign w:val="center"/>
          </w:tcPr>
          <w:p w14:paraId="219B3E03" w14:textId="77777777" w:rsidR="00F61C86" w:rsidRDefault="00CC1F4B">
            <w:pPr>
              <w:spacing w:line="360" w:lineRule="auto"/>
              <w:jc w:val="center"/>
              <w:rPr>
                <w:rFonts w:ascii="宋体" w:hAnsi="宋体"/>
                <w:sz w:val="24"/>
              </w:rPr>
            </w:pPr>
            <w:r>
              <w:rPr>
                <w:rFonts w:ascii="宋体" w:hAnsi="宋体"/>
                <w:sz w:val="24"/>
              </w:rPr>
              <w:t>1.3.6</w:t>
            </w:r>
          </w:p>
        </w:tc>
        <w:tc>
          <w:tcPr>
            <w:tcW w:w="8111" w:type="dxa"/>
            <w:vAlign w:val="center"/>
          </w:tcPr>
          <w:p w14:paraId="219B3E04" w14:textId="77777777" w:rsidR="00F61C86" w:rsidRDefault="00CC1F4B">
            <w:pPr>
              <w:spacing w:line="360" w:lineRule="auto"/>
              <w:rPr>
                <w:rFonts w:ascii="宋体" w:hAnsi="宋体"/>
                <w:b/>
                <w:sz w:val="24"/>
              </w:rPr>
            </w:pPr>
            <w:r>
              <w:rPr>
                <w:rFonts w:ascii="宋体" w:hAnsi="宋体" w:hint="eastAsia"/>
                <w:sz w:val="24"/>
              </w:rPr>
              <w:t>是否专门面向中小企业采购：否</w:t>
            </w:r>
          </w:p>
        </w:tc>
      </w:tr>
      <w:tr w:rsidR="00F61C86" w14:paraId="219B3E08" w14:textId="77777777">
        <w:trPr>
          <w:trHeight w:val="352"/>
          <w:jc w:val="center"/>
        </w:trPr>
        <w:tc>
          <w:tcPr>
            <w:tcW w:w="1016" w:type="dxa"/>
            <w:tcBorders>
              <w:right w:val="single" w:sz="4" w:space="0" w:color="auto"/>
            </w:tcBorders>
            <w:vAlign w:val="center"/>
          </w:tcPr>
          <w:p w14:paraId="219B3E06" w14:textId="77777777" w:rsidR="00F61C86" w:rsidRDefault="00CC1F4B">
            <w:pPr>
              <w:spacing w:line="360" w:lineRule="auto"/>
              <w:jc w:val="center"/>
              <w:rPr>
                <w:rFonts w:ascii="宋体" w:hAnsi="宋体"/>
                <w:sz w:val="24"/>
              </w:rPr>
            </w:pPr>
            <w:r>
              <w:rPr>
                <w:rFonts w:ascii="宋体" w:hAnsi="宋体"/>
                <w:sz w:val="24"/>
              </w:rPr>
              <w:t>2.1</w:t>
            </w:r>
          </w:p>
        </w:tc>
        <w:tc>
          <w:tcPr>
            <w:tcW w:w="8111" w:type="dxa"/>
            <w:tcBorders>
              <w:left w:val="single" w:sz="4" w:space="0" w:color="auto"/>
              <w:bottom w:val="single" w:sz="4" w:space="0" w:color="auto"/>
            </w:tcBorders>
            <w:vAlign w:val="center"/>
          </w:tcPr>
          <w:p w14:paraId="219B3E07" w14:textId="77777777" w:rsidR="00F61C86" w:rsidRDefault="00CC1F4B">
            <w:pPr>
              <w:spacing w:line="360" w:lineRule="auto"/>
              <w:rPr>
                <w:rFonts w:ascii="宋体" w:hAnsi="宋体"/>
                <w:sz w:val="24"/>
              </w:rPr>
            </w:pPr>
            <w:r>
              <w:rPr>
                <w:rFonts w:ascii="宋体" w:hAnsi="宋体" w:hint="eastAsia"/>
                <w:sz w:val="24"/>
              </w:rPr>
              <w:t>财政性资金。</w:t>
            </w:r>
            <w:r>
              <w:rPr>
                <w:rFonts w:ascii="宋体" w:hAnsi="宋体" w:cs="宋体" w:hint="eastAsia"/>
                <w:sz w:val="24"/>
              </w:rPr>
              <w:t>本项目预算金额</w:t>
            </w:r>
            <w:r>
              <w:rPr>
                <w:rFonts w:ascii="宋体" w:hAnsi="宋体" w:cs="宋体"/>
                <w:sz w:val="24"/>
              </w:rPr>
              <w:t>145</w:t>
            </w:r>
            <w:r>
              <w:rPr>
                <w:rFonts w:ascii="宋体" w:hAnsi="宋体" w:cs="宋体" w:hint="eastAsia"/>
                <w:sz w:val="24"/>
              </w:rPr>
              <w:t>万元。</w:t>
            </w:r>
          </w:p>
        </w:tc>
      </w:tr>
      <w:tr w:rsidR="00F61C86" w14:paraId="219B3E1E" w14:textId="77777777">
        <w:trPr>
          <w:jc w:val="center"/>
        </w:trPr>
        <w:tc>
          <w:tcPr>
            <w:tcW w:w="1016" w:type="dxa"/>
            <w:vAlign w:val="center"/>
          </w:tcPr>
          <w:p w14:paraId="219B3E09" w14:textId="77777777" w:rsidR="00F61C86" w:rsidRDefault="00CC1F4B">
            <w:pPr>
              <w:spacing w:line="360" w:lineRule="auto"/>
              <w:jc w:val="center"/>
              <w:rPr>
                <w:rFonts w:ascii="宋体" w:hAnsi="宋体"/>
                <w:sz w:val="24"/>
              </w:rPr>
            </w:pPr>
            <w:r>
              <w:rPr>
                <w:rFonts w:ascii="宋体" w:hAnsi="宋体"/>
                <w:sz w:val="24"/>
              </w:rPr>
              <w:t>9.1.7</w:t>
            </w:r>
          </w:p>
        </w:tc>
        <w:tc>
          <w:tcPr>
            <w:tcW w:w="8111" w:type="dxa"/>
            <w:vAlign w:val="center"/>
          </w:tcPr>
          <w:p w14:paraId="219B3E0A" w14:textId="77777777" w:rsidR="00F61C86" w:rsidRDefault="00CC1F4B">
            <w:pPr>
              <w:spacing w:line="360" w:lineRule="auto"/>
              <w:rPr>
                <w:rFonts w:ascii="宋体" w:hAnsi="宋体"/>
                <w:sz w:val="24"/>
              </w:rPr>
            </w:pPr>
            <w:r>
              <w:rPr>
                <w:rFonts w:ascii="宋体" w:hAnsi="宋体" w:hint="eastAsia"/>
                <w:sz w:val="24"/>
              </w:rPr>
              <w:t>对于资格证明文件的要求：</w:t>
            </w:r>
          </w:p>
          <w:p w14:paraId="219B3E0B" w14:textId="77777777" w:rsidR="00F61C86" w:rsidRDefault="00CC1F4B">
            <w:pPr>
              <w:spacing w:line="360" w:lineRule="auto"/>
              <w:rPr>
                <w:rFonts w:ascii="宋体" w:hAnsi="宋体"/>
                <w:sz w:val="24"/>
              </w:rPr>
            </w:pPr>
            <w:r>
              <w:rPr>
                <w:rFonts w:ascii="宋体" w:hAnsi="宋体" w:hint="eastAsia"/>
                <w:sz w:val="24"/>
              </w:rPr>
              <w:t>（1）三证合一的营业执照或事业单位法人证书副本复印件（复印件须加盖公章）；供应商是自然人的，应提供其有效的自然人身份证明复印件；</w:t>
            </w:r>
          </w:p>
          <w:p w14:paraId="219B3E0C" w14:textId="77777777" w:rsidR="00F61C86" w:rsidRDefault="00CC1F4B">
            <w:pPr>
              <w:spacing w:line="360" w:lineRule="auto"/>
              <w:rPr>
                <w:rFonts w:ascii="宋体" w:hAnsi="宋体"/>
                <w:sz w:val="24"/>
              </w:rPr>
            </w:pPr>
            <w:r>
              <w:rPr>
                <w:rFonts w:ascii="宋体" w:hAnsi="宋体" w:hint="eastAsia"/>
                <w:sz w:val="24"/>
              </w:rPr>
              <w:t>注：事业单位提供《事业单位法人证书》、民办非企业单位提供《民办非企业登记证书》副本复印件（须加盖本单位公章）。</w:t>
            </w:r>
          </w:p>
          <w:p w14:paraId="219B3E0D" w14:textId="77777777" w:rsidR="00F61C86" w:rsidRDefault="00CC1F4B">
            <w:pPr>
              <w:spacing w:line="360" w:lineRule="auto"/>
              <w:rPr>
                <w:rFonts w:ascii="宋体" w:hAnsi="宋体"/>
                <w:sz w:val="24"/>
              </w:rPr>
            </w:pPr>
            <w:r>
              <w:rPr>
                <w:rFonts w:ascii="宋体" w:hAnsi="宋体" w:cs="宋体" w:hint="eastAsia"/>
                <w:sz w:val="24"/>
              </w:rPr>
              <w:t>（2）法定代表人本人参与投标的需提供法定代表人身份证明书及其身份证复印件；非法定代表人本人参与投标的，需提供法定代表人委托授权书及被委托人的身份证复印件</w:t>
            </w:r>
            <w:r>
              <w:rPr>
                <w:rFonts w:ascii="宋体" w:hAnsi="宋体"/>
                <w:sz w:val="24"/>
              </w:rPr>
              <w:t>（须加盖本单位公章）（格式见第九章）</w:t>
            </w:r>
          </w:p>
          <w:p w14:paraId="219B3E0E" w14:textId="77777777" w:rsidR="00F61C86" w:rsidRDefault="00CC1F4B">
            <w:pPr>
              <w:spacing w:line="360" w:lineRule="auto"/>
              <w:rPr>
                <w:rFonts w:ascii="宋体" w:hAnsi="宋体"/>
                <w:sz w:val="24"/>
              </w:rPr>
            </w:pPr>
            <w:r>
              <w:rPr>
                <w:rFonts w:ascii="宋体" w:hAnsi="宋体" w:hint="eastAsia"/>
                <w:sz w:val="24"/>
              </w:rPr>
              <w:t>（3）投标人</w:t>
            </w:r>
            <w:r>
              <w:rPr>
                <w:rFonts w:ascii="宋体" w:hAnsi="宋体"/>
                <w:sz w:val="24"/>
              </w:rPr>
              <w:t>资格声明</w:t>
            </w:r>
          </w:p>
          <w:p w14:paraId="219B3E0F" w14:textId="77777777" w:rsidR="00F61C86" w:rsidRDefault="00CC1F4B">
            <w:pPr>
              <w:spacing w:line="360" w:lineRule="auto"/>
              <w:rPr>
                <w:rFonts w:ascii="宋体" w:hAnsi="宋体"/>
                <w:sz w:val="24"/>
              </w:rPr>
            </w:pPr>
            <w:r>
              <w:rPr>
                <w:rFonts w:ascii="宋体" w:hAnsi="宋体" w:hint="eastAsia"/>
                <w:sz w:val="24"/>
              </w:rPr>
              <w:t>（4）</w:t>
            </w:r>
            <w:r>
              <w:rPr>
                <w:rFonts w:ascii="宋体" w:hAnsi="宋体"/>
                <w:sz w:val="24"/>
              </w:rPr>
              <w:t>制造商资格声明（</w:t>
            </w:r>
            <w:r>
              <w:rPr>
                <w:rFonts w:ascii="宋体" w:hAnsi="宋体" w:hint="eastAsia"/>
                <w:sz w:val="24"/>
              </w:rPr>
              <w:t>进口</w:t>
            </w:r>
            <w:r>
              <w:rPr>
                <w:rFonts w:ascii="宋体" w:hAnsi="宋体"/>
                <w:sz w:val="24"/>
              </w:rPr>
              <w:t>产品适用</w:t>
            </w:r>
            <w:r>
              <w:rPr>
                <w:rFonts w:ascii="宋体" w:hAnsi="宋体" w:hint="eastAsia"/>
                <w:sz w:val="24"/>
              </w:rPr>
              <w:t>，其它产品不是必须提供</w:t>
            </w:r>
            <w:r>
              <w:rPr>
                <w:rFonts w:ascii="宋体" w:hAnsi="宋体"/>
                <w:sz w:val="24"/>
              </w:rPr>
              <w:t>）</w:t>
            </w:r>
          </w:p>
          <w:p w14:paraId="219B3E10" w14:textId="77777777" w:rsidR="00F61C86" w:rsidRDefault="00CC1F4B">
            <w:pPr>
              <w:spacing w:line="360" w:lineRule="auto"/>
              <w:rPr>
                <w:rFonts w:ascii="宋体" w:hAnsi="宋体"/>
                <w:sz w:val="24"/>
              </w:rPr>
            </w:pPr>
            <w:r>
              <w:rPr>
                <w:rFonts w:ascii="宋体" w:hAnsi="宋体" w:hint="eastAsia"/>
                <w:sz w:val="24"/>
              </w:rPr>
              <w:t>（5）</w:t>
            </w:r>
            <w:r>
              <w:rPr>
                <w:rFonts w:ascii="宋体" w:hAnsi="宋体"/>
                <w:sz w:val="24"/>
              </w:rPr>
              <w:t>制造商授权书</w:t>
            </w:r>
            <w:r>
              <w:rPr>
                <w:rFonts w:ascii="宋体" w:hAnsi="宋体" w:hint="eastAsia"/>
                <w:sz w:val="24"/>
              </w:rPr>
              <w:t>（进口产品须提供该授权书，其它情况不是必须提供）</w:t>
            </w:r>
          </w:p>
          <w:p w14:paraId="219B3E11" w14:textId="5C1CEEF9" w:rsidR="00F61C86" w:rsidRDefault="00CC1F4B">
            <w:pPr>
              <w:spacing w:line="360" w:lineRule="auto"/>
              <w:rPr>
                <w:rFonts w:ascii="宋体" w:hAnsi="宋体"/>
                <w:sz w:val="24"/>
              </w:rPr>
            </w:pPr>
            <w:r>
              <w:rPr>
                <w:rFonts w:ascii="宋体" w:hAnsi="宋体" w:hint="eastAsia"/>
                <w:sz w:val="24"/>
              </w:rPr>
              <w:t>（</w:t>
            </w:r>
            <w:r>
              <w:rPr>
                <w:rFonts w:ascii="宋体" w:hAnsi="宋体"/>
                <w:sz w:val="24"/>
              </w:rPr>
              <w:t>6</w:t>
            </w:r>
            <w:r>
              <w:rPr>
                <w:rFonts w:ascii="宋体" w:hAnsi="宋体" w:hint="eastAsia"/>
                <w:sz w:val="24"/>
              </w:rPr>
              <w:t>）提供经会计师事务所出具的</w:t>
            </w:r>
            <w:r w:rsidR="001B734C">
              <w:rPr>
                <w:rFonts w:ascii="宋体" w:hAnsi="宋体"/>
                <w:sz w:val="24"/>
              </w:rPr>
              <w:t>上一年度（2021年度或2020年度）</w:t>
            </w:r>
            <w:r>
              <w:rPr>
                <w:rFonts w:ascii="宋体" w:hAnsi="宋体" w:hint="eastAsia"/>
                <w:sz w:val="24"/>
              </w:rPr>
              <w:t>的财务审计报告，并加盖投标人公章。如投标人无法提供</w:t>
            </w:r>
            <w:r w:rsidR="001B734C">
              <w:rPr>
                <w:rFonts w:ascii="宋体" w:hAnsi="宋体"/>
                <w:sz w:val="24"/>
              </w:rPr>
              <w:t>上一年度（2021年度或2020年度）</w:t>
            </w:r>
            <w:r>
              <w:rPr>
                <w:rFonts w:ascii="宋体" w:hAnsi="宋体" w:hint="eastAsia"/>
                <w:sz w:val="24"/>
              </w:rPr>
              <w:t>的审计报告，则须提供银行出具的资信证明。</w:t>
            </w:r>
          </w:p>
          <w:p w14:paraId="219B3E12" w14:textId="77777777" w:rsidR="00F61C86" w:rsidRDefault="00CC1F4B">
            <w:pPr>
              <w:spacing w:line="360" w:lineRule="auto"/>
              <w:rPr>
                <w:rFonts w:ascii="宋体" w:hAnsi="宋体"/>
                <w:sz w:val="24"/>
              </w:rPr>
            </w:pPr>
            <w:r>
              <w:rPr>
                <w:rFonts w:ascii="宋体" w:hAnsi="宋体"/>
                <w:sz w:val="24"/>
              </w:rPr>
              <w:t>说明：</w:t>
            </w:r>
            <w:r>
              <w:rPr>
                <w:rFonts w:ascii="宋体" w:hAnsi="宋体" w:hint="eastAsia"/>
                <w:sz w:val="24"/>
              </w:rPr>
              <w:t>①</w:t>
            </w:r>
            <w:r>
              <w:rPr>
                <w:rFonts w:ascii="宋体" w:hAnsi="宋体"/>
                <w:sz w:val="24"/>
              </w:rPr>
              <w:t>银行资信证明是指投标人参加本次投标截止日前</w:t>
            </w:r>
            <w:r>
              <w:rPr>
                <w:rFonts w:ascii="宋体" w:hAnsi="宋体" w:hint="eastAsia"/>
                <w:sz w:val="24"/>
              </w:rPr>
              <w:t>三个月</w:t>
            </w:r>
            <w:r>
              <w:rPr>
                <w:rFonts w:ascii="宋体" w:hAnsi="宋体"/>
                <w:sz w:val="24"/>
              </w:rPr>
              <w:t>内银行出具的资信证明（成立一年内的公司可提交验资证明复印件并加盖本单位公章）,且</w:t>
            </w:r>
            <w:r>
              <w:rPr>
                <w:rFonts w:ascii="宋体" w:hAnsi="宋体"/>
                <w:sz w:val="24"/>
              </w:rPr>
              <w:lastRenderedPageBreak/>
              <w:t>无收受人和项目的限制，但开具银行有限制规定的除外；</w:t>
            </w:r>
          </w:p>
          <w:p w14:paraId="219B3E13" w14:textId="77777777" w:rsidR="00F61C86" w:rsidRDefault="00CC1F4B">
            <w:pPr>
              <w:spacing w:line="360" w:lineRule="auto"/>
              <w:rPr>
                <w:rFonts w:ascii="宋体" w:hAnsi="宋体"/>
                <w:sz w:val="24"/>
              </w:rPr>
            </w:pPr>
            <w:r>
              <w:rPr>
                <w:rFonts w:ascii="宋体" w:hAnsi="宋体" w:hint="eastAsia"/>
                <w:sz w:val="24"/>
              </w:rPr>
              <w:t>②</w:t>
            </w:r>
            <w:r>
              <w:rPr>
                <w:rFonts w:ascii="宋体" w:hAnsi="宋体"/>
                <w:sz w:val="24"/>
              </w:rPr>
              <w:t>提供的银行资信证明必须是完整的（正反面），可以为复印件 (加盖本单位公章)，</w:t>
            </w:r>
            <w:r>
              <w:rPr>
                <w:rFonts w:ascii="宋体" w:hAnsi="宋体" w:hint="eastAsia"/>
                <w:sz w:val="24"/>
              </w:rPr>
              <w:t>采购人、采购代理机构</w:t>
            </w:r>
            <w:r>
              <w:rPr>
                <w:rFonts w:ascii="宋体" w:hAnsi="宋体"/>
                <w:sz w:val="24"/>
              </w:rPr>
              <w:t>保留审核原件的权利；</w:t>
            </w:r>
          </w:p>
          <w:p w14:paraId="219B3E14" w14:textId="77777777" w:rsidR="00F61C86" w:rsidRDefault="00CC1F4B">
            <w:pPr>
              <w:spacing w:line="360" w:lineRule="auto"/>
              <w:rPr>
                <w:rFonts w:ascii="宋体" w:hAnsi="宋体"/>
                <w:sz w:val="24"/>
              </w:rPr>
            </w:pPr>
            <w:r>
              <w:rPr>
                <w:rFonts w:ascii="宋体" w:hAnsi="宋体" w:hint="eastAsia"/>
                <w:sz w:val="24"/>
              </w:rPr>
              <w:t>③</w:t>
            </w:r>
            <w:r>
              <w:rPr>
                <w:rFonts w:ascii="宋体" w:hAnsi="宋体"/>
                <w:sz w:val="24"/>
              </w:rPr>
              <w:t>银行资信证明应能说明该投标人与银行之间业务往来正常，企业信誉良好等；</w:t>
            </w:r>
          </w:p>
          <w:p w14:paraId="219B3E15" w14:textId="77777777" w:rsidR="00F61C86" w:rsidRDefault="00CC1F4B">
            <w:pPr>
              <w:spacing w:line="360" w:lineRule="auto"/>
              <w:rPr>
                <w:rFonts w:ascii="宋体" w:hAnsi="宋体"/>
                <w:sz w:val="24"/>
              </w:rPr>
            </w:pPr>
            <w:r>
              <w:rPr>
                <w:rFonts w:ascii="宋体" w:hAnsi="宋体" w:hint="eastAsia"/>
                <w:sz w:val="24"/>
              </w:rPr>
              <w:t>④</w:t>
            </w:r>
            <w:r>
              <w:rPr>
                <w:rFonts w:ascii="宋体" w:hAnsi="宋体"/>
                <w:sz w:val="24"/>
              </w:rPr>
              <w:t>银行出具的存款证明不能替代银行资信证明，存款证明无效</w:t>
            </w:r>
            <w:r>
              <w:rPr>
                <w:rFonts w:ascii="宋体" w:hAnsi="宋体" w:hint="eastAsia"/>
                <w:sz w:val="24"/>
              </w:rPr>
              <w:t>。</w:t>
            </w:r>
          </w:p>
          <w:p w14:paraId="219B3E16" w14:textId="05F7593C" w:rsidR="00F61C86" w:rsidRDefault="00CC1F4B">
            <w:pPr>
              <w:spacing w:line="360" w:lineRule="auto"/>
              <w:rPr>
                <w:rFonts w:ascii="宋体" w:hAnsi="宋体"/>
                <w:bCs/>
                <w:sz w:val="24"/>
              </w:rPr>
            </w:pPr>
            <w:bookmarkStart w:id="15" w:name="_Hlk2075119"/>
            <w:r>
              <w:rPr>
                <w:rFonts w:ascii="宋体" w:hAnsi="宋体" w:hint="eastAsia"/>
                <w:sz w:val="24"/>
              </w:rPr>
              <w:t>（</w:t>
            </w:r>
            <w:r>
              <w:rPr>
                <w:rFonts w:ascii="宋体" w:hAnsi="宋体"/>
                <w:sz w:val="24"/>
              </w:rPr>
              <w:t>7</w:t>
            </w:r>
            <w:r>
              <w:rPr>
                <w:rFonts w:ascii="宋体" w:hAnsi="宋体" w:hint="eastAsia"/>
                <w:sz w:val="24"/>
              </w:rPr>
              <w:t>）投标人应提供</w:t>
            </w:r>
            <w:r>
              <w:rPr>
                <w:rFonts w:ascii="宋体" w:hAnsi="宋体"/>
                <w:sz w:val="24"/>
              </w:rPr>
              <w:t>开标日期前</w:t>
            </w:r>
            <w:r>
              <w:rPr>
                <w:rFonts w:ascii="宋体" w:hAnsi="宋体" w:hint="eastAsia"/>
                <w:sz w:val="24"/>
              </w:rPr>
              <w:t>六</w:t>
            </w:r>
            <w:r>
              <w:rPr>
                <w:rFonts w:ascii="宋体" w:hAnsi="宋体"/>
                <w:sz w:val="24"/>
              </w:rPr>
              <w:t>个月内任意一个月</w:t>
            </w:r>
            <w:r>
              <w:rPr>
                <w:rFonts w:ascii="宋体" w:hAnsi="宋体" w:hint="eastAsia"/>
                <w:sz w:val="24"/>
              </w:rPr>
              <w:t>的</w:t>
            </w:r>
            <w:r>
              <w:rPr>
                <w:rFonts w:ascii="宋体" w:hAnsi="宋体"/>
                <w:sz w:val="24"/>
              </w:rPr>
              <w:t>缴纳社会保障资金的有效票据凭证</w:t>
            </w:r>
            <w:r>
              <w:rPr>
                <w:rFonts w:ascii="宋体" w:hAnsi="宋体" w:hint="eastAsia"/>
                <w:bCs/>
                <w:sz w:val="24"/>
              </w:rPr>
              <w:t>；</w:t>
            </w:r>
            <w:r w:rsidR="001B734C">
              <w:rPr>
                <w:rFonts w:ascii="宋体" w:hAnsi="宋体" w:hint="eastAsia"/>
                <w:bCs/>
                <w:sz w:val="24"/>
              </w:rPr>
              <w:t>如</w:t>
            </w:r>
            <w:r>
              <w:rPr>
                <w:rFonts w:ascii="宋体" w:hAnsi="宋体"/>
                <w:sz w:val="24"/>
              </w:rPr>
              <w:t>投标人</w:t>
            </w:r>
            <w:r w:rsidR="001B734C">
              <w:rPr>
                <w:rFonts w:ascii="宋体" w:hAnsi="宋体" w:hint="eastAsia"/>
                <w:sz w:val="24"/>
              </w:rPr>
              <w:t>是</w:t>
            </w:r>
            <w:r>
              <w:rPr>
                <w:rFonts w:ascii="宋体" w:hAnsi="宋体"/>
                <w:sz w:val="24"/>
              </w:rPr>
              <w:t>逐年交纳社会保障资金的，须提供参加本次政府采购活动上年度缴纳社会保障资金的</w:t>
            </w:r>
            <w:r>
              <w:rPr>
                <w:rFonts w:ascii="宋体" w:hAnsi="宋体" w:hint="eastAsia"/>
                <w:sz w:val="24"/>
              </w:rPr>
              <w:t>有效</w:t>
            </w:r>
            <w:r>
              <w:rPr>
                <w:rFonts w:ascii="宋体" w:hAnsi="宋体"/>
                <w:sz w:val="24"/>
              </w:rPr>
              <w:t>票据凭证复印件。</w:t>
            </w:r>
            <w:r>
              <w:rPr>
                <w:rFonts w:ascii="宋体" w:hAnsi="宋体"/>
                <w:bCs/>
                <w:sz w:val="24"/>
              </w:rPr>
              <w:t>（</w:t>
            </w:r>
            <w:r>
              <w:rPr>
                <w:rFonts w:ascii="宋体" w:hAnsi="宋体"/>
                <w:sz w:val="24"/>
              </w:rPr>
              <w:t>须加盖投标人公章</w:t>
            </w:r>
            <w:r>
              <w:rPr>
                <w:rFonts w:ascii="宋体" w:hAnsi="宋体"/>
                <w:bCs/>
                <w:sz w:val="24"/>
              </w:rPr>
              <w:t>）</w:t>
            </w:r>
          </w:p>
          <w:p w14:paraId="219B3E17" w14:textId="77777777" w:rsidR="00F61C86" w:rsidRDefault="00CC1F4B">
            <w:pPr>
              <w:spacing w:line="360" w:lineRule="auto"/>
              <w:rPr>
                <w:rFonts w:ascii="宋体" w:hAnsi="宋体"/>
                <w:sz w:val="24"/>
              </w:rPr>
            </w:pPr>
            <w:r>
              <w:rPr>
                <w:rFonts w:ascii="宋体" w:hAnsi="宋体" w:hint="eastAsia"/>
                <w:sz w:val="24"/>
              </w:rPr>
              <w:t>注：依法不需要缴纳社会保障资金的供应商，须提供相应文件证明其依法不需要缴纳社会保障资金。</w:t>
            </w:r>
          </w:p>
          <w:p w14:paraId="219B3E18" w14:textId="77777777" w:rsidR="00F61C86" w:rsidRDefault="00CC1F4B">
            <w:pPr>
              <w:spacing w:line="360" w:lineRule="auto"/>
              <w:rPr>
                <w:rFonts w:ascii="宋体" w:hAnsi="宋体"/>
                <w:sz w:val="24"/>
              </w:rPr>
            </w:pPr>
            <w:bookmarkStart w:id="16" w:name="_Hlk2075141"/>
            <w:bookmarkEnd w:id="15"/>
            <w:r>
              <w:rPr>
                <w:rFonts w:ascii="宋体" w:hAnsi="宋体" w:hint="eastAsia"/>
                <w:sz w:val="24"/>
              </w:rPr>
              <w:t>（</w:t>
            </w:r>
            <w:r>
              <w:rPr>
                <w:rFonts w:ascii="宋体" w:hAnsi="宋体"/>
                <w:sz w:val="24"/>
              </w:rPr>
              <w:t>8</w:t>
            </w:r>
            <w:r>
              <w:rPr>
                <w:rFonts w:ascii="宋体" w:hAnsi="宋体" w:hint="eastAsia"/>
                <w:sz w:val="24"/>
              </w:rPr>
              <w:t>）投标人应提供开标日期前六个月内任意一个月依法纳税（法人单位必须为增值税或营业税或企业所得税）证明（银行缴费凭证或税务机关开具的证明）复印件（加盖投标人公章）</w:t>
            </w:r>
          </w:p>
          <w:p w14:paraId="219B3E19" w14:textId="77777777" w:rsidR="00F61C86" w:rsidRDefault="00CC1F4B">
            <w:pPr>
              <w:spacing w:line="360" w:lineRule="auto"/>
              <w:rPr>
                <w:rFonts w:ascii="宋体" w:hAnsi="宋体"/>
                <w:sz w:val="24"/>
              </w:rPr>
            </w:pPr>
            <w:r>
              <w:rPr>
                <w:rFonts w:ascii="宋体" w:hAnsi="宋体" w:hint="eastAsia"/>
                <w:sz w:val="24"/>
              </w:rPr>
              <w:t>注：依法免税或零报税的供应商，须提供相应文件证明其依法免税证明文件或零纳税申报表复印件。</w:t>
            </w:r>
          </w:p>
          <w:bookmarkEnd w:id="16"/>
          <w:p w14:paraId="219B3E1A" w14:textId="77777777" w:rsidR="00F61C86" w:rsidRDefault="00CC1F4B">
            <w:pPr>
              <w:spacing w:line="360" w:lineRule="auto"/>
              <w:rPr>
                <w:rFonts w:ascii="宋体" w:hAnsi="宋体"/>
                <w:sz w:val="24"/>
              </w:rPr>
            </w:pPr>
            <w:r>
              <w:rPr>
                <w:rFonts w:ascii="宋体" w:hAnsi="宋体" w:hint="eastAsia"/>
                <w:sz w:val="24"/>
              </w:rPr>
              <w:t>（</w:t>
            </w:r>
            <w:r>
              <w:rPr>
                <w:rFonts w:ascii="宋体" w:hAnsi="宋体"/>
                <w:sz w:val="24"/>
              </w:rPr>
              <w:t>9</w:t>
            </w:r>
            <w:r>
              <w:rPr>
                <w:rFonts w:ascii="宋体" w:hAnsi="宋体" w:hint="eastAsia"/>
                <w:sz w:val="24"/>
              </w:rPr>
              <w:t>）投标人应提供具有履行合同所必需的设备和专业技术能力的证明材料</w:t>
            </w:r>
            <w:r>
              <w:rPr>
                <w:rFonts w:ascii="宋体" w:hAnsi="宋体" w:hint="eastAsia"/>
                <w:b/>
                <w:sz w:val="24"/>
              </w:rPr>
              <w:t>（如招标文件第四</w:t>
            </w:r>
            <w:proofErr w:type="gramStart"/>
            <w:r>
              <w:rPr>
                <w:rFonts w:ascii="宋体" w:hAnsi="宋体" w:hint="eastAsia"/>
                <w:b/>
                <w:sz w:val="24"/>
              </w:rPr>
              <w:t>章项目</w:t>
            </w:r>
            <w:proofErr w:type="gramEnd"/>
            <w:r>
              <w:rPr>
                <w:rFonts w:ascii="宋体" w:hAnsi="宋体" w:hint="eastAsia"/>
                <w:b/>
                <w:sz w:val="24"/>
              </w:rPr>
              <w:t>需求中对设备和专业技术能力提出了实质性要求，则投标人须按要求提供相关证明材料，授权代表签字并加盖公章）</w:t>
            </w:r>
          </w:p>
          <w:p w14:paraId="219B3E1B" w14:textId="77777777" w:rsidR="00F61C86" w:rsidRDefault="00CC1F4B">
            <w:pPr>
              <w:spacing w:line="360" w:lineRule="auto"/>
              <w:rPr>
                <w:rFonts w:ascii="宋体" w:hAnsi="宋体"/>
                <w:sz w:val="24"/>
              </w:rPr>
            </w:pPr>
            <w:r>
              <w:rPr>
                <w:rFonts w:ascii="宋体" w:hAnsi="宋体" w:hint="eastAsia"/>
                <w:sz w:val="24"/>
              </w:rPr>
              <w:t>（</w:t>
            </w:r>
            <w:r>
              <w:rPr>
                <w:rFonts w:ascii="宋体" w:hAnsi="宋体"/>
                <w:sz w:val="24"/>
              </w:rPr>
              <w:t>10</w:t>
            </w:r>
            <w:r>
              <w:rPr>
                <w:rFonts w:ascii="宋体" w:hAnsi="宋体" w:hint="eastAsia"/>
                <w:sz w:val="24"/>
              </w:rPr>
              <w:t>）</w:t>
            </w:r>
            <w:r>
              <w:rPr>
                <w:rFonts w:ascii="宋体" w:hAnsi="宋体"/>
                <w:sz w:val="24"/>
              </w:rPr>
              <w:t>参加</w:t>
            </w:r>
            <w:r>
              <w:rPr>
                <w:rFonts w:ascii="宋体" w:hAnsi="宋体" w:hint="eastAsia"/>
                <w:sz w:val="24"/>
              </w:rPr>
              <w:t>此次招标</w:t>
            </w:r>
            <w:r>
              <w:rPr>
                <w:rFonts w:ascii="宋体" w:hAnsi="宋体"/>
                <w:sz w:val="24"/>
              </w:rPr>
              <w:t>采购活动前三年内，在经营活动中没有重大违法记录的声明（须加盖投标人公章）</w:t>
            </w:r>
          </w:p>
          <w:p w14:paraId="219B3E1C" w14:textId="77777777" w:rsidR="00F61C86" w:rsidRDefault="00CC1F4B">
            <w:pPr>
              <w:spacing w:line="360" w:lineRule="auto"/>
              <w:rPr>
                <w:rFonts w:ascii="宋体" w:hAnsi="宋体"/>
                <w:sz w:val="24"/>
              </w:rPr>
            </w:pPr>
            <w:r>
              <w:rPr>
                <w:rFonts w:ascii="宋体" w:hAnsi="宋体" w:hint="eastAsia"/>
                <w:sz w:val="24"/>
              </w:rPr>
              <w:t>（1</w:t>
            </w:r>
            <w:r>
              <w:rPr>
                <w:rFonts w:ascii="宋体" w:hAnsi="宋体"/>
                <w:sz w:val="24"/>
              </w:rPr>
              <w:t>1</w:t>
            </w:r>
            <w:r>
              <w:rPr>
                <w:rFonts w:ascii="宋体" w:hAnsi="宋体" w:hint="eastAsia"/>
                <w:sz w:val="24"/>
              </w:rPr>
              <w:t>）信用声明（须加盖投标人公章）</w:t>
            </w:r>
          </w:p>
          <w:p w14:paraId="219B3E1D" w14:textId="77777777" w:rsidR="00F61C86" w:rsidRDefault="00CC1F4B">
            <w:pPr>
              <w:spacing w:line="360" w:lineRule="auto"/>
              <w:rPr>
                <w:rFonts w:ascii="宋体" w:hAnsi="宋体"/>
                <w:sz w:val="24"/>
              </w:rPr>
            </w:pPr>
            <w:r>
              <w:rPr>
                <w:rFonts w:ascii="宋体" w:hAnsi="宋体" w:hint="eastAsia"/>
                <w:sz w:val="24"/>
              </w:rPr>
              <w:t>（1</w:t>
            </w:r>
            <w:r>
              <w:rPr>
                <w:rFonts w:ascii="宋体" w:hAnsi="宋体"/>
                <w:sz w:val="24"/>
              </w:rPr>
              <w:t>2</w:t>
            </w:r>
            <w:r>
              <w:rPr>
                <w:rFonts w:ascii="宋体" w:hAnsi="宋体" w:hint="eastAsia"/>
                <w:sz w:val="24"/>
              </w:rPr>
              <w:t>）</w:t>
            </w:r>
            <w:r>
              <w:rPr>
                <w:rFonts w:ascii="宋体" w:hAnsi="宋体"/>
                <w:sz w:val="24"/>
              </w:rPr>
              <w:t>招标文件要求或投标人认为必要的其他资格证明文件（复印件，须加盖投标人公章）</w:t>
            </w:r>
          </w:p>
        </w:tc>
      </w:tr>
      <w:tr w:rsidR="00F61C86" w14:paraId="219B3E27" w14:textId="77777777">
        <w:trPr>
          <w:trHeight w:val="186"/>
          <w:jc w:val="center"/>
        </w:trPr>
        <w:tc>
          <w:tcPr>
            <w:tcW w:w="1016" w:type="dxa"/>
            <w:vAlign w:val="center"/>
          </w:tcPr>
          <w:p w14:paraId="219B3E1F" w14:textId="77777777" w:rsidR="00F61C86" w:rsidRDefault="00CC1F4B">
            <w:pPr>
              <w:spacing w:line="360" w:lineRule="auto"/>
              <w:jc w:val="center"/>
              <w:rPr>
                <w:rFonts w:ascii="宋体" w:hAnsi="宋体"/>
                <w:sz w:val="24"/>
              </w:rPr>
            </w:pPr>
            <w:r>
              <w:rPr>
                <w:rFonts w:ascii="宋体" w:hAnsi="宋体"/>
                <w:sz w:val="24"/>
              </w:rPr>
              <w:lastRenderedPageBreak/>
              <w:t>12.1</w:t>
            </w:r>
          </w:p>
        </w:tc>
        <w:tc>
          <w:tcPr>
            <w:tcW w:w="8111" w:type="dxa"/>
            <w:vAlign w:val="center"/>
          </w:tcPr>
          <w:p w14:paraId="219B3E20" w14:textId="67259F68" w:rsidR="00F61C86" w:rsidRDefault="00CC1F4B">
            <w:pPr>
              <w:spacing w:line="360" w:lineRule="auto"/>
              <w:ind w:leftChars="34" w:left="71"/>
              <w:rPr>
                <w:rFonts w:ascii="宋体" w:hAnsi="宋体"/>
                <w:bCs/>
                <w:sz w:val="24"/>
              </w:rPr>
            </w:pPr>
            <w:r>
              <w:rPr>
                <w:rFonts w:ascii="宋体" w:hAnsi="宋体" w:hint="eastAsia"/>
                <w:bCs/>
                <w:sz w:val="24"/>
              </w:rPr>
              <w:t>投标保证金：</w:t>
            </w:r>
            <w:r w:rsidR="00AF1DA3">
              <w:rPr>
                <w:rFonts w:ascii="宋体" w:hAnsi="宋体" w:hint="eastAsia"/>
                <w:bCs/>
                <w:sz w:val="24"/>
              </w:rPr>
              <w:t>无</w:t>
            </w:r>
            <w:r>
              <w:rPr>
                <w:rFonts w:ascii="宋体" w:hAnsi="宋体" w:hint="eastAsia"/>
                <w:bCs/>
                <w:sz w:val="24"/>
              </w:rPr>
              <w:t xml:space="preserve">。 </w:t>
            </w:r>
            <w:r>
              <w:rPr>
                <w:rFonts w:ascii="宋体" w:hAnsi="宋体"/>
                <w:bCs/>
                <w:sz w:val="24"/>
              </w:rPr>
              <w:t xml:space="preserve">  </w:t>
            </w:r>
          </w:p>
          <w:p w14:paraId="219B3E21" w14:textId="77777777" w:rsidR="00F61C86" w:rsidRDefault="00CC1F4B">
            <w:pPr>
              <w:spacing w:line="360" w:lineRule="auto"/>
              <w:ind w:leftChars="34" w:left="71"/>
              <w:rPr>
                <w:rFonts w:ascii="宋体" w:hAnsi="宋体"/>
                <w:bCs/>
                <w:sz w:val="24"/>
              </w:rPr>
            </w:pPr>
            <w:r>
              <w:rPr>
                <w:rFonts w:ascii="宋体" w:hAnsi="宋体" w:hint="eastAsia"/>
                <w:bCs/>
                <w:sz w:val="24"/>
              </w:rPr>
              <w:t>递交截止时间：同投标截止时间。</w:t>
            </w:r>
          </w:p>
          <w:p w14:paraId="219B3E22" w14:textId="77777777" w:rsidR="00F61C86" w:rsidRDefault="00CC1F4B">
            <w:pPr>
              <w:spacing w:line="360" w:lineRule="auto"/>
              <w:ind w:leftChars="34" w:left="71"/>
              <w:rPr>
                <w:rFonts w:ascii="宋体" w:hAnsi="宋体"/>
                <w:sz w:val="24"/>
              </w:rPr>
            </w:pPr>
            <w:r>
              <w:rPr>
                <w:rFonts w:ascii="宋体" w:hAnsi="宋体"/>
                <w:sz w:val="24"/>
              </w:rPr>
              <w:t>交纳投标保证金形式：电汇</w:t>
            </w:r>
            <w:r>
              <w:rPr>
                <w:rFonts w:ascii="宋体" w:hAnsi="宋体" w:hint="eastAsia"/>
                <w:sz w:val="24"/>
              </w:rPr>
              <w:t>、</w:t>
            </w:r>
            <w:proofErr w:type="gramStart"/>
            <w:r>
              <w:rPr>
                <w:rFonts w:ascii="宋体" w:hAnsi="宋体" w:hint="eastAsia"/>
                <w:sz w:val="24"/>
              </w:rPr>
              <w:t>网银转账</w:t>
            </w:r>
            <w:proofErr w:type="gramEnd"/>
            <w:r>
              <w:rPr>
                <w:rFonts w:ascii="宋体" w:hAnsi="宋体" w:hint="eastAsia"/>
                <w:sz w:val="24"/>
              </w:rPr>
              <w:t>、</w:t>
            </w:r>
            <w:r>
              <w:rPr>
                <w:rFonts w:ascii="宋体" w:hAnsi="宋体"/>
                <w:sz w:val="24"/>
              </w:rPr>
              <w:t>支票、保函等非现金形式</w:t>
            </w:r>
            <w:r>
              <w:rPr>
                <w:rFonts w:ascii="宋体" w:hAnsi="宋体" w:hint="eastAsia"/>
                <w:sz w:val="24"/>
              </w:rPr>
              <w:t>。</w:t>
            </w:r>
            <w:r>
              <w:rPr>
                <w:rFonts w:ascii="宋体" w:hAnsi="宋体" w:hint="eastAsia"/>
                <w:b/>
                <w:bCs/>
                <w:sz w:val="24"/>
              </w:rPr>
              <w:t>为减少收取</w:t>
            </w:r>
            <w:r>
              <w:rPr>
                <w:rFonts w:ascii="宋体" w:hAnsi="宋体"/>
                <w:b/>
                <w:bCs/>
                <w:sz w:val="24"/>
              </w:rPr>
              <w:t>/退还保证金的手续，建议采用电汇</w:t>
            </w:r>
            <w:proofErr w:type="gramStart"/>
            <w:r>
              <w:rPr>
                <w:rFonts w:ascii="宋体" w:hAnsi="宋体" w:hint="eastAsia"/>
                <w:b/>
                <w:bCs/>
                <w:sz w:val="24"/>
              </w:rPr>
              <w:t>或网银转账</w:t>
            </w:r>
            <w:proofErr w:type="gramEnd"/>
            <w:r>
              <w:rPr>
                <w:rFonts w:ascii="宋体" w:hAnsi="宋体" w:hint="eastAsia"/>
                <w:b/>
                <w:bCs/>
                <w:sz w:val="24"/>
              </w:rPr>
              <w:t>方式缴纳保证金。</w:t>
            </w:r>
          </w:p>
          <w:p w14:paraId="219B3E23" w14:textId="77777777" w:rsidR="00F61C86" w:rsidRDefault="00CC1F4B">
            <w:pPr>
              <w:spacing w:line="360" w:lineRule="auto"/>
              <w:ind w:leftChars="34" w:left="71"/>
              <w:rPr>
                <w:rFonts w:ascii="宋体" w:hAnsi="宋体"/>
                <w:bCs/>
                <w:sz w:val="24"/>
              </w:rPr>
            </w:pPr>
            <w:r>
              <w:rPr>
                <w:rFonts w:ascii="宋体" w:hAnsi="宋体" w:hint="eastAsia"/>
                <w:bCs/>
                <w:sz w:val="24"/>
              </w:rPr>
              <w:t>账户名称：北京国际工程咨询有限公司</w:t>
            </w:r>
          </w:p>
          <w:p w14:paraId="219B3E24" w14:textId="77777777" w:rsidR="00F61C86" w:rsidRDefault="00CC1F4B">
            <w:pPr>
              <w:spacing w:line="360" w:lineRule="auto"/>
              <w:ind w:leftChars="34" w:left="71"/>
              <w:rPr>
                <w:rFonts w:ascii="宋体" w:hAnsi="宋体"/>
                <w:sz w:val="24"/>
              </w:rPr>
            </w:pPr>
            <w:r>
              <w:rPr>
                <w:rFonts w:ascii="宋体" w:hAnsi="宋体" w:hint="eastAsia"/>
                <w:sz w:val="24"/>
              </w:rPr>
              <w:t>开户银行：华夏银行北京学院路支行</w:t>
            </w:r>
          </w:p>
          <w:p w14:paraId="219B3E25" w14:textId="77777777" w:rsidR="00F61C86" w:rsidRDefault="00CC1F4B">
            <w:pPr>
              <w:spacing w:line="360" w:lineRule="auto"/>
              <w:ind w:leftChars="34" w:left="71"/>
              <w:rPr>
                <w:rFonts w:ascii="宋体" w:hAnsi="宋体"/>
                <w:sz w:val="24"/>
              </w:rPr>
            </w:pPr>
            <w:proofErr w:type="gramStart"/>
            <w:r>
              <w:rPr>
                <w:rFonts w:ascii="宋体" w:hAnsi="宋体" w:hint="eastAsia"/>
                <w:sz w:val="24"/>
              </w:rPr>
              <w:lastRenderedPageBreak/>
              <w:t>帐号</w:t>
            </w:r>
            <w:proofErr w:type="gramEnd"/>
            <w:r>
              <w:rPr>
                <w:rFonts w:ascii="宋体" w:hAnsi="宋体" w:hint="eastAsia"/>
                <w:sz w:val="24"/>
              </w:rPr>
              <w:t>：</w:t>
            </w:r>
            <w:r>
              <w:rPr>
                <w:rFonts w:ascii="宋体" w:hAnsi="宋体"/>
                <w:sz w:val="24"/>
              </w:rPr>
              <w:t>10242000000002546</w:t>
            </w:r>
          </w:p>
          <w:p w14:paraId="219B3E26" w14:textId="77777777" w:rsidR="00F61C86" w:rsidRDefault="00CC1F4B">
            <w:pPr>
              <w:spacing w:line="360" w:lineRule="auto"/>
              <w:rPr>
                <w:rFonts w:ascii="宋体" w:hAnsi="宋体"/>
                <w:sz w:val="24"/>
              </w:rPr>
            </w:pPr>
            <w:r>
              <w:rPr>
                <w:rFonts w:ascii="宋体" w:hAnsi="宋体" w:hint="eastAsia"/>
                <w:b/>
                <w:bCs/>
                <w:sz w:val="24"/>
              </w:rPr>
              <w:t>注：请投标人汇款无论保证金还是</w:t>
            </w:r>
            <w:proofErr w:type="gramStart"/>
            <w:r>
              <w:rPr>
                <w:rFonts w:ascii="宋体" w:hAnsi="宋体" w:hint="eastAsia"/>
                <w:b/>
                <w:bCs/>
                <w:sz w:val="24"/>
              </w:rPr>
              <w:t>标书款</w:t>
            </w:r>
            <w:proofErr w:type="gramEnd"/>
            <w:r>
              <w:rPr>
                <w:rFonts w:ascii="宋体" w:hAnsi="宋体" w:hint="eastAsia"/>
                <w:b/>
                <w:bCs/>
                <w:sz w:val="24"/>
              </w:rPr>
              <w:t>务必注明“标号+用途”（比如：21</w:t>
            </w:r>
            <w:r>
              <w:rPr>
                <w:rFonts w:ascii="宋体" w:hAnsi="宋体"/>
                <w:b/>
                <w:bCs/>
                <w:sz w:val="24"/>
              </w:rPr>
              <w:t>ZB</w:t>
            </w:r>
            <w:r>
              <w:rPr>
                <w:rFonts w:ascii="宋体" w:hAnsi="宋体" w:hint="eastAsia"/>
                <w:b/>
                <w:bCs/>
                <w:sz w:val="24"/>
              </w:rPr>
              <w:t>0</w:t>
            </w:r>
            <w:r>
              <w:rPr>
                <w:rFonts w:ascii="宋体" w:hAnsi="宋体"/>
                <w:b/>
                <w:bCs/>
                <w:sz w:val="24"/>
              </w:rPr>
              <w:t>992</w:t>
            </w:r>
            <w:r>
              <w:rPr>
                <w:rFonts w:ascii="宋体" w:hAnsi="宋体" w:hint="eastAsia"/>
                <w:b/>
                <w:bCs/>
                <w:sz w:val="24"/>
              </w:rPr>
              <w:t>或者21</w:t>
            </w:r>
            <w:r>
              <w:rPr>
                <w:rFonts w:ascii="宋体" w:hAnsi="宋体"/>
                <w:b/>
                <w:bCs/>
                <w:sz w:val="24"/>
              </w:rPr>
              <w:t>ZB</w:t>
            </w:r>
            <w:r>
              <w:rPr>
                <w:rFonts w:ascii="宋体" w:hAnsi="宋体" w:hint="eastAsia"/>
                <w:b/>
                <w:bCs/>
                <w:sz w:val="24"/>
              </w:rPr>
              <w:t>0</w:t>
            </w:r>
            <w:r>
              <w:rPr>
                <w:rFonts w:ascii="宋体" w:hAnsi="宋体"/>
                <w:b/>
                <w:bCs/>
                <w:sz w:val="24"/>
              </w:rPr>
              <w:t>992</w:t>
            </w:r>
            <w:r>
              <w:rPr>
                <w:rFonts w:ascii="宋体" w:hAnsi="宋体" w:hint="eastAsia"/>
                <w:b/>
                <w:bCs/>
                <w:sz w:val="24"/>
              </w:rPr>
              <w:t>标书款），以便财务查账及汇总。</w:t>
            </w:r>
          </w:p>
        </w:tc>
      </w:tr>
      <w:tr w:rsidR="00F61C86" w14:paraId="219B3E2C" w14:textId="77777777">
        <w:trPr>
          <w:trHeight w:val="186"/>
          <w:jc w:val="center"/>
        </w:trPr>
        <w:tc>
          <w:tcPr>
            <w:tcW w:w="1016" w:type="dxa"/>
            <w:vAlign w:val="center"/>
          </w:tcPr>
          <w:p w14:paraId="219B3E28" w14:textId="77777777" w:rsidR="00F61C86" w:rsidRDefault="00CC1F4B">
            <w:pPr>
              <w:spacing w:line="360" w:lineRule="auto"/>
              <w:jc w:val="center"/>
              <w:rPr>
                <w:rFonts w:ascii="宋体" w:hAnsi="宋体"/>
                <w:sz w:val="24"/>
              </w:rPr>
            </w:pPr>
            <w:r>
              <w:rPr>
                <w:rFonts w:ascii="宋体" w:hAnsi="宋体" w:hint="eastAsia"/>
                <w:sz w:val="24"/>
              </w:rPr>
              <w:lastRenderedPageBreak/>
              <w:t>1</w:t>
            </w:r>
            <w:r>
              <w:rPr>
                <w:rFonts w:ascii="宋体" w:hAnsi="宋体"/>
                <w:sz w:val="24"/>
              </w:rPr>
              <w:t>2.6</w:t>
            </w:r>
          </w:p>
        </w:tc>
        <w:tc>
          <w:tcPr>
            <w:tcW w:w="8111" w:type="dxa"/>
            <w:vAlign w:val="center"/>
          </w:tcPr>
          <w:p w14:paraId="219B3E29" w14:textId="77777777" w:rsidR="00F61C86" w:rsidRDefault="00CC1F4B">
            <w:pPr>
              <w:spacing w:line="360" w:lineRule="auto"/>
              <w:jc w:val="left"/>
              <w:rPr>
                <w:rFonts w:ascii="宋体" w:hAnsi="宋体"/>
                <w:b/>
                <w:bCs/>
                <w:sz w:val="24"/>
              </w:rPr>
            </w:pPr>
            <w:r>
              <w:rPr>
                <w:rFonts w:ascii="宋体" w:hAnsi="宋体" w:hint="eastAsia"/>
                <w:b/>
                <w:bCs/>
                <w:sz w:val="24"/>
              </w:rPr>
              <w:t>中标人的保证金退还：</w:t>
            </w:r>
          </w:p>
          <w:p w14:paraId="219B3E2A" w14:textId="77777777" w:rsidR="00F61C86" w:rsidRDefault="00CC1F4B">
            <w:pPr>
              <w:spacing w:line="360" w:lineRule="auto"/>
              <w:jc w:val="left"/>
              <w:rPr>
                <w:rFonts w:ascii="宋体" w:hAnsi="宋体"/>
                <w:sz w:val="24"/>
              </w:rPr>
            </w:pPr>
            <w:r>
              <w:rPr>
                <w:rFonts w:ascii="宋体" w:hAnsi="宋体" w:hint="eastAsia"/>
                <w:sz w:val="24"/>
              </w:rPr>
              <w:t>合同签订后</w:t>
            </w:r>
            <w:r>
              <w:rPr>
                <w:rFonts w:ascii="宋体" w:hAnsi="宋体"/>
                <w:sz w:val="24"/>
              </w:rPr>
              <w:t>2个工作日内，请将合同扫描件发送到bjgjgczb1@163.com邮箱办理相关备案及保证金退还手续，保证金将在合同签订的5个工作日内退回来款账户。</w:t>
            </w:r>
          </w:p>
          <w:p w14:paraId="219B3E2B" w14:textId="77777777" w:rsidR="00F61C86" w:rsidRDefault="00CC1F4B">
            <w:pPr>
              <w:spacing w:line="360" w:lineRule="auto"/>
              <w:ind w:leftChars="34" w:left="71"/>
              <w:rPr>
                <w:rFonts w:ascii="宋体" w:hAnsi="宋体"/>
                <w:b/>
                <w:sz w:val="24"/>
              </w:rPr>
            </w:pPr>
            <w:r>
              <w:rPr>
                <w:rFonts w:ascii="宋体" w:hAnsi="宋体" w:hint="eastAsia"/>
                <w:b/>
                <w:bCs/>
                <w:sz w:val="24"/>
                <w:u w:val="single"/>
              </w:rPr>
              <w:t>邮件标题格式：</w:t>
            </w:r>
            <w:r>
              <w:rPr>
                <w:rFonts w:ascii="宋体" w:hAnsi="宋体" w:hint="eastAsia"/>
                <w:sz w:val="24"/>
              </w:rPr>
              <w:t>项目编号+退还投标保证金+供应商名称+已签订采购合同。内附：（1）采购合同扫描件；（</w:t>
            </w:r>
            <w:r>
              <w:rPr>
                <w:rFonts w:ascii="宋体" w:hAnsi="宋体"/>
                <w:sz w:val="24"/>
              </w:rPr>
              <w:t>2</w:t>
            </w:r>
            <w:r>
              <w:rPr>
                <w:rFonts w:ascii="宋体" w:hAnsi="宋体" w:hint="eastAsia"/>
                <w:sz w:val="24"/>
              </w:rPr>
              <w:t>）</w:t>
            </w:r>
            <w:r>
              <w:rPr>
                <w:rFonts w:ascii="宋体" w:hAnsi="宋体"/>
                <w:sz w:val="24"/>
              </w:rPr>
              <w:t>项目编号</w:t>
            </w:r>
            <w:r>
              <w:rPr>
                <w:rFonts w:ascii="宋体" w:hAnsi="宋体" w:hint="eastAsia"/>
                <w:sz w:val="24"/>
              </w:rPr>
              <w:t>；（</w:t>
            </w:r>
            <w:r>
              <w:rPr>
                <w:rFonts w:ascii="宋体" w:hAnsi="宋体"/>
                <w:sz w:val="24"/>
              </w:rPr>
              <w:t>3</w:t>
            </w:r>
            <w:r>
              <w:rPr>
                <w:rFonts w:ascii="宋体" w:hAnsi="宋体" w:hint="eastAsia"/>
                <w:sz w:val="24"/>
              </w:rPr>
              <w:t>）</w:t>
            </w:r>
            <w:r>
              <w:rPr>
                <w:rFonts w:ascii="宋体" w:hAnsi="宋体"/>
                <w:sz w:val="24"/>
              </w:rPr>
              <w:t>中标供应商名称</w:t>
            </w:r>
            <w:r>
              <w:rPr>
                <w:rFonts w:ascii="宋体" w:hAnsi="宋体" w:hint="eastAsia"/>
                <w:sz w:val="24"/>
              </w:rPr>
              <w:t>；（</w:t>
            </w:r>
            <w:r>
              <w:rPr>
                <w:rFonts w:ascii="宋体" w:hAnsi="宋体"/>
                <w:sz w:val="24"/>
              </w:rPr>
              <w:t>4</w:t>
            </w:r>
            <w:r>
              <w:rPr>
                <w:rFonts w:ascii="宋体" w:hAnsi="宋体" w:hint="eastAsia"/>
                <w:sz w:val="24"/>
              </w:rPr>
              <w:t>）</w:t>
            </w:r>
            <w:r>
              <w:rPr>
                <w:rFonts w:ascii="宋体" w:hAnsi="宋体"/>
                <w:sz w:val="24"/>
              </w:rPr>
              <w:t>采购合同签订日期</w:t>
            </w:r>
            <w:r>
              <w:rPr>
                <w:rFonts w:ascii="宋体" w:hAnsi="宋体" w:hint="eastAsia"/>
                <w:sz w:val="24"/>
              </w:rPr>
              <w:t>。</w:t>
            </w:r>
          </w:p>
        </w:tc>
      </w:tr>
      <w:tr w:rsidR="00F61C86" w14:paraId="219B3E2F" w14:textId="77777777">
        <w:trPr>
          <w:trHeight w:val="182"/>
          <w:jc w:val="center"/>
        </w:trPr>
        <w:tc>
          <w:tcPr>
            <w:tcW w:w="1016" w:type="dxa"/>
            <w:vAlign w:val="center"/>
          </w:tcPr>
          <w:p w14:paraId="219B3E2D" w14:textId="77777777" w:rsidR="00F61C86" w:rsidRDefault="00CC1F4B">
            <w:pPr>
              <w:spacing w:line="360" w:lineRule="auto"/>
              <w:jc w:val="center"/>
              <w:rPr>
                <w:rFonts w:ascii="宋体" w:hAnsi="宋体"/>
                <w:sz w:val="24"/>
              </w:rPr>
            </w:pPr>
            <w:r>
              <w:rPr>
                <w:rFonts w:ascii="宋体" w:hAnsi="宋体"/>
                <w:sz w:val="24"/>
              </w:rPr>
              <w:t>13.1</w:t>
            </w:r>
          </w:p>
        </w:tc>
        <w:tc>
          <w:tcPr>
            <w:tcW w:w="8111" w:type="dxa"/>
            <w:vAlign w:val="center"/>
          </w:tcPr>
          <w:p w14:paraId="219B3E2E" w14:textId="77777777" w:rsidR="00F61C86" w:rsidRDefault="00CC1F4B">
            <w:pPr>
              <w:spacing w:line="360" w:lineRule="auto"/>
              <w:ind w:left="1592" w:hanging="1592"/>
              <w:rPr>
                <w:rFonts w:ascii="宋体" w:hAnsi="宋体"/>
                <w:sz w:val="24"/>
              </w:rPr>
            </w:pPr>
            <w:r>
              <w:rPr>
                <w:rFonts w:ascii="宋体" w:hAnsi="宋体" w:hint="eastAsia"/>
                <w:sz w:val="24"/>
              </w:rPr>
              <w:t>投标有效期：</w:t>
            </w:r>
            <w:r>
              <w:rPr>
                <w:rFonts w:ascii="宋体" w:hAnsi="宋体"/>
                <w:sz w:val="24"/>
              </w:rPr>
              <w:t>90天</w:t>
            </w:r>
          </w:p>
        </w:tc>
      </w:tr>
      <w:tr w:rsidR="00F61C86" w14:paraId="219B3E38" w14:textId="77777777">
        <w:trPr>
          <w:trHeight w:val="167"/>
          <w:jc w:val="center"/>
        </w:trPr>
        <w:tc>
          <w:tcPr>
            <w:tcW w:w="1016" w:type="dxa"/>
            <w:vAlign w:val="center"/>
          </w:tcPr>
          <w:p w14:paraId="219B3E30" w14:textId="77777777" w:rsidR="00F61C86" w:rsidRDefault="00CC1F4B">
            <w:pPr>
              <w:spacing w:line="360" w:lineRule="auto"/>
              <w:jc w:val="center"/>
              <w:rPr>
                <w:rFonts w:ascii="宋体" w:hAnsi="宋体"/>
                <w:sz w:val="24"/>
              </w:rPr>
            </w:pPr>
            <w:r>
              <w:rPr>
                <w:rFonts w:ascii="宋体" w:hAnsi="宋体"/>
                <w:sz w:val="24"/>
              </w:rPr>
              <w:t>14.1</w:t>
            </w:r>
          </w:p>
        </w:tc>
        <w:tc>
          <w:tcPr>
            <w:tcW w:w="8111" w:type="dxa"/>
            <w:vAlign w:val="center"/>
          </w:tcPr>
          <w:p w14:paraId="219B3E31" w14:textId="77777777" w:rsidR="00F61C86" w:rsidRDefault="00CC1F4B">
            <w:pPr>
              <w:spacing w:line="360" w:lineRule="auto"/>
              <w:rPr>
                <w:rFonts w:ascii="宋体" w:hAnsi="宋体"/>
                <w:b/>
                <w:sz w:val="24"/>
              </w:rPr>
            </w:pPr>
            <w:r>
              <w:rPr>
                <w:rFonts w:ascii="宋体" w:hAnsi="宋体" w:hint="eastAsia"/>
                <w:sz w:val="24"/>
              </w:rPr>
              <w:t>投标文件：</w:t>
            </w:r>
            <w:r>
              <w:rPr>
                <w:rFonts w:ascii="宋体" w:hAnsi="宋体" w:hint="eastAsia"/>
                <w:b/>
                <w:sz w:val="24"/>
              </w:rPr>
              <w:t>正本：</w:t>
            </w:r>
            <w:r>
              <w:rPr>
                <w:rFonts w:ascii="宋体" w:hAnsi="宋体"/>
                <w:b/>
                <w:sz w:val="24"/>
              </w:rPr>
              <w:t>1份；副本：5份；电子版：2份。</w:t>
            </w:r>
          </w:p>
          <w:p w14:paraId="219B3E32" w14:textId="77777777" w:rsidR="00F61C86" w:rsidRDefault="00CC1F4B">
            <w:pPr>
              <w:spacing w:line="360" w:lineRule="auto"/>
              <w:rPr>
                <w:rFonts w:ascii="宋体" w:hAnsi="宋体"/>
                <w:b/>
                <w:sz w:val="24"/>
              </w:rPr>
            </w:pPr>
            <w:r>
              <w:rPr>
                <w:rFonts w:ascii="宋体" w:hAnsi="宋体" w:hint="eastAsia"/>
                <w:b/>
                <w:sz w:val="24"/>
              </w:rPr>
              <w:t>（电子文件规定：必须提供文件的可编辑版本和盖红章的</w:t>
            </w:r>
            <w:r>
              <w:rPr>
                <w:rFonts w:ascii="宋体" w:hAnsi="宋体"/>
                <w:b/>
                <w:sz w:val="24"/>
              </w:rPr>
              <w:t>PDF扫描件</w:t>
            </w:r>
            <w:r>
              <w:rPr>
                <w:rFonts w:ascii="宋体" w:hAnsi="宋体" w:hint="eastAsia"/>
                <w:b/>
                <w:sz w:val="24"/>
              </w:rPr>
              <w:t>，</w:t>
            </w:r>
            <w:r>
              <w:rPr>
                <w:rFonts w:ascii="宋体" w:hAnsi="宋体"/>
                <w:b/>
                <w:sz w:val="24"/>
              </w:rPr>
              <w:t>存储载体为USB存储设备</w:t>
            </w:r>
            <w:r>
              <w:rPr>
                <w:rFonts w:ascii="宋体" w:hAnsi="宋体" w:hint="eastAsia"/>
                <w:b/>
                <w:sz w:val="24"/>
              </w:rPr>
              <w:t>）。</w:t>
            </w:r>
          </w:p>
          <w:p w14:paraId="219B3E33" w14:textId="77777777" w:rsidR="00F61C86" w:rsidRDefault="00CC1F4B">
            <w:pPr>
              <w:spacing w:line="360" w:lineRule="auto"/>
              <w:rPr>
                <w:rFonts w:ascii="宋体" w:hAnsi="宋体"/>
                <w:sz w:val="24"/>
              </w:rPr>
            </w:pPr>
            <w:r>
              <w:rPr>
                <w:rFonts w:ascii="宋体" w:hAnsi="宋体" w:hint="eastAsia"/>
                <w:sz w:val="24"/>
              </w:rPr>
              <w:t>电子文件规定格式为：</w:t>
            </w:r>
          </w:p>
          <w:p w14:paraId="219B3E34" w14:textId="77777777" w:rsidR="00F61C86" w:rsidRDefault="00CC1F4B">
            <w:pPr>
              <w:spacing w:line="360" w:lineRule="auto"/>
              <w:rPr>
                <w:rFonts w:ascii="宋体" w:hAnsi="宋体"/>
                <w:sz w:val="24"/>
              </w:rPr>
            </w:pPr>
            <w:r>
              <w:rPr>
                <w:rFonts w:ascii="宋体" w:hAnsi="宋体" w:hint="eastAsia"/>
                <w:sz w:val="24"/>
              </w:rPr>
              <w:t>（一）文本文件采用</w:t>
            </w:r>
            <w:r>
              <w:rPr>
                <w:rFonts w:ascii="宋体" w:hAnsi="宋体"/>
                <w:sz w:val="24"/>
              </w:rPr>
              <w:t>DOC、RTF、TXT、PDF格式；</w:t>
            </w:r>
          </w:p>
          <w:p w14:paraId="219B3E35" w14:textId="77777777" w:rsidR="00F61C86" w:rsidRDefault="00CC1F4B">
            <w:pPr>
              <w:spacing w:line="360" w:lineRule="auto"/>
              <w:rPr>
                <w:rFonts w:ascii="宋体" w:hAnsi="宋体"/>
                <w:sz w:val="24"/>
              </w:rPr>
            </w:pPr>
            <w:r>
              <w:rPr>
                <w:rFonts w:ascii="宋体" w:hAnsi="宋体" w:hint="eastAsia"/>
                <w:sz w:val="24"/>
              </w:rPr>
              <w:t>（二）图像文件采用</w:t>
            </w:r>
            <w:r>
              <w:rPr>
                <w:rFonts w:ascii="宋体" w:hAnsi="宋体"/>
                <w:sz w:val="24"/>
              </w:rPr>
              <w:t>JPEG、TIFF格式；</w:t>
            </w:r>
          </w:p>
          <w:p w14:paraId="219B3E36" w14:textId="77777777" w:rsidR="00F61C86" w:rsidRDefault="00CC1F4B">
            <w:pPr>
              <w:spacing w:line="360" w:lineRule="auto"/>
              <w:rPr>
                <w:rFonts w:ascii="宋体" w:hAnsi="宋体"/>
                <w:sz w:val="24"/>
              </w:rPr>
            </w:pPr>
            <w:r>
              <w:rPr>
                <w:rFonts w:ascii="宋体" w:hAnsi="宋体" w:hint="eastAsia"/>
                <w:sz w:val="24"/>
              </w:rPr>
              <w:t>（三）影像文件采用</w:t>
            </w:r>
            <w:r>
              <w:rPr>
                <w:rFonts w:ascii="宋体" w:hAnsi="宋体"/>
                <w:sz w:val="24"/>
              </w:rPr>
              <w:t>MPEG、AVI格式；</w:t>
            </w:r>
          </w:p>
          <w:p w14:paraId="219B3E37" w14:textId="77777777" w:rsidR="00F61C86" w:rsidRDefault="00CC1F4B">
            <w:pPr>
              <w:spacing w:line="360" w:lineRule="auto"/>
              <w:rPr>
                <w:rFonts w:ascii="宋体" w:hAnsi="宋体"/>
                <w:b/>
                <w:sz w:val="24"/>
              </w:rPr>
            </w:pPr>
            <w:r>
              <w:rPr>
                <w:rFonts w:ascii="宋体" w:hAnsi="宋体" w:hint="eastAsia"/>
                <w:sz w:val="24"/>
              </w:rPr>
              <w:t>（四）声音文件采用</w:t>
            </w:r>
            <w:r>
              <w:rPr>
                <w:rFonts w:ascii="宋体" w:hAnsi="宋体"/>
                <w:sz w:val="24"/>
              </w:rPr>
              <w:t>WAV、MP3格式。</w:t>
            </w:r>
          </w:p>
        </w:tc>
      </w:tr>
      <w:tr w:rsidR="00F61C86" w14:paraId="219B3E3B" w14:textId="77777777">
        <w:trPr>
          <w:trHeight w:val="60"/>
          <w:jc w:val="center"/>
        </w:trPr>
        <w:tc>
          <w:tcPr>
            <w:tcW w:w="1016" w:type="dxa"/>
            <w:vAlign w:val="center"/>
          </w:tcPr>
          <w:p w14:paraId="219B3E39" w14:textId="77777777" w:rsidR="00F61C86" w:rsidRDefault="00CC1F4B">
            <w:pPr>
              <w:spacing w:line="360" w:lineRule="auto"/>
              <w:jc w:val="center"/>
              <w:rPr>
                <w:rFonts w:ascii="宋体" w:hAnsi="宋体"/>
                <w:sz w:val="24"/>
              </w:rPr>
            </w:pPr>
            <w:r>
              <w:rPr>
                <w:rFonts w:ascii="宋体" w:hAnsi="宋体"/>
                <w:sz w:val="24"/>
              </w:rPr>
              <w:t>16.1</w:t>
            </w:r>
          </w:p>
        </w:tc>
        <w:tc>
          <w:tcPr>
            <w:tcW w:w="8111" w:type="dxa"/>
            <w:vAlign w:val="center"/>
          </w:tcPr>
          <w:p w14:paraId="6BB08C9A" w14:textId="66783499" w:rsidR="00F61C86" w:rsidRDefault="00CC1F4B">
            <w:pPr>
              <w:spacing w:line="360" w:lineRule="auto"/>
              <w:rPr>
                <w:rFonts w:ascii="宋体" w:hAnsi="宋体"/>
                <w:sz w:val="24"/>
              </w:rPr>
            </w:pPr>
            <w:r>
              <w:rPr>
                <w:rFonts w:ascii="宋体" w:hAnsi="宋体" w:hint="eastAsia"/>
                <w:sz w:val="24"/>
              </w:rPr>
              <w:t>投标截止时间：</w:t>
            </w:r>
            <w:r w:rsidR="00D709BB">
              <w:rPr>
                <w:rFonts w:ascii="宋体" w:hAnsi="宋体"/>
                <w:sz w:val="24"/>
              </w:rPr>
              <w:t>20</w:t>
            </w:r>
            <w:r w:rsidR="00D709BB">
              <w:rPr>
                <w:rFonts w:ascii="宋体" w:hAnsi="宋体" w:hint="eastAsia"/>
                <w:sz w:val="24"/>
              </w:rPr>
              <w:t>2</w:t>
            </w:r>
            <w:r w:rsidR="00D709BB">
              <w:rPr>
                <w:rFonts w:ascii="宋体" w:hAnsi="宋体"/>
                <w:sz w:val="24"/>
              </w:rPr>
              <w:t>2</w:t>
            </w:r>
            <w:r w:rsidR="00D709BB">
              <w:rPr>
                <w:rFonts w:ascii="宋体" w:hAnsi="宋体" w:hint="eastAsia"/>
                <w:sz w:val="24"/>
              </w:rPr>
              <w:t>年</w:t>
            </w:r>
            <w:r w:rsidR="00D709BB">
              <w:rPr>
                <w:rFonts w:ascii="宋体" w:hAnsi="宋体"/>
                <w:sz w:val="24"/>
              </w:rPr>
              <w:t>3</w:t>
            </w:r>
            <w:r w:rsidR="00D709BB">
              <w:rPr>
                <w:rFonts w:ascii="宋体" w:hAnsi="宋体" w:hint="eastAsia"/>
                <w:sz w:val="24"/>
              </w:rPr>
              <w:t>月</w:t>
            </w:r>
            <w:r w:rsidR="00D709BB">
              <w:rPr>
                <w:rFonts w:ascii="宋体" w:hAnsi="宋体"/>
                <w:sz w:val="24"/>
              </w:rPr>
              <w:t>16</w:t>
            </w:r>
            <w:r w:rsidR="00D709BB">
              <w:rPr>
                <w:rFonts w:ascii="宋体" w:hAnsi="宋体" w:hint="eastAsia"/>
                <w:sz w:val="24"/>
              </w:rPr>
              <w:t>日</w:t>
            </w:r>
            <w:r w:rsidR="00D709BB">
              <w:rPr>
                <w:rFonts w:ascii="宋体" w:hAnsi="宋体"/>
                <w:sz w:val="24"/>
              </w:rPr>
              <w:t>13</w:t>
            </w:r>
            <w:r>
              <w:rPr>
                <w:rFonts w:ascii="宋体" w:hAnsi="宋体" w:hint="eastAsia"/>
                <w:sz w:val="24"/>
              </w:rPr>
              <w:t>:</w:t>
            </w:r>
            <w:r>
              <w:rPr>
                <w:rFonts w:ascii="宋体" w:hAnsi="宋体"/>
                <w:sz w:val="24"/>
              </w:rPr>
              <w:t>30</w:t>
            </w:r>
            <w:r>
              <w:rPr>
                <w:rFonts w:ascii="宋体" w:hAnsi="宋体" w:hint="eastAsia"/>
                <w:sz w:val="24"/>
              </w:rPr>
              <w:t>（北京时间）</w:t>
            </w:r>
          </w:p>
          <w:p w14:paraId="219B3E3A" w14:textId="2644B251" w:rsidR="001B734C" w:rsidRPr="001B734C" w:rsidRDefault="001B734C" w:rsidP="001B734C">
            <w:pPr>
              <w:pStyle w:val="TOC2"/>
              <w:spacing w:before="0" w:line="360" w:lineRule="auto"/>
              <w:rPr>
                <w:i w:val="0"/>
                <w:iCs/>
              </w:rPr>
            </w:pPr>
            <w:r w:rsidRPr="001B734C">
              <w:rPr>
                <w:rFonts w:hint="eastAsia"/>
                <w:i w:val="0"/>
                <w:iCs/>
              </w:rPr>
              <w:t>投标文件递交地点、开标地点：北京市海淀区学院路30号科大天工大厦A座</w:t>
            </w:r>
            <w:r w:rsidR="00D709BB">
              <w:rPr>
                <w:i w:val="0"/>
                <w:iCs/>
              </w:rPr>
              <w:t>616</w:t>
            </w:r>
            <w:r w:rsidRPr="001B734C">
              <w:rPr>
                <w:rFonts w:hint="eastAsia"/>
                <w:i w:val="0"/>
                <w:iCs/>
              </w:rPr>
              <w:t>会议室（北四环学院桥东北角）</w:t>
            </w:r>
          </w:p>
        </w:tc>
      </w:tr>
      <w:tr w:rsidR="00F61C86" w14:paraId="219B3E3F" w14:textId="77777777">
        <w:trPr>
          <w:trHeight w:val="437"/>
          <w:jc w:val="center"/>
        </w:trPr>
        <w:tc>
          <w:tcPr>
            <w:tcW w:w="1016" w:type="dxa"/>
            <w:vAlign w:val="center"/>
          </w:tcPr>
          <w:p w14:paraId="219B3E3C" w14:textId="77777777" w:rsidR="00F61C86" w:rsidRDefault="00CC1F4B">
            <w:pPr>
              <w:spacing w:line="360" w:lineRule="auto"/>
              <w:jc w:val="center"/>
              <w:rPr>
                <w:rFonts w:ascii="宋体" w:hAnsi="宋体"/>
                <w:sz w:val="24"/>
              </w:rPr>
            </w:pPr>
            <w:r>
              <w:rPr>
                <w:rFonts w:ascii="宋体" w:hAnsi="宋体"/>
                <w:sz w:val="24"/>
              </w:rPr>
              <w:t>18.1</w:t>
            </w:r>
          </w:p>
        </w:tc>
        <w:tc>
          <w:tcPr>
            <w:tcW w:w="8111" w:type="dxa"/>
            <w:vAlign w:val="center"/>
          </w:tcPr>
          <w:p w14:paraId="219B3E3D" w14:textId="1B84ACEA" w:rsidR="00F61C86" w:rsidRDefault="00CC1F4B">
            <w:pPr>
              <w:spacing w:line="360" w:lineRule="auto"/>
              <w:rPr>
                <w:rFonts w:ascii="宋体" w:hAnsi="宋体"/>
                <w:sz w:val="24"/>
              </w:rPr>
            </w:pPr>
            <w:r>
              <w:rPr>
                <w:rFonts w:ascii="宋体" w:hAnsi="宋体" w:hint="eastAsia"/>
                <w:sz w:val="24"/>
              </w:rPr>
              <w:t>开标时间：</w:t>
            </w:r>
            <w:r w:rsidR="001B734C">
              <w:rPr>
                <w:rFonts w:ascii="宋体" w:hAnsi="宋体" w:hint="eastAsia"/>
                <w:sz w:val="24"/>
              </w:rPr>
              <w:t>同投标截止时间</w:t>
            </w:r>
          </w:p>
          <w:p w14:paraId="219B3E3E" w14:textId="2E2504F5" w:rsidR="00F61C86" w:rsidRDefault="00CC1F4B">
            <w:pPr>
              <w:spacing w:line="360" w:lineRule="auto"/>
              <w:rPr>
                <w:rFonts w:ascii="宋体" w:hAnsi="宋体"/>
                <w:sz w:val="24"/>
              </w:rPr>
            </w:pPr>
            <w:r>
              <w:rPr>
                <w:rFonts w:ascii="宋体" w:hAnsi="宋体" w:hint="eastAsia"/>
                <w:sz w:val="24"/>
              </w:rPr>
              <w:t>开标地点：</w:t>
            </w:r>
            <w:r w:rsidR="001B734C">
              <w:rPr>
                <w:rFonts w:ascii="宋体" w:hAnsi="宋体" w:hint="eastAsia"/>
                <w:sz w:val="24"/>
              </w:rPr>
              <w:t>同投标文件递交地点</w:t>
            </w:r>
          </w:p>
        </w:tc>
      </w:tr>
      <w:tr w:rsidR="00F61C86" w14:paraId="219B3E42" w14:textId="77777777">
        <w:trPr>
          <w:trHeight w:val="355"/>
          <w:jc w:val="center"/>
        </w:trPr>
        <w:tc>
          <w:tcPr>
            <w:tcW w:w="1016" w:type="dxa"/>
            <w:vAlign w:val="center"/>
          </w:tcPr>
          <w:p w14:paraId="219B3E40" w14:textId="77777777" w:rsidR="00F61C86" w:rsidRDefault="00CC1F4B">
            <w:pPr>
              <w:spacing w:line="360" w:lineRule="auto"/>
              <w:jc w:val="center"/>
              <w:rPr>
                <w:rFonts w:ascii="宋体" w:hAnsi="宋体"/>
                <w:sz w:val="24"/>
              </w:rPr>
            </w:pPr>
            <w:r>
              <w:rPr>
                <w:rFonts w:ascii="宋体" w:hAnsi="宋体"/>
                <w:sz w:val="24"/>
              </w:rPr>
              <w:t>27.1</w:t>
            </w:r>
          </w:p>
        </w:tc>
        <w:tc>
          <w:tcPr>
            <w:tcW w:w="8111" w:type="dxa"/>
            <w:vAlign w:val="center"/>
          </w:tcPr>
          <w:p w14:paraId="219B3E41" w14:textId="77777777" w:rsidR="00F61C86" w:rsidRDefault="00CC1F4B">
            <w:pPr>
              <w:spacing w:line="360" w:lineRule="auto"/>
              <w:rPr>
                <w:rFonts w:ascii="宋体" w:hAnsi="宋体"/>
                <w:sz w:val="24"/>
              </w:rPr>
            </w:pPr>
            <w:r>
              <w:rPr>
                <w:rFonts w:ascii="宋体" w:hAnsi="宋体"/>
                <w:sz w:val="24"/>
              </w:rPr>
              <w:t>履约保证金：</w:t>
            </w:r>
            <w:r>
              <w:rPr>
                <w:rFonts w:ascii="宋体" w:hAnsi="宋体" w:hint="eastAsia"/>
                <w:sz w:val="24"/>
              </w:rPr>
              <w:t>本项目不适用</w:t>
            </w:r>
          </w:p>
        </w:tc>
      </w:tr>
      <w:tr w:rsidR="00F61C86" w14:paraId="219B3E4D" w14:textId="77777777">
        <w:trPr>
          <w:trHeight w:val="355"/>
          <w:jc w:val="center"/>
        </w:trPr>
        <w:tc>
          <w:tcPr>
            <w:tcW w:w="1016" w:type="dxa"/>
            <w:vAlign w:val="center"/>
          </w:tcPr>
          <w:p w14:paraId="219B3E43" w14:textId="77777777" w:rsidR="00F61C86" w:rsidRDefault="00CC1F4B">
            <w:pPr>
              <w:spacing w:line="360" w:lineRule="auto"/>
              <w:jc w:val="center"/>
              <w:rPr>
                <w:rFonts w:ascii="宋体" w:hAnsi="宋体"/>
                <w:sz w:val="24"/>
              </w:rPr>
            </w:pPr>
            <w:r>
              <w:rPr>
                <w:rFonts w:ascii="宋体" w:hAnsi="宋体"/>
                <w:sz w:val="24"/>
              </w:rPr>
              <w:t>28.1</w:t>
            </w:r>
          </w:p>
        </w:tc>
        <w:tc>
          <w:tcPr>
            <w:tcW w:w="8111" w:type="dxa"/>
            <w:vAlign w:val="center"/>
          </w:tcPr>
          <w:p w14:paraId="219B3E44" w14:textId="77777777" w:rsidR="00F61C86" w:rsidRDefault="00CC1F4B">
            <w:pPr>
              <w:spacing w:line="360" w:lineRule="auto"/>
              <w:rPr>
                <w:rFonts w:ascii="宋体" w:hAnsi="宋体"/>
                <w:sz w:val="24"/>
              </w:rPr>
            </w:pPr>
            <w:r>
              <w:rPr>
                <w:rFonts w:ascii="宋体" w:hAnsi="宋体"/>
                <w:sz w:val="24"/>
              </w:rPr>
              <w:t>中标人须向采购代理机构按如下标准和规定交纳中标服务费。</w:t>
            </w:r>
          </w:p>
          <w:p w14:paraId="219B3E45" w14:textId="77777777" w:rsidR="00F61C86" w:rsidRDefault="00CC1F4B">
            <w:pPr>
              <w:spacing w:line="360" w:lineRule="auto"/>
              <w:rPr>
                <w:rFonts w:ascii="宋体" w:hAnsi="宋体"/>
                <w:sz w:val="24"/>
              </w:rPr>
            </w:pPr>
            <w:r>
              <w:rPr>
                <w:rFonts w:ascii="宋体" w:hAnsi="宋体"/>
                <w:sz w:val="24"/>
              </w:rPr>
              <w:t>（1）以买卖双方</w:t>
            </w:r>
            <w:proofErr w:type="gramStart"/>
            <w:r>
              <w:rPr>
                <w:rFonts w:ascii="宋体" w:hAnsi="宋体"/>
                <w:sz w:val="24"/>
              </w:rPr>
              <w:t>签定</w:t>
            </w:r>
            <w:proofErr w:type="gramEnd"/>
            <w:r>
              <w:rPr>
                <w:rFonts w:ascii="宋体" w:hAnsi="宋体"/>
                <w:sz w:val="24"/>
              </w:rPr>
              <w:t>的合同总额作为收费的计算基数。</w:t>
            </w:r>
          </w:p>
          <w:p w14:paraId="219B3E46" w14:textId="77777777" w:rsidR="00F61C86" w:rsidRDefault="00CC1F4B">
            <w:pPr>
              <w:widowControl/>
              <w:spacing w:line="360" w:lineRule="auto"/>
              <w:rPr>
                <w:rFonts w:ascii="宋体" w:hAnsi="宋体"/>
                <w:kern w:val="0"/>
                <w:sz w:val="24"/>
              </w:rPr>
            </w:pPr>
            <w:r>
              <w:rPr>
                <w:rFonts w:ascii="宋体" w:hAnsi="宋体"/>
                <w:sz w:val="24"/>
              </w:rPr>
              <w:t>（2）采购代理机构</w:t>
            </w:r>
            <w:r>
              <w:rPr>
                <w:rFonts w:ascii="宋体" w:hAnsi="宋体" w:hint="eastAsia"/>
                <w:sz w:val="24"/>
              </w:rPr>
              <w:t>参照原</w:t>
            </w:r>
            <w:r>
              <w:rPr>
                <w:rFonts w:ascii="宋体" w:hAnsi="宋体"/>
                <w:sz w:val="24"/>
              </w:rPr>
              <w:t>计价格[2002]1980号文、</w:t>
            </w:r>
            <w:r>
              <w:rPr>
                <w:rFonts w:ascii="宋体" w:hAnsi="宋体"/>
                <w:kern w:val="0"/>
                <w:sz w:val="24"/>
              </w:rPr>
              <w:t>发改办价格[2003]857号文及发改</w:t>
            </w:r>
            <w:r>
              <w:rPr>
                <w:rFonts w:ascii="宋体" w:hAnsi="宋体" w:hint="eastAsia"/>
                <w:kern w:val="0"/>
                <w:sz w:val="24"/>
              </w:rPr>
              <w:t>办</w:t>
            </w:r>
            <w:r>
              <w:rPr>
                <w:rFonts w:ascii="宋体" w:hAnsi="宋体"/>
                <w:kern w:val="0"/>
                <w:sz w:val="24"/>
              </w:rPr>
              <w:t>价格</w:t>
            </w:r>
            <w:r>
              <w:rPr>
                <w:rFonts w:ascii="宋体" w:hAnsi="宋体"/>
                <w:sz w:val="24"/>
              </w:rPr>
              <w:t>[2011]534</w:t>
            </w:r>
            <w:r>
              <w:rPr>
                <w:rFonts w:ascii="宋体" w:hAnsi="宋体"/>
                <w:kern w:val="0"/>
                <w:sz w:val="24"/>
              </w:rPr>
              <w:t>号文有关规定向中标供应商收取</w:t>
            </w:r>
            <w:r>
              <w:rPr>
                <w:rFonts w:ascii="宋体" w:hAnsi="宋体"/>
                <w:sz w:val="24"/>
              </w:rPr>
              <w:t>中标服务费用。</w:t>
            </w:r>
          </w:p>
          <w:p w14:paraId="219B3E47" w14:textId="77777777" w:rsidR="00F61C86" w:rsidRDefault="00CC1F4B">
            <w:pPr>
              <w:spacing w:line="360" w:lineRule="auto"/>
              <w:rPr>
                <w:rFonts w:ascii="宋体" w:hAnsi="宋体"/>
                <w:sz w:val="24"/>
              </w:rPr>
            </w:pPr>
            <w:r>
              <w:rPr>
                <w:rFonts w:ascii="宋体" w:hAnsi="宋体"/>
                <w:sz w:val="24"/>
              </w:rPr>
              <w:t>（3）中标服务费币种与中标签订合同的币种相同或招标机构同意的币种</w:t>
            </w:r>
          </w:p>
          <w:p w14:paraId="219B3E48" w14:textId="77777777" w:rsidR="00F61C86" w:rsidRDefault="00CC1F4B">
            <w:pPr>
              <w:spacing w:line="360" w:lineRule="auto"/>
              <w:rPr>
                <w:rFonts w:ascii="宋体" w:hAnsi="宋体"/>
                <w:sz w:val="24"/>
              </w:rPr>
            </w:pPr>
            <w:r>
              <w:rPr>
                <w:rFonts w:ascii="宋体" w:hAnsi="宋体"/>
                <w:sz w:val="24"/>
              </w:rPr>
              <w:lastRenderedPageBreak/>
              <w:t>（4）中标服务费的交纳方式：</w:t>
            </w:r>
          </w:p>
          <w:p w14:paraId="219B3E49" w14:textId="77777777" w:rsidR="00F61C86" w:rsidRDefault="00CC1F4B">
            <w:pPr>
              <w:spacing w:line="360" w:lineRule="auto"/>
              <w:ind w:firstLine="480"/>
              <w:rPr>
                <w:rFonts w:ascii="宋体" w:hAnsi="宋体"/>
                <w:sz w:val="24"/>
              </w:rPr>
            </w:pPr>
            <w:r>
              <w:rPr>
                <w:rFonts w:ascii="宋体" w:hAnsi="宋体"/>
                <w:sz w:val="24"/>
              </w:rPr>
              <w:t>在投标时，投标人向采购代理机构送交中标服务费承诺书。中标供应商在领取中标通知书时一次向采购代理机构交纳所有中标服务费。</w:t>
            </w:r>
          </w:p>
          <w:p w14:paraId="219B3E4A" w14:textId="77777777" w:rsidR="00F61C86" w:rsidRDefault="00CC1F4B">
            <w:pPr>
              <w:spacing w:line="360" w:lineRule="auto"/>
              <w:rPr>
                <w:rFonts w:ascii="宋体" w:hAnsi="宋体"/>
                <w:b/>
                <w:sz w:val="24"/>
                <w:szCs w:val="21"/>
              </w:rPr>
            </w:pPr>
            <w:r>
              <w:rPr>
                <w:rFonts w:ascii="宋体" w:hAnsi="宋体" w:hint="eastAsia"/>
                <w:b/>
                <w:sz w:val="24"/>
                <w:szCs w:val="21"/>
              </w:rPr>
              <w:t>账户名称： 北京国际工程咨询有限公司</w:t>
            </w:r>
          </w:p>
          <w:p w14:paraId="219B3E4B" w14:textId="77777777" w:rsidR="00F61C86" w:rsidRDefault="00CC1F4B">
            <w:pPr>
              <w:spacing w:line="360" w:lineRule="auto"/>
              <w:rPr>
                <w:rFonts w:ascii="宋体" w:hAnsi="宋体"/>
                <w:sz w:val="24"/>
                <w:szCs w:val="21"/>
              </w:rPr>
            </w:pPr>
            <w:r>
              <w:rPr>
                <w:rFonts w:ascii="宋体" w:hAnsi="宋体" w:hint="eastAsia"/>
                <w:sz w:val="24"/>
                <w:szCs w:val="21"/>
              </w:rPr>
              <w:t xml:space="preserve">开户银行：华夏银行北京学院路支行              </w:t>
            </w:r>
          </w:p>
          <w:p w14:paraId="219B3E4C" w14:textId="77777777" w:rsidR="00F61C86" w:rsidRDefault="00CC1F4B">
            <w:pPr>
              <w:spacing w:line="360" w:lineRule="auto"/>
              <w:rPr>
                <w:rFonts w:ascii="宋体" w:hAnsi="宋体"/>
                <w:sz w:val="24"/>
              </w:rPr>
            </w:pPr>
            <w:r>
              <w:rPr>
                <w:rFonts w:ascii="宋体" w:hAnsi="宋体" w:hint="eastAsia"/>
                <w:sz w:val="24"/>
                <w:szCs w:val="21"/>
              </w:rPr>
              <w:t>帐  号：</w:t>
            </w:r>
            <w:r>
              <w:rPr>
                <w:rFonts w:ascii="宋体" w:hAnsi="宋体"/>
                <w:sz w:val="24"/>
                <w:szCs w:val="21"/>
              </w:rPr>
              <w:t>10242000000002546</w:t>
            </w:r>
          </w:p>
        </w:tc>
      </w:tr>
    </w:tbl>
    <w:p w14:paraId="219B3E4E" w14:textId="77777777" w:rsidR="00F61C86" w:rsidRDefault="00F61C86">
      <w:pPr>
        <w:spacing w:line="360" w:lineRule="auto"/>
        <w:rPr>
          <w:rFonts w:ascii="宋体" w:hAnsi="宋体"/>
          <w:b/>
          <w:bCs/>
          <w:kern w:val="44"/>
        </w:rPr>
      </w:pPr>
    </w:p>
    <w:p w14:paraId="219B3E4F" w14:textId="77777777" w:rsidR="00F61C86" w:rsidRDefault="00CC1F4B">
      <w:pPr>
        <w:pStyle w:val="TOC2"/>
        <w:spacing w:line="360" w:lineRule="auto"/>
        <w:rPr>
          <w:color w:val="auto"/>
        </w:rPr>
      </w:pPr>
      <w:r>
        <w:rPr>
          <w:color w:val="auto"/>
        </w:rPr>
        <w:br w:type="page"/>
      </w:r>
    </w:p>
    <w:p w14:paraId="219B3E50" w14:textId="77777777" w:rsidR="00F61C86" w:rsidRDefault="00F61C86">
      <w:pPr>
        <w:spacing w:line="360" w:lineRule="auto"/>
        <w:rPr>
          <w:rFonts w:ascii="宋体" w:hAnsi="宋体"/>
          <w:b/>
          <w:bCs/>
          <w:kern w:val="44"/>
        </w:rPr>
      </w:pPr>
    </w:p>
    <w:p w14:paraId="219B3E51" w14:textId="77777777" w:rsidR="00F61C86" w:rsidRDefault="00CC1F4B">
      <w:pPr>
        <w:pStyle w:val="1"/>
        <w:spacing w:line="360" w:lineRule="auto"/>
        <w:rPr>
          <w:rFonts w:ascii="宋体" w:hAnsi="宋体"/>
          <w:sz w:val="30"/>
          <w:szCs w:val="30"/>
        </w:rPr>
      </w:pPr>
      <w:bookmarkStart w:id="17" w:name="_Toc96503134"/>
      <w:r>
        <w:rPr>
          <w:rFonts w:ascii="宋体" w:hAnsi="宋体" w:hint="eastAsia"/>
          <w:sz w:val="30"/>
          <w:szCs w:val="30"/>
        </w:rPr>
        <w:t>第三章 投标人须知</w:t>
      </w:r>
      <w:bookmarkEnd w:id="17"/>
    </w:p>
    <w:p w14:paraId="219B3E52" w14:textId="77777777" w:rsidR="00F61C86" w:rsidRPr="00640227" w:rsidRDefault="00CC1F4B" w:rsidP="00640227">
      <w:pPr>
        <w:pStyle w:val="2"/>
        <w:rPr>
          <w:sz w:val="28"/>
          <w:szCs w:val="28"/>
        </w:rPr>
      </w:pPr>
      <w:bookmarkStart w:id="18" w:name="_Toc96503135"/>
      <w:r w:rsidRPr="00640227">
        <w:rPr>
          <w:rFonts w:hint="eastAsia"/>
          <w:sz w:val="28"/>
          <w:szCs w:val="28"/>
        </w:rPr>
        <w:t>一、说明</w:t>
      </w:r>
      <w:bookmarkEnd w:id="18"/>
    </w:p>
    <w:p w14:paraId="219B3E53" w14:textId="77777777" w:rsidR="00F61C86" w:rsidRDefault="00CC1F4B">
      <w:pPr>
        <w:pStyle w:val="3"/>
      </w:pPr>
      <w:bookmarkStart w:id="19" w:name="_Toc96503136"/>
      <w:r>
        <w:t xml:space="preserve">1. </w:t>
      </w:r>
      <w:r>
        <w:rPr>
          <w:rFonts w:hint="eastAsia"/>
        </w:rPr>
        <w:t>采购人、采购代理机构及合格的投标人</w:t>
      </w:r>
      <w:bookmarkEnd w:id="19"/>
    </w:p>
    <w:p w14:paraId="219B3E54" w14:textId="77777777" w:rsidR="00F61C86" w:rsidRDefault="00CC1F4B">
      <w:pPr>
        <w:spacing w:line="360" w:lineRule="auto"/>
        <w:ind w:rightChars="50" w:right="105"/>
        <w:jc w:val="left"/>
        <w:rPr>
          <w:rFonts w:ascii="宋体" w:hAnsi="宋体"/>
          <w:sz w:val="24"/>
        </w:rPr>
      </w:pPr>
      <w:r>
        <w:rPr>
          <w:rFonts w:ascii="宋体" w:hAnsi="宋体"/>
          <w:sz w:val="24"/>
        </w:rPr>
        <w:t xml:space="preserve">1.1 </w:t>
      </w:r>
      <w:r>
        <w:rPr>
          <w:rFonts w:ascii="宋体" w:hAnsi="宋体" w:hint="eastAsia"/>
          <w:sz w:val="24"/>
        </w:rPr>
        <w:t>采购人：指依法进行本次政府采购招标活动中的国家机关、事业单位、团体组织。</w:t>
      </w:r>
    </w:p>
    <w:p w14:paraId="219B3E55" w14:textId="77777777" w:rsidR="00F61C86" w:rsidRDefault="00CC1F4B">
      <w:pPr>
        <w:spacing w:line="360" w:lineRule="auto"/>
        <w:ind w:rightChars="50" w:right="105"/>
        <w:jc w:val="left"/>
        <w:rPr>
          <w:rFonts w:ascii="宋体" w:hAnsi="宋体"/>
          <w:sz w:val="24"/>
        </w:rPr>
      </w:pPr>
      <w:r>
        <w:rPr>
          <w:rFonts w:ascii="宋体" w:hAnsi="宋体"/>
          <w:sz w:val="24"/>
        </w:rPr>
        <w:t xml:space="preserve">1.2 </w:t>
      </w:r>
      <w:r>
        <w:rPr>
          <w:rFonts w:ascii="宋体" w:hAnsi="宋体" w:hint="eastAsia"/>
          <w:sz w:val="24"/>
        </w:rPr>
        <w:t>采购代理机构：受采购人委托，组织本次招标活动的采购代理机构。本项目的采购代理机构为北京国际工程咨询有限公司。</w:t>
      </w:r>
    </w:p>
    <w:p w14:paraId="219B3E56" w14:textId="77777777" w:rsidR="00F61C86" w:rsidRDefault="00CC1F4B">
      <w:pPr>
        <w:numPr>
          <w:ilvl w:val="1"/>
          <w:numId w:val="4"/>
        </w:numPr>
        <w:spacing w:line="360" w:lineRule="auto"/>
        <w:ind w:rightChars="50" w:right="105"/>
        <w:jc w:val="left"/>
        <w:rPr>
          <w:rFonts w:ascii="宋体" w:hAnsi="宋体"/>
          <w:sz w:val="24"/>
        </w:rPr>
      </w:pPr>
      <w:r>
        <w:rPr>
          <w:rFonts w:ascii="宋体" w:hAnsi="宋体"/>
          <w:sz w:val="24"/>
        </w:rPr>
        <w:t xml:space="preserve"> 合格的投标人</w:t>
      </w:r>
    </w:p>
    <w:p w14:paraId="219B3E57" w14:textId="77777777" w:rsidR="00F61C86" w:rsidRDefault="00CC1F4B">
      <w:pPr>
        <w:spacing w:line="360" w:lineRule="auto"/>
        <w:ind w:rightChars="50" w:right="105"/>
        <w:jc w:val="left"/>
        <w:rPr>
          <w:rFonts w:ascii="宋体" w:hAnsi="宋体"/>
          <w:sz w:val="24"/>
        </w:rPr>
      </w:pPr>
      <w:r>
        <w:rPr>
          <w:rFonts w:ascii="宋体" w:hAnsi="宋体"/>
          <w:sz w:val="24"/>
        </w:rPr>
        <w:t>1.3.1符合第一章投标邀请中“投标人资格</w:t>
      </w:r>
      <w:r>
        <w:rPr>
          <w:rFonts w:ascii="宋体" w:hAnsi="宋体" w:hint="eastAsia"/>
          <w:sz w:val="24"/>
        </w:rPr>
        <w:t>要求</w:t>
      </w:r>
      <w:r>
        <w:rPr>
          <w:rFonts w:ascii="宋体" w:hAnsi="宋体"/>
          <w:sz w:val="24"/>
        </w:rPr>
        <w:t>”中规定的</w:t>
      </w:r>
      <w:r>
        <w:rPr>
          <w:rFonts w:ascii="宋体" w:hAnsi="宋体" w:hint="eastAsia"/>
          <w:sz w:val="24"/>
        </w:rPr>
        <w:t>内容</w:t>
      </w:r>
      <w:r>
        <w:rPr>
          <w:rFonts w:ascii="宋体" w:hAnsi="宋体"/>
          <w:sz w:val="24"/>
        </w:rPr>
        <w:t>；</w:t>
      </w:r>
    </w:p>
    <w:p w14:paraId="219B3E58" w14:textId="77777777" w:rsidR="00F61C86" w:rsidRDefault="00CC1F4B">
      <w:pPr>
        <w:spacing w:line="360" w:lineRule="auto"/>
        <w:ind w:rightChars="50" w:right="105"/>
        <w:jc w:val="left"/>
        <w:rPr>
          <w:rFonts w:ascii="宋体" w:hAnsi="宋体"/>
          <w:sz w:val="24"/>
        </w:rPr>
      </w:pPr>
      <w:r>
        <w:rPr>
          <w:rFonts w:ascii="宋体" w:hAnsi="宋体"/>
          <w:sz w:val="24"/>
        </w:rPr>
        <w:t>1.3.2投标人必须向招标</w:t>
      </w:r>
      <w:r>
        <w:rPr>
          <w:rFonts w:ascii="宋体" w:hAnsi="宋体" w:hint="eastAsia"/>
          <w:sz w:val="24"/>
        </w:rPr>
        <w:t>机构</w:t>
      </w:r>
      <w:r>
        <w:rPr>
          <w:rFonts w:ascii="宋体" w:hAnsi="宋体"/>
          <w:sz w:val="24"/>
        </w:rPr>
        <w:t>购买招标文件并登记备案，</w:t>
      </w:r>
      <w:proofErr w:type="gramStart"/>
      <w:r>
        <w:rPr>
          <w:rFonts w:ascii="宋体" w:hAnsi="宋体"/>
          <w:sz w:val="24"/>
        </w:rPr>
        <w:t>未经向</w:t>
      </w:r>
      <w:proofErr w:type="gramEnd"/>
      <w:r>
        <w:rPr>
          <w:rFonts w:ascii="宋体" w:hAnsi="宋体" w:hint="eastAsia"/>
          <w:sz w:val="24"/>
        </w:rPr>
        <w:t>采购代理机构</w:t>
      </w:r>
      <w:r>
        <w:rPr>
          <w:rFonts w:ascii="宋体" w:hAnsi="宋体"/>
          <w:sz w:val="24"/>
        </w:rPr>
        <w:t>购买招标文件并登记备案的潜在投标人均无资格参加本次投标。</w:t>
      </w:r>
    </w:p>
    <w:p w14:paraId="219B3E59" w14:textId="77777777" w:rsidR="00F61C86" w:rsidRDefault="00CC1F4B">
      <w:pPr>
        <w:spacing w:line="360" w:lineRule="auto"/>
        <w:ind w:rightChars="50" w:right="105"/>
        <w:jc w:val="left"/>
        <w:rPr>
          <w:rFonts w:ascii="宋体" w:hAnsi="宋体"/>
          <w:sz w:val="24"/>
        </w:rPr>
      </w:pPr>
      <w:r>
        <w:rPr>
          <w:rFonts w:ascii="宋体" w:hAnsi="宋体"/>
          <w:sz w:val="24"/>
        </w:rPr>
        <w:t>1.3.3如投标人须知资料表中写明</w:t>
      </w:r>
      <w:r>
        <w:rPr>
          <w:rFonts w:ascii="宋体" w:hAnsi="宋体" w:hint="eastAsia"/>
          <w:sz w:val="24"/>
        </w:rPr>
        <w:t>接受联合体投标，对于联合体的规定如下：</w:t>
      </w:r>
    </w:p>
    <w:p w14:paraId="219B3E5A" w14:textId="77777777" w:rsidR="00F61C86" w:rsidRDefault="00CC1F4B">
      <w:pPr>
        <w:spacing w:line="360" w:lineRule="auto"/>
        <w:ind w:rightChars="50" w:right="105"/>
        <w:jc w:val="left"/>
        <w:rPr>
          <w:rFonts w:ascii="宋体" w:hAnsi="宋体"/>
          <w:sz w:val="24"/>
        </w:rPr>
      </w:pPr>
      <w:r>
        <w:rPr>
          <w:rFonts w:ascii="宋体" w:hAnsi="宋体"/>
          <w:sz w:val="24"/>
        </w:rPr>
        <w:t>1.3.3.1</w:t>
      </w:r>
      <w:proofErr w:type="gramStart"/>
      <w:r>
        <w:rPr>
          <w:rFonts w:ascii="宋体" w:hAnsi="宋体"/>
          <w:sz w:val="24"/>
        </w:rPr>
        <w:t>两个</w:t>
      </w:r>
      <w:proofErr w:type="gramEnd"/>
      <w:r>
        <w:rPr>
          <w:rFonts w:ascii="宋体" w:hAnsi="宋体"/>
          <w:sz w:val="24"/>
        </w:rPr>
        <w:t>以上供应商可以组成一个投标联合体，以一个投标人的身份投标。</w:t>
      </w:r>
    </w:p>
    <w:p w14:paraId="219B3E5B" w14:textId="77777777" w:rsidR="00F61C86" w:rsidRDefault="00CC1F4B">
      <w:pPr>
        <w:spacing w:line="360" w:lineRule="auto"/>
        <w:ind w:rightChars="50" w:right="105"/>
        <w:jc w:val="left"/>
        <w:rPr>
          <w:rFonts w:ascii="宋体" w:hAnsi="宋体"/>
          <w:sz w:val="24"/>
        </w:rPr>
      </w:pPr>
      <w:r>
        <w:rPr>
          <w:rFonts w:ascii="宋体" w:hAnsi="宋体"/>
          <w:sz w:val="24"/>
        </w:rPr>
        <w:t>1.3.3.2联合体各方均应符合《中华人民共和国政府采购法》第二十二条规定的条件。</w:t>
      </w:r>
    </w:p>
    <w:p w14:paraId="219B3E5C" w14:textId="77777777" w:rsidR="00F61C86" w:rsidRDefault="00CC1F4B">
      <w:pPr>
        <w:spacing w:line="360" w:lineRule="auto"/>
        <w:ind w:rightChars="50" w:right="105"/>
        <w:jc w:val="left"/>
        <w:rPr>
          <w:rFonts w:ascii="宋体" w:hAnsi="宋体"/>
          <w:sz w:val="24"/>
        </w:rPr>
      </w:pPr>
      <w:r>
        <w:rPr>
          <w:rFonts w:ascii="宋体" w:hAnsi="宋体"/>
          <w:sz w:val="24"/>
        </w:rPr>
        <w:t>1.3.3.3采购人根据采购项目对投标人的特殊要求，联合体中至少应当有一方符合其规定。</w:t>
      </w:r>
    </w:p>
    <w:p w14:paraId="219B3E5D" w14:textId="77777777" w:rsidR="00F61C86" w:rsidRDefault="00CC1F4B">
      <w:pPr>
        <w:spacing w:line="360" w:lineRule="auto"/>
        <w:ind w:rightChars="50" w:right="105"/>
        <w:jc w:val="left"/>
        <w:rPr>
          <w:rFonts w:ascii="宋体" w:hAnsi="宋体"/>
          <w:sz w:val="24"/>
        </w:rPr>
      </w:pPr>
      <w:r>
        <w:rPr>
          <w:rFonts w:ascii="宋体" w:hAnsi="宋体"/>
          <w:sz w:val="24"/>
        </w:rPr>
        <w:t>1.3.3.4联合体各方应签订共同投标协议，明确约定联合体各方承担的工作和相应的责任，并将共同投标协议连同投标文件一并提交招标采购单位。</w:t>
      </w:r>
    </w:p>
    <w:p w14:paraId="219B3E5E" w14:textId="77777777" w:rsidR="00F61C86" w:rsidRDefault="00CC1F4B">
      <w:pPr>
        <w:spacing w:line="360" w:lineRule="auto"/>
        <w:ind w:rightChars="50" w:right="105"/>
        <w:jc w:val="left"/>
        <w:rPr>
          <w:rFonts w:ascii="宋体" w:hAnsi="宋体"/>
          <w:sz w:val="24"/>
        </w:rPr>
      </w:pPr>
      <w:r>
        <w:rPr>
          <w:rFonts w:ascii="宋体" w:hAnsi="宋体"/>
          <w:sz w:val="24"/>
        </w:rPr>
        <w:t>1.3.3.5大中型企业和其他自然人、法人或者其他组织与小型、微型企业组成联合体共同参加投标，共同投标协议中应写明小型、微型企业的协议合同金额占到共同投标协议合同总金额的比例。联合协议中约定，小型、微型企业的协议合同金额占到联合体协议合同总金额30%以上的，可给予联合体相应幅度的价格扣除。联合体各方均为小型、微型企业的，联合体视同为小型、微型企业（如适用）。</w:t>
      </w:r>
    </w:p>
    <w:p w14:paraId="219B3E5F" w14:textId="77777777" w:rsidR="00F61C86" w:rsidRDefault="00CC1F4B">
      <w:pPr>
        <w:spacing w:line="360" w:lineRule="auto"/>
        <w:ind w:rightChars="50" w:right="105"/>
        <w:jc w:val="left"/>
        <w:rPr>
          <w:rFonts w:ascii="宋体" w:hAnsi="宋体"/>
          <w:sz w:val="24"/>
        </w:rPr>
      </w:pPr>
      <w:r>
        <w:rPr>
          <w:rFonts w:ascii="宋体" w:hAnsi="宋体"/>
          <w:sz w:val="24"/>
        </w:rPr>
        <w:t>1.3.3.6联合体各方签订共同投标协议后，不得再以自己名义单独在同一项目中投标，也不得组成新的联合体参加同一项目投标。</w:t>
      </w:r>
    </w:p>
    <w:p w14:paraId="219B3E60" w14:textId="77777777" w:rsidR="00F61C86" w:rsidRDefault="00CC1F4B">
      <w:pPr>
        <w:spacing w:line="360" w:lineRule="auto"/>
        <w:ind w:rightChars="50" w:right="105"/>
        <w:jc w:val="left"/>
        <w:rPr>
          <w:rFonts w:ascii="宋体" w:hAnsi="宋体"/>
          <w:sz w:val="24"/>
        </w:rPr>
      </w:pPr>
      <w:r>
        <w:rPr>
          <w:rFonts w:ascii="宋体" w:hAnsi="宋体"/>
          <w:sz w:val="24"/>
        </w:rPr>
        <w:t>1.3.3.7联合体各方在同一招标项目中以自己名义单独投标或者参加其他联合体投标的，相关投标均无效。</w:t>
      </w:r>
    </w:p>
    <w:p w14:paraId="219B3E61" w14:textId="77777777" w:rsidR="00F61C86" w:rsidRDefault="00CC1F4B">
      <w:pPr>
        <w:spacing w:line="360" w:lineRule="auto"/>
        <w:ind w:rightChars="50" w:right="105"/>
        <w:jc w:val="left"/>
        <w:rPr>
          <w:rFonts w:ascii="宋体" w:hAnsi="宋体"/>
          <w:sz w:val="24"/>
        </w:rPr>
      </w:pPr>
      <w:r>
        <w:rPr>
          <w:rFonts w:ascii="宋体" w:hAnsi="宋体"/>
          <w:sz w:val="24"/>
        </w:rPr>
        <w:lastRenderedPageBreak/>
        <w:t>1.3.3.8对联合体投标的其他资格要求见投标人须知资料表。</w:t>
      </w:r>
    </w:p>
    <w:p w14:paraId="219B3E62" w14:textId="77777777" w:rsidR="00F61C86" w:rsidRDefault="00CC1F4B">
      <w:pPr>
        <w:tabs>
          <w:tab w:val="left" w:pos="4725"/>
        </w:tabs>
        <w:adjustRightInd w:val="0"/>
        <w:snapToGrid w:val="0"/>
        <w:spacing w:line="360" w:lineRule="auto"/>
        <w:rPr>
          <w:rFonts w:ascii="宋体" w:hAnsi="宋体"/>
          <w:sz w:val="24"/>
        </w:rPr>
      </w:pPr>
      <w:r>
        <w:rPr>
          <w:rFonts w:ascii="宋体" w:hAnsi="宋体"/>
          <w:sz w:val="24"/>
        </w:rPr>
        <w:t xml:space="preserve">1.3.4 </w:t>
      </w:r>
      <w:r>
        <w:rPr>
          <w:rFonts w:ascii="宋体" w:hAnsi="宋体" w:hint="eastAsia"/>
          <w:sz w:val="24"/>
        </w:rPr>
        <w:t>投标人信用信息</w:t>
      </w:r>
    </w:p>
    <w:p w14:paraId="219B3E63" w14:textId="77777777" w:rsidR="00F61C86" w:rsidRDefault="00CC1F4B">
      <w:pPr>
        <w:tabs>
          <w:tab w:val="left" w:pos="4725"/>
        </w:tabs>
        <w:adjustRightInd w:val="0"/>
        <w:snapToGrid w:val="0"/>
        <w:spacing w:line="360" w:lineRule="auto"/>
        <w:ind w:firstLineChars="200" w:firstLine="480"/>
        <w:rPr>
          <w:rFonts w:ascii="宋体" w:hAnsi="宋体"/>
          <w:sz w:val="24"/>
        </w:rPr>
      </w:pPr>
      <w:r>
        <w:rPr>
          <w:rFonts w:ascii="宋体" w:hAnsi="宋体"/>
          <w:sz w:val="24"/>
        </w:rPr>
        <w:t>信用信息</w:t>
      </w:r>
      <w:r>
        <w:rPr>
          <w:rFonts w:ascii="宋体" w:hAnsi="宋体" w:hint="eastAsia"/>
          <w:sz w:val="24"/>
        </w:rPr>
        <w:t>查询渠道：“信用</w:t>
      </w:r>
      <w:r>
        <w:rPr>
          <w:rFonts w:ascii="宋体" w:hAnsi="宋体"/>
          <w:sz w:val="24"/>
        </w:rPr>
        <w:t>中国”</w:t>
      </w:r>
      <w:r>
        <w:rPr>
          <w:rFonts w:ascii="宋体" w:hAnsi="宋体" w:hint="eastAsia"/>
          <w:sz w:val="24"/>
        </w:rPr>
        <w:t>网站（</w:t>
      </w:r>
      <w:r>
        <w:rPr>
          <w:rFonts w:ascii="宋体" w:hAnsi="宋体"/>
          <w:sz w:val="24"/>
        </w:rPr>
        <w:t>www.creditchina.gov.cn）、中国政府采购网（</w:t>
      </w:r>
      <w:hyperlink r:id="rId13" w:history="1">
        <w:r>
          <w:rPr>
            <w:rFonts w:ascii="宋体" w:hAnsi="宋体"/>
            <w:sz w:val="24"/>
          </w:rPr>
          <w:t>www.ccgp.gov.cn</w:t>
        </w:r>
      </w:hyperlink>
      <w:r>
        <w:rPr>
          <w:rFonts w:ascii="宋体" w:hAnsi="宋体" w:hint="eastAsia"/>
          <w:sz w:val="24"/>
        </w:rPr>
        <w:t>）。</w:t>
      </w:r>
    </w:p>
    <w:p w14:paraId="219B3E64" w14:textId="77777777" w:rsidR="00F61C86" w:rsidRDefault="00CC1F4B">
      <w:pPr>
        <w:tabs>
          <w:tab w:val="left" w:pos="4725"/>
        </w:tabs>
        <w:adjustRightInd w:val="0"/>
        <w:snapToGrid w:val="0"/>
        <w:spacing w:line="360" w:lineRule="auto"/>
        <w:ind w:firstLineChars="200" w:firstLine="480"/>
        <w:rPr>
          <w:rFonts w:ascii="宋体" w:hAnsi="宋体"/>
          <w:sz w:val="24"/>
        </w:rPr>
      </w:pPr>
      <w:r>
        <w:rPr>
          <w:rFonts w:ascii="宋体" w:hAnsi="宋体" w:hint="eastAsia"/>
          <w:sz w:val="24"/>
        </w:rPr>
        <w:t>信用信息查询记录和证据留存的具体方式：以网站截图打印稿形式留存。</w:t>
      </w:r>
    </w:p>
    <w:p w14:paraId="219B3E65" w14:textId="77777777" w:rsidR="00F61C86" w:rsidRDefault="00CC1F4B">
      <w:pPr>
        <w:tabs>
          <w:tab w:val="left" w:pos="4725"/>
        </w:tabs>
        <w:adjustRightInd w:val="0"/>
        <w:snapToGrid w:val="0"/>
        <w:spacing w:line="360" w:lineRule="auto"/>
        <w:ind w:firstLineChars="200" w:firstLine="480"/>
        <w:rPr>
          <w:rFonts w:ascii="宋体" w:hAnsi="宋体"/>
          <w:sz w:val="24"/>
        </w:rPr>
      </w:pPr>
      <w:r>
        <w:rPr>
          <w:rFonts w:ascii="宋体" w:hAnsi="宋体"/>
          <w:sz w:val="24"/>
        </w:rPr>
        <w:t>信用信息</w:t>
      </w:r>
      <w:r>
        <w:rPr>
          <w:rFonts w:ascii="宋体" w:hAnsi="宋体" w:hint="eastAsia"/>
          <w:sz w:val="24"/>
        </w:rPr>
        <w:t>查询截止时点：采购代理机构于投标截止时间当天查询。</w:t>
      </w:r>
    </w:p>
    <w:p w14:paraId="219B3E66" w14:textId="77777777" w:rsidR="00F61C86" w:rsidRDefault="00CC1F4B">
      <w:pPr>
        <w:tabs>
          <w:tab w:val="left" w:pos="4725"/>
        </w:tabs>
        <w:adjustRightInd w:val="0"/>
        <w:snapToGrid w:val="0"/>
        <w:spacing w:line="360" w:lineRule="auto"/>
        <w:ind w:firstLineChars="200" w:firstLine="480"/>
        <w:rPr>
          <w:rFonts w:ascii="宋体" w:hAnsi="宋体"/>
          <w:sz w:val="24"/>
        </w:rPr>
      </w:pPr>
      <w:r>
        <w:rPr>
          <w:rFonts w:ascii="宋体" w:hAnsi="宋体" w:hint="eastAsia"/>
          <w:sz w:val="24"/>
        </w:rPr>
        <w:t>如投标人为“信用</w:t>
      </w:r>
      <w:r>
        <w:rPr>
          <w:rFonts w:ascii="宋体" w:hAnsi="宋体"/>
          <w:sz w:val="24"/>
        </w:rPr>
        <w:t>中国”</w:t>
      </w:r>
      <w:r>
        <w:rPr>
          <w:rFonts w:ascii="宋体" w:hAnsi="宋体" w:hint="eastAsia"/>
          <w:sz w:val="24"/>
        </w:rPr>
        <w:t>网站（</w:t>
      </w:r>
      <w:r>
        <w:rPr>
          <w:rFonts w:ascii="宋体" w:hAnsi="宋体"/>
          <w:sz w:val="24"/>
        </w:rPr>
        <w:t>www.creditchina.gov.cn）中列入失信被执行人或重大税收违法案件当事人名单的供应商，</w:t>
      </w:r>
      <w:r>
        <w:rPr>
          <w:rFonts w:ascii="宋体" w:hAnsi="宋体" w:hint="eastAsia"/>
          <w:sz w:val="24"/>
        </w:rPr>
        <w:t>或为中国政府采购网（</w:t>
      </w:r>
      <w:r>
        <w:rPr>
          <w:rFonts w:ascii="宋体" w:hAnsi="宋体"/>
          <w:sz w:val="24"/>
        </w:rPr>
        <w:t>www.ccgp.gov.cn）政府采购严重违法失信行为记录名单中被财政部门</w:t>
      </w:r>
      <w:r>
        <w:rPr>
          <w:rFonts w:ascii="宋体" w:hAnsi="宋体" w:hint="eastAsia"/>
          <w:sz w:val="24"/>
        </w:rPr>
        <w:t>禁止</w:t>
      </w:r>
      <w:r>
        <w:rPr>
          <w:rFonts w:ascii="宋体" w:hAnsi="宋体"/>
          <w:sz w:val="24"/>
        </w:rPr>
        <w:t>参加政府采购活动</w:t>
      </w:r>
      <w:r>
        <w:rPr>
          <w:rFonts w:ascii="宋体" w:hAnsi="宋体" w:hint="eastAsia"/>
          <w:sz w:val="24"/>
        </w:rPr>
        <w:t>的供应商，则其投标将被拒绝。</w:t>
      </w:r>
    </w:p>
    <w:p w14:paraId="219B3E67" w14:textId="77777777" w:rsidR="00F61C86" w:rsidRDefault="00CC1F4B">
      <w:pPr>
        <w:spacing w:line="360" w:lineRule="auto"/>
        <w:ind w:rightChars="50" w:right="105" w:firstLineChars="200" w:firstLine="480"/>
        <w:jc w:val="left"/>
        <w:rPr>
          <w:rFonts w:ascii="宋体" w:hAnsi="宋体"/>
          <w:sz w:val="24"/>
        </w:rPr>
      </w:pPr>
      <w:r>
        <w:rPr>
          <w:rFonts w:ascii="宋体" w:hAnsi="宋体" w:hint="eastAsia"/>
          <w:sz w:val="24"/>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219B3E68" w14:textId="77777777" w:rsidR="00F61C86" w:rsidRDefault="00CC1F4B">
      <w:pPr>
        <w:spacing w:line="360" w:lineRule="auto"/>
        <w:ind w:rightChars="50" w:right="105"/>
        <w:jc w:val="left"/>
        <w:rPr>
          <w:rFonts w:ascii="宋体" w:hAnsi="宋体"/>
          <w:sz w:val="24"/>
        </w:rPr>
      </w:pPr>
      <w:r>
        <w:rPr>
          <w:rFonts w:ascii="宋体" w:hAnsi="宋体"/>
          <w:sz w:val="24"/>
        </w:rPr>
        <w:t>1.3.5如</w:t>
      </w:r>
      <w:proofErr w:type="gramStart"/>
      <w:r>
        <w:rPr>
          <w:rFonts w:ascii="宋体" w:hAnsi="宋体"/>
          <w:sz w:val="24"/>
        </w:rPr>
        <w:t>经财政</w:t>
      </w:r>
      <w:proofErr w:type="gramEnd"/>
      <w:r>
        <w:rPr>
          <w:rFonts w:ascii="宋体" w:hAnsi="宋体"/>
          <w:sz w:val="24"/>
        </w:rPr>
        <w:t>主管部门批准可以采购进口产品，将在投标人须知资料表中写明。但投标人应保证所投产品已在中国关境内并已履行合法报通关手续。若投标人须知资料表中未写明允许采购进口产品，如投标人所投产品为进口产品，其投标将作为无效投标被拒绝。</w:t>
      </w:r>
    </w:p>
    <w:p w14:paraId="219B3E69" w14:textId="77777777" w:rsidR="00F61C86" w:rsidRDefault="00CC1F4B">
      <w:pPr>
        <w:spacing w:line="360" w:lineRule="auto"/>
        <w:ind w:rightChars="50" w:right="105"/>
        <w:jc w:val="left"/>
        <w:rPr>
          <w:rFonts w:ascii="宋体" w:hAnsi="宋体"/>
          <w:sz w:val="24"/>
        </w:rPr>
      </w:pPr>
      <w:r>
        <w:rPr>
          <w:rFonts w:ascii="宋体" w:hAnsi="宋体"/>
          <w:sz w:val="24"/>
        </w:rPr>
        <w:t>1.3.6</w:t>
      </w:r>
      <w:r>
        <w:rPr>
          <w:rFonts w:ascii="宋体" w:hAnsi="宋体" w:cs="宋体"/>
          <w:kern w:val="0"/>
          <w:sz w:val="24"/>
        </w:rPr>
        <w:t>若投标人须知资料表</w:t>
      </w:r>
      <w:r>
        <w:rPr>
          <w:rFonts w:ascii="宋体" w:hAnsi="宋体" w:hint="eastAsia"/>
          <w:sz w:val="24"/>
        </w:rPr>
        <w:t>中写明专门面向中小企业或小型、微型企业、监狱企业或残疾人福利性单位采购采购的，如供应商所提供产品为非中小企业或小型、微型企业、监狱企业或残疾人福利性单位产品</w:t>
      </w:r>
      <w:r>
        <w:rPr>
          <w:rFonts w:ascii="宋体" w:hAnsi="宋体" w:cs="宋体"/>
          <w:kern w:val="0"/>
          <w:sz w:val="24"/>
        </w:rPr>
        <w:t>专门面向中、小、微型企业采购的，其投标将作为无效投标被拒绝（如适用）</w:t>
      </w:r>
      <w:r>
        <w:rPr>
          <w:rFonts w:ascii="宋体" w:hAnsi="宋体" w:hint="eastAsia"/>
          <w:sz w:val="24"/>
        </w:rPr>
        <w:t>。</w:t>
      </w:r>
    </w:p>
    <w:p w14:paraId="219B3E6A" w14:textId="77777777" w:rsidR="00F61C86" w:rsidRDefault="00CC1F4B">
      <w:pPr>
        <w:numPr>
          <w:ilvl w:val="1"/>
          <w:numId w:val="4"/>
        </w:numPr>
        <w:tabs>
          <w:tab w:val="clear" w:pos="360"/>
        </w:tabs>
        <w:spacing w:line="360" w:lineRule="auto"/>
        <w:ind w:left="0" w:rightChars="50" w:right="105" w:firstLine="0"/>
        <w:jc w:val="left"/>
        <w:rPr>
          <w:rFonts w:ascii="宋体" w:hAnsi="宋体"/>
          <w:sz w:val="24"/>
        </w:rPr>
      </w:pPr>
      <w:r>
        <w:rPr>
          <w:rFonts w:ascii="宋体" w:hAnsi="宋体" w:hint="eastAsia"/>
          <w:sz w:val="24"/>
        </w:rPr>
        <w:t>凡受托为本项目/分包招标标的进行设计、编制规范和其他文件</w:t>
      </w:r>
      <w:r>
        <w:rPr>
          <w:rFonts w:ascii="宋体" w:hAnsi="宋体" w:hint="eastAsia"/>
          <w:sz w:val="24"/>
          <w:szCs w:val="21"/>
        </w:rPr>
        <w:t>或者项目管理、监理、检测等服务的供应商</w:t>
      </w:r>
      <w:r>
        <w:rPr>
          <w:rFonts w:ascii="宋体" w:hAnsi="宋体" w:hint="eastAsia"/>
          <w:sz w:val="24"/>
        </w:rPr>
        <w:t>及相关联的附属机构，</w:t>
      </w:r>
      <w:r>
        <w:rPr>
          <w:rFonts w:ascii="宋体" w:hAnsi="宋体" w:hint="eastAsia"/>
          <w:sz w:val="24"/>
          <w:szCs w:val="21"/>
        </w:rPr>
        <w:t>不得再参加该项目/分包的其他采购活动</w:t>
      </w:r>
      <w:r>
        <w:rPr>
          <w:rFonts w:ascii="宋体" w:hAnsi="宋体" w:hint="eastAsia"/>
          <w:sz w:val="24"/>
        </w:rPr>
        <w:t>。</w:t>
      </w:r>
    </w:p>
    <w:p w14:paraId="219B3E6B" w14:textId="77777777" w:rsidR="00F61C86" w:rsidRDefault="00CC1F4B">
      <w:pPr>
        <w:numPr>
          <w:ilvl w:val="1"/>
          <w:numId w:val="4"/>
        </w:numPr>
        <w:tabs>
          <w:tab w:val="clear" w:pos="360"/>
        </w:tabs>
        <w:spacing w:line="360" w:lineRule="auto"/>
        <w:ind w:left="0" w:rightChars="50" w:right="105" w:firstLine="0"/>
        <w:jc w:val="left"/>
        <w:rPr>
          <w:rFonts w:ascii="宋体" w:hAnsi="宋体"/>
          <w:sz w:val="24"/>
        </w:rPr>
      </w:pPr>
      <w:r>
        <w:rPr>
          <w:rFonts w:ascii="宋体" w:hAnsi="宋体" w:hint="eastAsia"/>
          <w:sz w:val="24"/>
        </w:rPr>
        <w:t>凡在法律或财务上不能独立合法经营，或在法律或财务上不能独立于本项目招标采购单位的任何机构，不得参加投标。</w:t>
      </w:r>
    </w:p>
    <w:p w14:paraId="219B3E6C" w14:textId="77777777" w:rsidR="00F61C86" w:rsidRDefault="00CC1F4B">
      <w:pPr>
        <w:numPr>
          <w:ilvl w:val="1"/>
          <w:numId w:val="4"/>
        </w:numPr>
        <w:tabs>
          <w:tab w:val="clear" w:pos="360"/>
        </w:tabs>
        <w:spacing w:line="360" w:lineRule="auto"/>
        <w:ind w:left="0" w:rightChars="50" w:right="105" w:firstLine="0"/>
        <w:jc w:val="left"/>
        <w:rPr>
          <w:rFonts w:ascii="宋体" w:hAnsi="宋体"/>
          <w:sz w:val="24"/>
        </w:rPr>
      </w:pPr>
      <w:r>
        <w:rPr>
          <w:rFonts w:ascii="宋体" w:hAnsi="宋体" w:hint="eastAsia"/>
          <w:sz w:val="24"/>
        </w:rPr>
        <w:t>投标人在投标过程中不得向采购人和采购代理机构提供、给予任何有价值的物品，一经发现，其投标人资格将被取消。</w:t>
      </w:r>
    </w:p>
    <w:p w14:paraId="219B3E6D" w14:textId="77777777" w:rsidR="00F61C86" w:rsidRDefault="00CC1F4B">
      <w:pPr>
        <w:spacing w:line="360" w:lineRule="auto"/>
        <w:ind w:rightChars="50" w:right="105"/>
        <w:jc w:val="left"/>
        <w:rPr>
          <w:rFonts w:ascii="宋体" w:hAnsi="宋体"/>
          <w:sz w:val="24"/>
        </w:rPr>
      </w:pPr>
      <w:r>
        <w:rPr>
          <w:rFonts w:ascii="宋体" w:hAnsi="宋体"/>
          <w:sz w:val="24"/>
        </w:rPr>
        <w:t>1.7采购人和采购代理机构在任何时候发现投标人以他人名义投标、相互串通投标，投标人提交的投标文件中提交虚假资料或失实资料的，或者以其他方式弄虚作假的，其投标将被拒绝并没收其投标保证金，并视情况依法追究责任。</w:t>
      </w:r>
    </w:p>
    <w:p w14:paraId="219B3E6E" w14:textId="77777777" w:rsidR="00F61C86" w:rsidRDefault="00CC1F4B">
      <w:pPr>
        <w:spacing w:line="360" w:lineRule="auto"/>
        <w:ind w:rightChars="50" w:right="105"/>
        <w:jc w:val="left"/>
        <w:rPr>
          <w:rFonts w:ascii="宋体" w:hAnsi="宋体"/>
          <w:sz w:val="24"/>
        </w:rPr>
      </w:pPr>
      <w:r>
        <w:rPr>
          <w:rFonts w:ascii="宋体" w:hAnsi="宋体" w:hint="eastAsia"/>
          <w:sz w:val="24"/>
          <w:szCs w:val="21"/>
        </w:rPr>
        <w:lastRenderedPageBreak/>
        <w:t>1</w:t>
      </w:r>
      <w:r>
        <w:rPr>
          <w:rFonts w:ascii="宋体" w:hAnsi="宋体"/>
          <w:sz w:val="24"/>
          <w:szCs w:val="21"/>
        </w:rPr>
        <w:t>.8</w:t>
      </w:r>
      <w:r>
        <w:rPr>
          <w:rFonts w:ascii="宋体" w:hAnsi="宋体" w:hint="eastAsia"/>
          <w:sz w:val="24"/>
          <w:szCs w:val="21"/>
        </w:rPr>
        <w:t>单位负责人为同一人或者存在直接控股、管理关系的不同供应商，不得同时参加同一合同项下的政府采购活动；</w:t>
      </w:r>
      <w:r>
        <w:rPr>
          <w:rFonts w:ascii="宋体" w:hAnsi="宋体" w:hint="eastAsia"/>
          <w:sz w:val="24"/>
        </w:rPr>
        <w:t>本项目的采购代理机构及其分支机构不得参加本项目的投标或者代理投标。</w:t>
      </w:r>
    </w:p>
    <w:p w14:paraId="219B3E6F" w14:textId="77777777" w:rsidR="00F61C86" w:rsidRDefault="00CC1F4B">
      <w:pPr>
        <w:pStyle w:val="3"/>
      </w:pPr>
      <w:bookmarkStart w:id="20" w:name="_Toc96503137"/>
      <w:r>
        <w:t xml:space="preserve">2. </w:t>
      </w:r>
      <w:r>
        <w:rPr>
          <w:rFonts w:hint="eastAsia"/>
        </w:rPr>
        <w:t>资金来源</w:t>
      </w:r>
      <w:bookmarkEnd w:id="20"/>
    </w:p>
    <w:p w14:paraId="219B3E70" w14:textId="77777777" w:rsidR="00F61C86" w:rsidRDefault="00CC1F4B">
      <w:pPr>
        <w:spacing w:line="360" w:lineRule="auto"/>
        <w:ind w:firstLine="2"/>
        <w:rPr>
          <w:rFonts w:ascii="宋体" w:hAnsi="宋体"/>
          <w:sz w:val="24"/>
        </w:rPr>
      </w:pPr>
      <w:r>
        <w:rPr>
          <w:rFonts w:ascii="宋体" w:hAnsi="宋体"/>
          <w:sz w:val="24"/>
        </w:rPr>
        <w:t>2.1本招标文件投标须知资料表中所述的采购人已拥有</w:t>
      </w:r>
      <w:proofErr w:type="gramStart"/>
      <w:r>
        <w:rPr>
          <w:rFonts w:ascii="宋体" w:hAnsi="宋体"/>
          <w:sz w:val="24"/>
        </w:rPr>
        <w:t>一</w:t>
      </w:r>
      <w:proofErr w:type="gramEnd"/>
      <w:r>
        <w:rPr>
          <w:rFonts w:ascii="宋体" w:hAnsi="宋体"/>
          <w:sz w:val="24"/>
        </w:rPr>
        <w:t>笔资金。采购人计划将一部分资金用于支付本次招标后所签订合同项下的款项。</w:t>
      </w:r>
    </w:p>
    <w:p w14:paraId="219B3E71" w14:textId="77777777" w:rsidR="00F61C86" w:rsidRDefault="00CC1F4B">
      <w:pPr>
        <w:spacing w:line="360" w:lineRule="auto"/>
        <w:ind w:firstLine="2"/>
        <w:rPr>
          <w:rFonts w:ascii="宋体" w:hAnsi="宋体"/>
          <w:sz w:val="24"/>
        </w:rPr>
      </w:pPr>
      <w:r>
        <w:rPr>
          <w:rFonts w:ascii="宋体" w:hAnsi="宋体"/>
          <w:sz w:val="24"/>
        </w:rPr>
        <w:t xml:space="preserve">2.2 </w:t>
      </w:r>
      <w:r>
        <w:rPr>
          <w:rFonts w:ascii="宋体" w:hAnsi="宋体" w:hint="eastAsia"/>
          <w:sz w:val="24"/>
        </w:rPr>
        <w:t>项目预算金额和分项或分包控制金额见投标人须知资料表。</w:t>
      </w:r>
    </w:p>
    <w:p w14:paraId="219B3E72" w14:textId="77777777" w:rsidR="00F61C86" w:rsidRDefault="00CC1F4B">
      <w:pPr>
        <w:pStyle w:val="3"/>
      </w:pPr>
      <w:bookmarkStart w:id="21" w:name="_Toc96503138"/>
      <w:r>
        <w:t xml:space="preserve">3. </w:t>
      </w:r>
      <w:r>
        <w:rPr>
          <w:rFonts w:hint="eastAsia"/>
        </w:rPr>
        <w:t>投标费用</w:t>
      </w:r>
      <w:bookmarkEnd w:id="21"/>
    </w:p>
    <w:p w14:paraId="219B3E73" w14:textId="77777777" w:rsidR="00F61C86" w:rsidRDefault="00CC1F4B">
      <w:pPr>
        <w:spacing w:before="120" w:line="360" w:lineRule="auto"/>
        <w:ind w:firstLine="2"/>
        <w:rPr>
          <w:rFonts w:ascii="宋体" w:hAnsi="宋体"/>
          <w:sz w:val="24"/>
        </w:rPr>
      </w:pPr>
      <w:r>
        <w:rPr>
          <w:rFonts w:ascii="宋体" w:hAnsi="宋体"/>
          <w:sz w:val="24"/>
        </w:rPr>
        <w:t xml:space="preserve">3.1 </w:t>
      </w:r>
      <w:r>
        <w:rPr>
          <w:rFonts w:ascii="宋体" w:hAnsi="宋体" w:hint="eastAsia"/>
          <w:sz w:val="24"/>
        </w:rPr>
        <w:t>投标人应承担所有与准备和参加投标有关的费用。不论投标的结果如何，采购人和采购代理机构均无义务和责任承担这些费用。</w:t>
      </w:r>
    </w:p>
    <w:p w14:paraId="219B3E74" w14:textId="77777777" w:rsidR="00F61C86" w:rsidRPr="00640227" w:rsidRDefault="00CC1F4B" w:rsidP="00640227">
      <w:pPr>
        <w:pStyle w:val="2"/>
        <w:rPr>
          <w:sz w:val="28"/>
          <w:szCs w:val="28"/>
        </w:rPr>
      </w:pPr>
      <w:bookmarkStart w:id="22" w:name="_Toc96503139"/>
      <w:r w:rsidRPr="00640227">
        <w:rPr>
          <w:rFonts w:hint="eastAsia"/>
          <w:sz w:val="28"/>
          <w:szCs w:val="28"/>
        </w:rPr>
        <w:t>二、招标文件</w:t>
      </w:r>
      <w:bookmarkEnd w:id="22"/>
    </w:p>
    <w:p w14:paraId="219B3E75" w14:textId="77777777" w:rsidR="00F61C86" w:rsidRDefault="00CC1F4B">
      <w:pPr>
        <w:pStyle w:val="3"/>
      </w:pPr>
      <w:bookmarkStart w:id="23" w:name="_Toc96503140"/>
      <w:r>
        <w:t xml:space="preserve">4. </w:t>
      </w:r>
      <w:r>
        <w:rPr>
          <w:rFonts w:hint="eastAsia"/>
        </w:rPr>
        <w:t>招标文件构成</w:t>
      </w:r>
      <w:bookmarkEnd w:id="23"/>
    </w:p>
    <w:p w14:paraId="219B3E76" w14:textId="77777777" w:rsidR="00F61C86" w:rsidRDefault="00CC1F4B">
      <w:pPr>
        <w:tabs>
          <w:tab w:val="left" w:pos="900"/>
        </w:tabs>
        <w:spacing w:line="360" w:lineRule="auto"/>
        <w:ind w:left="895" w:hanging="895"/>
        <w:rPr>
          <w:rFonts w:ascii="宋体" w:hAnsi="宋体"/>
          <w:sz w:val="24"/>
        </w:rPr>
      </w:pPr>
      <w:r>
        <w:rPr>
          <w:rFonts w:ascii="宋体" w:hAnsi="宋体"/>
          <w:sz w:val="24"/>
        </w:rPr>
        <w:t xml:space="preserve">4.1 </w:t>
      </w:r>
      <w:r>
        <w:rPr>
          <w:rFonts w:ascii="宋体" w:hAnsi="宋体" w:hint="eastAsia"/>
          <w:sz w:val="24"/>
        </w:rPr>
        <w:t>要求提供的货物及相关服务、招标过程和合同条件在招标文件中均有说明。</w:t>
      </w:r>
    </w:p>
    <w:p w14:paraId="219B3E77" w14:textId="77777777" w:rsidR="00F61C86" w:rsidRDefault="00CC1F4B">
      <w:pPr>
        <w:spacing w:line="360" w:lineRule="auto"/>
        <w:ind w:firstLineChars="200" w:firstLine="480"/>
        <w:rPr>
          <w:rFonts w:ascii="宋体" w:hAnsi="宋体"/>
          <w:sz w:val="24"/>
        </w:rPr>
      </w:pPr>
      <w:r>
        <w:rPr>
          <w:rFonts w:ascii="宋体" w:hAnsi="宋体" w:hint="eastAsia"/>
          <w:sz w:val="24"/>
        </w:rPr>
        <w:t>招标文件共九章，内容如下：</w:t>
      </w:r>
    </w:p>
    <w:p w14:paraId="219B3E78" w14:textId="77777777" w:rsidR="00F61C86" w:rsidRDefault="00CC1F4B">
      <w:pPr>
        <w:spacing w:line="360" w:lineRule="auto"/>
        <w:ind w:firstLineChars="200" w:firstLine="480"/>
        <w:rPr>
          <w:rFonts w:ascii="宋体" w:hAnsi="宋体"/>
          <w:sz w:val="24"/>
        </w:rPr>
      </w:pPr>
      <w:r>
        <w:rPr>
          <w:rFonts w:ascii="宋体" w:hAnsi="宋体" w:hint="eastAsia"/>
          <w:sz w:val="24"/>
        </w:rPr>
        <w:t>第一章 投标邀请书</w:t>
      </w:r>
    </w:p>
    <w:p w14:paraId="219B3E79" w14:textId="77777777" w:rsidR="00F61C86" w:rsidRDefault="00CC1F4B">
      <w:pPr>
        <w:spacing w:line="360" w:lineRule="auto"/>
        <w:ind w:firstLineChars="200" w:firstLine="480"/>
        <w:rPr>
          <w:rFonts w:ascii="宋体" w:hAnsi="宋体"/>
          <w:sz w:val="24"/>
        </w:rPr>
      </w:pPr>
      <w:r>
        <w:rPr>
          <w:rFonts w:ascii="宋体" w:hAnsi="宋体" w:hint="eastAsia"/>
          <w:sz w:val="24"/>
        </w:rPr>
        <w:t>第二章 投标人须知资料表</w:t>
      </w:r>
    </w:p>
    <w:p w14:paraId="219B3E7A" w14:textId="77777777" w:rsidR="00F61C86" w:rsidRDefault="00CC1F4B">
      <w:pPr>
        <w:spacing w:line="360" w:lineRule="auto"/>
        <w:ind w:firstLineChars="200" w:firstLine="480"/>
        <w:rPr>
          <w:rFonts w:ascii="宋体" w:hAnsi="宋体"/>
          <w:sz w:val="24"/>
        </w:rPr>
      </w:pPr>
      <w:r>
        <w:rPr>
          <w:rFonts w:ascii="宋体" w:hAnsi="宋体" w:hint="eastAsia"/>
          <w:sz w:val="24"/>
        </w:rPr>
        <w:t>第三章 投标人须知</w:t>
      </w:r>
    </w:p>
    <w:p w14:paraId="219B3E7B" w14:textId="77777777" w:rsidR="00F61C86" w:rsidRDefault="00CC1F4B">
      <w:pPr>
        <w:spacing w:line="360" w:lineRule="auto"/>
        <w:ind w:firstLineChars="200" w:firstLine="480"/>
        <w:rPr>
          <w:rFonts w:ascii="宋体" w:hAnsi="宋体"/>
          <w:sz w:val="24"/>
        </w:rPr>
      </w:pPr>
      <w:r>
        <w:rPr>
          <w:rFonts w:ascii="宋体" w:hAnsi="宋体" w:hint="eastAsia"/>
          <w:sz w:val="24"/>
        </w:rPr>
        <w:t>第四章 项目需求</w:t>
      </w:r>
    </w:p>
    <w:p w14:paraId="219B3E7C" w14:textId="77777777" w:rsidR="00F61C86" w:rsidRDefault="00CC1F4B">
      <w:pPr>
        <w:spacing w:line="360" w:lineRule="auto"/>
        <w:ind w:firstLineChars="200" w:firstLine="480"/>
        <w:rPr>
          <w:rFonts w:ascii="宋体" w:hAnsi="宋体"/>
          <w:sz w:val="24"/>
        </w:rPr>
      </w:pPr>
      <w:r>
        <w:rPr>
          <w:rFonts w:ascii="宋体" w:hAnsi="宋体" w:hint="eastAsia"/>
          <w:sz w:val="24"/>
        </w:rPr>
        <w:t>第五章 评分办法及评分标准</w:t>
      </w:r>
    </w:p>
    <w:p w14:paraId="219B3E7D" w14:textId="77777777" w:rsidR="00F61C86" w:rsidRDefault="00CC1F4B">
      <w:pPr>
        <w:spacing w:line="360" w:lineRule="auto"/>
        <w:ind w:firstLineChars="200" w:firstLine="480"/>
        <w:rPr>
          <w:rFonts w:ascii="宋体" w:hAnsi="宋体"/>
          <w:sz w:val="24"/>
        </w:rPr>
      </w:pPr>
      <w:r>
        <w:rPr>
          <w:rFonts w:ascii="宋体" w:hAnsi="宋体" w:hint="eastAsia"/>
          <w:sz w:val="24"/>
        </w:rPr>
        <w:t>第六章 采购合同格式</w:t>
      </w:r>
    </w:p>
    <w:p w14:paraId="219B3E7E" w14:textId="77777777" w:rsidR="00F61C86" w:rsidRDefault="00CC1F4B">
      <w:pPr>
        <w:spacing w:line="360" w:lineRule="auto"/>
        <w:ind w:firstLineChars="200" w:firstLine="480"/>
        <w:rPr>
          <w:rFonts w:ascii="宋体" w:hAnsi="宋体"/>
          <w:sz w:val="24"/>
        </w:rPr>
      </w:pPr>
      <w:r>
        <w:rPr>
          <w:rFonts w:ascii="宋体" w:hAnsi="宋体" w:hint="eastAsia"/>
          <w:sz w:val="24"/>
        </w:rPr>
        <w:t>第七章 合同一般条款</w:t>
      </w:r>
    </w:p>
    <w:p w14:paraId="219B3E7F" w14:textId="77777777" w:rsidR="00F61C86" w:rsidRDefault="00CC1F4B">
      <w:pPr>
        <w:spacing w:line="360" w:lineRule="auto"/>
        <w:ind w:firstLineChars="200" w:firstLine="480"/>
        <w:rPr>
          <w:rFonts w:ascii="宋体" w:hAnsi="宋体"/>
          <w:sz w:val="24"/>
        </w:rPr>
      </w:pPr>
      <w:r>
        <w:rPr>
          <w:rFonts w:ascii="宋体" w:hAnsi="宋体" w:hint="eastAsia"/>
          <w:sz w:val="24"/>
        </w:rPr>
        <w:t>第八章 合同专用条款</w:t>
      </w:r>
    </w:p>
    <w:p w14:paraId="219B3E80" w14:textId="77777777" w:rsidR="00F61C86" w:rsidRDefault="00CC1F4B">
      <w:pPr>
        <w:spacing w:line="360" w:lineRule="auto"/>
        <w:ind w:firstLineChars="200" w:firstLine="480"/>
        <w:rPr>
          <w:rFonts w:ascii="宋体" w:hAnsi="宋体"/>
          <w:sz w:val="24"/>
        </w:rPr>
      </w:pPr>
      <w:r>
        <w:rPr>
          <w:rFonts w:ascii="宋体" w:hAnsi="宋体" w:hint="eastAsia"/>
          <w:sz w:val="24"/>
        </w:rPr>
        <w:t>第九章 投标文件格式</w:t>
      </w:r>
    </w:p>
    <w:p w14:paraId="219B3E81" w14:textId="77777777" w:rsidR="00F61C86" w:rsidRDefault="00CC1F4B">
      <w:pPr>
        <w:tabs>
          <w:tab w:val="left" w:pos="0"/>
        </w:tabs>
        <w:spacing w:line="360" w:lineRule="auto"/>
        <w:rPr>
          <w:rFonts w:ascii="宋体" w:hAnsi="宋体"/>
          <w:sz w:val="24"/>
        </w:rPr>
      </w:pPr>
      <w:r>
        <w:rPr>
          <w:rFonts w:ascii="宋体" w:hAnsi="宋体"/>
          <w:sz w:val="24"/>
        </w:rPr>
        <w:t xml:space="preserve">4.2 </w:t>
      </w:r>
      <w:r>
        <w:rPr>
          <w:rFonts w:ascii="宋体" w:hAnsi="宋体" w:hint="eastAsia"/>
          <w:sz w:val="24"/>
        </w:rPr>
        <w:t>投标人应认真阅读招标文件所有的事项、格式、条款和技术规范等。如投标人没有按照招标文件要求提交全部资料，或者投标没有对招标文件在各方面都做出实质性响应是投标人的风险，并可能导致其投标被拒绝无效。</w:t>
      </w:r>
    </w:p>
    <w:p w14:paraId="219B3E82" w14:textId="77777777" w:rsidR="00F61C86" w:rsidRDefault="00CC1F4B">
      <w:pPr>
        <w:pStyle w:val="3"/>
      </w:pPr>
      <w:bookmarkStart w:id="24" w:name="_Toc96503141"/>
      <w:r>
        <w:lastRenderedPageBreak/>
        <w:t xml:space="preserve">5. </w:t>
      </w:r>
      <w:r>
        <w:rPr>
          <w:rFonts w:hint="eastAsia"/>
        </w:rPr>
        <w:t>投标人要求对招标文件的澄清</w:t>
      </w:r>
      <w:bookmarkEnd w:id="24"/>
    </w:p>
    <w:p w14:paraId="219B3E83" w14:textId="77777777" w:rsidR="00F61C86" w:rsidRDefault="00CC1F4B">
      <w:pPr>
        <w:spacing w:line="360" w:lineRule="auto"/>
        <w:rPr>
          <w:rFonts w:ascii="宋体" w:hAnsi="宋体"/>
          <w:sz w:val="24"/>
        </w:rPr>
      </w:pPr>
      <w:r>
        <w:rPr>
          <w:rFonts w:ascii="宋体" w:hAnsi="宋体"/>
          <w:sz w:val="24"/>
        </w:rPr>
        <w:t>5.1</w:t>
      </w:r>
      <w:r>
        <w:rPr>
          <w:rFonts w:ascii="宋体" w:hAnsi="宋体" w:hint="eastAsia"/>
          <w:sz w:val="24"/>
        </w:rPr>
        <w:t>任何要求对招标文件进行澄清的投标人，均应以书面形式通知招标采购单位。招标采购单位对投标人在购买招标文件后七个工作日内提交的澄清要求，应在收到澄清要求后七个工作日内以书面形式予以答复。</w:t>
      </w:r>
    </w:p>
    <w:p w14:paraId="219B3E84" w14:textId="77777777" w:rsidR="00F61C86" w:rsidRDefault="00CC1F4B">
      <w:pPr>
        <w:pStyle w:val="3"/>
      </w:pPr>
      <w:bookmarkStart w:id="25" w:name="_Toc96503142"/>
      <w:r>
        <w:t xml:space="preserve">6. </w:t>
      </w:r>
      <w:r>
        <w:rPr>
          <w:rFonts w:hint="eastAsia"/>
        </w:rPr>
        <w:t>采购人或采购代理机构对招标文件的澄清或修改</w:t>
      </w:r>
      <w:bookmarkEnd w:id="25"/>
    </w:p>
    <w:p w14:paraId="219B3E85" w14:textId="77777777" w:rsidR="00F61C86" w:rsidRDefault="00CC1F4B">
      <w:pPr>
        <w:pStyle w:val="ad"/>
        <w:tabs>
          <w:tab w:val="clear" w:pos="567"/>
        </w:tabs>
        <w:spacing w:line="360" w:lineRule="auto"/>
        <w:rPr>
          <w:rFonts w:ascii="宋体" w:hAnsi="宋体"/>
        </w:rPr>
      </w:pPr>
      <w:r>
        <w:rPr>
          <w:rFonts w:ascii="宋体" w:hAnsi="宋体"/>
        </w:rPr>
        <w:t>6.1在投标截止期十五日前，</w:t>
      </w:r>
      <w:r>
        <w:rPr>
          <w:rFonts w:ascii="宋体" w:hAnsi="宋体" w:hint="eastAsia"/>
        </w:rPr>
        <w:t>采购人、</w:t>
      </w:r>
      <w:r>
        <w:rPr>
          <w:rFonts w:ascii="宋体" w:hAnsi="宋体"/>
        </w:rPr>
        <w:t>采购代理机构可主动地或在解答投标人提出的澄清问题时对招标文件进行修改。</w:t>
      </w:r>
    </w:p>
    <w:p w14:paraId="219B3E86" w14:textId="77777777" w:rsidR="00F61C86" w:rsidRDefault="00CC1F4B">
      <w:pPr>
        <w:tabs>
          <w:tab w:val="left" w:pos="0"/>
        </w:tabs>
        <w:spacing w:line="360" w:lineRule="auto"/>
        <w:rPr>
          <w:rFonts w:ascii="宋体" w:hAnsi="宋体"/>
          <w:sz w:val="24"/>
        </w:rPr>
      </w:pPr>
      <w:r>
        <w:rPr>
          <w:rFonts w:ascii="宋体" w:hAnsi="宋体"/>
          <w:sz w:val="24"/>
        </w:rPr>
        <w:t xml:space="preserve">6.2 </w:t>
      </w:r>
      <w:r>
        <w:rPr>
          <w:rFonts w:ascii="宋体" w:hAnsi="宋体" w:hint="eastAsia"/>
          <w:sz w:val="24"/>
        </w:rPr>
        <w:t>招标文件的修改应以书面形式通知所有购买招标文件的投标人，并对招、投标双方具有约束力。投标人在收到上述通知后，应在一个工作日内向采购代理机构回函确认，否则招标采购单位将视为其已完全知道并接受此澄清或修改的内容。</w:t>
      </w:r>
    </w:p>
    <w:p w14:paraId="219B3E87" w14:textId="77777777" w:rsidR="00F61C86" w:rsidRDefault="00CC1F4B">
      <w:pPr>
        <w:tabs>
          <w:tab w:val="left" w:pos="0"/>
        </w:tabs>
        <w:spacing w:line="360" w:lineRule="auto"/>
        <w:rPr>
          <w:rFonts w:ascii="宋体" w:hAnsi="宋体"/>
          <w:sz w:val="24"/>
        </w:rPr>
      </w:pPr>
      <w:r>
        <w:rPr>
          <w:rFonts w:ascii="宋体" w:hAnsi="宋体"/>
          <w:sz w:val="24"/>
        </w:rPr>
        <w:t>6.3</w:t>
      </w:r>
      <w:r>
        <w:rPr>
          <w:rFonts w:ascii="宋体" w:hAnsi="宋体" w:hint="eastAsia"/>
          <w:sz w:val="24"/>
        </w:rPr>
        <w:t>澄清或者修改的内容可能影响投标文件编制的，采购人或者采购代理机构应当在投标截止时间至少</w:t>
      </w:r>
      <w:r>
        <w:rPr>
          <w:rFonts w:ascii="宋体" w:hAnsi="宋体"/>
          <w:sz w:val="24"/>
        </w:rPr>
        <w:t>15日前，以书面形式通知所有获取招标文件的潜在投标人；不足15日的，采购人或者采购代理机构应当顺延提交投标文件的截止时间。</w:t>
      </w:r>
    </w:p>
    <w:p w14:paraId="219B3E88" w14:textId="77777777" w:rsidR="00F61C86" w:rsidRPr="00640227" w:rsidRDefault="00CC1F4B" w:rsidP="00640227">
      <w:pPr>
        <w:pStyle w:val="2"/>
        <w:rPr>
          <w:sz w:val="28"/>
          <w:szCs w:val="28"/>
        </w:rPr>
      </w:pPr>
      <w:bookmarkStart w:id="26" w:name="_Toc96503143"/>
      <w:r w:rsidRPr="00640227">
        <w:rPr>
          <w:rFonts w:hint="eastAsia"/>
          <w:sz w:val="28"/>
          <w:szCs w:val="28"/>
        </w:rPr>
        <w:t>三、投标文件的编制</w:t>
      </w:r>
      <w:bookmarkEnd w:id="26"/>
    </w:p>
    <w:p w14:paraId="219B3E89" w14:textId="77777777" w:rsidR="00F61C86" w:rsidRDefault="00CC1F4B">
      <w:pPr>
        <w:pStyle w:val="3"/>
      </w:pPr>
      <w:bookmarkStart w:id="27" w:name="_Toc96503144"/>
      <w:r>
        <w:t xml:space="preserve">7. </w:t>
      </w:r>
      <w:r>
        <w:rPr>
          <w:rFonts w:hint="eastAsia"/>
        </w:rPr>
        <w:t>投标文件编制的原则</w:t>
      </w:r>
      <w:bookmarkEnd w:id="27"/>
    </w:p>
    <w:p w14:paraId="219B3E8A" w14:textId="77777777" w:rsidR="00F61C86" w:rsidRDefault="00CC1F4B">
      <w:pPr>
        <w:spacing w:line="360" w:lineRule="auto"/>
        <w:rPr>
          <w:rFonts w:ascii="宋体" w:hAnsi="宋体"/>
          <w:b/>
          <w:sz w:val="24"/>
        </w:rPr>
      </w:pPr>
      <w:r>
        <w:rPr>
          <w:rFonts w:ascii="宋体" w:hAnsi="宋体"/>
          <w:sz w:val="24"/>
        </w:rPr>
        <w:t>7.1潜在投标人应在认真阅读招标文件所有内容的基础上，按照招标文件的要求编制完整的投标文件。招标文件中对投标文件格式有要求的，应按格式逐项填写内容，不准有空项；无相应内容可填的项应填写“无”、“未测试”、“没有相应指标”等明确的文字回答。</w:t>
      </w:r>
    </w:p>
    <w:p w14:paraId="219B3E8B" w14:textId="77777777" w:rsidR="00F61C86" w:rsidRDefault="00CC1F4B">
      <w:pPr>
        <w:spacing w:line="360" w:lineRule="auto"/>
        <w:rPr>
          <w:rFonts w:ascii="宋体" w:hAnsi="宋体"/>
          <w:sz w:val="24"/>
        </w:rPr>
      </w:pPr>
      <w:r>
        <w:rPr>
          <w:rFonts w:ascii="宋体" w:hAnsi="宋体"/>
          <w:sz w:val="24"/>
        </w:rPr>
        <w:t xml:space="preserve">7.2 </w:t>
      </w:r>
      <w:r>
        <w:rPr>
          <w:rFonts w:ascii="宋体" w:hAnsi="宋体" w:hint="eastAsia"/>
          <w:sz w:val="24"/>
        </w:rPr>
        <w:t>投标人必须保证投标文件所提供的全部资料真实可靠，并接受采购代理机构对其中任何资料做进一步审查的要求。</w:t>
      </w:r>
    </w:p>
    <w:p w14:paraId="219B3E8C" w14:textId="77777777" w:rsidR="00F61C86" w:rsidRDefault="00CC1F4B">
      <w:pPr>
        <w:pStyle w:val="3"/>
      </w:pPr>
      <w:bookmarkStart w:id="28" w:name="_Toc96503145"/>
      <w:r>
        <w:t xml:space="preserve">8. </w:t>
      </w:r>
      <w:r>
        <w:rPr>
          <w:rFonts w:hint="eastAsia"/>
        </w:rPr>
        <w:t>投标范围及投标文件中计量单位的使用</w:t>
      </w:r>
      <w:bookmarkEnd w:id="28"/>
    </w:p>
    <w:p w14:paraId="219B3E8D" w14:textId="77777777" w:rsidR="00F61C86" w:rsidRDefault="00CC1F4B">
      <w:pPr>
        <w:tabs>
          <w:tab w:val="left" w:pos="900"/>
        </w:tabs>
        <w:spacing w:line="360" w:lineRule="auto"/>
        <w:rPr>
          <w:rFonts w:ascii="宋体" w:hAnsi="宋体"/>
          <w:sz w:val="24"/>
        </w:rPr>
      </w:pPr>
      <w:r>
        <w:rPr>
          <w:rFonts w:ascii="宋体" w:hAnsi="宋体"/>
          <w:sz w:val="24"/>
        </w:rPr>
        <w:t xml:space="preserve">8.1 </w:t>
      </w:r>
      <w:r>
        <w:rPr>
          <w:rFonts w:ascii="宋体" w:hAnsi="宋体" w:hint="eastAsia"/>
          <w:sz w:val="24"/>
        </w:rPr>
        <w:t>投标人应对招标文件中“技术需求”所列的所有服务进行投标。不得将一个分包中的内容拆开投标，否则其投标作为无效标处理。</w:t>
      </w:r>
    </w:p>
    <w:p w14:paraId="219B3E8E" w14:textId="77777777" w:rsidR="00F61C86" w:rsidRDefault="00CC1F4B">
      <w:pPr>
        <w:tabs>
          <w:tab w:val="left" w:pos="900"/>
        </w:tabs>
        <w:spacing w:line="360" w:lineRule="auto"/>
        <w:rPr>
          <w:rFonts w:ascii="宋体" w:hAnsi="宋体"/>
          <w:sz w:val="24"/>
        </w:rPr>
      </w:pPr>
      <w:r>
        <w:rPr>
          <w:rFonts w:ascii="宋体" w:hAnsi="宋体"/>
          <w:sz w:val="24"/>
        </w:rPr>
        <w:t xml:space="preserve">8.2 </w:t>
      </w:r>
      <w:r>
        <w:rPr>
          <w:rFonts w:ascii="宋体" w:hAnsi="宋体" w:hint="eastAsia"/>
          <w:sz w:val="24"/>
        </w:rPr>
        <w:t>投标文件中所使用的计量单位，除招标文件中有特殊要求外，应采用中华人民共和国法定计量单位。</w:t>
      </w:r>
    </w:p>
    <w:p w14:paraId="219B3E8F" w14:textId="77777777" w:rsidR="00F61C86" w:rsidRDefault="00CC1F4B">
      <w:pPr>
        <w:pStyle w:val="3"/>
      </w:pPr>
      <w:bookmarkStart w:id="29" w:name="_Toc96503146"/>
      <w:r>
        <w:lastRenderedPageBreak/>
        <w:t xml:space="preserve">9. </w:t>
      </w:r>
      <w:r>
        <w:rPr>
          <w:rFonts w:hint="eastAsia"/>
        </w:rPr>
        <w:t>投标文件构成</w:t>
      </w:r>
      <w:bookmarkEnd w:id="29"/>
    </w:p>
    <w:p w14:paraId="219B3E90" w14:textId="77777777" w:rsidR="00F61C86" w:rsidRDefault="00CC1F4B">
      <w:pPr>
        <w:tabs>
          <w:tab w:val="left" w:pos="0"/>
        </w:tabs>
        <w:spacing w:line="360" w:lineRule="auto"/>
        <w:rPr>
          <w:rFonts w:ascii="宋体" w:hAnsi="宋体"/>
          <w:sz w:val="24"/>
        </w:rPr>
      </w:pPr>
      <w:r>
        <w:rPr>
          <w:rFonts w:ascii="宋体" w:hAnsi="宋体"/>
          <w:sz w:val="24"/>
        </w:rPr>
        <w:t>9.1投标人应完整地按招标文件提供的投标文件格式编写投标文件，投标文件应包括以</w:t>
      </w:r>
      <w:r>
        <w:rPr>
          <w:rFonts w:ascii="宋体" w:hAnsi="宋体" w:hint="eastAsia"/>
          <w:sz w:val="24"/>
        </w:rPr>
        <w:t>下内容：</w:t>
      </w:r>
    </w:p>
    <w:p w14:paraId="219B3E91" w14:textId="77777777" w:rsidR="00F61C86" w:rsidRDefault="00CC1F4B">
      <w:pPr>
        <w:spacing w:line="360" w:lineRule="auto"/>
        <w:ind w:firstLineChars="150" w:firstLine="360"/>
        <w:rPr>
          <w:rFonts w:ascii="宋体" w:hAnsi="宋体"/>
          <w:sz w:val="24"/>
        </w:rPr>
      </w:pPr>
      <w:r>
        <w:rPr>
          <w:rFonts w:ascii="宋体" w:hAnsi="宋体"/>
          <w:sz w:val="24"/>
        </w:rPr>
        <w:t xml:space="preserve">1 </w:t>
      </w:r>
      <w:r>
        <w:rPr>
          <w:rFonts w:ascii="宋体" w:hAnsi="宋体" w:hint="eastAsia"/>
          <w:sz w:val="24"/>
        </w:rPr>
        <w:t>投标书（格式）</w:t>
      </w:r>
    </w:p>
    <w:p w14:paraId="219B3E92" w14:textId="77777777" w:rsidR="00F61C86" w:rsidRDefault="00CC1F4B">
      <w:pPr>
        <w:spacing w:line="360" w:lineRule="auto"/>
        <w:ind w:firstLineChars="150" w:firstLine="360"/>
        <w:rPr>
          <w:rFonts w:ascii="宋体" w:hAnsi="宋体"/>
          <w:sz w:val="24"/>
        </w:rPr>
      </w:pPr>
      <w:r>
        <w:rPr>
          <w:rFonts w:ascii="宋体" w:hAnsi="宋体"/>
          <w:sz w:val="24"/>
        </w:rPr>
        <w:t xml:space="preserve">2 </w:t>
      </w:r>
      <w:r>
        <w:rPr>
          <w:rFonts w:ascii="宋体" w:hAnsi="宋体" w:hint="eastAsia"/>
          <w:sz w:val="24"/>
        </w:rPr>
        <w:t>开标一览表（格式）</w:t>
      </w:r>
    </w:p>
    <w:p w14:paraId="219B3E93" w14:textId="77777777" w:rsidR="00F61C86" w:rsidRDefault="00CC1F4B">
      <w:pPr>
        <w:spacing w:line="360" w:lineRule="auto"/>
        <w:ind w:firstLineChars="150" w:firstLine="360"/>
        <w:rPr>
          <w:rFonts w:ascii="宋体" w:hAnsi="宋体"/>
          <w:sz w:val="24"/>
        </w:rPr>
      </w:pPr>
      <w:r>
        <w:rPr>
          <w:rFonts w:ascii="宋体" w:hAnsi="宋体"/>
          <w:sz w:val="24"/>
        </w:rPr>
        <w:t xml:space="preserve">3 </w:t>
      </w:r>
      <w:r>
        <w:rPr>
          <w:rFonts w:ascii="宋体" w:hAnsi="宋体" w:hint="eastAsia"/>
          <w:sz w:val="24"/>
        </w:rPr>
        <w:t>投标分项报价表</w:t>
      </w:r>
    </w:p>
    <w:p w14:paraId="219B3E94" w14:textId="77777777" w:rsidR="00F61C86" w:rsidRDefault="00CC1F4B">
      <w:pPr>
        <w:spacing w:line="360" w:lineRule="auto"/>
        <w:ind w:firstLineChars="150" w:firstLine="360"/>
        <w:rPr>
          <w:rFonts w:ascii="宋体" w:hAnsi="宋体"/>
          <w:sz w:val="24"/>
        </w:rPr>
      </w:pPr>
      <w:r>
        <w:rPr>
          <w:rFonts w:ascii="宋体" w:hAnsi="宋体"/>
          <w:sz w:val="24"/>
        </w:rPr>
        <w:t>4</w:t>
      </w:r>
      <w:r>
        <w:rPr>
          <w:rFonts w:ascii="宋体" w:hAnsi="宋体" w:hint="eastAsia"/>
          <w:sz w:val="24"/>
        </w:rPr>
        <w:t>货物说明一览表</w:t>
      </w:r>
    </w:p>
    <w:p w14:paraId="219B3E95" w14:textId="77777777" w:rsidR="00F61C86" w:rsidRDefault="00CC1F4B">
      <w:pPr>
        <w:spacing w:line="360" w:lineRule="auto"/>
        <w:ind w:firstLineChars="150" w:firstLine="360"/>
        <w:rPr>
          <w:rFonts w:ascii="宋体" w:hAnsi="宋体"/>
          <w:sz w:val="24"/>
        </w:rPr>
      </w:pPr>
      <w:r>
        <w:rPr>
          <w:rFonts w:ascii="宋体" w:hAnsi="宋体"/>
          <w:sz w:val="24"/>
        </w:rPr>
        <w:t xml:space="preserve">5 </w:t>
      </w:r>
      <w:r>
        <w:rPr>
          <w:rFonts w:ascii="宋体" w:hAnsi="宋体" w:hint="eastAsia"/>
          <w:sz w:val="24"/>
        </w:rPr>
        <w:t>技术规范偏离表</w:t>
      </w:r>
    </w:p>
    <w:p w14:paraId="219B3E96" w14:textId="77777777" w:rsidR="00F61C86" w:rsidRDefault="00CC1F4B">
      <w:pPr>
        <w:spacing w:line="360" w:lineRule="auto"/>
        <w:ind w:firstLineChars="150" w:firstLine="360"/>
        <w:rPr>
          <w:rFonts w:ascii="宋体" w:hAnsi="宋体"/>
          <w:sz w:val="24"/>
        </w:rPr>
      </w:pPr>
      <w:r>
        <w:rPr>
          <w:rFonts w:ascii="宋体" w:hAnsi="宋体"/>
          <w:sz w:val="24"/>
        </w:rPr>
        <w:t xml:space="preserve">6 </w:t>
      </w:r>
      <w:r>
        <w:rPr>
          <w:rFonts w:ascii="宋体" w:hAnsi="宋体" w:hint="eastAsia"/>
          <w:sz w:val="24"/>
        </w:rPr>
        <w:t>商务条款偏离表</w:t>
      </w:r>
    </w:p>
    <w:p w14:paraId="219B3E97" w14:textId="77777777" w:rsidR="00F61C86" w:rsidRDefault="00CC1F4B">
      <w:pPr>
        <w:spacing w:line="360" w:lineRule="auto"/>
        <w:ind w:firstLineChars="150" w:firstLine="360"/>
        <w:rPr>
          <w:rFonts w:ascii="宋体" w:hAnsi="宋体"/>
          <w:sz w:val="24"/>
        </w:rPr>
      </w:pPr>
      <w:r>
        <w:rPr>
          <w:rFonts w:ascii="宋体" w:hAnsi="宋体"/>
          <w:sz w:val="24"/>
        </w:rPr>
        <w:t xml:space="preserve">7 </w:t>
      </w:r>
      <w:r>
        <w:rPr>
          <w:rFonts w:ascii="宋体" w:hAnsi="宋体" w:hint="eastAsia"/>
          <w:sz w:val="24"/>
        </w:rPr>
        <w:t>资格证明文件</w:t>
      </w:r>
    </w:p>
    <w:p w14:paraId="219B3E98" w14:textId="77777777" w:rsidR="00F61C86" w:rsidRDefault="00CC1F4B">
      <w:pPr>
        <w:tabs>
          <w:tab w:val="left" w:pos="5580"/>
        </w:tabs>
        <w:spacing w:line="360" w:lineRule="auto"/>
        <w:ind w:firstLineChars="300" w:firstLine="720"/>
        <w:jc w:val="left"/>
        <w:rPr>
          <w:rFonts w:ascii="宋体" w:hAnsi="宋体"/>
          <w:sz w:val="24"/>
        </w:rPr>
      </w:pPr>
      <w:r>
        <w:rPr>
          <w:rFonts w:ascii="宋体" w:hAnsi="宋体" w:hint="eastAsia"/>
          <w:sz w:val="24"/>
        </w:rPr>
        <w:t>要求</w:t>
      </w:r>
      <w:r>
        <w:rPr>
          <w:rFonts w:ascii="宋体" w:hAnsi="宋体"/>
          <w:sz w:val="24"/>
        </w:rPr>
        <w:t>详</w:t>
      </w:r>
      <w:r>
        <w:rPr>
          <w:rFonts w:ascii="宋体" w:hAnsi="宋体" w:hint="eastAsia"/>
          <w:sz w:val="24"/>
        </w:rPr>
        <w:t>见投标人须知资料表</w:t>
      </w:r>
      <w:r>
        <w:rPr>
          <w:rFonts w:ascii="宋体" w:hAnsi="宋体"/>
          <w:sz w:val="24"/>
        </w:rPr>
        <w:t>9.1.7</w:t>
      </w:r>
    </w:p>
    <w:p w14:paraId="219B3E99" w14:textId="77777777" w:rsidR="00F61C86" w:rsidRDefault="00CC1F4B">
      <w:pPr>
        <w:tabs>
          <w:tab w:val="left" w:pos="5580"/>
        </w:tabs>
        <w:spacing w:line="360" w:lineRule="auto"/>
        <w:ind w:firstLineChars="147" w:firstLine="353"/>
        <w:jc w:val="left"/>
        <w:rPr>
          <w:rFonts w:ascii="宋体" w:hAnsi="宋体"/>
          <w:sz w:val="24"/>
        </w:rPr>
      </w:pPr>
      <w:r>
        <w:rPr>
          <w:rFonts w:ascii="宋体" w:hAnsi="宋体"/>
          <w:sz w:val="24"/>
        </w:rPr>
        <w:t xml:space="preserve">8 </w:t>
      </w:r>
      <w:r>
        <w:rPr>
          <w:rFonts w:ascii="宋体" w:hAnsi="宋体" w:hint="eastAsia"/>
          <w:sz w:val="24"/>
        </w:rPr>
        <w:t>业绩案例一览表</w:t>
      </w:r>
    </w:p>
    <w:p w14:paraId="219B3E9A" w14:textId="77777777" w:rsidR="00F61C86" w:rsidRDefault="00CC1F4B">
      <w:pPr>
        <w:spacing w:line="360" w:lineRule="auto"/>
        <w:ind w:leftChars="171" w:left="599" w:hangingChars="100" w:hanging="240"/>
        <w:rPr>
          <w:rFonts w:ascii="宋体" w:hAnsi="宋体"/>
          <w:sz w:val="24"/>
        </w:rPr>
      </w:pPr>
      <w:r>
        <w:rPr>
          <w:rFonts w:ascii="宋体" w:hAnsi="宋体"/>
          <w:sz w:val="24"/>
        </w:rPr>
        <w:t xml:space="preserve">9 </w:t>
      </w:r>
      <w:r>
        <w:rPr>
          <w:rFonts w:ascii="宋体" w:hAnsi="宋体" w:hint="eastAsia"/>
          <w:sz w:val="24"/>
        </w:rPr>
        <w:t>投标保证金</w:t>
      </w:r>
    </w:p>
    <w:p w14:paraId="219B3E9B" w14:textId="77777777" w:rsidR="00F61C86" w:rsidRDefault="00CC1F4B">
      <w:pPr>
        <w:spacing w:line="360" w:lineRule="auto"/>
        <w:ind w:leftChars="171" w:left="599" w:hangingChars="100" w:hanging="240"/>
        <w:rPr>
          <w:rFonts w:ascii="宋体" w:hAnsi="宋体"/>
          <w:sz w:val="24"/>
        </w:rPr>
      </w:pPr>
      <w:r>
        <w:rPr>
          <w:rFonts w:ascii="宋体" w:hAnsi="宋体"/>
          <w:sz w:val="24"/>
        </w:rPr>
        <w:t xml:space="preserve">10 </w:t>
      </w:r>
      <w:r>
        <w:rPr>
          <w:rFonts w:ascii="宋体" w:hAnsi="宋体" w:hint="eastAsia"/>
          <w:sz w:val="24"/>
        </w:rPr>
        <w:t>中标服务费承诺书（格式）</w:t>
      </w:r>
    </w:p>
    <w:p w14:paraId="219B3E9C" w14:textId="77777777" w:rsidR="00F61C86" w:rsidRDefault="00CC1F4B">
      <w:pPr>
        <w:spacing w:line="360" w:lineRule="auto"/>
        <w:ind w:leftChars="171" w:left="599" w:hangingChars="100" w:hanging="240"/>
        <w:rPr>
          <w:rFonts w:ascii="宋体" w:hAnsi="宋体"/>
          <w:sz w:val="24"/>
        </w:rPr>
      </w:pPr>
      <w:r>
        <w:rPr>
          <w:rFonts w:ascii="宋体" w:hAnsi="宋体"/>
          <w:sz w:val="24"/>
        </w:rPr>
        <w:t xml:space="preserve">11 </w:t>
      </w:r>
      <w:r>
        <w:rPr>
          <w:rFonts w:ascii="宋体" w:hAnsi="宋体" w:hint="eastAsia"/>
          <w:sz w:val="24"/>
        </w:rPr>
        <w:t>与采购项目的关系申明</w:t>
      </w:r>
    </w:p>
    <w:p w14:paraId="219B3E9D" w14:textId="77777777" w:rsidR="00F61C86" w:rsidRDefault="00CC1F4B">
      <w:pPr>
        <w:spacing w:line="360" w:lineRule="auto"/>
        <w:ind w:leftChars="171" w:left="599" w:hangingChars="100" w:hanging="240"/>
        <w:rPr>
          <w:rFonts w:ascii="宋体" w:hAnsi="宋体"/>
          <w:sz w:val="24"/>
        </w:rPr>
      </w:pPr>
      <w:r>
        <w:rPr>
          <w:rFonts w:ascii="宋体" w:hAnsi="宋体"/>
          <w:sz w:val="24"/>
        </w:rPr>
        <w:t>12</w:t>
      </w:r>
      <w:r>
        <w:rPr>
          <w:rFonts w:ascii="宋体" w:hAnsi="宋体" w:hint="eastAsia"/>
          <w:sz w:val="24"/>
        </w:rPr>
        <w:t>与投标单位存在关联关系的单位情况说明</w:t>
      </w:r>
    </w:p>
    <w:p w14:paraId="219B3E9E" w14:textId="77777777" w:rsidR="00F61C86" w:rsidRDefault="00CC1F4B">
      <w:pPr>
        <w:spacing w:line="360" w:lineRule="auto"/>
        <w:ind w:leftChars="171" w:left="599" w:hangingChars="100" w:hanging="240"/>
        <w:rPr>
          <w:rFonts w:ascii="宋体" w:hAnsi="宋体"/>
          <w:sz w:val="24"/>
        </w:rPr>
      </w:pPr>
      <w:r>
        <w:rPr>
          <w:rFonts w:ascii="宋体" w:hAnsi="宋体"/>
          <w:sz w:val="24"/>
        </w:rPr>
        <w:t xml:space="preserve">13 </w:t>
      </w:r>
      <w:r>
        <w:rPr>
          <w:rFonts w:ascii="宋体" w:hAnsi="宋体" w:hint="eastAsia"/>
          <w:sz w:val="24"/>
        </w:rPr>
        <w:t>投标人企业类型声明函</w:t>
      </w:r>
    </w:p>
    <w:p w14:paraId="219B3E9F" w14:textId="77777777" w:rsidR="00F61C86" w:rsidRDefault="00CC1F4B">
      <w:pPr>
        <w:spacing w:line="360" w:lineRule="auto"/>
        <w:ind w:leftChars="171" w:left="599" w:hangingChars="100" w:hanging="240"/>
        <w:rPr>
          <w:rFonts w:ascii="宋体" w:hAnsi="宋体"/>
          <w:sz w:val="24"/>
        </w:rPr>
      </w:pPr>
      <w:r>
        <w:rPr>
          <w:rFonts w:ascii="宋体" w:hAnsi="宋体" w:hint="eastAsia"/>
          <w:sz w:val="24"/>
        </w:rPr>
        <w:t>1</w:t>
      </w:r>
      <w:r>
        <w:rPr>
          <w:rFonts w:ascii="宋体" w:hAnsi="宋体"/>
          <w:sz w:val="24"/>
        </w:rPr>
        <w:t>4</w:t>
      </w:r>
      <w:r>
        <w:rPr>
          <w:rFonts w:ascii="宋体" w:hAnsi="宋体" w:hint="eastAsia"/>
          <w:sz w:val="24"/>
        </w:rPr>
        <w:t>拟用于本项目人员资格和经历情况（如适用）</w:t>
      </w:r>
    </w:p>
    <w:p w14:paraId="219B3EA0" w14:textId="77777777" w:rsidR="00F61C86" w:rsidRDefault="00CC1F4B">
      <w:pPr>
        <w:spacing w:line="360" w:lineRule="auto"/>
        <w:ind w:leftChars="171" w:left="599" w:hangingChars="100" w:hanging="240"/>
        <w:rPr>
          <w:rFonts w:ascii="宋体" w:hAnsi="宋体"/>
          <w:sz w:val="24"/>
        </w:rPr>
      </w:pPr>
      <w:r>
        <w:rPr>
          <w:rFonts w:ascii="宋体" w:hAnsi="宋体"/>
          <w:sz w:val="24"/>
        </w:rPr>
        <w:t>15</w:t>
      </w:r>
      <w:r>
        <w:rPr>
          <w:rFonts w:ascii="宋体" w:hAnsi="宋体" w:hint="eastAsia"/>
          <w:sz w:val="24"/>
        </w:rPr>
        <w:t>主要技术方案的详细说明</w:t>
      </w:r>
    </w:p>
    <w:p w14:paraId="219B3EA1" w14:textId="77777777" w:rsidR="00F61C86" w:rsidRDefault="00CC1F4B">
      <w:pPr>
        <w:spacing w:line="360" w:lineRule="auto"/>
        <w:ind w:leftChars="171" w:left="599" w:hangingChars="100" w:hanging="240"/>
        <w:rPr>
          <w:rFonts w:ascii="宋体" w:hAnsi="宋体"/>
          <w:sz w:val="24"/>
        </w:rPr>
      </w:pPr>
      <w:r>
        <w:rPr>
          <w:rFonts w:ascii="宋体" w:hAnsi="宋体"/>
          <w:sz w:val="24"/>
        </w:rPr>
        <w:t>16</w:t>
      </w:r>
      <w:r>
        <w:rPr>
          <w:rFonts w:ascii="宋体" w:hAnsi="宋体" w:hint="eastAsia"/>
          <w:sz w:val="24"/>
        </w:rPr>
        <w:t>招标文件要求的和投标人认为必要的其它文件</w:t>
      </w:r>
    </w:p>
    <w:p w14:paraId="219B3EA2" w14:textId="77777777" w:rsidR="00F61C86" w:rsidRDefault="00CC1F4B">
      <w:pPr>
        <w:spacing w:line="360" w:lineRule="auto"/>
        <w:rPr>
          <w:rFonts w:ascii="宋体" w:hAnsi="宋体"/>
          <w:sz w:val="24"/>
        </w:rPr>
      </w:pPr>
      <w:r>
        <w:rPr>
          <w:rFonts w:ascii="宋体" w:hAnsi="宋体"/>
          <w:sz w:val="24"/>
        </w:rPr>
        <w:t xml:space="preserve">9.2 </w:t>
      </w:r>
      <w:r>
        <w:rPr>
          <w:rFonts w:ascii="宋体" w:hAnsi="宋体" w:hint="eastAsia"/>
          <w:sz w:val="24"/>
        </w:rPr>
        <w:t>除上述</w:t>
      </w:r>
      <w:r>
        <w:rPr>
          <w:rFonts w:ascii="宋体" w:hAnsi="宋体"/>
          <w:sz w:val="24"/>
        </w:rPr>
        <w:t>9.1条外，投标文件还应包括本须知第10条的所有文件。</w:t>
      </w:r>
    </w:p>
    <w:p w14:paraId="219B3EA3" w14:textId="77777777" w:rsidR="00F61C86" w:rsidRDefault="00CC1F4B">
      <w:pPr>
        <w:pStyle w:val="3"/>
      </w:pPr>
      <w:bookmarkStart w:id="30" w:name="_Toc96503147"/>
      <w:r>
        <w:t xml:space="preserve">10. </w:t>
      </w:r>
      <w:r>
        <w:rPr>
          <w:rFonts w:hint="eastAsia"/>
        </w:rPr>
        <w:t>证明服务的合格性和符合招标文件规定的文件</w:t>
      </w:r>
      <w:bookmarkEnd w:id="30"/>
    </w:p>
    <w:p w14:paraId="219B3EA4" w14:textId="77777777" w:rsidR="00F61C86" w:rsidRDefault="00CC1F4B">
      <w:pPr>
        <w:spacing w:line="360" w:lineRule="auto"/>
        <w:rPr>
          <w:rFonts w:ascii="宋体" w:hAnsi="宋体"/>
          <w:sz w:val="24"/>
        </w:rPr>
      </w:pPr>
      <w:r>
        <w:rPr>
          <w:rFonts w:ascii="宋体" w:hAnsi="宋体"/>
          <w:sz w:val="24"/>
        </w:rPr>
        <w:t>10.1投标人应提交证明文件，证明其拟供的合同项下的货物及相关服务的合格性符合招标文件规定。该证明文件是投标文件的一部分。</w:t>
      </w:r>
    </w:p>
    <w:p w14:paraId="219B3EA5" w14:textId="77777777" w:rsidR="00F61C86" w:rsidRDefault="00CC1F4B">
      <w:pPr>
        <w:spacing w:line="360" w:lineRule="auto"/>
        <w:ind w:left="900" w:hanging="900"/>
        <w:rPr>
          <w:rFonts w:ascii="宋体" w:hAnsi="宋体"/>
          <w:sz w:val="24"/>
        </w:rPr>
      </w:pPr>
      <w:r>
        <w:rPr>
          <w:rFonts w:ascii="宋体" w:hAnsi="宋体"/>
          <w:sz w:val="24"/>
        </w:rPr>
        <w:t xml:space="preserve">10.2 </w:t>
      </w:r>
      <w:r>
        <w:rPr>
          <w:rFonts w:ascii="宋体" w:hAnsi="宋体" w:hint="eastAsia"/>
          <w:sz w:val="24"/>
        </w:rPr>
        <w:t>上款所述的证明文件，可以是文字资料、图纸和数据，它包括：</w:t>
      </w:r>
    </w:p>
    <w:p w14:paraId="219B3EA6" w14:textId="77777777" w:rsidR="00F61C86" w:rsidRDefault="00CC1F4B">
      <w:pPr>
        <w:spacing w:line="360" w:lineRule="auto"/>
        <w:ind w:left="1" w:hanging="1"/>
        <w:rPr>
          <w:rFonts w:ascii="宋体" w:hAnsi="宋体"/>
          <w:sz w:val="24"/>
        </w:rPr>
      </w:pPr>
      <w:r>
        <w:rPr>
          <w:rFonts w:ascii="宋体" w:hAnsi="宋体"/>
          <w:sz w:val="24"/>
        </w:rPr>
        <w:t>10.2.1主要技术指标和性能的详细说明。</w:t>
      </w:r>
      <w:r>
        <w:rPr>
          <w:rFonts w:ascii="宋体" w:hAnsi="宋体" w:hint="eastAsia"/>
          <w:sz w:val="24"/>
        </w:rPr>
        <w:t>技术方案、项目实施方案、售后服务方案及招标文件要求投标人提供的其他技术文件等。</w:t>
      </w:r>
    </w:p>
    <w:p w14:paraId="219B3EA7" w14:textId="77777777" w:rsidR="00F61C86" w:rsidRDefault="00CC1F4B">
      <w:pPr>
        <w:spacing w:line="360" w:lineRule="auto"/>
        <w:rPr>
          <w:rFonts w:ascii="宋体" w:hAnsi="宋体"/>
          <w:sz w:val="24"/>
        </w:rPr>
      </w:pPr>
      <w:r>
        <w:rPr>
          <w:rFonts w:ascii="宋体" w:hAnsi="宋体"/>
          <w:sz w:val="24"/>
        </w:rPr>
        <w:t>10.2.2</w:t>
      </w:r>
      <w:r>
        <w:rPr>
          <w:rFonts w:ascii="宋体" w:hAnsi="宋体"/>
          <w:sz w:val="24"/>
        </w:rPr>
        <w:tab/>
      </w:r>
      <w:r>
        <w:rPr>
          <w:rFonts w:ascii="宋体" w:hAnsi="宋体" w:hint="eastAsia"/>
          <w:sz w:val="24"/>
        </w:rPr>
        <w:t>货物从采购人开始使用至招标文件规定的质保期内正常、连续地使用所必须的备件和专用工具清单，包括备件和专用工具的货源及现行价格。</w:t>
      </w:r>
    </w:p>
    <w:p w14:paraId="219B3EA8" w14:textId="77777777" w:rsidR="00F61C86" w:rsidRDefault="00CC1F4B">
      <w:pPr>
        <w:spacing w:line="360" w:lineRule="auto"/>
        <w:rPr>
          <w:rFonts w:ascii="宋体" w:hAnsi="宋体"/>
          <w:sz w:val="24"/>
        </w:rPr>
      </w:pPr>
      <w:r>
        <w:rPr>
          <w:rFonts w:ascii="宋体" w:hAnsi="宋体"/>
          <w:sz w:val="24"/>
        </w:rPr>
        <w:lastRenderedPageBreak/>
        <w:t>10.2.3</w:t>
      </w:r>
      <w:r>
        <w:rPr>
          <w:rFonts w:ascii="宋体" w:hAnsi="宋体"/>
          <w:sz w:val="24"/>
        </w:rPr>
        <w:tab/>
      </w:r>
      <w:r>
        <w:rPr>
          <w:rFonts w:ascii="宋体" w:hAnsi="宋体" w:hint="eastAsia"/>
          <w:sz w:val="24"/>
        </w:rPr>
        <w:t>对照招标文件技术规格，逐条说明所提供货物及相关服务已对招标文件的技术规格做出如实详细的应答，并申明与技术规格条文的偏差和例外。</w:t>
      </w:r>
      <w:r>
        <w:rPr>
          <w:rFonts w:ascii="宋体" w:hAnsi="宋体" w:cs="宋体" w:hint="eastAsia"/>
          <w:sz w:val="24"/>
        </w:rPr>
        <w:t>【关于第四章的所有投标偏差和例外均写入“技术规格偏离表”，关于其它内容的投标偏差和例外均写入“商务条款偏离表”】</w:t>
      </w:r>
      <w:r>
        <w:rPr>
          <w:rFonts w:ascii="宋体" w:hAnsi="宋体" w:hint="eastAsia"/>
          <w:sz w:val="24"/>
        </w:rPr>
        <w:t>。</w:t>
      </w:r>
    </w:p>
    <w:p w14:paraId="219B3EA9" w14:textId="77777777" w:rsidR="00F61C86" w:rsidRDefault="00CC1F4B">
      <w:pPr>
        <w:spacing w:line="360" w:lineRule="auto"/>
        <w:rPr>
          <w:rFonts w:ascii="宋体" w:hAnsi="宋体"/>
          <w:sz w:val="24"/>
        </w:rPr>
      </w:pPr>
      <w:r>
        <w:rPr>
          <w:rFonts w:ascii="宋体" w:hAnsi="宋体"/>
          <w:sz w:val="24"/>
        </w:rPr>
        <w:t xml:space="preserve">10.3 </w:t>
      </w:r>
      <w:r>
        <w:rPr>
          <w:rFonts w:ascii="宋体" w:hAnsi="宋体" w:hint="eastAsia"/>
          <w:sz w:val="24"/>
        </w:rPr>
        <w:t>投标人应注意招标文件的技术规格中指出的工艺、材料和设备的标准，以及参照的牌号或分类号仅</w:t>
      </w:r>
      <w:proofErr w:type="gramStart"/>
      <w:r>
        <w:rPr>
          <w:rFonts w:ascii="宋体" w:hAnsi="宋体" w:hint="eastAsia"/>
          <w:sz w:val="24"/>
        </w:rPr>
        <w:t>起说明</w:t>
      </w:r>
      <w:proofErr w:type="gramEnd"/>
      <w:r>
        <w:rPr>
          <w:rFonts w:ascii="宋体" w:hAnsi="宋体" w:hint="eastAsia"/>
          <w:sz w:val="24"/>
        </w:rPr>
        <w:t>作用，并没有任何限制性。投标人在投标中可以选用替代标准、牌号或分类号，但这些替代要实质上相当于或优于技术规格的要求。</w:t>
      </w:r>
    </w:p>
    <w:p w14:paraId="219B3EAA" w14:textId="77777777" w:rsidR="00F61C86" w:rsidRDefault="00CC1F4B">
      <w:pPr>
        <w:pStyle w:val="3"/>
      </w:pPr>
      <w:bookmarkStart w:id="31" w:name="_Toc96503148"/>
      <w:r>
        <w:t xml:space="preserve">11. </w:t>
      </w:r>
      <w:r>
        <w:rPr>
          <w:rFonts w:hint="eastAsia"/>
        </w:rPr>
        <w:t>投标报价</w:t>
      </w:r>
      <w:bookmarkEnd w:id="31"/>
    </w:p>
    <w:p w14:paraId="219B3EAB" w14:textId="77777777" w:rsidR="00F61C86" w:rsidRDefault="00CC1F4B">
      <w:pPr>
        <w:spacing w:line="360" w:lineRule="auto"/>
        <w:rPr>
          <w:rFonts w:ascii="宋体" w:hAnsi="宋体"/>
          <w:sz w:val="24"/>
        </w:rPr>
      </w:pPr>
      <w:r>
        <w:rPr>
          <w:rFonts w:ascii="宋体" w:hAnsi="宋体"/>
          <w:sz w:val="24"/>
        </w:rPr>
        <w:t>11.1</w:t>
      </w:r>
      <w:r>
        <w:rPr>
          <w:rFonts w:ascii="宋体" w:hAnsi="宋体" w:hint="eastAsia"/>
          <w:sz w:val="24"/>
        </w:rPr>
        <w:t>所有投标均以人民币报价（现场交货价）。投标人的投标报价应遵守《中华人民共和国价格法》。</w:t>
      </w:r>
    </w:p>
    <w:p w14:paraId="219B3EAC" w14:textId="77777777" w:rsidR="00F61C86" w:rsidRDefault="00CC1F4B">
      <w:pPr>
        <w:spacing w:line="360" w:lineRule="auto"/>
        <w:rPr>
          <w:rFonts w:ascii="宋体" w:hAnsi="宋体"/>
          <w:sz w:val="24"/>
        </w:rPr>
      </w:pPr>
      <w:r>
        <w:rPr>
          <w:rFonts w:ascii="宋体" w:hAnsi="宋体"/>
          <w:sz w:val="24"/>
        </w:rPr>
        <w:t>11.2投标人应在“投标分项报价表”上标明投标货物及相关服务的单价和总价，并由法</w:t>
      </w:r>
      <w:r>
        <w:rPr>
          <w:rFonts w:ascii="宋体" w:hAnsi="宋体" w:hint="eastAsia"/>
          <w:sz w:val="24"/>
        </w:rPr>
        <w:t>定代表人或其授权代表签署。投标分项报价表上的价格应按下列方式填写：包括货物和标准附件、备品备件、专用工具等的价格，也包括安装、调试、检验、技术服务和培训、相关运输费和保险费等费用。投标人所报的各分项投标单价在合同履行过程中是固定不变的，不得以任何理由予以变更。</w:t>
      </w:r>
      <w:r>
        <w:rPr>
          <w:rFonts w:ascii="宋体" w:hAnsi="宋体" w:hint="eastAsia"/>
          <w:b/>
          <w:sz w:val="24"/>
        </w:rPr>
        <w:t>任何包含价格调整要求的投标，将被视为无效投标。</w:t>
      </w:r>
    </w:p>
    <w:p w14:paraId="219B3EAD" w14:textId="77777777" w:rsidR="00F61C86" w:rsidRDefault="00CC1F4B">
      <w:pPr>
        <w:spacing w:line="360" w:lineRule="auto"/>
        <w:rPr>
          <w:rFonts w:ascii="宋体" w:hAnsi="宋体"/>
          <w:b/>
          <w:sz w:val="24"/>
        </w:rPr>
      </w:pPr>
      <w:r>
        <w:rPr>
          <w:rFonts w:ascii="宋体" w:hAnsi="宋体"/>
          <w:b/>
          <w:sz w:val="24"/>
        </w:rPr>
        <w:t>11.3本次招标投标人只允许对本项目有一个总报价，任何选择性报价（或多个方案）的投标为无效标。</w:t>
      </w:r>
    </w:p>
    <w:p w14:paraId="219B3EAE" w14:textId="77777777" w:rsidR="00F61C86" w:rsidRDefault="00CC1F4B">
      <w:pPr>
        <w:tabs>
          <w:tab w:val="left" w:pos="900"/>
        </w:tabs>
        <w:spacing w:line="360" w:lineRule="auto"/>
        <w:ind w:left="900" w:hanging="900"/>
        <w:rPr>
          <w:rFonts w:ascii="宋体" w:hAnsi="宋体"/>
          <w:b/>
          <w:sz w:val="24"/>
        </w:rPr>
      </w:pPr>
      <w:r>
        <w:rPr>
          <w:rFonts w:ascii="宋体" w:hAnsi="宋体"/>
          <w:b/>
          <w:sz w:val="24"/>
        </w:rPr>
        <w:t xml:space="preserve">11.4 </w:t>
      </w:r>
      <w:r>
        <w:rPr>
          <w:rFonts w:ascii="宋体" w:hAnsi="宋体" w:hint="eastAsia"/>
          <w:b/>
          <w:sz w:val="24"/>
        </w:rPr>
        <w:t>投标报价中，如投标内容超出招标文件要求，该部分内容在评标时将不予以核减。</w:t>
      </w:r>
    </w:p>
    <w:p w14:paraId="219B3EAF" w14:textId="77777777" w:rsidR="00F61C86" w:rsidRDefault="00CC1F4B">
      <w:pPr>
        <w:tabs>
          <w:tab w:val="left" w:pos="900"/>
        </w:tabs>
        <w:spacing w:line="360" w:lineRule="auto"/>
        <w:ind w:left="900" w:hanging="900"/>
        <w:rPr>
          <w:rFonts w:ascii="宋体" w:hAnsi="宋体"/>
          <w:sz w:val="24"/>
        </w:rPr>
      </w:pPr>
      <w:r>
        <w:rPr>
          <w:rFonts w:ascii="宋体" w:hAnsi="宋体"/>
          <w:sz w:val="24"/>
        </w:rPr>
        <w:t xml:space="preserve">11.5 </w:t>
      </w:r>
      <w:r>
        <w:rPr>
          <w:rFonts w:ascii="宋体" w:hAnsi="宋体" w:hint="eastAsia"/>
          <w:sz w:val="24"/>
        </w:rPr>
        <w:t>最低报价不是授予合同的唯一保证。</w:t>
      </w:r>
    </w:p>
    <w:p w14:paraId="219B3EB0" w14:textId="77777777" w:rsidR="00F61C86" w:rsidRDefault="00CC1F4B">
      <w:pPr>
        <w:spacing w:line="360" w:lineRule="auto"/>
        <w:rPr>
          <w:rFonts w:ascii="宋体" w:hAnsi="宋体"/>
          <w:sz w:val="24"/>
        </w:rPr>
      </w:pPr>
      <w:r>
        <w:rPr>
          <w:rFonts w:ascii="宋体" w:hAnsi="宋体"/>
          <w:sz w:val="24"/>
        </w:rPr>
        <w:t>11.6</w:t>
      </w:r>
      <w:r>
        <w:rPr>
          <w:rFonts w:ascii="宋体" w:hAnsi="宋体" w:hint="eastAsia"/>
          <w:sz w:val="24"/>
        </w:rPr>
        <w:t>除非投标资料表中另有规定，投标人所报的投标价在合同执行过程中是固定不变的，不得以任何理由予以变更。任何包含价格调整要求的投标将被认为是非实质性响应投标而予以否决。</w:t>
      </w:r>
    </w:p>
    <w:p w14:paraId="219B3EB1" w14:textId="77777777" w:rsidR="00F61C86" w:rsidRDefault="00CC1F4B">
      <w:pPr>
        <w:pStyle w:val="3"/>
      </w:pPr>
      <w:bookmarkStart w:id="32" w:name="_Toc96503149"/>
      <w:r>
        <w:t xml:space="preserve">12. </w:t>
      </w:r>
      <w:r>
        <w:rPr>
          <w:rFonts w:hint="eastAsia"/>
        </w:rPr>
        <w:t>投标保证金</w:t>
      </w:r>
      <w:bookmarkEnd w:id="32"/>
    </w:p>
    <w:p w14:paraId="219B3EB2" w14:textId="77777777" w:rsidR="00F61C86" w:rsidRDefault="00CC1F4B">
      <w:pPr>
        <w:spacing w:line="360" w:lineRule="auto"/>
        <w:ind w:leftChars="-22" w:left="1" w:hanging="47"/>
        <w:rPr>
          <w:rFonts w:ascii="宋体" w:hAnsi="宋体"/>
          <w:sz w:val="24"/>
        </w:rPr>
      </w:pPr>
      <w:r>
        <w:rPr>
          <w:rFonts w:ascii="宋体" w:hAnsi="宋体"/>
          <w:sz w:val="24"/>
        </w:rPr>
        <w:t xml:space="preserve">12.1 </w:t>
      </w:r>
      <w:r>
        <w:rPr>
          <w:rFonts w:ascii="宋体" w:hAnsi="宋体" w:hint="eastAsia"/>
          <w:sz w:val="24"/>
        </w:rPr>
        <w:t>投标人应提供投标保证金，作为其有效投标的一部分。联合体投标的，可以由联合体中的一方或者共同提交投标保证金，以一方名义提交投标保证金的，对联合体各方均具有约束力。</w:t>
      </w:r>
    </w:p>
    <w:p w14:paraId="219B3EB3" w14:textId="77777777" w:rsidR="00F61C86" w:rsidRDefault="00CC1F4B">
      <w:pPr>
        <w:spacing w:line="360" w:lineRule="auto"/>
        <w:rPr>
          <w:rFonts w:ascii="宋体" w:hAnsi="宋体"/>
          <w:sz w:val="24"/>
        </w:rPr>
      </w:pPr>
      <w:r>
        <w:rPr>
          <w:rFonts w:ascii="宋体" w:hAnsi="宋体"/>
          <w:sz w:val="24"/>
        </w:rPr>
        <w:t xml:space="preserve">12.2 </w:t>
      </w:r>
      <w:r>
        <w:rPr>
          <w:rFonts w:ascii="宋体" w:hAnsi="宋体" w:hint="eastAsia"/>
          <w:sz w:val="24"/>
        </w:rPr>
        <w:t>投标保证金是为了保护采购人和采购代理机构免遭因投标人的行为蒙受损失而要求的。</w:t>
      </w:r>
    </w:p>
    <w:p w14:paraId="219B3EB4" w14:textId="77777777" w:rsidR="00F61C86" w:rsidRDefault="00CC1F4B">
      <w:pPr>
        <w:spacing w:line="360" w:lineRule="auto"/>
        <w:rPr>
          <w:rFonts w:ascii="宋体" w:hAnsi="宋体"/>
          <w:b/>
          <w:sz w:val="24"/>
        </w:rPr>
      </w:pPr>
      <w:r>
        <w:rPr>
          <w:rFonts w:ascii="宋体" w:hAnsi="宋体" w:hint="eastAsia"/>
          <w:b/>
          <w:sz w:val="24"/>
        </w:rPr>
        <w:lastRenderedPageBreak/>
        <w:t>下列任何情况发生，投标保证金将不予返还：</w:t>
      </w:r>
    </w:p>
    <w:p w14:paraId="219B3EB5" w14:textId="77777777" w:rsidR="00F61C86" w:rsidRDefault="00CC1F4B">
      <w:pPr>
        <w:pStyle w:val="af1"/>
        <w:tabs>
          <w:tab w:val="left" w:pos="2240"/>
        </w:tabs>
        <w:spacing w:line="360" w:lineRule="auto"/>
        <w:ind w:firstLineChars="200" w:firstLine="480"/>
        <w:rPr>
          <w:rFonts w:hAnsi="宋体"/>
          <w:sz w:val="24"/>
          <w:szCs w:val="24"/>
        </w:rPr>
      </w:pPr>
      <w:r>
        <w:rPr>
          <w:rFonts w:hAnsi="宋体" w:hint="eastAsia"/>
          <w:sz w:val="24"/>
          <w:szCs w:val="24"/>
        </w:rPr>
        <w:t>（</w:t>
      </w:r>
      <w:r>
        <w:rPr>
          <w:rFonts w:hAnsi="宋体"/>
          <w:sz w:val="24"/>
          <w:szCs w:val="24"/>
        </w:rPr>
        <w:t>1）在开标之日后到投标有效期满前，投标人因自身原因撤回投标的；</w:t>
      </w:r>
    </w:p>
    <w:p w14:paraId="219B3EB6" w14:textId="77777777" w:rsidR="00F61C86" w:rsidRDefault="00CC1F4B">
      <w:pPr>
        <w:pStyle w:val="af1"/>
        <w:tabs>
          <w:tab w:val="left" w:pos="2240"/>
        </w:tabs>
        <w:spacing w:line="360" w:lineRule="auto"/>
        <w:ind w:firstLineChars="200" w:firstLine="480"/>
        <w:rPr>
          <w:rFonts w:hAnsi="宋体"/>
          <w:sz w:val="24"/>
          <w:szCs w:val="24"/>
        </w:rPr>
      </w:pPr>
      <w:r>
        <w:rPr>
          <w:rFonts w:hAnsi="宋体" w:hint="eastAsia"/>
          <w:sz w:val="24"/>
          <w:szCs w:val="24"/>
        </w:rPr>
        <w:t>（</w:t>
      </w:r>
      <w:r>
        <w:rPr>
          <w:rFonts w:hAnsi="宋体"/>
          <w:sz w:val="24"/>
          <w:szCs w:val="24"/>
        </w:rPr>
        <w:t>2）投标人以他人名义投标、相互串通投标或者以其他方式弄虚作假的，投标人提交的投标文件中提交虚假资料或失实资料的；</w:t>
      </w:r>
    </w:p>
    <w:p w14:paraId="219B3EB7" w14:textId="77777777" w:rsidR="00F61C86" w:rsidRDefault="00CC1F4B">
      <w:pPr>
        <w:pStyle w:val="af1"/>
        <w:tabs>
          <w:tab w:val="left" w:pos="2240"/>
        </w:tabs>
        <w:spacing w:line="360" w:lineRule="auto"/>
        <w:ind w:firstLineChars="200" w:firstLine="480"/>
        <w:rPr>
          <w:rFonts w:hAnsi="宋体"/>
          <w:sz w:val="24"/>
          <w:szCs w:val="24"/>
        </w:rPr>
      </w:pPr>
      <w:r>
        <w:rPr>
          <w:rFonts w:hAnsi="宋体" w:hint="eastAsia"/>
          <w:sz w:val="24"/>
          <w:szCs w:val="24"/>
        </w:rPr>
        <w:t>（</w:t>
      </w:r>
      <w:r>
        <w:rPr>
          <w:rFonts w:hAnsi="宋体"/>
          <w:sz w:val="24"/>
          <w:szCs w:val="24"/>
        </w:rPr>
        <w:t>3）</w:t>
      </w:r>
      <w:r>
        <w:rPr>
          <w:rFonts w:hAnsi="宋体" w:hint="eastAsia"/>
          <w:sz w:val="24"/>
        </w:rPr>
        <w:t>除因不可抗力或招标文件认可的情形以外，中标人放弃中标或者</w:t>
      </w:r>
      <w:r>
        <w:rPr>
          <w:rFonts w:hAnsi="宋体"/>
          <w:sz w:val="24"/>
          <w:szCs w:val="24"/>
        </w:rPr>
        <w:t>不按本须知第27条的规定与采购人签订合同的；</w:t>
      </w:r>
    </w:p>
    <w:p w14:paraId="219B3EB8" w14:textId="77777777" w:rsidR="00F61C86" w:rsidRDefault="00CC1F4B">
      <w:pPr>
        <w:pStyle w:val="af1"/>
        <w:tabs>
          <w:tab w:val="left" w:pos="2240"/>
        </w:tabs>
        <w:spacing w:line="360" w:lineRule="auto"/>
        <w:ind w:firstLineChars="200" w:firstLine="480"/>
        <w:rPr>
          <w:rFonts w:hAnsi="宋体"/>
          <w:sz w:val="24"/>
          <w:szCs w:val="24"/>
        </w:rPr>
      </w:pPr>
      <w:r>
        <w:rPr>
          <w:rFonts w:hAnsi="宋体" w:hint="eastAsia"/>
          <w:sz w:val="24"/>
          <w:szCs w:val="24"/>
        </w:rPr>
        <w:t>（4</w:t>
      </w:r>
      <w:r>
        <w:rPr>
          <w:rFonts w:hAnsi="宋体"/>
          <w:sz w:val="24"/>
          <w:szCs w:val="24"/>
        </w:rPr>
        <w:t>）中标人未按第29条的规定缴纳中标服务费的</w:t>
      </w:r>
      <w:r>
        <w:rPr>
          <w:rFonts w:hAnsi="宋体" w:hint="eastAsia"/>
          <w:sz w:val="24"/>
          <w:szCs w:val="24"/>
        </w:rPr>
        <w:t>；</w:t>
      </w:r>
    </w:p>
    <w:p w14:paraId="219B3EB9" w14:textId="77777777" w:rsidR="00F61C86" w:rsidRDefault="00CC1F4B">
      <w:pPr>
        <w:pStyle w:val="af1"/>
        <w:tabs>
          <w:tab w:val="left" w:pos="2240"/>
        </w:tabs>
        <w:spacing w:line="360" w:lineRule="auto"/>
        <w:ind w:firstLineChars="200" w:firstLine="480"/>
        <w:rPr>
          <w:rFonts w:hAnsi="宋体"/>
          <w:sz w:val="24"/>
          <w:szCs w:val="24"/>
        </w:rPr>
      </w:pPr>
      <w:r>
        <w:rPr>
          <w:rFonts w:hAnsi="宋体" w:hint="eastAsia"/>
          <w:sz w:val="24"/>
          <w:szCs w:val="24"/>
        </w:rPr>
        <w:t>（</w:t>
      </w:r>
      <w:r>
        <w:rPr>
          <w:rFonts w:hAnsi="宋体"/>
          <w:sz w:val="24"/>
          <w:szCs w:val="24"/>
        </w:rPr>
        <w:t>5</w:t>
      </w:r>
      <w:r>
        <w:rPr>
          <w:rFonts w:hAnsi="宋体" w:hint="eastAsia"/>
          <w:sz w:val="24"/>
          <w:szCs w:val="24"/>
        </w:rPr>
        <w:t>）</w:t>
      </w:r>
      <w:r>
        <w:rPr>
          <w:rFonts w:hAnsi="宋体" w:hint="eastAsia"/>
          <w:sz w:val="24"/>
        </w:rPr>
        <w:t>招标文件规定的其他情形。</w:t>
      </w:r>
    </w:p>
    <w:p w14:paraId="219B3EBA" w14:textId="77777777" w:rsidR="00F61C86" w:rsidRDefault="00CC1F4B">
      <w:pPr>
        <w:spacing w:line="360" w:lineRule="auto"/>
        <w:rPr>
          <w:rFonts w:ascii="宋体" w:hAnsi="宋体"/>
          <w:sz w:val="24"/>
        </w:rPr>
      </w:pPr>
      <w:r>
        <w:rPr>
          <w:rFonts w:ascii="宋体" w:hAnsi="宋体"/>
          <w:sz w:val="24"/>
        </w:rPr>
        <w:t xml:space="preserve">12.3 </w:t>
      </w:r>
      <w:r>
        <w:rPr>
          <w:rFonts w:ascii="宋体" w:hAnsi="宋体" w:hint="eastAsia"/>
          <w:sz w:val="24"/>
        </w:rPr>
        <w:t>投标保证金必须采用下列形式之一：</w:t>
      </w:r>
    </w:p>
    <w:p w14:paraId="219B3EBB" w14:textId="77777777" w:rsidR="00F61C86" w:rsidRDefault="00CC1F4B">
      <w:pPr>
        <w:pStyle w:val="af1"/>
        <w:tabs>
          <w:tab w:val="left" w:pos="2240"/>
        </w:tabs>
        <w:spacing w:line="360" w:lineRule="auto"/>
        <w:ind w:firstLineChars="200" w:firstLine="480"/>
        <w:rPr>
          <w:rFonts w:hAnsi="宋体"/>
          <w:sz w:val="24"/>
        </w:rPr>
      </w:pPr>
      <w:r>
        <w:rPr>
          <w:rFonts w:hAnsi="宋体" w:hint="eastAsia"/>
          <w:sz w:val="24"/>
        </w:rPr>
        <w:t>电汇/网银（采用电汇/</w:t>
      </w:r>
      <w:proofErr w:type="gramStart"/>
      <w:r>
        <w:rPr>
          <w:rFonts w:hAnsi="宋体" w:hint="eastAsia"/>
          <w:sz w:val="24"/>
        </w:rPr>
        <w:t>网银必须</w:t>
      </w:r>
      <w:proofErr w:type="gramEnd"/>
      <w:r>
        <w:rPr>
          <w:rFonts w:hAnsi="宋体" w:hint="eastAsia"/>
          <w:sz w:val="24"/>
        </w:rPr>
        <w:t>保证在投标文件递交截止时间前汇到采购代理机构账户。以采购代理机构银行通知确认到账为准；如至投标文件递交截止时间仍未得到采购代理机构的银行确认，将被视为投标人未提供保证金）、银行汇票、支票或者金融机构、担保机构出具的保函等非现金形式。</w:t>
      </w:r>
    </w:p>
    <w:p w14:paraId="219B3EBC" w14:textId="77777777" w:rsidR="00F61C86" w:rsidRDefault="00CC1F4B">
      <w:pPr>
        <w:spacing w:line="360" w:lineRule="auto"/>
        <w:ind w:hanging="49"/>
        <w:rPr>
          <w:rFonts w:ascii="宋体" w:hAnsi="宋体"/>
          <w:sz w:val="24"/>
        </w:rPr>
      </w:pPr>
      <w:r>
        <w:rPr>
          <w:rFonts w:ascii="宋体" w:hAnsi="宋体"/>
          <w:sz w:val="24"/>
        </w:rPr>
        <w:t xml:space="preserve">12.4 </w:t>
      </w:r>
      <w:r>
        <w:rPr>
          <w:rFonts w:ascii="宋体" w:hAnsi="宋体" w:hint="eastAsia"/>
          <w:sz w:val="24"/>
        </w:rPr>
        <w:t>凡没有根据本须知</w:t>
      </w:r>
      <w:r>
        <w:rPr>
          <w:rFonts w:ascii="宋体" w:hAnsi="宋体"/>
          <w:sz w:val="24"/>
        </w:rPr>
        <w:t>12.1和第12.3条的规定随附投标保证金的投标，</w:t>
      </w:r>
      <w:r>
        <w:rPr>
          <w:rFonts w:ascii="宋体" w:hAnsi="宋体" w:hint="eastAsia"/>
          <w:sz w:val="24"/>
        </w:rPr>
        <w:t>将被视为无效投标</w:t>
      </w:r>
      <w:r>
        <w:rPr>
          <w:rFonts w:ascii="宋体" w:hAnsi="宋体"/>
          <w:sz w:val="24"/>
        </w:rPr>
        <w:t>。</w:t>
      </w:r>
      <w:r>
        <w:rPr>
          <w:rFonts w:ascii="宋体" w:hAnsi="宋体" w:hint="eastAsia"/>
          <w:sz w:val="24"/>
        </w:rPr>
        <w:t>投标人同时对多个分包进行投标时，投标保证金可合并提供，投标人须注明投标的各分包投标保证金金额。投标保证金总额不足且无法判定是哪一个或多个分包不足的，涉及的所有分包将均被视为</w:t>
      </w:r>
      <w:r>
        <w:rPr>
          <w:rFonts w:ascii="宋体" w:hAnsi="宋体" w:hint="eastAsia"/>
          <w:sz w:val="24"/>
          <w:u w:val="single"/>
        </w:rPr>
        <w:t>无效投标</w:t>
      </w:r>
      <w:r>
        <w:rPr>
          <w:rFonts w:ascii="宋体" w:hAnsi="宋体" w:hint="eastAsia"/>
          <w:sz w:val="24"/>
        </w:rPr>
        <w:t>。</w:t>
      </w:r>
    </w:p>
    <w:p w14:paraId="219B3EBD" w14:textId="77777777" w:rsidR="00F61C86" w:rsidRDefault="00CC1F4B">
      <w:pPr>
        <w:spacing w:line="360" w:lineRule="auto"/>
        <w:rPr>
          <w:rFonts w:ascii="宋体" w:hAnsi="宋体"/>
          <w:sz w:val="24"/>
        </w:rPr>
      </w:pPr>
      <w:r>
        <w:rPr>
          <w:rFonts w:ascii="宋体" w:hAnsi="宋体"/>
          <w:sz w:val="24"/>
        </w:rPr>
        <w:t xml:space="preserve">12.5 </w:t>
      </w:r>
      <w:r>
        <w:rPr>
          <w:rFonts w:ascii="宋体" w:hAnsi="宋体" w:hint="eastAsia"/>
          <w:sz w:val="24"/>
        </w:rPr>
        <w:t>中标人的投标保证金，在与买方签订合同后五个工作日内退还。</w:t>
      </w:r>
      <w:r>
        <w:rPr>
          <w:rFonts w:ascii="宋体" w:hAnsi="宋体"/>
          <w:sz w:val="24"/>
        </w:rPr>
        <w:t>未中标的投标人的投标保证金将于中标通知书发出后五个工作日内退还。</w:t>
      </w:r>
    </w:p>
    <w:p w14:paraId="219B3EBE" w14:textId="77777777" w:rsidR="00F61C86" w:rsidRDefault="00CC1F4B">
      <w:pPr>
        <w:pStyle w:val="3"/>
      </w:pPr>
      <w:bookmarkStart w:id="33" w:name="_Toc96503150"/>
      <w:r>
        <w:t xml:space="preserve">13. </w:t>
      </w:r>
      <w:r>
        <w:rPr>
          <w:rFonts w:hint="eastAsia"/>
        </w:rPr>
        <w:t>投标有效期</w:t>
      </w:r>
      <w:bookmarkEnd w:id="33"/>
    </w:p>
    <w:p w14:paraId="219B3EBF" w14:textId="77777777" w:rsidR="00F61C86" w:rsidRDefault="00CC1F4B">
      <w:pPr>
        <w:spacing w:line="360" w:lineRule="auto"/>
        <w:rPr>
          <w:rFonts w:ascii="宋体" w:hAnsi="宋体"/>
          <w:sz w:val="24"/>
        </w:rPr>
      </w:pPr>
      <w:r>
        <w:rPr>
          <w:rFonts w:ascii="宋体" w:hAnsi="宋体"/>
          <w:sz w:val="24"/>
        </w:rPr>
        <w:t xml:space="preserve">13.1 </w:t>
      </w:r>
      <w:r>
        <w:rPr>
          <w:rFonts w:ascii="宋体" w:hAnsi="宋体" w:hint="eastAsia"/>
          <w:sz w:val="24"/>
        </w:rPr>
        <w:t>投标应在规定的提交投标文件的截止之日后的</w:t>
      </w:r>
      <w:r>
        <w:rPr>
          <w:rFonts w:ascii="宋体" w:hAnsi="宋体"/>
          <w:sz w:val="24"/>
          <w:u w:val="single"/>
        </w:rPr>
        <w:t xml:space="preserve"> 90</w:t>
      </w:r>
      <w:r>
        <w:rPr>
          <w:rFonts w:ascii="宋体" w:hAnsi="宋体" w:hint="eastAsia"/>
          <w:sz w:val="24"/>
        </w:rPr>
        <w:t>天内保持有效，投标有效期不满足要求的投标，将按无效投标处理。</w:t>
      </w:r>
    </w:p>
    <w:p w14:paraId="219B3EC0" w14:textId="77777777" w:rsidR="00F61C86" w:rsidRDefault="00CC1F4B">
      <w:pPr>
        <w:spacing w:line="360" w:lineRule="auto"/>
        <w:rPr>
          <w:rFonts w:ascii="宋体" w:hAnsi="宋体"/>
          <w:sz w:val="24"/>
        </w:rPr>
      </w:pPr>
      <w:r>
        <w:rPr>
          <w:rFonts w:ascii="宋体" w:hAnsi="宋体"/>
          <w:sz w:val="24"/>
        </w:rPr>
        <w:t xml:space="preserve">13.2 </w:t>
      </w:r>
      <w:r>
        <w:rPr>
          <w:rFonts w:ascii="宋体" w:hAnsi="宋体" w:hint="eastAsia"/>
          <w:sz w:val="24"/>
        </w:rPr>
        <w:t>采购人或采购代理机构可根据实际情况，在原投标有效期截止之前，要求投标人同意延长投标文件的有效期。接受该要求的投标人将不允许修正其它内容，且本须知中有关投标保证金的返还的规定将在延长了的有效期内继续有效。投标人也可以拒绝采购代理机构的这种要求，其投标保证金将予以退还。上述要求和答复都应以书面形式提交。</w:t>
      </w:r>
    </w:p>
    <w:p w14:paraId="219B3EC1" w14:textId="77777777" w:rsidR="00F61C86" w:rsidRDefault="00CC1F4B">
      <w:pPr>
        <w:pStyle w:val="3"/>
      </w:pPr>
      <w:bookmarkStart w:id="34" w:name="_Toc96503151"/>
      <w:r>
        <w:t xml:space="preserve">14. </w:t>
      </w:r>
      <w:r>
        <w:rPr>
          <w:rFonts w:hint="eastAsia"/>
        </w:rPr>
        <w:t>投标文件的签署与规定</w:t>
      </w:r>
      <w:bookmarkEnd w:id="34"/>
    </w:p>
    <w:p w14:paraId="219B3EC2" w14:textId="77777777" w:rsidR="00F61C86" w:rsidRDefault="00CC1F4B">
      <w:pPr>
        <w:spacing w:line="360" w:lineRule="auto"/>
        <w:rPr>
          <w:rFonts w:ascii="宋体" w:hAnsi="宋体"/>
          <w:sz w:val="24"/>
        </w:rPr>
      </w:pPr>
      <w:r>
        <w:rPr>
          <w:rFonts w:ascii="宋体" w:hAnsi="宋体"/>
          <w:sz w:val="24"/>
        </w:rPr>
        <w:t>14.1投标人应按招标文件投标须知资料表的规定准备投标文件正本和副本，每份投标文件须清楚地标明“正本”或“副本”。若正本和副本不符，以正本为准。</w:t>
      </w:r>
      <w:r>
        <w:rPr>
          <w:rFonts w:ascii="宋体" w:hAnsi="宋体" w:hint="eastAsia"/>
          <w:sz w:val="24"/>
        </w:rPr>
        <w:t>副本可采用</w:t>
      </w:r>
      <w:r>
        <w:rPr>
          <w:rFonts w:ascii="宋体" w:hAnsi="宋体" w:hint="eastAsia"/>
          <w:sz w:val="24"/>
        </w:rPr>
        <w:lastRenderedPageBreak/>
        <w:t>正本的复印件。另外投标人还需提供电子版投标文件，若电子版投标文件和书面投标文件不符，以书面投标文件为准。</w:t>
      </w:r>
    </w:p>
    <w:p w14:paraId="219B3EC3" w14:textId="77777777" w:rsidR="00F61C86" w:rsidRDefault="00CC1F4B">
      <w:pPr>
        <w:spacing w:line="360" w:lineRule="auto"/>
        <w:rPr>
          <w:rFonts w:ascii="宋体" w:hAnsi="宋体"/>
          <w:b/>
          <w:bCs/>
          <w:sz w:val="24"/>
        </w:rPr>
      </w:pPr>
      <w:r>
        <w:rPr>
          <w:rFonts w:ascii="宋体" w:hAnsi="宋体"/>
          <w:b/>
          <w:bCs/>
          <w:sz w:val="24"/>
        </w:rPr>
        <w:t>14.2投标文件的正本需打印或用不退色墨水书写，并由投标人的法定代表人或经其正式授权的代表在投标文件上签字并加盖单位印章。授权代表须持有书面的“法定代表人授权书”（标准格式附后），并将其附在投标文件中。</w:t>
      </w:r>
    </w:p>
    <w:p w14:paraId="219B3EC4" w14:textId="77777777" w:rsidR="00F61C86" w:rsidRDefault="00CC1F4B">
      <w:pPr>
        <w:spacing w:line="360" w:lineRule="auto"/>
        <w:rPr>
          <w:rFonts w:ascii="宋体" w:hAnsi="宋体"/>
          <w:b/>
          <w:bCs/>
          <w:sz w:val="24"/>
        </w:rPr>
      </w:pPr>
      <w:r>
        <w:rPr>
          <w:rFonts w:ascii="宋体" w:hAnsi="宋体"/>
          <w:b/>
          <w:bCs/>
          <w:sz w:val="24"/>
        </w:rPr>
        <w:t xml:space="preserve">14.3 </w:t>
      </w:r>
      <w:r>
        <w:rPr>
          <w:rFonts w:ascii="宋体" w:hAnsi="宋体" w:hint="eastAsia"/>
          <w:b/>
          <w:bCs/>
          <w:sz w:val="24"/>
        </w:rPr>
        <w:t>任何对投标文件行间插字、涂改和增删，必须由投标文件签字人签字或盖章后才有效。</w:t>
      </w:r>
    </w:p>
    <w:p w14:paraId="219B3EC5" w14:textId="77777777" w:rsidR="00F61C86" w:rsidRDefault="00CC1F4B">
      <w:pPr>
        <w:spacing w:line="360" w:lineRule="auto"/>
        <w:rPr>
          <w:rFonts w:ascii="宋体" w:hAnsi="宋体"/>
          <w:sz w:val="24"/>
        </w:rPr>
      </w:pPr>
      <w:r>
        <w:rPr>
          <w:rFonts w:ascii="宋体" w:hAnsi="宋体"/>
          <w:sz w:val="24"/>
        </w:rPr>
        <w:t xml:space="preserve">14.4 </w:t>
      </w:r>
      <w:r>
        <w:rPr>
          <w:rFonts w:ascii="宋体" w:hAnsi="宋体" w:hint="eastAsia"/>
          <w:sz w:val="24"/>
        </w:rPr>
        <w:t>投标文件因字迹潦草或表达不清所引起的后果由投标人负责。</w:t>
      </w:r>
    </w:p>
    <w:p w14:paraId="219B3EC6" w14:textId="77777777" w:rsidR="00F61C86" w:rsidRDefault="00CC1F4B">
      <w:pPr>
        <w:spacing w:line="360" w:lineRule="auto"/>
        <w:ind w:left="904" w:hangingChars="375" w:hanging="904"/>
        <w:rPr>
          <w:rFonts w:ascii="宋体" w:hAnsi="宋体"/>
          <w:b/>
          <w:bCs/>
          <w:sz w:val="24"/>
        </w:rPr>
      </w:pPr>
      <w:r>
        <w:rPr>
          <w:rFonts w:ascii="宋体" w:hAnsi="宋体"/>
          <w:b/>
          <w:bCs/>
          <w:sz w:val="24"/>
        </w:rPr>
        <w:t xml:space="preserve">14.5 </w:t>
      </w:r>
      <w:r>
        <w:rPr>
          <w:rFonts w:ascii="宋体" w:hAnsi="宋体" w:hint="eastAsia"/>
          <w:b/>
          <w:bCs/>
          <w:sz w:val="24"/>
        </w:rPr>
        <w:t>投标文件无法人签字，或无被授权代表签字，其投标为无效标。</w:t>
      </w:r>
    </w:p>
    <w:p w14:paraId="219B3EC7" w14:textId="77777777" w:rsidR="00F61C86" w:rsidRDefault="00CC1F4B">
      <w:pPr>
        <w:spacing w:line="360" w:lineRule="auto"/>
        <w:ind w:left="1" w:hanging="1"/>
        <w:rPr>
          <w:rFonts w:ascii="宋体" w:hAnsi="宋体"/>
          <w:sz w:val="24"/>
        </w:rPr>
      </w:pPr>
      <w:r>
        <w:rPr>
          <w:rFonts w:ascii="宋体" w:hAnsi="宋体" w:hint="eastAsia"/>
          <w:sz w:val="24"/>
        </w:rPr>
        <w:t>1</w:t>
      </w:r>
      <w:r>
        <w:rPr>
          <w:rFonts w:ascii="宋体" w:hAnsi="宋体"/>
          <w:sz w:val="24"/>
        </w:rPr>
        <w:t xml:space="preserve">4.6 </w:t>
      </w:r>
      <w:r>
        <w:rPr>
          <w:rFonts w:ascii="宋体" w:hAnsi="宋体" w:hint="eastAsia"/>
          <w:sz w:val="24"/>
        </w:rPr>
        <w:t>投标人为自然人的，只须按要求签字，投标文件所有加盖公章的要求均不适用。</w:t>
      </w:r>
    </w:p>
    <w:p w14:paraId="219B3EC8" w14:textId="77777777" w:rsidR="00F61C86" w:rsidRPr="00640227" w:rsidRDefault="00CC1F4B" w:rsidP="00640227">
      <w:pPr>
        <w:pStyle w:val="2"/>
        <w:rPr>
          <w:sz w:val="28"/>
          <w:szCs w:val="28"/>
        </w:rPr>
      </w:pPr>
      <w:bookmarkStart w:id="35" w:name="_Toc96503152"/>
      <w:r w:rsidRPr="00640227">
        <w:rPr>
          <w:rFonts w:hint="eastAsia"/>
          <w:sz w:val="28"/>
          <w:szCs w:val="28"/>
        </w:rPr>
        <w:t>四、投标文件的递交</w:t>
      </w:r>
      <w:bookmarkEnd w:id="35"/>
    </w:p>
    <w:p w14:paraId="219B3EC9" w14:textId="77777777" w:rsidR="00F61C86" w:rsidRDefault="00CC1F4B">
      <w:pPr>
        <w:pStyle w:val="3"/>
      </w:pPr>
      <w:bookmarkStart w:id="36" w:name="_Toc96503153"/>
      <w:r>
        <w:t xml:space="preserve">15. </w:t>
      </w:r>
      <w:r>
        <w:rPr>
          <w:rFonts w:hint="eastAsia"/>
        </w:rPr>
        <w:t>投标文件的装订、密封及递交</w:t>
      </w:r>
      <w:bookmarkEnd w:id="36"/>
    </w:p>
    <w:p w14:paraId="219B3ECA" w14:textId="77777777" w:rsidR="00F61C86" w:rsidRDefault="00CC1F4B">
      <w:pPr>
        <w:tabs>
          <w:tab w:val="left" w:pos="900"/>
        </w:tabs>
        <w:spacing w:line="360" w:lineRule="auto"/>
        <w:ind w:firstLineChars="6" w:firstLine="14"/>
        <w:rPr>
          <w:rFonts w:ascii="宋体" w:hAnsi="宋体"/>
          <w:b/>
          <w:sz w:val="24"/>
        </w:rPr>
      </w:pPr>
      <w:r>
        <w:rPr>
          <w:rFonts w:ascii="宋体" w:hAnsi="宋体"/>
          <w:b/>
          <w:sz w:val="24"/>
        </w:rPr>
        <w:t xml:space="preserve">15.1 </w:t>
      </w:r>
      <w:r>
        <w:rPr>
          <w:rFonts w:ascii="宋体" w:hAnsi="宋体" w:hint="eastAsia"/>
          <w:b/>
          <w:sz w:val="24"/>
        </w:rPr>
        <w:t>投标文件的装订要求，正文部分一律采用</w:t>
      </w:r>
      <w:r>
        <w:rPr>
          <w:rFonts w:ascii="宋体" w:hAnsi="宋体"/>
          <w:b/>
          <w:sz w:val="24"/>
        </w:rPr>
        <w:t>A4纸（图纸、彩页等除外），左侧装订。</w:t>
      </w:r>
      <w:r>
        <w:rPr>
          <w:rFonts w:ascii="宋体" w:hAnsi="宋体" w:hint="eastAsia"/>
          <w:b/>
          <w:sz w:val="24"/>
        </w:rPr>
        <w:t>投标文件应装订牢固、目录清楚、页码准确</w:t>
      </w:r>
      <w:r>
        <w:rPr>
          <w:rFonts w:ascii="宋体" w:hAnsi="宋体"/>
          <w:b/>
          <w:sz w:val="24"/>
        </w:rPr>
        <w:t>。</w:t>
      </w:r>
      <w:r>
        <w:rPr>
          <w:rFonts w:ascii="宋体" w:hAnsi="宋体" w:hint="eastAsia"/>
          <w:b/>
          <w:sz w:val="24"/>
        </w:rPr>
        <w:t>采购人、采购代理机构</w:t>
      </w:r>
      <w:r>
        <w:rPr>
          <w:rFonts w:ascii="宋体" w:hAnsi="宋体"/>
          <w:b/>
          <w:sz w:val="24"/>
        </w:rPr>
        <w:t>对因装订不牢造成的文件散失不负责任。投标文件需打印或用不退色墨水书写，并由投标人的法定代表人或经其正式授权的代表在投标文件上签字并加盖单位</w:t>
      </w:r>
      <w:r>
        <w:rPr>
          <w:rFonts w:ascii="宋体" w:hAnsi="宋体" w:hint="eastAsia"/>
          <w:b/>
          <w:sz w:val="24"/>
        </w:rPr>
        <w:t>公</w:t>
      </w:r>
      <w:r>
        <w:rPr>
          <w:rFonts w:ascii="宋体" w:hAnsi="宋体"/>
          <w:b/>
          <w:sz w:val="24"/>
        </w:rPr>
        <w:t>章(标书中所要求盖章处均为本单位公章，其他印章如投标专用章、业务专用章、合同专用章等均无效)。</w:t>
      </w:r>
    </w:p>
    <w:p w14:paraId="219B3ECB" w14:textId="77777777" w:rsidR="00F61C86" w:rsidRDefault="00CC1F4B">
      <w:pPr>
        <w:tabs>
          <w:tab w:val="left" w:pos="0"/>
        </w:tabs>
        <w:spacing w:line="360" w:lineRule="auto"/>
        <w:rPr>
          <w:rFonts w:ascii="宋体" w:hAnsi="宋体"/>
          <w:bCs/>
          <w:sz w:val="24"/>
        </w:rPr>
      </w:pPr>
      <w:r>
        <w:rPr>
          <w:rFonts w:ascii="宋体" w:hAnsi="宋体"/>
          <w:bCs/>
          <w:sz w:val="24"/>
        </w:rPr>
        <w:t xml:space="preserve">15.2 </w:t>
      </w:r>
      <w:r>
        <w:rPr>
          <w:rFonts w:ascii="宋体" w:hAnsi="宋体" w:hint="eastAsia"/>
          <w:bCs/>
          <w:sz w:val="24"/>
        </w:rPr>
        <w:t>投标人应将“开标一览表”、“投标保证金”、“投标文件正本”、“投标文件副本”、“投标文件电子版”“样品（如有）”分开单独密封，并在信封上分别注明“开标一览表”、“投标保证金”、“投标文件正本”、“投标文件副本”、“投标文件电子版”“样品（如有）”字样，在投标时单独递交。如果投标人虽然未能按照上述规定对投标文件进行密封，但只要投标文件密封完好的，招标采购单位不得拒收。</w:t>
      </w:r>
    </w:p>
    <w:p w14:paraId="219B3ECC" w14:textId="77777777" w:rsidR="00F61C86" w:rsidRDefault="00CC1F4B">
      <w:pPr>
        <w:spacing w:line="360" w:lineRule="auto"/>
        <w:rPr>
          <w:rFonts w:ascii="宋体" w:hAnsi="宋体"/>
          <w:bCs/>
          <w:sz w:val="24"/>
        </w:rPr>
      </w:pPr>
      <w:r>
        <w:rPr>
          <w:rFonts w:ascii="宋体" w:hAnsi="宋体"/>
          <w:bCs/>
          <w:sz w:val="24"/>
        </w:rPr>
        <w:t>15.3所有信封上均应：</w:t>
      </w:r>
    </w:p>
    <w:p w14:paraId="219B3ECD" w14:textId="77777777" w:rsidR="00F61C86" w:rsidRDefault="00CC1F4B">
      <w:pPr>
        <w:pStyle w:val="af1"/>
        <w:tabs>
          <w:tab w:val="left" w:pos="630"/>
          <w:tab w:val="left" w:pos="1365"/>
        </w:tabs>
        <w:spacing w:line="360" w:lineRule="auto"/>
        <w:ind w:firstLineChars="196" w:firstLine="470"/>
        <w:rPr>
          <w:rFonts w:hAnsi="宋体"/>
          <w:bCs/>
          <w:sz w:val="24"/>
          <w:szCs w:val="24"/>
        </w:rPr>
      </w:pPr>
      <w:r>
        <w:rPr>
          <w:rFonts w:hAnsi="宋体"/>
          <w:bCs/>
          <w:sz w:val="24"/>
          <w:szCs w:val="24"/>
        </w:rPr>
        <w:t>1）清楚标明递交至招标公告或投标邀请书中指明的地址。</w:t>
      </w:r>
    </w:p>
    <w:p w14:paraId="219B3ECE" w14:textId="77777777" w:rsidR="00F61C86" w:rsidRDefault="00CC1F4B">
      <w:pPr>
        <w:pStyle w:val="af1"/>
        <w:tabs>
          <w:tab w:val="left" w:pos="1365"/>
        </w:tabs>
        <w:spacing w:line="360" w:lineRule="auto"/>
        <w:ind w:firstLineChars="196" w:firstLine="470"/>
        <w:rPr>
          <w:rFonts w:hAnsi="宋体"/>
          <w:bCs/>
          <w:sz w:val="24"/>
          <w:szCs w:val="24"/>
        </w:rPr>
      </w:pPr>
      <w:r>
        <w:rPr>
          <w:rFonts w:hAnsi="宋体"/>
          <w:bCs/>
          <w:sz w:val="24"/>
          <w:szCs w:val="24"/>
        </w:rPr>
        <w:t>2）注明招标的项目名称、项目编号和“在</w:t>
      </w:r>
      <w:r>
        <w:rPr>
          <w:rFonts w:hAnsi="宋体" w:hint="eastAsia"/>
          <w:bCs/>
          <w:i/>
          <w:sz w:val="24"/>
          <w:szCs w:val="24"/>
          <w:u w:val="single"/>
        </w:rPr>
        <w:t>（开标时间）</w:t>
      </w:r>
      <w:r>
        <w:rPr>
          <w:rFonts w:hAnsi="宋体" w:hint="eastAsia"/>
          <w:bCs/>
          <w:sz w:val="24"/>
          <w:szCs w:val="24"/>
        </w:rPr>
        <w:t>之前不得启封”的字样。</w:t>
      </w:r>
    </w:p>
    <w:p w14:paraId="219B3ECF" w14:textId="77777777" w:rsidR="00F61C86" w:rsidRDefault="00CC1F4B">
      <w:pPr>
        <w:pStyle w:val="af1"/>
        <w:tabs>
          <w:tab w:val="left" w:pos="1365"/>
        </w:tabs>
        <w:spacing w:line="360" w:lineRule="auto"/>
        <w:ind w:firstLineChars="196" w:firstLine="470"/>
        <w:rPr>
          <w:rFonts w:hAnsi="宋体"/>
          <w:bCs/>
          <w:sz w:val="24"/>
          <w:szCs w:val="24"/>
        </w:rPr>
      </w:pPr>
      <w:r>
        <w:rPr>
          <w:rFonts w:hAnsi="宋体"/>
          <w:bCs/>
          <w:sz w:val="24"/>
          <w:szCs w:val="24"/>
        </w:rPr>
        <w:t>3）投标人提供投标文件的密封粘贴处应加盖公章或被授权代表签字，以便确认密封情况，不符合要求的投标</w:t>
      </w:r>
      <w:r>
        <w:rPr>
          <w:rFonts w:hAnsi="宋体" w:hint="eastAsia"/>
          <w:bCs/>
          <w:sz w:val="24"/>
          <w:szCs w:val="24"/>
        </w:rPr>
        <w:t>文件</w:t>
      </w:r>
      <w:r>
        <w:rPr>
          <w:rFonts w:hAnsi="宋体"/>
          <w:bCs/>
          <w:sz w:val="24"/>
          <w:szCs w:val="24"/>
        </w:rPr>
        <w:t>将被拒绝。</w:t>
      </w:r>
    </w:p>
    <w:p w14:paraId="219B3ED0" w14:textId="77777777" w:rsidR="00F61C86" w:rsidRDefault="00CC1F4B">
      <w:pPr>
        <w:pStyle w:val="ad"/>
        <w:tabs>
          <w:tab w:val="clear" w:pos="567"/>
        </w:tabs>
        <w:spacing w:before="0" w:line="360" w:lineRule="auto"/>
        <w:rPr>
          <w:rFonts w:ascii="宋体" w:hAnsi="宋体"/>
        </w:rPr>
      </w:pPr>
      <w:r>
        <w:rPr>
          <w:rFonts w:ascii="宋体" w:hAnsi="宋体"/>
        </w:rPr>
        <w:t xml:space="preserve">15.4 </w:t>
      </w:r>
      <w:r>
        <w:rPr>
          <w:rFonts w:ascii="宋体" w:hAnsi="宋体" w:hint="eastAsia"/>
        </w:rPr>
        <w:t>所有信封上还应写明投标人名称和地址，以便采购代理机构在投标截止时间以后收到的投标文件，能原封退回。如果投标人未按上述要求密封及加写标记的，采购代理</w:t>
      </w:r>
      <w:r>
        <w:rPr>
          <w:rFonts w:ascii="宋体" w:hAnsi="宋体" w:hint="eastAsia"/>
        </w:rPr>
        <w:lastRenderedPageBreak/>
        <w:t>机构对投标文件的误投或过早启封概不负责。</w:t>
      </w:r>
    </w:p>
    <w:p w14:paraId="219B3ED1" w14:textId="77777777" w:rsidR="00F61C86" w:rsidRDefault="00CC1F4B">
      <w:pPr>
        <w:pStyle w:val="3"/>
      </w:pPr>
      <w:bookmarkStart w:id="37" w:name="_Toc96503154"/>
      <w:r>
        <w:t xml:space="preserve">16. </w:t>
      </w:r>
      <w:r>
        <w:rPr>
          <w:rFonts w:hint="eastAsia"/>
        </w:rPr>
        <w:t>投标截止期</w:t>
      </w:r>
      <w:bookmarkEnd w:id="37"/>
    </w:p>
    <w:p w14:paraId="219B3ED2" w14:textId="77777777" w:rsidR="00F61C86" w:rsidRDefault="00CC1F4B">
      <w:pPr>
        <w:spacing w:line="360" w:lineRule="auto"/>
        <w:rPr>
          <w:rFonts w:ascii="宋体" w:hAnsi="宋体"/>
          <w:sz w:val="24"/>
        </w:rPr>
      </w:pPr>
      <w:r>
        <w:rPr>
          <w:rFonts w:ascii="宋体" w:hAnsi="宋体"/>
          <w:sz w:val="24"/>
        </w:rPr>
        <w:t>16.1投标人应在规定的截止时间前，将投标文</w:t>
      </w:r>
      <w:r>
        <w:rPr>
          <w:rFonts w:ascii="宋体" w:hAnsi="宋体" w:hint="eastAsia"/>
          <w:sz w:val="24"/>
        </w:rPr>
        <w:t>件密封送达至</w:t>
      </w:r>
      <w:r>
        <w:rPr>
          <w:rFonts w:ascii="宋体" w:hAnsi="宋体"/>
          <w:sz w:val="24"/>
        </w:rPr>
        <w:t>规定的地址。</w:t>
      </w:r>
      <w:r>
        <w:rPr>
          <w:rFonts w:ascii="宋体" w:hAnsi="宋体" w:hint="eastAsia"/>
          <w:sz w:val="24"/>
        </w:rPr>
        <w:t>逾期送达或者未按照招标文件要求密封的投标文件，采购人、采购代理机构应当拒收。</w:t>
      </w:r>
    </w:p>
    <w:p w14:paraId="219B3ED3" w14:textId="77777777" w:rsidR="00F61C86" w:rsidRDefault="00CC1F4B">
      <w:pPr>
        <w:spacing w:line="360" w:lineRule="auto"/>
        <w:rPr>
          <w:rFonts w:ascii="宋体" w:hAnsi="宋体"/>
          <w:sz w:val="24"/>
        </w:rPr>
      </w:pPr>
      <w:r>
        <w:rPr>
          <w:rFonts w:ascii="宋体" w:hAnsi="宋体"/>
          <w:sz w:val="24"/>
        </w:rPr>
        <w:t>16.2采购代理机构有权按本须知的规定，通过修改招标文件延长投标截止期。在此情况下，采购代理机构和投标人受投标截止期制约的所有权利和义务均应延长至新的截止期。</w:t>
      </w:r>
    </w:p>
    <w:p w14:paraId="219B3ED4" w14:textId="77777777" w:rsidR="00F61C86" w:rsidRDefault="00CC1F4B">
      <w:pPr>
        <w:spacing w:line="360" w:lineRule="auto"/>
        <w:rPr>
          <w:rFonts w:ascii="宋体" w:hAnsi="宋体"/>
          <w:sz w:val="24"/>
        </w:rPr>
      </w:pPr>
      <w:r>
        <w:rPr>
          <w:rFonts w:ascii="宋体" w:hAnsi="宋体"/>
          <w:sz w:val="24"/>
        </w:rPr>
        <w:t>16.3采购代理机构将拒绝并原封退回在本须知规定的投标截止期后收到的任何投标文件。</w:t>
      </w:r>
    </w:p>
    <w:p w14:paraId="219B3ED5" w14:textId="77777777" w:rsidR="00F61C86" w:rsidRDefault="00CC1F4B">
      <w:pPr>
        <w:pStyle w:val="3"/>
      </w:pPr>
      <w:bookmarkStart w:id="38" w:name="_Toc96503155"/>
      <w:r>
        <w:t xml:space="preserve">17. </w:t>
      </w:r>
      <w:r>
        <w:rPr>
          <w:rFonts w:hint="eastAsia"/>
        </w:rPr>
        <w:t>投标文件的修改与撤回</w:t>
      </w:r>
      <w:bookmarkEnd w:id="38"/>
    </w:p>
    <w:p w14:paraId="219B3ED6" w14:textId="77777777" w:rsidR="00F61C86" w:rsidRDefault="00CC1F4B">
      <w:pPr>
        <w:spacing w:line="360" w:lineRule="auto"/>
        <w:rPr>
          <w:rFonts w:ascii="宋体" w:hAnsi="宋体"/>
          <w:sz w:val="24"/>
        </w:rPr>
      </w:pPr>
      <w:r>
        <w:rPr>
          <w:rFonts w:ascii="宋体" w:hAnsi="宋体"/>
          <w:sz w:val="24"/>
        </w:rPr>
        <w:t>17.1</w:t>
      </w:r>
      <w:r>
        <w:rPr>
          <w:rFonts w:ascii="宋体" w:hAnsi="宋体" w:hint="eastAsia"/>
          <w:sz w:val="24"/>
        </w:rPr>
        <w:t>投标人在提交投标文件后，可在投标截止时间前对其投标文件进行修改、补充或撤回，但必须有修改、补充或撤回的书面通知并由法定代表人或正式授权的投标人代表签字并加盖公章。</w:t>
      </w:r>
    </w:p>
    <w:p w14:paraId="219B3ED7" w14:textId="77777777" w:rsidR="00F61C86" w:rsidRDefault="00CC1F4B">
      <w:pPr>
        <w:spacing w:line="360" w:lineRule="auto"/>
        <w:rPr>
          <w:rFonts w:ascii="宋体" w:hAnsi="宋体"/>
          <w:sz w:val="24"/>
        </w:rPr>
      </w:pPr>
      <w:r>
        <w:rPr>
          <w:rFonts w:ascii="宋体" w:hAnsi="宋体" w:hint="eastAsia"/>
          <w:sz w:val="24"/>
        </w:rPr>
        <w:t>1</w:t>
      </w:r>
      <w:r>
        <w:rPr>
          <w:rFonts w:ascii="宋体" w:hAnsi="宋体"/>
          <w:sz w:val="24"/>
        </w:rPr>
        <w:t>7.2</w:t>
      </w:r>
      <w:r>
        <w:rPr>
          <w:rFonts w:ascii="宋体" w:hAnsi="宋体" w:hint="eastAsia"/>
          <w:sz w:val="24"/>
        </w:rPr>
        <w:t>投标人对投标文件的补充或修改通知</w:t>
      </w:r>
      <w:r>
        <w:rPr>
          <w:rFonts w:ascii="宋体" w:hAnsi="宋体"/>
          <w:sz w:val="24"/>
        </w:rPr>
        <w:t>应按本须知规定</w:t>
      </w:r>
      <w:r>
        <w:rPr>
          <w:rFonts w:ascii="宋体" w:hAnsi="宋体" w:hint="eastAsia"/>
          <w:sz w:val="24"/>
        </w:rPr>
        <w:t>进行签署、盖章、密封和标记（注明项目名称、招标编号、“补充或修改通知”等）</w:t>
      </w:r>
      <w:r>
        <w:rPr>
          <w:rFonts w:ascii="宋体" w:hAnsi="宋体"/>
          <w:sz w:val="24"/>
        </w:rPr>
        <w:t>和递交</w:t>
      </w:r>
      <w:r>
        <w:rPr>
          <w:rFonts w:ascii="宋体" w:hAnsi="宋体" w:hint="eastAsia"/>
          <w:sz w:val="24"/>
        </w:rPr>
        <w:t>。</w:t>
      </w:r>
    </w:p>
    <w:p w14:paraId="219B3ED8" w14:textId="77777777" w:rsidR="00F61C86" w:rsidRDefault="00CC1F4B">
      <w:pPr>
        <w:spacing w:line="360" w:lineRule="auto"/>
        <w:ind w:leftChars="-23" w:left="1" w:hanging="49"/>
        <w:rPr>
          <w:rFonts w:ascii="宋体" w:hAnsi="宋体"/>
          <w:sz w:val="24"/>
        </w:rPr>
      </w:pPr>
      <w:r>
        <w:rPr>
          <w:rFonts w:ascii="宋体" w:hAnsi="宋体"/>
          <w:sz w:val="24"/>
        </w:rPr>
        <w:t>17.3在投标截止期之后，投标人不得对其投标</w:t>
      </w:r>
      <w:r>
        <w:rPr>
          <w:rFonts w:ascii="宋体" w:hAnsi="宋体" w:hint="eastAsia"/>
          <w:sz w:val="24"/>
        </w:rPr>
        <w:t>文件</w:t>
      </w:r>
      <w:r>
        <w:rPr>
          <w:rFonts w:ascii="宋体" w:hAnsi="宋体"/>
          <w:sz w:val="24"/>
        </w:rPr>
        <w:t>做任何</w:t>
      </w:r>
      <w:r>
        <w:rPr>
          <w:rFonts w:ascii="宋体" w:hAnsi="宋体" w:hint="eastAsia"/>
          <w:sz w:val="24"/>
        </w:rPr>
        <w:t>补充、</w:t>
      </w:r>
      <w:r>
        <w:rPr>
          <w:rFonts w:ascii="宋体" w:hAnsi="宋体"/>
          <w:sz w:val="24"/>
        </w:rPr>
        <w:t>修改</w:t>
      </w:r>
      <w:r>
        <w:rPr>
          <w:rFonts w:ascii="宋体" w:hAnsi="宋体" w:hint="eastAsia"/>
          <w:sz w:val="24"/>
        </w:rPr>
        <w:t>（评标委员会要求的澄清除外）</w:t>
      </w:r>
      <w:r>
        <w:rPr>
          <w:rFonts w:ascii="宋体" w:hAnsi="宋体"/>
          <w:sz w:val="24"/>
        </w:rPr>
        <w:t>。</w:t>
      </w:r>
    </w:p>
    <w:p w14:paraId="219B3ED9" w14:textId="77777777" w:rsidR="00F61C86" w:rsidRDefault="00CC1F4B">
      <w:pPr>
        <w:spacing w:line="360" w:lineRule="auto"/>
        <w:rPr>
          <w:rFonts w:ascii="宋体" w:hAnsi="宋体"/>
          <w:b/>
          <w:sz w:val="24"/>
        </w:rPr>
      </w:pPr>
      <w:r>
        <w:rPr>
          <w:rFonts w:ascii="宋体" w:hAnsi="宋体"/>
          <w:b/>
          <w:sz w:val="24"/>
        </w:rPr>
        <w:t>17.4在投标截止期之后，投标人不得</w:t>
      </w:r>
      <w:r>
        <w:rPr>
          <w:rFonts w:ascii="宋体" w:hAnsi="宋体" w:hint="eastAsia"/>
          <w:b/>
          <w:sz w:val="24"/>
        </w:rPr>
        <w:t>撤销</w:t>
      </w:r>
      <w:r>
        <w:rPr>
          <w:rFonts w:ascii="宋体" w:hAnsi="宋体"/>
          <w:b/>
          <w:sz w:val="24"/>
        </w:rPr>
        <w:t>其投标</w:t>
      </w:r>
      <w:r>
        <w:rPr>
          <w:rFonts w:ascii="宋体" w:hAnsi="宋体" w:hint="eastAsia"/>
          <w:b/>
          <w:sz w:val="24"/>
        </w:rPr>
        <w:t>文件</w:t>
      </w:r>
      <w:r>
        <w:rPr>
          <w:rFonts w:ascii="宋体" w:hAnsi="宋体"/>
          <w:b/>
          <w:sz w:val="24"/>
        </w:rPr>
        <w:t>（包括全部投标资料），否则其投标保证金将不予退回。</w:t>
      </w:r>
    </w:p>
    <w:p w14:paraId="219B3EDA" w14:textId="77777777" w:rsidR="00F61C86" w:rsidRDefault="00CC1F4B">
      <w:pPr>
        <w:spacing w:line="360" w:lineRule="auto"/>
        <w:rPr>
          <w:rFonts w:ascii="宋体" w:hAnsi="宋体"/>
          <w:sz w:val="24"/>
        </w:rPr>
      </w:pPr>
      <w:r>
        <w:rPr>
          <w:rFonts w:ascii="宋体" w:hAnsi="宋体" w:hint="eastAsia"/>
          <w:sz w:val="24"/>
        </w:rPr>
        <w:t>1</w:t>
      </w:r>
      <w:r>
        <w:rPr>
          <w:rFonts w:ascii="宋体" w:hAnsi="宋体"/>
          <w:sz w:val="24"/>
        </w:rPr>
        <w:t xml:space="preserve">7.5 </w:t>
      </w:r>
      <w:r>
        <w:rPr>
          <w:rFonts w:ascii="宋体" w:hAnsi="宋体" w:hint="eastAsia"/>
          <w:sz w:val="24"/>
        </w:rPr>
        <w:t>投标人在投标截止时间前撤回已提交的投标文件的，采购人或者采购代理机构应当自收到投标人书面撤回通知之日起５个工作日内，退还已收取的投标保证金，但因投标人自身原因导致无法及时退还的除外。</w:t>
      </w:r>
    </w:p>
    <w:p w14:paraId="219B3EDB" w14:textId="77777777" w:rsidR="00F61C86" w:rsidRPr="00640227" w:rsidRDefault="00CC1F4B" w:rsidP="00640227">
      <w:pPr>
        <w:pStyle w:val="2"/>
        <w:rPr>
          <w:sz w:val="28"/>
          <w:szCs w:val="28"/>
        </w:rPr>
      </w:pPr>
      <w:bookmarkStart w:id="39" w:name="_Toc96503156"/>
      <w:r w:rsidRPr="00640227">
        <w:rPr>
          <w:rFonts w:hint="eastAsia"/>
          <w:sz w:val="28"/>
          <w:szCs w:val="28"/>
        </w:rPr>
        <w:t>五、开标及评标</w:t>
      </w:r>
      <w:bookmarkEnd w:id="39"/>
    </w:p>
    <w:p w14:paraId="219B3EDC" w14:textId="77777777" w:rsidR="00F61C86" w:rsidRDefault="00CC1F4B">
      <w:pPr>
        <w:pStyle w:val="3"/>
      </w:pPr>
      <w:bookmarkStart w:id="40" w:name="_Toc96503157"/>
      <w:r>
        <w:t xml:space="preserve">18. </w:t>
      </w:r>
      <w:r>
        <w:rPr>
          <w:rFonts w:hint="eastAsia"/>
        </w:rPr>
        <w:t>开标</w:t>
      </w:r>
      <w:bookmarkEnd w:id="40"/>
    </w:p>
    <w:p w14:paraId="219B3EDD" w14:textId="77777777" w:rsidR="00F61C86" w:rsidRDefault="00CC1F4B">
      <w:pPr>
        <w:spacing w:line="360" w:lineRule="auto"/>
        <w:rPr>
          <w:rFonts w:ascii="宋体" w:hAnsi="宋体"/>
          <w:sz w:val="24"/>
        </w:rPr>
      </w:pPr>
      <w:r>
        <w:rPr>
          <w:rFonts w:ascii="宋体" w:hAnsi="宋体"/>
          <w:sz w:val="24"/>
        </w:rPr>
        <w:t xml:space="preserve">18.1 </w:t>
      </w:r>
      <w:r>
        <w:rPr>
          <w:rFonts w:ascii="宋体" w:hAnsi="宋体" w:hint="eastAsia"/>
          <w:sz w:val="24"/>
        </w:rPr>
        <w:t>采购代理机构应当按投标须知资料表的规定，在投标截止时间的同一时间和预先确定的地点组织公开开标。所有投标人应派被授权人参加。参加开标的代表应签名报到以证明其出席。参加开标的代表应签名报到以证明其出席。投标人因故不能派代表出席开标活动，事先应书面（信函、传真）通知采购代理机构，并承诺认可开标结果，否则</w:t>
      </w:r>
      <w:r>
        <w:rPr>
          <w:rFonts w:ascii="宋体" w:hAnsi="宋体" w:hint="eastAsia"/>
          <w:sz w:val="24"/>
        </w:rPr>
        <w:lastRenderedPageBreak/>
        <w:t>视同认可开标结果。</w:t>
      </w:r>
    </w:p>
    <w:p w14:paraId="219B3EDE" w14:textId="77777777" w:rsidR="00F61C86" w:rsidRDefault="00CC1F4B">
      <w:pPr>
        <w:spacing w:line="360" w:lineRule="auto"/>
        <w:rPr>
          <w:rFonts w:ascii="宋体" w:hAnsi="宋体"/>
          <w:sz w:val="24"/>
        </w:rPr>
      </w:pPr>
      <w:r>
        <w:rPr>
          <w:rFonts w:ascii="宋体" w:hAnsi="宋体"/>
          <w:sz w:val="24"/>
        </w:rPr>
        <w:t xml:space="preserve">18.2 </w:t>
      </w:r>
      <w:r>
        <w:rPr>
          <w:rFonts w:ascii="宋体" w:hAnsi="宋体" w:hint="eastAsia"/>
          <w:sz w:val="24"/>
        </w:rPr>
        <w:t>开标时，由投标人或其推选的代表检查投标文件的密封情况。经确认无误后，由采购代理机构当众宣读投标人名称、投标价格、价格折扣、书面修改和撤回投标的通知、是否提交了投标保证金等。对于投标人在投标截止期前递交的投标声明，在开标时当众宣读，评标时有效。</w:t>
      </w:r>
    </w:p>
    <w:p w14:paraId="219B3EDF" w14:textId="77777777" w:rsidR="00F61C86" w:rsidRDefault="00CC1F4B">
      <w:pPr>
        <w:spacing w:line="360" w:lineRule="auto"/>
        <w:rPr>
          <w:rFonts w:ascii="宋体" w:hAnsi="宋体"/>
          <w:sz w:val="24"/>
        </w:rPr>
      </w:pPr>
      <w:r>
        <w:rPr>
          <w:rFonts w:ascii="宋体" w:hAnsi="宋体"/>
          <w:sz w:val="24"/>
        </w:rPr>
        <w:t>18.3</w:t>
      </w:r>
      <w:r>
        <w:rPr>
          <w:rFonts w:ascii="宋体" w:hAnsi="宋体" w:hint="eastAsia"/>
          <w:sz w:val="24"/>
        </w:rPr>
        <w:t>采购代理机构将对唱标内容做开标记录，由</w:t>
      </w:r>
      <w:r>
        <w:rPr>
          <w:rFonts w:ascii="宋体" w:hAnsi="宋体"/>
          <w:sz w:val="24"/>
        </w:rPr>
        <w:t>投标人代表</w:t>
      </w:r>
      <w:r>
        <w:rPr>
          <w:rFonts w:ascii="宋体" w:hAnsi="宋体" w:hint="eastAsia"/>
          <w:sz w:val="24"/>
        </w:rPr>
        <w:t>和相关工作人员</w:t>
      </w:r>
      <w:r>
        <w:rPr>
          <w:rFonts w:ascii="宋体" w:hAnsi="宋体"/>
          <w:sz w:val="24"/>
        </w:rPr>
        <w:t>签字确认。</w:t>
      </w:r>
    </w:p>
    <w:p w14:paraId="219B3EE0" w14:textId="77777777" w:rsidR="00F61C86" w:rsidRDefault="00CC1F4B">
      <w:pPr>
        <w:spacing w:line="360" w:lineRule="auto"/>
        <w:rPr>
          <w:rFonts w:ascii="宋体" w:hAnsi="宋体"/>
          <w:sz w:val="24"/>
        </w:rPr>
      </w:pPr>
      <w:r>
        <w:rPr>
          <w:rFonts w:ascii="宋体" w:hAnsi="宋体" w:hint="eastAsia"/>
          <w:sz w:val="24"/>
        </w:rPr>
        <w:t>1</w:t>
      </w:r>
      <w:r>
        <w:rPr>
          <w:rFonts w:ascii="宋体" w:hAnsi="宋体"/>
          <w:sz w:val="24"/>
        </w:rPr>
        <w:t>8.4</w:t>
      </w:r>
      <w:r>
        <w:rPr>
          <w:rFonts w:ascii="宋体" w:hAnsi="宋体" w:hint="eastAsia"/>
          <w:sz w:val="24"/>
        </w:rPr>
        <w:t>投标人不足3家的，不得开标。</w:t>
      </w:r>
    </w:p>
    <w:p w14:paraId="219B3EE1" w14:textId="77777777" w:rsidR="00F61C86" w:rsidRDefault="00CC1F4B">
      <w:pPr>
        <w:spacing w:line="360" w:lineRule="auto"/>
        <w:rPr>
          <w:rFonts w:ascii="宋体" w:hAnsi="宋体"/>
          <w:sz w:val="24"/>
        </w:rPr>
      </w:pPr>
      <w:r>
        <w:rPr>
          <w:rFonts w:ascii="宋体" w:hAnsi="宋体" w:hint="eastAsia"/>
          <w:sz w:val="24"/>
        </w:rPr>
        <w:t>1</w:t>
      </w:r>
      <w:r>
        <w:rPr>
          <w:rFonts w:ascii="宋体" w:hAnsi="宋体"/>
          <w:sz w:val="24"/>
        </w:rPr>
        <w:t>8.5</w:t>
      </w:r>
      <w:r>
        <w:rPr>
          <w:rFonts w:ascii="宋体" w:hAnsi="宋体" w:hint="eastAsia"/>
          <w:sz w:val="24"/>
        </w:rPr>
        <w:t>投标人代表对开标过程和开标记录有疑义，以及认为招标采购单位相关工作人员有需要回避的情形的，应当场提出询问或者回避申请。招标采购单位对投标人代表提出的询问或者回避申请应当及时处理。</w:t>
      </w:r>
    </w:p>
    <w:p w14:paraId="219B3EE2" w14:textId="77777777" w:rsidR="00F61C86" w:rsidRDefault="00CC1F4B">
      <w:pPr>
        <w:spacing w:line="360" w:lineRule="auto"/>
        <w:rPr>
          <w:rFonts w:ascii="宋体" w:hAnsi="宋体"/>
          <w:b/>
          <w:sz w:val="24"/>
        </w:rPr>
      </w:pPr>
      <w:r>
        <w:rPr>
          <w:rFonts w:ascii="宋体" w:hAnsi="宋体" w:hint="eastAsia"/>
          <w:b/>
          <w:sz w:val="24"/>
        </w:rPr>
        <w:t>1</w:t>
      </w:r>
      <w:r>
        <w:rPr>
          <w:rFonts w:ascii="宋体" w:hAnsi="宋体"/>
          <w:b/>
          <w:sz w:val="24"/>
        </w:rPr>
        <w:t>8.6</w:t>
      </w:r>
      <w:r>
        <w:rPr>
          <w:rFonts w:ascii="宋体" w:hAnsi="宋体" w:cs="Arial" w:hint="eastAsia"/>
          <w:sz w:val="24"/>
        </w:rPr>
        <w:t>开标结束后，采购人或采购代理机构应当依法对投标人的资格进行审查。资格性审查指依据法律、法规和招标文件的规定，由采购人或采购代理机构在开标后对投标文件中的资格证明等文件进行审查，以确定投标人是否具备投标资格。合格投标人不足3家的，不得评标。</w:t>
      </w:r>
    </w:p>
    <w:p w14:paraId="219B3EE3" w14:textId="77777777" w:rsidR="00F61C86" w:rsidRDefault="00CC1F4B">
      <w:pPr>
        <w:pStyle w:val="3"/>
      </w:pPr>
      <w:bookmarkStart w:id="41" w:name="_Toc96503158"/>
      <w:r>
        <w:t xml:space="preserve">19. </w:t>
      </w:r>
      <w:r>
        <w:rPr>
          <w:rFonts w:hint="eastAsia"/>
        </w:rPr>
        <w:t>评标委员会和评标方法</w:t>
      </w:r>
      <w:bookmarkEnd w:id="41"/>
    </w:p>
    <w:p w14:paraId="219B3EE4" w14:textId="77777777" w:rsidR="00F61C86" w:rsidRDefault="00CC1F4B">
      <w:pPr>
        <w:pStyle w:val="a1"/>
        <w:spacing w:line="360" w:lineRule="auto"/>
        <w:ind w:firstLine="0"/>
        <w:rPr>
          <w:rFonts w:hAnsi="宋体"/>
          <w:szCs w:val="24"/>
        </w:rPr>
      </w:pPr>
      <w:r>
        <w:rPr>
          <w:rFonts w:hAnsi="宋体"/>
          <w:szCs w:val="24"/>
        </w:rPr>
        <w:t xml:space="preserve">19.1 </w:t>
      </w:r>
      <w:r>
        <w:rPr>
          <w:rFonts w:hAnsi="宋体" w:hint="eastAsia"/>
          <w:szCs w:val="24"/>
        </w:rPr>
        <w:t>评标由依照有关法律法规组建的评标委员会负责。评标方法和标准在本招标文件第五章中规定。评标委员会对投标文件的评审，分为符合性检查、商务评议、技术评议、综合评议。</w:t>
      </w:r>
    </w:p>
    <w:p w14:paraId="219B3EE5" w14:textId="77777777" w:rsidR="00F61C86" w:rsidRDefault="00CC1F4B">
      <w:pPr>
        <w:pStyle w:val="3"/>
      </w:pPr>
      <w:bookmarkStart w:id="42" w:name="_Toc44348307"/>
      <w:bookmarkStart w:id="43" w:name="_Toc96503159"/>
      <w:r>
        <w:t xml:space="preserve">20. </w:t>
      </w:r>
      <w:r>
        <w:rPr>
          <w:rFonts w:hint="eastAsia"/>
        </w:rPr>
        <w:t>投标文件的初审</w:t>
      </w:r>
      <w:bookmarkEnd w:id="42"/>
      <w:bookmarkEnd w:id="43"/>
    </w:p>
    <w:p w14:paraId="219B3EE6" w14:textId="77777777" w:rsidR="00F61C86" w:rsidRDefault="00CC1F4B">
      <w:pPr>
        <w:spacing w:line="360" w:lineRule="auto"/>
        <w:rPr>
          <w:rFonts w:ascii="宋体" w:hAnsi="宋体"/>
          <w:sz w:val="24"/>
        </w:rPr>
      </w:pPr>
      <w:r>
        <w:rPr>
          <w:rFonts w:ascii="宋体" w:hAnsi="宋体"/>
          <w:sz w:val="24"/>
        </w:rPr>
        <w:t>20.1</w:t>
      </w:r>
      <w:r>
        <w:rPr>
          <w:rFonts w:ascii="宋体" w:hAnsi="宋体" w:hint="eastAsia"/>
          <w:sz w:val="24"/>
        </w:rPr>
        <w:t>投标文件的初审分为资格性检查和符合性检查。</w:t>
      </w:r>
    </w:p>
    <w:p w14:paraId="219B3EE7" w14:textId="77777777" w:rsidR="00F61C86" w:rsidRDefault="00CC1F4B">
      <w:pPr>
        <w:spacing w:line="360" w:lineRule="auto"/>
        <w:ind w:firstLineChars="177" w:firstLine="425"/>
        <w:rPr>
          <w:rFonts w:ascii="宋体" w:hAnsi="宋体"/>
          <w:sz w:val="24"/>
        </w:rPr>
      </w:pPr>
      <w:r>
        <w:rPr>
          <w:rFonts w:ascii="宋体" w:hAnsi="宋体" w:hint="eastAsia"/>
          <w:sz w:val="24"/>
        </w:rPr>
        <w:t>资格性检查指依据法律、法规和招标文件的规定，对投标文件中的资格证明文件等进行审查，以确定投标供应商是否具备投标资格。资格性审查由采购代理机构进行审查。其他内容由评标委员会进行审查。</w:t>
      </w:r>
    </w:p>
    <w:p w14:paraId="219B3EE8" w14:textId="77777777" w:rsidR="00F61C86" w:rsidRDefault="00CC1F4B">
      <w:pPr>
        <w:spacing w:line="360" w:lineRule="auto"/>
        <w:ind w:firstLineChars="177" w:firstLine="425"/>
        <w:rPr>
          <w:rFonts w:ascii="宋体" w:hAnsi="宋体"/>
          <w:sz w:val="24"/>
        </w:rPr>
      </w:pPr>
      <w:r>
        <w:rPr>
          <w:rFonts w:ascii="宋体" w:hAnsi="宋体" w:hint="eastAsia"/>
          <w:sz w:val="24"/>
        </w:rPr>
        <w:t>符合性检查指依据招标文件的规定，从投标文件的有效性、完整性和对招标文件的响应程度进行审查，以确定是否对招标文件的实质性要求</w:t>
      </w:r>
      <w:proofErr w:type="gramStart"/>
      <w:r>
        <w:rPr>
          <w:rFonts w:ascii="宋体" w:hAnsi="宋体" w:hint="eastAsia"/>
          <w:sz w:val="24"/>
        </w:rPr>
        <w:t>作出</w:t>
      </w:r>
      <w:proofErr w:type="gramEnd"/>
      <w:r>
        <w:rPr>
          <w:rFonts w:ascii="宋体" w:hAnsi="宋体" w:hint="eastAsia"/>
          <w:sz w:val="24"/>
        </w:rPr>
        <w:t>响应</w:t>
      </w:r>
      <w:r>
        <w:rPr>
          <w:rFonts w:ascii="宋体" w:hAnsi="宋体"/>
          <w:sz w:val="24"/>
        </w:rPr>
        <w:t>。评标委员会将审查投标文件有效性、完整性和对招标文件的响应程度，以确定是否对招标文件的实质性要求做出响应。</w:t>
      </w:r>
    </w:p>
    <w:p w14:paraId="219B3EE9" w14:textId="77777777" w:rsidR="00F61C86" w:rsidRDefault="00CC1F4B">
      <w:pPr>
        <w:spacing w:line="360" w:lineRule="auto"/>
        <w:rPr>
          <w:rFonts w:ascii="宋体" w:hAnsi="宋体"/>
          <w:sz w:val="24"/>
        </w:rPr>
      </w:pPr>
      <w:r>
        <w:rPr>
          <w:rFonts w:ascii="宋体" w:hAnsi="宋体"/>
          <w:sz w:val="24"/>
        </w:rPr>
        <w:t xml:space="preserve">20.2 </w:t>
      </w:r>
      <w:r>
        <w:rPr>
          <w:rFonts w:ascii="宋体" w:hAnsi="宋体" w:hint="eastAsia"/>
          <w:sz w:val="24"/>
        </w:rPr>
        <w:t>投标文件属下列情况之一的，应当在资格性检查时按照无效投标处理：</w:t>
      </w:r>
    </w:p>
    <w:p w14:paraId="219B3EEA" w14:textId="77777777" w:rsidR="00F61C86" w:rsidRDefault="00CC1F4B">
      <w:pPr>
        <w:pStyle w:val="af1"/>
        <w:tabs>
          <w:tab w:val="left" w:pos="2240"/>
        </w:tabs>
        <w:spacing w:line="360" w:lineRule="auto"/>
        <w:ind w:firstLineChars="200" w:firstLine="480"/>
        <w:rPr>
          <w:rFonts w:hAnsi="宋体"/>
          <w:sz w:val="24"/>
        </w:rPr>
      </w:pPr>
      <w:r>
        <w:rPr>
          <w:rFonts w:hAnsi="宋体"/>
          <w:sz w:val="24"/>
        </w:rPr>
        <w:t>1</w:t>
      </w:r>
      <w:r>
        <w:rPr>
          <w:rFonts w:hAnsi="宋体" w:hint="eastAsia"/>
          <w:sz w:val="24"/>
        </w:rPr>
        <w:t>）投标人不满足招标文件对投标人资格要求的，包括招标采购单位通过“信用中</w:t>
      </w:r>
      <w:r>
        <w:rPr>
          <w:rFonts w:hAnsi="宋体" w:hint="eastAsia"/>
          <w:sz w:val="24"/>
        </w:rPr>
        <w:lastRenderedPageBreak/>
        <w:t>国”网站（www.creditchina.gov.cn）和中国政府采购网（www.ccgp.gov.cn）等进行查询（截止时点为投标截止时间），发现有被列入失信被执行人、重大税收违法案件当事人、政府采购严重违法失信行为记录名单供应商的（保留查询记录网页打印件）；</w:t>
      </w:r>
    </w:p>
    <w:p w14:paraId="219B3EEB" w14:textId="77777777" w:rsidR="00F61C86" w:rsidRDefault="00CC1F4B">
      <w:pPr>
        <w:pStyle w:val="af1"/>
        <w:tabs>
          <w:tab w:val="left" w:pos="2240"/>
        </w:tabs>
        <w:spacing w:line="360" w:lineRule="auto"/>
        <w:ind w:firstLineChars="200" w:firstLine="480"/>
        <w:rPr>
          <w:rFonts w:hAnsi="宋体"/>
          <w:sz w:val="24"/>
        </w:rPr>
      </w:pPr>
      <w:r>
        <w:rPr>
          <w:rFonts w:hAnsi="宋体"/>
          <w:sz w:val="24"/>
        </w:rPr>
        <w:t>2</w:t>
      </w:r>
      <w:r>
        <w:rPr>
          <w:rFonts w:hAnsi="宋体" w:hint="eastAsia"/>
          <w:sz w:val="24"/>
        </w:rPr>
        <w:t>）投标人资格证明文件不全或不满足招标文件要求的；</w:t>
      </w:r>
    </w:p>
    <w:p w14:paraId="219B3EEC" w14:textId="77777777" w:rsidR="00F61C86" w:rsidRDefault="00CC1F4B">
      <w:pPr>
        <w:pStyle w:val="af1"/>
        <w:tabs>
          <w:tab w:val="left" w:pos="2240"/>
        </w:tabs>
        <w:spacing w:line="360" w:lineRule="auto"/>
        <w:ind w:firstLineChars="200" w:firstLine="480"/>
        <w:rPr>
          <w:rFonts w:hAnsi="宋体"/>
          <w:sz w:val="24"/>
        </w:rPr>
      </w:pPr>
      <w:r>
        <w:rPr>
          <w:rFonts w:hAnsi="宋体"/>
          <w:sz w:val="24"/>
        </w:rPr>
        <w:t>3</w:t>
      </w:r>
      <w:r>
        <w:rPr>
          <w:rFonts w:hAnsi="宋体" w:hint="eastAsia"/>
          <w:sz w:val="24"/>
        </w:rPr>
        <w:t>）其他不符合资格性要求的情形。</w:t>
      </w:r>
    </w:p>
    <w:p w14:paraId="219B3EED" w14:textId="77777777" w:rsidR="00F61C86" w:rsidRDefault="00CC1F4B">
      <w:pPr>
        <w:spacing w:line="360" w:lineRule="auto"/>
        <w:rPr>
          <w:rFonts w:ascii="宋体" w:hAnsi="宋体"/>
          <w:sz w:val="24"/>
        </w:rPr>
      </w:pPr>
      <w:r>
        <w:rPr>
          <w:rFonts w:ascii="宋体" w:hAnsi="宋体"/>
          <w:sz w:val="24"/>
        </w:rPr>
        <w:t xml:space="preserve">20.3 </w:t>
      </w:r>
      <w:r>
        <w:rPr>
          <w:rFonts w:ascii="宋体" w:hAnsi="宋体" w:hint="eastAsia"/>
          <w:sz w:val="24"/>
        </w:rPr>
        <w:t>在详细评标之前，评标委员会要审查每份投标文件是否实质上响应了招标文件的要求。实质上响应的投标应该是与招标文件的全部实质性要求相符的投标。对关键条款例如关于投标保证金、投标有效期、适用法律等内容的偏离、保留和反对将被认为是实质上的偏离。评标委员会决定投标文件是否对招标文件</w:t>
      </w:r>
      <w:proofErr w:type="gramStart"/>
      <w:r>
        <w:rPr>
          <w:rFonts w:ascii="宋体" w:hAnsi="宋体" w:hint="eastAsia"/>
          <w:sz w:val="24"/>
        </w:rPr>
        <w:t>作出</w:t>
      </w:r>
      <w:proofErr w:type="gramEnd"/>
      <w:r>
        <w:rPr>
          <w:rFonts w:ascii="宋体" w:hAnsi="宋体" w:hint="eastAsia"/>
          <w:sz w:val="24"/>
        </w:rPr>
        <w:t>了实质性响应只根据投标文件本身的内容，而不寻求外部的证据（信用查询除外）。</w:t>
      </w:r>
    </w:p>
    <w:p w14:paraId="219B3EEE" w14:textId="77777777" w:rsidR="00F61C86" w:rsidRDefault="00CC1F4B">
      <w:pPr>
        <w:spacing w:line="360" w:lineRule="auto"/>
        <w:rPr>
          <w:rFonts w:ascii="宋体" w:hAnsi="宋体"/>
          <w:sz w:val="24"/>
        </w:rPr>
      </w:pPr>
      <w:r>
        <w:rPr>
          <w:rFonts w:ascii="宋体" w:hAnsi="宋体"/>
          <w:sz w:val="24"/>
        </w:rPr>
        <w:t>20.4</w:t>
      </w:r>
      <w:r>
        <w:rPr>
          <w:rFonts w:ascii="宋体" w:hAnsi="宋体" w:hint="eastAsia"/>
          <w:sz w:val="24"/>
        </w:rPr>
        <w:t>投标文件报价出现前后不一致的，</w:t>
      </w:r>
      <w:r>
        <w:rPr>
          <w:rFonts w:ascii="宋体" w:hAnsi="宋体"/>
          <w:sz w:val="24"/>
        </w:rPr>
        <w:t>将按以下方法更正：</w:t>
      </w:r>
    </w:p>
    <w:p w14:paraId="219B3EEF" w14:textId="77777777" w:rsidR="00F61C86" w:rsidRDefault="00CC1F4B">
      <w:pPr>
        <w:spacing w:line="360" w:lineRule="auto"/>
        <w:ind w:firstLineChars="200" w:firstLine="480"/>
        <w:rPr>
          <w:rFonts w:ascii="宋体" w:hAnsi="宋体"/>
          <w:sz w:val="24"/>
        </w:rPr>
      </w:pPr>
      <w:r>
        <w:rPr>
          <w:rFonts w:ascii="宋体" w:hAnsi="宋体" w:hint="eastAsia"/>
          <w:sz w:val="24"/>
        </w:rPr>
        <w:t>1）投标文件中开标一览表（报价表）内容与投标文件中相应内容不一致的，以开标一览表（报价表）为准；</w:t>
      </w:r>
    </w:p>
    <w:p w14:paraId="219B3EF0" w14:textId="77777777" w:rsidR="00F61C86" w:rsidRDefault="00CC1F4B">
      <w:pPr>
        <w:spacing w:line="360" w:lineRule="auto"/>
        <w:ind w:firstLineChars="200" w:firstLine="480"/>
        <w:rPr>
          <w:rFonts w:ascii="宋体" w:hAnsi="宋体"/>
          <w:sz w:val="24"/>
        </w:rPr>
      </w:pPr>
      <w:r>
        <w:rPr>
          <w:rFonts w:ascii="宋体" w:hAnsi="宋体" w:hint="eastAsia"/>
          <w:sz w:val="24"/>
        </w:rPr>
        <w:t>2）大写金额和小写金额不一致的，以大写金额为准；</w:t>
      </w:r>
    </w:p>
    <w:p w14:paraId="219B3EF1" w14:textId="77777777" w:rsidR="00F61C86" w:rsidRDefault="00CC1F4B">
      <w:pPr>
        <w:spacing w:line="360" w:lineRule="auto"/>
        <w:ind w:firstLineChars="200" w:firstLine="480"/>
        <w:rPr>
          <w:rFonts w:ascii="宋体" w:hAnsi="宋体"/>
          <w:sz w:val="24"/>
        </w:rPr>
      </w:pPr>
      <w:r>
        <w:rPr>
          <w:rFonts w:ascii="宋体" w:hAnsi="宋体" w:hint="eastAsia"/>
          <w:sz w:val="24"/>
        </w:rPr>
        <w:t>3）单价金额小数点或者百分比有明显错位的，以开标一览表的总价为准，并修改单价；</w:t>
      </w:r>
    </w:p>
    <w:p w14:paraId="219B3EF2" w14:textId="77777777" w:rsidR="00F61C86" w:rsidRDefault="00CC1F4B">
      <w:pPr>
        <w:spacing w:line="360" w:lineRule="auto"/>
        <w:ind w:firstLineChars="200" w:firstLine="480"/>
        <w:rPr>
          <w:rFonts w:ascii="宋体" w:hAnsi="宋体"/>
          <w:sz w:val="24"/>
        </w:rPr>
      </w:pPr>
      <w:r>
        <w:rPr>
          <w:rFonts w:ascii="宋体" w:hAnsi="宋体" w:hint="eastAsia"/>
          <w:sz w:val="24"/>
        </w:rPr>
        <w:t>4）总价金额与按单价汇总金额不一致的，以单价金额计算结果为准。</w:t>
      </w:r>
    </w:p>
    <w:p w14:paraId="219B3EF3" w14:textId="77777777" w:rsidR="00F61C86" w:rsidRDefault="00CC1F4B">
      <w:pPr>
        <w:spacing w:line="360" w:lineRule="auto"/>
        <w:ind w:firstLineChars="200" w:firstLine="480"/>
        <w:rPr>
          <w:rFonts w:ascii="宋体" w:hAnsi="宋体"/>
          <w:sz w:val="24"/>
        </w:rPr>
      </w:pPr>
      <w:r>
        <w:rPr>
          <w:rFonts w:ascii="宋体" w:hAnsi="宋体" w:cs="Arial" w:hint="eastAsia"/>
          <w:sz w:val="24"/>
        </w:rPr>
        <w:t>同时出现两种以上不一致的，按照上述规定的顺序进行修正。修正后的报价按照本须知第</w:t>
      </w:r>
      <w:r>
        <w:rPr>
          <w:rFonts w:ascii="宋体" w:hAnsi="宋体" w:cs="Arial"/>
          <w:sz w:val="24"/>
        </w:rPr>
        <w:t>21</w:t>
      </w:r>
      <w:r>
        <w:rPr>
          <w:rFonts w:ascii="宋体" w:hAnsi="宋体" w:cs="Arial" w:hint="eastAsia"/>
          <w:sz w:val="24"/>
        </w:rPr>
        <w:t>.1.1条的规定经投标人确认后产生约束力，投标人不确认的，其投标无效。</w:t>
      </w:r>
    </w:p>
    <w:p w14:paraId="219B3EF4" w14:textId="77777777" w:rsidR="00F61C86" w:rsidRDefault="00CC1F4B">
      <w:pPr>
        <w:spacing w:line="360" w:lineRule="auto"/>
        <w:rPr>
          <w:rFonts w:ascii="宋体" w:hAnsi="宋体"/>
          <w:sz w:val="24"/>
        </w:rPr>
      </w:pPr>
      <w:r>
        <w:rPr>
          <w:rFonts w:ascii="宋体" w:hAnsi="宋体"/>
          <w:sz w:val="24"/>
        </w:rPr>
        <w:t>20.5对于投标文件中不构成实质性偏差的不正规、不一致或不规则，评标委员会可以接受，但这种接受不能损坏或影响任何投标人的相对排序。</w:t>
      </w:r>
    </w:p>
    <w:p w14:paraId="219B3EF5" w14:textId="77777777" w:rsidR="00F61C86" w:rsidRDefault="00CC1F4B">
      <w:pPr>
        <w:spacing w:line="360" w:lineRule="auto"/>
        <w:ind w:left="898" w:hanging="898"/>
        <w:rPr>
          <w:rFonts w:ascii="宋体" w:hAnsi="宋体"/>
          <w:b/>
          <w:sz w:val="24"/>
        </w:rPr>
      </w:pPr>
      <w:r>
        <w:rPr>
          <w:rFonts w:ascii="宋体" w:hAnsi="宋体"/>
          <w:b/>
          <w:sz w:val="24"/>
        </w:rPr>
        <w:t xml:space="preserve">20.6 </w:t>
      </w:r>
      <w:r>
        <w:rPr>
          <w:rFonts w:ascii="宋体" w:hAnsi="宋体" w:hint="eastAsia"/>
          <w:b/>
          <w:sz w:val="24"/>
        </w:rPr>
        <w:t>在招标采购中，出现下列情形之一的，应予废标：</w:t>
      </w:r>
    </w:p>
    <w:p w14:paraId="219B3EF6" w14:textId="77777777" w:rsidR="00F61C86" w:rsidRDefault="00CC1F4B">
      <w:pPr>
        <w:spacing w:line="360" w:lineRule="auto"/>
        <w:ind w:leftChars="100" w:left="210" w:firstLineChars="89" w:firstLine="214"/>
        <w:rPr>
          <w:rFonts w:ascii="宋体" w:hAnsi="宋体"/>
          <w:b/>
          <w:sz w:val="24"/>
        </w:rPr>
      </w:pPr>
      <w:r>
        <w:rPr>
          <w:rFonts w:ascii="宋体" w:hAnsi="宋体"/>
          <w:b/>
          <w:sz w:val="24"/>
        </w:rPr>
        <w:t>1）符合专业条件的投标人或者对招标文件实质响应的投标人不足三家的；</w:t>
      </w:r>
    </w:p>
    <w:p w14:paraId="219B3EF7" w14:textId="77777777" w:rsidR="00F61C86" w:rsidRDefault="00CC1F4B">
      <w:pPr>
        <w:spacing w:line="360" w:lineRule="auto"/>
        <w:ind w:leftChars="100" w:left="210" w:firstLineChars="89" w:firstLine="214"/>
        <w:rPr>
          <w:rFonts w:ascii="宋体" w:hAnsi="宋体"/>
          <w:b/>
          <w:sz w:val="24"/>
        </w:rPr>
      </w:pPr>
      <w:r>
        <w:rPr>
          <w:rFonts w:ascii="宋体" w:hAnsi="宋体"/>
          <w:b/>
          <w:sz w:val="24"/>
        </w:rPr>
        <w:t>2）出现影响采购公正的违法、违规行为的；</w:t>
      </w:r>
    </w:p>
    <w:p w14:paraId="219B3EF8" w14:textId="77777777" w:rsidR="00F61C86" w:rsidRDefault="00CC1F4B">
      <w:pPr>
        <w:spacing w:line="360" w:lineRule="auto"/>
        <w:ind w:leftChars="100" w:left="210" w:firstLineChars="89" w:firstLine="214"/>
        <w:rPr>
          <w:rFonts w:ascii="宋体" w:hAnsi="宋体"/>
          <w:b/>
          <w:sz w:val="24"/>
        </w:rPr>
      </w:pPr>
      <w:r>
        <w:rPr>
          <w:rFonts w:ascii="宋体" w:hAnsi="宋体"/>
          <w:b/>
          <w:sz w:val="24"/>
        </w:rPr>
        <w:t>3）投标人的报价均超过了采购预算，采购人不能支付的；</w:t>
      </w:r>
    </w:p>
    <w:p w14:paraId="219B3EF9" w14:textId="77777777" w:rsidR="00F61C86" w:rsidRDefault="00CC1F4B">
      <w:pPr>
        <w:spacing w:line="360" w:lineRule="auto"/>
        <w:ind w:leftChars="100" w:left="210" w:firstLineChars="89" w:firstLine="214"/>
        <w:rPr>
          <w:rFonts w:ascii="宋体" w:hAnsi="宋体"/>
          <w:b/>
          <w:sz w:val="24"/>
        </w:rPr>
      </w:pPr>
      <w:r>
        <w:rPr>
          <w:rFonts w:ascii="宋体" w:hAnsi="宋体"/>
          <w:b/>
          <w:sz w:val="24"/>
        </w:rPr>
        <w:t>4）因重大变故，采购任务取消的。</w:t>
      </w:r>
    </w:p>
    <w:p w14:paraId="219B3EFA" w14:textId="77777777" w:rsidR="00F61C86" w:rsidRDefault="00CC1F4B">
      <w:pPr>
        <w:spacing w:line="360" w:lineRule="auto"/>
        <w:rPr>
          <w:rFonts w:ascii="宋体" w:hAnsi="宋体"/>
          <w:b/>
          <w:sz w:val="24"/>
        </w:rPr>
      </w:pPr>
      <w:r>
        <w:rPr>
          <w:rFonts w:ascii="宋体" w:hAnsi="宋体"/>
          <w:b/>
          <w:sz w:val="24"/>
        </w:rPr>
        <w:t xml:space="preserve">20.7 </w:t>
      </w:r>
      <w:r>
        <w:rPr>
          <w:rFonts w:ascii="宋体" w:hAnsi="宋体" w:hint="eastAsia"/>
          <w:b/>
          <w:sz w:val="24"/>
        </w:rPr>
        <w:t>不符合资格要求的投标或没有进行实质性响应的投标将被视为无效投标。投标人不得通过修正或撤销不符合要求的偏离或保留从而使其投标成为有效投标。投标文件属下列情况之一的，应当在符合性检查时按照无效投标处理：</w:t>
      </w:r>
    </w:p>
    <w:p w14:paraId="219B3EFB" w14:textId="77777777" w:rsidR="00F61C86" w:rsidRDefault="00CC1F4B">
      <w:pPr>
        <w:spacing w:line="360" w:lineRule="auto"/>
        <w:ind w:leftChars="100" w:left="210" w:firstLineChars="89" w:firstLine="214"/>
        <w:rPr>
          <w:rFonts w:ascii="宋体" w:hAnsi="宋体"/>
          <w:b/>
          <w:sz w:val="24"/>
        </w:rPr>
      </w:pPr>
      <w:r>
        <w:rPr>
          <w:rFonts w:ascii="宋体" w:hAnsi="宋体"/>
          <w:b/>
          <w:sz w:val="24"/>
        </w:rPr>
        <w:t>1）应交未交或未按规定递交投标保证金的；</w:t>
      </w:r>
    </w:p>
    <w:p w14:paraId="219B3EFC" w14:textId="77777777" w:rsidR="00F61C86" w:rsidRDefault="00CC1F4B">
      <w:pPr>
        <w:spacing w:line="360" w:lineRule="auto"/>
        <w:ind w:leftChars="100" w:left="210" w:firstLineChars="89" w:firstLine="214"/>
        <w:rPr>
          <w:rFonts w:ascii="宋体" w:hAnsi="宋体"/>
          <w:b/>
          <w:sz w:val="24"/>
        </w:rPr>
      </w:pPr>
      <w:r>
        <w:rPr>
          <w:rFonts w:ascii="宋体" w:hAnsi="宋体"/>
          <w:b/>
          <w:sz w:val="24"/>
        </w:rPr>
        <w:t>2）未按照招标文件规定要求签署、盖章的；</w:t>
      </w:r>
    </w:p>
    <w:p w14:paraId="219B3EFD" w14:textId="77777777" w:rsidR="00F61C86" w:rsidRDefault="00CC1F4B">
      <w:pPr>
        <w:spacing w:line="360" w:lineRule="auto"/>
        <w:ind w:leftChars="100" w:left="210" w:firstLineChars="89" w:firstLine="214"/>
        <w:rPr>
          <w:rFonts w:ascii="宋体" w:hAnsi="宋体"/>
          <w:b/>
          <w:sz w:val="24"/>
        </w:rPr>
      </w:pPr>
      <w:r>
        <w:rPr>
          <w:rFonts w:ascii="宋体" w:hAnsi="宋体"/>
          <w:b/>
          <w:sz w:val="24"/>
        </w:rPr>
        <w:lastRenderedPageBreak/>
        <w:t>3）</w:t>
      </w:r>
      <w:r>
        <w:rPr>
          <w:rFonts w:ascii="宋体" w:hAnsi="宋体" w:hint="eastAsia"/>
          <w:b/>
          <w:sz w:val="24"/>
        </w:rPr>
        <w:t>报价超过招标文件中规定的预算金额或者最高限价的；</w:t>
      </w:r>
    </w:p>
    <w:p w14:paraId="219B3EFE" w14:textId="77777777" w:rsidR="00F61C86" w:rsidRDefault="00CC1F4B">
      <w:pPr>
        <w:spacing w:line="360" w:lineRule="auto"/>
        <w:ind w:leftChars="100" w:left="210" w:firstLineChars="89" w:firstLine="214"/>
        <w:rPr>
          <w:rFonts w:ascii="宋体" w:hAnsi="宋体"/>
          <w:b/>
          <w:sz w:val="24"/>
        </w:rPr>
      </w:pPr>
      <w:r>
        <w:rPr>
          <w:rFonts w:ascii="宋体" w:hAnsi="宋体"/>
          <w:b/>
          <w:sz w:val="24"/>
        </w:rPr>
        <w:t>4</w:t>
      </w:r>
      <w:r>
        <w:rPr>
          <w:rFonts w:ascii="宋体" w:hAnsi="宋体" w:hint="eastAsia"/>
          <w:b/>
          <w:sz w:val="24"/>
        </w:rPr>
        <w:t>）投标文件含有采购人不能接受的附加条件的;</w:t>
      </w:r>
    </w:p>
    <w:p w14:paraId="219B3EFF" w14:textId="77777777" w:rsidR="00F61C86" w:rsidRDefault="00CC1F4B">
      <w:pPr>
        <w:pStyle w:val="16"/>
        <w:spacing w:line="360" w:lineRule="auto"/>
        <w:ind w:firstLineChars="176" w:firstLine="424"/>
        <w:rPr>
          <w:rFonts w:ascii="宋体" w:hAnsi="宋体"/>
          <w:b/>
          <w:sz w:val="24"/>
        </w:rPr>
      </w:pPr>
      <w:r>
        <w:rPr>
          <w:rFonts w:ascii="宋体" w:hAnsi="宋体"/>
          <w:b/>
          <w:sz w:val="24"/>
        </w:rPr>
        <w:t>5</w:t>
      </w:r>
      <w:r>
        <w:rPr>
          <w:rFonts w:ascii="宋体" w:hAnsi="宋体" w:hint="eastAsia"/>
          <w:b/>
          <w:sz w:val="24"/>
        </w:rPr>
        <w:t>）投标人未遵循公平竞争的原则、串通投标、妨碍其他投标人的竞争行为、损害采购人或者其他投标人的合法权益的；</w:t>
      </w:r>
    </w:p>
    <w:p w14:paraId="219B3F00" w14:textId="77777777" w:rsidR="00F61C86" w:rsidRDefault="00CC1F4B">
      <w:pPr>
        <w:pStyle w:val="16"/>
        <w:spacing w:line="360" w:lineRule="auto"/>
        <w:ind w:firstLineChars="176" w:firstLine="424"/>
        <w:rPr>
          <w:rFonts w:ascii="宋体" w:hAnsi="宋体"/>
          <w:b/>
          <w:sz w:val="24"/>
        </w:rPr>
      </w:pPr>
      <w:r>
        <w:rPr>
          <w:rFonts w:ascii="宋体" w:hAnsi="宋体"/>
          <w:b/>
          <w:sz w:val="24"/>
        </w:rPr>
        <w:t>6</w:t>
      </w:r>
      <w:r>
        <w:rPr>
          <w:rFonts w:ascii="宋体" w:hAnsi="宋体" w:hint="eastAsia"/>
          <w:b/>
          <w:sz w:val="24"/>
        </w:rPr>
        <w:t>）投标文件报价出现前后不一致，在合理时间内，投标人不确认按规定修正后投标报价的；</w:t>
      </w:r>
    </w:p>
    <w:p w14:paraId="219B3F01" w14:textId="77777777" w:rsidR="00F61C86" w:rsidRDefault="00CC1F4B">
      <w:pPr>
        <w:pStyle w:val="16"/>
        <w:spacing w:line="360" w:lineRule="auto"/>
        <w:ind w:firstLineChars="176" w:firstLine="424"/>
        <w:rPr>
          <w:rFonts w:ascii="宋体" w:hAnsi="宋体"/>
          <w:b/>
          <w:sz w:val="24"/>
        </w:rPr>
      </w:pPr>
      <w:r>
        <w:rPr>
          <w:rFonts w:ascii="宋体" w:hAnsi="宋体"/>
          <w:b/>
          <w:sz w:val="24"/>
        </w:rPr>
        <w:t>7</w:t>
      </w:r>
      <w:r>
        <w:rPr>
          <w:rFonts w:ascii="宋体" w:hAnsi="宋体" w:hint="eastAsia"/>
          <w:b/>
          <w:sz w:val="24"/>
        </w:rPr>
        <w:t>）不符合法律、法规和招标文件中规定的其他实质性要求的：</w:t>
      </w:r>
    </w:p>
    <w:p w14:paraId="219B3F02" w14:textId="77777777" w:rsidR="00F61C86" w:rsidRDefault="00CC1F4B">
      <w:pPr>
        <w:pStyle w:val="16"/>
        <w:spacing w:line="360" w:lineRule="auto"/>
        <w:ind w:firstLineChars="176" w:firstLine="424"/>
        <w:rPr>
          <w:rFonts w:ascii="宋体" w:hAnsi="宋体"/>
          <w:b/>
          <w:sz w:val="24"/>
        </w:rPr>
      </w:pPr>
      <w:r>
        <w:rPr>
          <w:rFonts w:ascii="宋体" w:hAnsi="宋体" w:hint="eastAsia"/>
          <w:b/>
          <w:sz w:val="24"/>
        </w:rPr>
        <w:t>①“技术参数要求”中星号“*”指标的；</w:t>
      </w:r>
    </w:p>
    <w:p w14:paraId="219B3F03" w14:textId="77777777" w:rsidR="00F61C86" w:rsidRDefault="00CC1F4B">
      <w:pPr>
        <w:pStyle w:val="16"/>
        <w:spacing w:line="360" w:lineRule="auto"/>
        <w:ind w:firstLineChars="176" w:firstLine="424"/>
        <w:rPr>
          <w:rFonts w:ascii="宋体" w:hAnsi="宋体"/>
          <w:b/>
          <w:sz w:val="24"/>
        </w:rPr>
      </w:pPr>
      <w:r>
        <w:rPr>
          <w:rFonts w:ascii="宋体" w:hAnsi="宋体" w:hint="eastAsia"/>
          <w:b/>
          <w:sz w:val="24"/>
        </w:rPr>
        <w:t xml:space="preserve">② 投标有效期不足的； </w:t>
      </w:r>
    </w:p>
    <w:p w14:paraId="219B3F04" w14:textId="77777777" w:rsidR="00F61C86" w:rsidRDefault="00CC1F4B">
      <w:pPr>
        <w:pStyle w:val="16"/>
        <w:spacing w:line="360" w:lineRule="auto"/>
        <w:ind w:firstLineChars="176" w:firstLine="424"/>
        <w:rPr>
          <w:rFonts w:ascii="宋体" w:hAnsi="宋体"/>
          <w:b/>
          <w:sz w:val="24"/>
        </w:rPr>
      </w:pPr>
      <w:r>
        <w:rPr>
          <w:rFonts w:ascii="宋体" w:hAnsi="宋体" w:hint="eastAsia"/>
          <w:b/>
          <w:sz w:val="24"/>
        </w:rPr>
        <w:t>③ 投标文件中提供虚假或失实资料的；</w:t>
      </w:r>
    </w:p>
    <w:p w14:paraId="219B3F05" w14:textId="77777777" w:rsidR="00F61C86" w:rsidRDefault="00CC1F4B">
      <w:pPr>
        <w:pStyle w:val="16"/>
        <w:spacing w:line="360" w:lineRule="auto"/>
        <w:ind w:firstLineChars="176" w:firstLine="424"/>
        <w:rPr>
          <w:rFonts w:ascii="宋体" w:hAnsi="宋体"/>
          <w:b/>
          <w:sz w:val="24"/>
        </w:rPr>
      </w:pPr>
      <w:r>
        <w:rPr>
          <w:rFonts w:ascii="宋体" w:hAnsi="宋体" w:hint="eastAsia"/>
          <w:b/>
          <w:sz w:val="24"/>
        </w:rPr>
        <w:t>④ 在招标文件规定的不允许采购进口产品前提下，投标人所投产品中含有进口产品的；</w:t>
      </w:r>
    </w:p>
    <w:p w14:paraId="219B3F06" w14:textId="77777777" w:rsidR="00F61C86" w:rsidRDefault="00CC1F4B">
      <w:pPr>
        <w:pStyle w:val="16"/>
        <w:spacing w:line="360" w:lineRule="auto"/>
        <w:ind w:firstLineChars="176" w:firstLine="424"/>
        <w:rPr>
          <w:rFonts w:ascii="宋体" w:hAnsi="宋体"/>
          <w:b/>
          <w:sz w:val="24"/>
        </w:rPr>
      </w:pPr>
      <w:r>
        <w:rPr>
          <w:rFonts w:ascii="宋体" w:hAnsi="宋体" w:hint="eastAsia"/>
          <w:b/>
          <w:sz w:val="24"/>
        </w:rPr>
        <w:t>⑤为本次招标标的进行设计、编制规范和其他文件的咨询公司；</w:t>
      </w:r>
    </w:p>
    <w:p w14:paraId="219B3F07" w14:textId="77777777" w:rsidR="00F61C86" w:rsidRDefault="00CC1F4B">
      <w:pPr>
        <w:pStyle w:val="16"/>
        <w:spacing w:line="360" w:lineRule="auto"/>
        <w:ind w:firstLineChars="176" w:firstLine="424"/>
        <w:rPr>
          <w:rFonts w:ascii="宋体" w:hAnsi="宋体"/>
          <w:b/>
          <w:sz w:val="24"/>
        </w:rPr>
      </w:pPr>
      <w:r>
        <w:rPr>
          <w:rFonts w:ascii="宋体" w:hAnsi="宋体" w:hint="eastAsia"/>
          <w:b/>
          <w:sz w:val="24"/>
        </w:rPr>
        <w:t>⑥评标委员会认为投标人的报价明显低于其他通过符合性审查投标人的报价，有可能影响产品质量或者不能诚信履约的，投标人不能合理说明或者不能提供相关证明材料的，或者拒不按照要求对投标文件进行澄清、说明或者补正的；</w:t>
      </w:r>
    </w:p>
    <w:p w14:paraId="219B3F08" w14:textId="77777777" w:rsidR="00F61C86" w:rsidRDefault="00CC1F4B">
      <w:pPr>
        <w:pStyle w:val="16"/>
        <w:spacing w:line="360" w:lineRule="auto"/>
        <w:ind w:firstLineChars="176" w:firstLine="424"/>
        <w:rPr>
          <w:rFonts w:ascii="宋体" w:hAnsi="宋体"/>
          <w:b/>
          <w:sz w:val="24"/>
        </w:rPr>
      </w:pPr>
      <w:r>
        <w:rPr>
          <w:rFonts w:ascii="宋体" w:hAnsi="宋体" w:hint="eastAsia"/>
          <w:b/>
          <w:sz w:val="24"/>
        </w:rPr>
        <w:t>⑦若投标人须知资料表中写明专门面向中小企业采购的，投标人所投产品为非中小企业产品（如适用）；</w:t>
      </w:r>
    </w:p>
    <w:p w14:paraId="219B3F09" w14:textId="77777777" w:rsidR="00F61C86" w:rsidRDefault="00CC1F4B">
      <w:pPr>
        <w:pStyle w:val="16"/>
        <w:spacing w:line="360" w:lineRule="auto"/>
        <w:ind w:firstLineChars="176" w:firstLine="424"/>
        <w:rPr>
          <w:rFonts w:ascii="宋体" w:hAnsi="宋体"/>
          <w:b/>
          <w:sz w:val="24"/>
        </w:rPr>
      </w:pPr>
      <w:r>
        <w:rPr>
          <w:rFonts w:ascii="宋体" w:hAnsi="宋体" w:hint="eastAsia"/>
          <w:b/>
          <w:sz w:val="24"/>
        </w:rPr>
        <w:t>⑧投标人串通投标的。</w:t>
      </w:r>
    </w:p>
    <w:p w14:paraId="219B3F0A" w14:textId="77777777" w:rsidR="00F61C86" w:rsidRDefault="00CC1F4B">
      <w:pPr>
        <w:spacing w:line="360" w:lineRule="auto"/>
        <w:rPr>
          <w:rFonts w:ascii="宋体" w:hAnsi="宋体"/>
          <w:b/>
          <w:sz w:val="24"/>
        </w:rPr>
      </w:pPr>
      <w:r>
        <w:rPr>
          <w:rFonts w:ascii="宋体" w:hAnsi="宋体" w:hint="eastAsia"/>
          <w:b/>
          <w:sz w:val="24"/>
        </w:rPr>
        <w:t>2</w:t>
      </w:r>
      <w:r>
        <w:rPr>
          <w:rFonts w:ascii="宋体" w:hAnsi="宋体"/>
          <w:b/>
          <w:sz w:val="24"/>
        </w:rPr>
        <w:t xml:space="preserve">0.8 </w:t>
      </w:r>
      <w:r>
        <w:rPr>
          <w:rFonts w:ascii="宋体" w:hAnsi="宋体" w:hint="eastAsia"/>
          <w:b/>
          <w:sz w:val="24"/>
        </w:rPr>
        <w:t>有下列情形之一的，属于投标人串通投标：</w:t>
      </w:r>
    </w:p>
    <w:p w14:paraId="219B3F0B" w14:textId="77777777" w:rsidR="00F61C86" w:rsidRDefault="00CC1F4B">
      <w:pPr>
        <w:spacing w:line="360" w:lineRule="auto"/>
        <w:ind w:firstLineChars="200" w:firstLine="482"/>
        <w:rPr>
          <w:rFonts w:ascii="宋体" w:hAnsi="宋体"/>
          <w:b/>
          <w:sz w:val="24"/>
        </w:rPr>
      </w:pPr>
      <w:r>
        <w:rPr>
          <w:rFonts w:ascii="宋体" w:hAnsi="宋体" w:hint="eastAsia"/>
          <w:b/>
          <w:sz w:val="24"/>
        </w:rPr>
        <w:t>1）不同投标人的投标文件由同一单位或者个人编制；</w:t>
      </w:r>
    </w:p>
    <w:p w14:paraId="219B3F0C" w14:textId="77777777" w:rsidR="00F61C86" w:rsidRDefault="00CC1F4B">
      <w:pPr>
        <w:spacing w:line="360" w:lineRule="auto"/>
        <w:ind w:firstLineChars="200" w:firstLine="482"/>
        <w:rPr>
          <w:rFonts w:ascii="宋体" w:hAnsi="宋体"/>
          <w:b/>
          <w:sz w:val="24"/>
        </w:rPr>
      </w:pPr>
      <w:r>
        <w:rPr>
          <w:rFonts w:ascii="宋体" w:hAnsi="宋体"/>
          <w:b/>
          <w:sz w:val="24"/>
        </w:rPr>
        <w:t>2</w:t>
      </w:r>
      <w:r>
        <w:rPr>
          <w:rFonts w:ascii="宋体" w:hAnsi="宋体" w:hint="eastAsia"/>
          <w:b/>
          <w:sz w:val="24"/>
        </w:rPr>
        <w:t>）不同投标人委托同一单位或者个人办理投标事宜；</w:t>
      </w:r>
    </w:p>
    <w:p w14:paraId="219B3F0D" w14:textId="77777777" w:rsidR="00F61C86" w:rsidRDefault="00CC1F4B">
      <w:pPr>
        <w:spacing w:line="360" w:lineRule="auto"/>
        <w:ind w:firstLineChars="200" w:firstLine="482"/>
        <w:rPr>
          <w:rFonts w:ascii="宋体" w:hAnsi="宋体"/>
          <w:b/>
          <w:sz w:val="24"/>
        </w:rPr>
      </w:pPr>
      <w:r>
        <w:rPr>
          <w:rFonts w:ascii="宋体" w:hAnsi="宋体" w:hint="eastAsia"/>
          <w:b/>
          <w:sz w:val="24"/>
        </w:rPr>
        <w:t>3）不同投标人的投标文件载明的项目管理成员或者联系人员为同一人；</w:t>
      </w:r>
    </w:p>
    <w:p w14:paraId="219B3F0E" w14:textId="77777777" w:rsidR="00F61C86" w:rsidRDefault="00CC1F4B">
      <w:pPr>
        <w:spacing w:line="360" w:lineRule="auto"/>
        <w:ind w:firstLineChars="200" w:firstLine="482"/>
        <w:rPr>
          <w:rFonts w:ascii="宋体" w:hAnsi="宋体"/>
          <w:b/>
          <w:sz w:val="24"/>
        </w:rPr>
      </w:pPr>
      <w:r>
        <w:rPr>
          <w:rFonts w:ascii="宋体" w:hAnsi="宋体" w:hint="eastAsia"/>
          <w:b/>
          <w:sz w:val="24"/>
        </w:rPr>
        <w:t>4）不同投标人的投标文件异常一致或者投标报价呈规律性差异；</w:t>
      </w:r>
    </w:p>
    <w:p w14:paraId="219B3F0F" w14:textId="77777777" w:rsidR="00F61C86" w:rsidRDefault="00CC1F4B">
      <w:pPr>
        <w:spacing w:line="360" w:lineRule="auto"/>
        <w:ind w:firstLineChars="200" w:firstLine="482"/>
        <w:rPr>
          <w:rFonts w:ascii="宋体" w:hAnsi="宋体"/>
          <w:b/>
          <w:sz w:val="24"/>
        </w:rPr>
      </w:pPr>
      <w:r>
        <w:rPr>
          <w:rFonts w:ascii="宋体" w:hAnsi="宋体" w:hint="eastAsia"/>
          <w:b/>
          <w:sz w:val="24"/>
        </w:rPr>
        <w:t>5）不同投标人的投标文件相互混装；</w:t>
      </w:r>
    </w:p>
    <w:p w14:paraId="219B3F10" w14:textId="77777777" w:rsidR="00F61C86" w:rsidRDefault="00CC1F4B">
      <w:pPr>
        <w:spacing w:line="360" w:lineRule="auto"/>
        <w:ind w:firstLineChars="200" w:firstLine="482"/>
        <w:rPr>
          <w:rFonts w:ascii="宋体" w:hAnsi="宋体"/>
          <w:b/>
          <w:sz w:val="24"/>
        </w:rPr>
      </w:pPr>
      <w:r>
        <w:rPr>
          <w:rFonts w:ascii="宋体" w:hAnsi="宋体" w:hint="eastAsia"/>
          <w:b/>
          <w:sz w:val="24"/>
        </w:rPr>
        <w:t>6）不同投标人的投标保证金从同一单位或者个人的账户转出。</w:t>
      </w:r>
    </w:p>
    <w:p w14:paraId="219B3F11" w14:textId="77777777" w:rsidR="00F61C86" w:rsidRDefault="00CC1F4B">
      <w:pPr>
        <w:spacing w:line="360" w:lineRule="auto"/>
        <w:ind w:firstLineChars="200" w:firstLine="480"/>
        <w:rPr>
          <w:rFonts w:ascii="宋体" w:hAnsi="宋体"/>
        </w:rPr>
      </w:pPr>
      <w:r>
        <w:rPr>
          <w:rFonts w:ascii="宋体" w:hAnsi="宋体"/>
          <w:bCs/>
          <w:sz w:val="24"/>
        </w:rPr>
        <w:t>20.9</w:t>
      </w:r>
      <w:r>
        <w:rPr>
          <w:rFonts w:ascii="宋体" w:hAnsi="宋体" w:hint="eastAsia"/>
          <w:bCs/>
          <w:sz w:val="24"/>
        </w:rPr>
        <w:t>评标委员会发现招标文件存在歧义、重大缺陷导致评标工作无法进行，或者招标文件内容违反法律、行政法规、强制性标准、政府采购政策，违反公开透明、公平竞争、公正和诚实信用原则而影响投标结果的，应当停止评标工作，与采购单位沟通并作书面记录。采购单位确认后，应当修改招标文件后重新招标。</w:t>
      </w:r>
    </w:p>
    <w:p w14:paraId="219B3F12" w14:textId="77777777" w:rsidR="00F61C86" w:rsidRDefault="00CC1F4B">
      <w:pPr>
        <w:pStyle w:val="3"/>
      </w:pPr>
      <w:bookmarkStart w:id="44" w:name="_Toc96503160"/>
      <w:r>
        <w:lastRenderedPageBreak/>
        <w:t xml:space="preserve">21. </w:t>
      </w:r>
      <w:r>
        <w:rPr>
          <w:rFonts w:hint="eastAsia"/>
        </w:rPr>
        <w:t>投标文件的澄清</w:t>
      </w:r>
      <w:bookmarkEnd w:id="44"/>
    </w:p>
    <w:p w14:paraId="219B3F13" w14:textId="77777777" w:rsidR="00F61C86" w:rsidRDefault="00CC1F4B">
      <w:pPr>
        <w:tabs>
          <w:tab w:val="left" w:pos="900"/>
        </w:tabs>
        <w:spacing w:line="360" w:lineRule="auto"/>
        <w:rPr>
          <w:rFonts w:ascii="宋体" w:hAnsi="宋体"/>
          <w:sz w:val="24"/>
        </w:rPr>
      </w:pPr>
      <w:r>
        <w:rPr>
          <w:rFonts w:ascii="宋体" w:hAnsi="宋体"/>
          <w:sz w:val="24"/>
        </w:rPr>
        <w:t xml:space="preserve">21.1 </w:t>
      </w:r>
      <w:r>
        <w:rPr>
          <w:rFonts w:ascii="宋体" w:hAnsi="宋体" w:hint="eastAsia"/>
          <w:sz w:val="24"/>
        </w:rPr>
        <w:t>在评标期间，评标委员会有权以书面方式要求投标人对其投标文件中含义不明确、对同类问题表述不一致或者有明显文字和计算错误的内容作必要的澄清、说明或者补正。投标人的澄清、说明或者补正应当在评标委员会规定的时间内以书面方式进行，并加盖公章，或者由法定代表人或其授权的代表签字。投标人的澄清、说明或者补正不得超出投标文件的范围或者改变投标文件的实质性内容。</w:t>
      </w:r>
    </w:p>
    <w:p w14:paraId="219B3F14" w14:textId="77777777" w:rsidR="00F61C86" w:rsidRDefault="00CC1F4B">
      <w:pPr>
        <w:tabs>
          <w:tab w:val="left" w:pos="900"/>
        </w:tabs>
        <w:spacing w:line="360" w:lineRule="auto"/>
        <w:rPr>
          <w:rFonts w:ascii="宋体" w:hAnsi="宋体"/>
          <w:sz w:val="24"/>
        </w:rPr>
      </w:pPr>
      <w:r>
        <w:rPr>
          <w:rFonts w:ascii="宋体" w:hAnsi="宋体"/>
          <w:sz w:val="24"/>
        </w:rPr>
        <w:t xml:space="preserve">21.2 </w:t>
      </w:r>
      <w:r>
        <w:rPr>
          <w:rFonts w:ascii="宋体" w:hAnsi="宋体" w:hint="eastAsia"/>
          <w:sz w:val="24"/>
        </w:rPr>
        <w:t>澄清文件将作为投标文件内容的一部分。</w:t>
      </w:r>
    </w:p>
    <w:p w14:paraId="219B3F15" w14:textId="77777777" w:rsidR="00F61C86" w:rsidRDefault="00CC1F4B">
      <w:pPr>
        <w:pStyle w:val="3"/>
      </w:pPr>
      <w:bookmarkStart w:id="45" w:name="_Toc96503161"/>
      <w:r>
        <w:t xml:space="preserve">22. </w:t>
      </w:r>
      <w:r>
        <w:rPr>
          <w:rFonts w:hint="eastAsia"/>
        </w:rPr>
        <w:t>评标</w:t>
      </w:r>
      <w:bookmarkEnd w:id="45"/>
    </w:p>
    <w:p w14:paraId="219B3F16" w14:textId="77777777" w:rsidR="00F61C86" w:rsidRDefault="00CC1F4B">
      <w:pPr>
        <w:spacing w:line="360" w:lineRule="auto"/>
        <w:rPr>
          <w:rFonts w:ascii="宋体" w:hAnsi="宋体"/>
          <w:sz w:val="24"/>
        </w:rPr>
      </w:pPr>
      <w:r>
        <w:rPr>
          <w:rFonts w:ascii="宋体" w:hAnsi="宋体"/>
          <w:sz w:val="24"/>
        </w:rPr>
        <w:t>22.1经初审合格的投标文件，评标委员会将根据招标文件确定的评标方法和标准，对其技术部分和商务部分作进一步的评审和比较。</w:t>
      </w:r>
    </w:p>
    <w:p w14:paraId="219B3F17" w14:textId="77777777" w:rsidR="00F61C86" w:rsidRDefault="00CC1F4B">
      <w:pPr>
        <w:spacing w:line="360" w:lineRule="auto"/>
        <w:rPr>
          <w:rFonts w:ascii="宋体" w:hAnsi="宋体"/>
          <w:b/>
          <w:sz w:val="24"/>
        </w:rPr>
      </w:pPr>
      <w:r>
        <w:rPr>
          <w:rFonts w:ascii="宋体" w:hAnsi="宋体"/>
          <w:sz w:val="24"/>
        </w:rPr>
        <w:t xml:space="preserve">22.2 </w:t>
      </w:r>
      <w:r>
        <w:rPr>
          <w:rFonts w:ascii="宋体" w:hAnsi="宋体" w:hint="eastAsia"/>
          <w:sz w:val="24"/>
        </w:rPr>
        <w:t>评标严格按照招标文件的要求和条件进行，具体详见本招标文件第五章评标办法和评分标准。</w:t>
      </w:r>
    </w:p>
    <w:p w14:paraId="219B3F18" w14:textId="77777777" w:rsidR="00F61C86" w:rsidRDefault="00CC1F4B">
      <w:pPr>
        <w:pStyle w:val="af1"/>
        <w:tabs>
          <w:tab w:val="left" w:pos="900"/>
        </w:tabs>
        <w:spacing w:line="360" w:lineRule="auto"/>
        <w:rPr>
          <w:rFonts w:hAnsi="宋体"/>
          <w:sz w:val="24"/>
          <w:szCs w:val="24"/>
        </w:rPr>
      </w:pPr>
      <w:r>
        <w:rPr>
          <w:rFonts w:hAnsi="宋体"/>
          <w:sz w:val="24"/>
          <w:szCs w:val="24"/>
        </w:rPr>
        <w:t xml:space="preserve">22.3 </w:t>
      </w:r>
      <w:r>
        <w:rPr>
          <w:rFonts w:hAnsi="宋体" w:hint="eastAsia"/>
          <w:sz w:val="24"/>
          <w:szCs w:val="24"/>
        </w:rPr>
        <w:t>本项目采用综合评分法：</w:t>
      </w:r>
      <w:r>
        <w:rPr>
          <w:rFonts w:hAnsi="宋体"/>
          <w:sz w:val="24"/>
          <w:szCs w:val="24"/>
        </w:rPr>
        <w:t>综合评分法</w:t>
      </w:r>
      <w:r>
        <w:rPr>
          <w:rFonts w:hAnsi="宋体" w:hint="eastAsia"/>
          <w:sz w:val="24"/>
          <w:szCs w:val="24"/>
        </w:rPr>
        <w:t>，是指投标文件满足招标文件全部实质性要求，</w:t>
      </w:r>
      <w:proofErr w:type="gramStart"/>
      <w:r>
        <w:rPr>
          <w:rFonts w:hAnsi="宋体" w:hint="eastAsia"/>
          <w:sz w:val="24"/>
          <w:szCs w:val="24"/>
        </w:rPr>
        <w:t>且按照</w:t>
      </w:r>
      <w:proofErr w:type="gramEnd"/>
      <w:r>
        <w:rPr>
          <w:rFonts w:hAnsi="宋体" w:hint="eastAsia"/>
          <w:sz w:val="24"/>
          <w:szCs w:val="24"/>
        </w:rPr>
        <w:t>评审因素的量化指标评审得分最高的投标人为中标候选人的评标方法</w:t>
      </w:r>
      <w:r>
        <w:rPr>
          <w:rFonts w:hAnsi="宋体"/>
          <w:sz w:val="24"/>
          <w:szCs w:val="24"/>
        </w:rPr>
        <w:t>。评标委员会每位成员分别对投标人按相应的加权分值进行评价、打分。</w:t>
      </w:r>
    </w:p>
    <w:p w14:paraId="219B3F19" w14:textId="77777777" w:rsidR="00F61C86" w:rsidRDefault="00CC1F4B">
      <w:pPr>
        <w:pStyle w:val="af1"/>
        <w:tabs>
          <w:tab w:val="left" w:pos="900"/>
        </w:tabs>
        <w:spacing w:line="360" w:lineRule="auto"/>
        <w:rPr>
          <w:rFonts w:hAnsi="宋体"/>
          <w:sz w:val="24"/>
        </w:rPr>
      </w:pPr>
      <w:r>
        <w:rPr>
          <w:rFonts w:hAnsi="宋体"/>
          <w:sz w:val="24"/>
          <w:szCs w:val="24"/>
        </w:rPr>
        <w:t>22.4评标时，评标委员会各成员应当独立对每个有效投标人的投标文件进行评价、打分，然后汇总每个投标人每项评分因素的得分。</w:t>
      </w:r>
      <w:r>
        <w:rPr>
          <w:rFonts w:hAnsi="宋体" w:hint="eastAsia"/>
          <w:sz w:val="24"/>
          <w:szCs w:val="24"/>
        </w:rPr>
        <w:t>（每个评委按分包分别对每个初审合格的投标人进行独立打分，所有评委对同一投标人同一分包打分的算术平均值为该投标人该包的最终得分。所有打分保留小数点后两位，第三位四舍五入）。</w:t>
      </w:r>
    </w:p>
    <w:p w14:paraId="219B3F1A" w14:textId="77777777" w:rsidR="00F61C86" w:rsidRDefault="00CC1F4B">
      <w:pPr>
        <w:spacing w:line="360" w:lineRule="auto"/>
        <w:rPr>
          <w:rFonts w:ascii="宋体" w:hAnsi="宋体"/>
          <w:sz w:val="24"/>
        </w:rPr>
      </w:pPr>
      <w:r>
        <w:rPr>
          <w:rFonts w:ascii="宋体" w:hAnsi="宋体" w:hint="eastAsia"/>
          <w:sz w:val="24"/>
        </w:rPr>
        <w:t>2</w:t>
      </w:r>
      <w:r>
        <w:rPr>
          <w:rFonts w:ascii="宋体" w:hAnsi="宋体"/>
          <w:sz w:val="24"/>
        </w:rPr>
        <w:t>2.5</w:t>
      </w:r>
      <w:r>
        <w:rPr>
          <w:rFonts w:ascii="宋体" w:hAnsi="宋体" w:hint="eastAsia"/>
          <w:sz w:val="24"/>
        </w:rPr>
        <w:t>评标委员会认为投标人的报价明显低于其他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219B3F1B" w14:textId="77777777" w:rsidR="00F61C86" w:rsidRDefault="00CC1F4B">
      <w:pPr>
        <w:pStyle w:val="3"/>
      </w:pPr>
      <w:bookmarkStart w:id="46" w:name="_Toc96503162"/>
      <w:r>
        <w:t xml:space="preserve">23. </w:t>
      </w:r>
      <w:r>
        <w:rPr>
          <w:rFonts w:hint="eastAsia"/>
        </w:rPr>
        <w:t>评标过程及保密原则</w:t>
      </w:r>
      <w:bookmarkEnd w:id="46"/>
    </w:p>
    <w:p w14:paraId="219B3F1C" w14:textId="77777777" w:rsidR="00F61C86" w:rsidRDefault="00CC1F4B">
      <w:pPr>
        <w:spacing w:line="360" w:lineRule="auto"/>
        <w:rPr>
          <w:rFonts w:ascii="宋体" w:hAnsi="宋体"/>
          <w:sz w:val="24"/>
        </w:rPr>
      </w:pPr>
      <w:r>
        <w:rPr>
          <w:rFonts w:ascii="宋体" w:hAnsi="宋体"/>
          <w:sz w:val="24"/>
        </w:rPr>
        <w:t>23.1</w:t>
      </w:r>
      <w:r>
        <w:rPr>
          <w:rFonts w:ascii="宋体" w:hAnsi="宋体" w:hint="eastAsia"/>
          <w:sz w:val="24"/>
        </w:rPr>
        <w:t>有关人员对评标情况以及在评标过程中获悉的国家秘密、商业秘密负有保密责任。</w:t>
      </w:r>
    </w:p>
    <w:p w14:paraId="219B3F1D" w14:textId="77777777" w:rsidR="00F61C86" w:rsidRDefault="00CC1F4B">
      <w:pPr>
        <w:spacing w:line="360" w:lineRule="auto"/>
        <w:rPr>
          <w:rFonts w:ascii="宋体" w:hAnsi="宋体"/>
          <w:sz w:val="24"/>
        </w:rPr>
      </w:pPr>
      <w:r>
        <w:rPr>
          <w:rFonts w:ascii="宋体" w:hAnsi="宋体"/>
          <w:sz w:val="24"/>
        </w:rPr>
        <w:t>23.2在评标期间，投标人试图影响采购人、采购代理机构和评标委员会的任何活动，将导致其投标无效，并承担相应的法律责任。</w:t>
      </w:r>
    </w:p>
    <w:p w14:paraId="219B3F1E" w14:textId="77777777" w:rsidR="00F61C86" w:rsidRDefault="00CC1F4B">
      <w:pPr>
        <w:spacing w:line="360" w:lineRule="auto"/>
        <w:rPr>
          <w:rFonts w:ascii="宋体" w:hAnsi="宋体"/>
          <w:sz w:val="24"/>
        </w:rPr>
      </w:pPr>
      <w:r>
        <w:rPr>
          <w:rFonts w:ascii="宋体" w:hAnsi="宋体" w:hint="eastAsia"/>
          <w:sz w:val="24"/>
        </w:rPr>
        <w:t>2</w:t>
      </w:r>
      <w:r>
        <w:rPr>
          <w:rFonts w:ascii="宋体" w:hAnsi="宋体"/>
          <w:sz w:val="24"/>
        </w:rPr>
        <w:t>3.3</w:t>
      </w:r>
      <w:r>
        <w:rPr>
          <w:rFonts w:ascii="宋体" w:hAnsi="宋体" w:hint="eastAsia"/>
          <w:sz w:val="24"/>
        </w:rPr>
        <w:t>评标委员会根据全体评标成员签字的原始评标记录和评标结果编写评标报告，评</w:t>
      </w:r>
      <w:r>
        <w:rPr>
          <w:rFonts w:ascii="宋体" w:hAnsi="宋体" w:hint="eastAsia"/>
          <w:sz w:val="24"/>
        </w:rPr>
        <w:lastRenderedPageBreak/>
        <w:t>标委员会成员对需要共同认定的事项存在争议的，应当按照少数服从多数的原则</w:t>
      </w:r>
      <w:proofErr w:type="gramStart"/>
      <w:r>
        <w:rPr>
          <w:rFonts w:ascii="宋体" w:hAnsi="宋体" w:hint="eastAsia"/>
          <w:sz w:val="24"/>
        </w:rPr>
        <w:t>作出</w:t>
      </w:r>
      <w:proofErr w:type="gramEnd"/>
      <w:r>
        <w:rPr>
          <w:rFonts w:ascii="宋体" w:hAnsi="宋体" w:hint="eastAsia"/>
          <w:sz w:val="24"/>
        </w:rPr>
        <w:t>结论。持不同意见的评标委员会成员应当在评标报告上签署不同意见及理由，否则视为同意评标报告。</w:t>
      </w:r>
    </w:p>
    <w:p w14:paraId="219B3F1F" w14:textId="77777777" w:rsidR="00F61C86" w:rsidRDefault="00CC1F4B">
      <w:pPr>
        <w:spacing w:line="360" w:lineRule="auto"/>
        <w:rPr>
          <w:rFonts w:ascii="宋体" w:hAnsi="宋体"/>
          <w:sz w:val="24"/>
        </w:rPr>
      </w:pPr>
      <w:r>
        <w:rPr>
          <w:rFonts w:ascii="宋体" w:hAnsi="宋体"/>
          <w:sz w:val="24"/>
        </w:rPr>
        <w:t>23.4</w:t>
      </w:r>
      <w:r>
        <w:rPr>
          <w:rFonts w:ascii="宋体" w:hAnsi="宋体" w:hint="eastAsia"/>
          <w:sz w:val="24"/>
        </w:rPr>
        <w:t>采购人有权根据投标人递交投标文件中的资格证明文件等资料，对投标人的财务、技术和生产能力等进行真实性审查。如果审查中发现虚假问题，采购人将保留追究投标人法律责任的权利。</w:t>
      </w:r>
    </w:p>
    <w:p w14:paraId="219B3F20" w14:textId="77777777" w:rsidR="00F61C86" w:rsidRPr="00640227" w:rsidRDefault="00CC1F4B" w:rsidP="00640227">
      <w:pPr>
        <w:pStyle w:val="2"/>
        <w:rPr>
          <w:sz w:val="28"/>
          <w:szCs w:val="28"/>
        </w:rPr>
      </w:pPr>
      <w:bookmarkStart w:id="47" w:name="_Toc96503163"/>
      <w:r w:rsidRPr="00640227">
        <w:rPr>
          <w:rFonts w:hint="eastAsia"/>
          <w:sz w:val="28"/>
          <w:szCs w:val="28"/>
        </w:rPr>
        <w:t>六、确定中标</w:t>
      </w:r>
      <w:bookmarkEnd w:id="47"/>
    </w:p>
    <w:p w14:paraId="219B3F21" w14:textId="77777777" w:rsidR="00F61C86" w:rsidRDefault="00CC1F4B">
      <w:pPr>
        <w:pStyle w:val="3"/>
      </w:pPr>
      <w:bookmarkStart w:id="48" w:name="_Toc96503164"/>
      <w:r>
        <w:t xml:space="preserve">24. </w:t>
      </w:r>
      <w:r>
        <w:rPr>
          <w:rFonts w:hint="eastAsia"/>
        </w:rPr>
        <w:t>中标人的确定标准</w:t>
      </w:r>
      <w:bookmarkEnd w:id="48"/>
    </w:p>
    <w:p w14:paraId="219B3F22" w14:textId="77777777" w:rsidR="00F61C86" w:rsidRDefault="00CC1F4B">
      <w:pPr>
        <w:spacing w:line="360" w:lineRule="auto"/>
        <w:rPr>
          <w:rFonts w:ascii="宋体" w:hAnsi="宋体"/>
          <w:sz w:val="24"/>
        </w:rPr>
      </w:pPr>
      <w:r>
        <w:rPr>
          <w:rFonts w:ascii="宋体" w:hAnsi="宋体"/>
          <w:sz w:val="24"/>
        </w:rPr>
        <w:t>24.1</w:t>
      </w:r>
      <w:r>
        <w:rPr>
          <w:rFonts w:ascii="宋体" w:hAnsi="宋体" w:hint="eastAsia"/>
          <w:sz w:val="24"/>
        </w:rPr>
        <w:t>评标结果按评审后得分由高到低顺序排列。得分相同的，按投标报价由低到高顺序排列。得分且投标报价相同的并列。投标文件满足招标文件全部实质性要求，</w:t>
      </w:r>
      <w:proofErr w:type="gramStart"/>
      <w:r>
        <w:rPr>
          <w:rFonts w:ascii="宋体" w:hAnsi="宋体" w:hint="eastAsia"/>
          <w:sz w:val="24"/>
        </w:rPr>
        <w:t>且按照</w:t>
      </w:r>
      <w:proofErr w:type="gramEnd"/>
      <w:r>
        <w:rPr>
          <w:rFonts w:ascii="宋体" w:hAnsi="宋体" w:hint="eastAsia"/>
          <w:sz w:val="24"/>
        </w:rPr>
        <w:t>评审因素的量化指标评审得分最高的投标人为排名第一的中标候选人</w:t>
      </w:r>
    </w:p>
    <w:p w14:paraId="219B3F23" w14:textId="77777777" w:rsidR="00F61C86" w:rsidRDefault="00CC1F4B">
      <w:pPr>
        <w:spacing w:line="360" w:lineRule="auto"/>
        <w:rPr>
          <w:rFonts w:ascii="宋体" w:hAnsi="宋体"/>
          <w:sz w:val="24"/>
        </w:rPr>
      </w:pPr>
      <w:r>
        <w:rPr>
          <w:rFonts w:ascii="宋体" w:hAnsi="宋体"/>
          <w:sz w:val="24"/>
        </w:rPr>
        <w:t>24.2评标委员会将根据评标标准，推荐中标候选人，或根据采购人的委托，直接确定中标人。</w:t>
      </w:r>
    </w:p>
    <w:p w14:paraId="219B3F24" w14:textId="77777777" w:rsidR="00F61C86" w:rsidRDefault="00CC1F4B">
      <w:pPr>
        <w:spacing w:line="360" w:lineRule="auto"/>
        <w:rPr>
          <w:rFonts w:ascii="宋体" w:hAnsi="宋体"/>
          <w:sz w:val="24"/>
        </w:rPr>
      </w:pPr>
      <w:r>
        <w:rPr>
          <w:rFonts w:ascii="宋体" w:hAnsi="宋体"/>
          <w:sz w:val="24"/>
        </w:rPr>
        <w:t>24.3</w:t>
      </w:r>
      <w:r>
        <w:rPr>
          <w:rFonts w:ascii="宋体" w:hAnsi="宋体" w:cs="Arial"/>
          <w:sz w:val="24"/>
        </w:rPr>
        <w:t>采购人应</w:t>
      </w:r>
      <w:r>
        <w:rPr>
          <w:rFonts w:ascii="宋体" w:hAnsi="宋体" w:cs="Arial" w:hint="eastAsia"/>
          <w:sz w:val="24"/>
        </w:rPr>
        <w:t>按相关法律法规的规定在</w:t>
      </w:r>
      <w:r>
        <w:rPr>
          <w:rFonts w:ascii="宋体" w:hAnsi="宋体" w:cs="Arial"/>
          <w:sz w:val="24"/>
        </w:rPr>
        <w:t>评标报告确定的中标候选人名单中按顺序确定每</w:t>
      </w:r>
      <w:r>
        <w:rPr>
          <w:rFonts w:ascii="宋体" w:hAnsi="宋体" w:cs="Arial" w:hint="eastAsia"/>
          <w:sz w:val="24"/>
        </w:rPr>
        <w:t>个分包中标人</w:t>
      </w:r>
      <w:r>
        <w:rPr>
          <w:rFonts w:ascii="宋体" w:hAnsi="宋体" w:hint="eastAsia"/>
          <w:sz w:val="24"/>
        </w:rPr>
        <w:t>。出现第一</w:t>
      </w:r>
      <w:r>
        <w:rPr>
          <w:rFonts w:ascii="宋体" w:hAnsi="宋体" w:cs="Arial" w:hint="eastAsia"/>
          <w:sz w:val="24"/>
        </w:rPr>
        <w:t>中标候选人并列的情形，以技术部分得分高的投标人为中标人；技术部分得分相同的，由采购人采取随机抽取的方式确定中标人。</w:t>
      </w:r>
    </w:p>
    <w:p w14:paraId="219B3F25" w14:textId="77777777" w:rsidR="00F61C86" w:rsidRDefault="00CC1F4B">
      <w:pPr>
        <w:pStyle w:val="3"/>
      </w:pPr>
      <w:bookmarkStart w:id="49" w:name="_Toc96503165"/>
      <w:r>
        <w:t xml:space="preserve">25. </w:t>
      </w:r>
      <w:r>
        <w:rPr>
          <w:rFonts w:hint="eastAsia"/>
        </w:rPr>
        <w:t>中标通知书</w:t>
      </w:r>
      <w:bookmarkEnd w:id="49"/>
    </w:p>
    <w:p w14:paraId="219B3F26" w14:textId="77777777" w:rsidR="00F61C86" w:rsidRDefault="00CC1F4B">
      <w:pPr>
        <w:spacing w:line="360" w:lineRule="auto"/>
        <w:rPr>
          <w:rFonts w:ascii="宋体" w:hAnsi="宋体"/>
          <w:sz w:val="24"/>
        </w:rPr>
      </w:pPr>
      <w:r>
        <w:rPr>
          <w:rFonts w:ascii="宋体" w:hAnsi="宋体"/>
          <w:sz w:val="24"/>
        </w:rPr>
        <w:t>25.1中标确定后，中标结果在财政部门指定的政府采购信息发布媒体上公告，同时以书面形式向中标人发出中标通知书，中标通知书对采购人和中标人具有同等法律效力。</w:t>
      </w:r>
    </w:p>
    <w:p w14:paraId="219B3F27" w14:textId="77777777" w:rsidR="00F61C86" w:rsidRDefault="00CC1F4B">
      <w:pPr>
        <w:spacing w:line="360" w:lineRule="auto"/>
        <w:ind w:hanging="2"/>
        <w:rPr>
          <w:rFonts w:ascii="宋体" w:hAnsi="宋体"/>
          <w:sz w:val="24"/>
        </w:rPr>
      </w:pPr>
      <w:r>
        <w:rPr>
          <w:rFonts w:ascii="宋体" w:hAnsi="宋体"/>
          <w:sz w:val="24"/>
        </w:rPr>
        <w:t>25.2 投标人</w:t>
      </w:r>
      <w:r>
        <w:rPr>
          <w:rFonts w:ascii="宋体" w:hAnsi="宋体" w:hint="eastAsia"/>
          <w:sz w:val="24"/>
        </w:rPr>
        <w:t>可通过相关发布媒体查询评标结果。投标人可以在公示期内对评标结果以书面形式提出质疑，但需对质疑内容的真实性承担责任，并提交相应的证明材料。公示期外提出的质疑，采购代理机构将不予以受理。</w:t>
      </w:r>
    </w:p>
    <w:p w14:paraId="219B3F28" w14:textId="77777777" w:rsidR="00F61C86" w:rsidRDefault="00CC1F4B">
      <w:pPr>
        <w:spacing w:line="360" w:lineRule="auto"/>
        <w:ind w:hanging="2"/>
        <w:rPr>
          <w:rFonts w:ascii="宋体" w:hAnsi="宋体"/>
          <w:sz w:val="24"/>
        </w:rPr>
      </w:pPr>
      <w:r>
        <w:rPr>
          <w:rFonts w:ascii="宋体" w:hAnsi="宋体"/>
          <w:sz w:val="24"/>
        </w:rPr>
        <w:t xml:space="preserve">25.3 </w:t>
      </w:r>
      <w:r>
        <w:rPr>
          <w:rFonts w:ascii="宋体" w:hAnsi="宋体" w:hint="eastAsia"/>
          <w:sz w:val="24"/>
        </w:rPr>
        <w:t>中标通知书发出后，采购人不得违法改变中标结果，中标人无正当理由不得放弃中标，否则应当依法承担法律责任。</w:t>
      </w:r>
    </w:p>
    <w:p w14:paraId="219B3F29" w14:textId="77777777" w:rsidR="00F61C86" w:rsidRDefault="00CC1F4B">
      <w:pPr>
        <w:spacing w:line="360" w:lineRule="auto"/>
        <w:ind w:left="898" w:hanging="900"/>
        <w:rPr>
          <w:rFonts w:ascii="宋体" w:hAnsi="宋体"/>
          <w:sz w:val="24"/>
        </w:rPr>
      </w:pPr>
      <w:r>
        <w:rPr>
          <w:rFonts w:ascii="宋体" w:hAnsi="宋体"/>
          <w:sz w:val="24"/>
        </w:rPr>
        <w:t>25.4</w:t>
      </w:r>
      <w:r>
        <w:rPr>
          <w:rFonts w:ascii="宋体" w:hAnsi="宋体" w:hint="eastAsia"/>
          <w:sz w:val="24"/>
        </w:rPr>
        <w:t>中标通知书是合同的组成部分，对采购人和中标人具有同等法律效力。</w:t>
      </w:r>
    </w:p>
    <w:p w14:paraId="219B3F2A" w14:textId="77777777" w:rsidR="00F61C86" w:rsidRDefault="00CC1F4B">
      <w:pPr>
        <w:pStyle w:val="3"/>
      </w:pPr>
      <w:bookmarkStart w:id="50" w:name="_Toc96503166"/>
      <w:r>
        <w:t xml:space="preserve">26. </w:t>
      </w:r>
      <w:r>
        <w:rPr>
          <w:rFonts w:hint="eastAsia"/>
        </w:rPr>
        <w:t>签订合同</w:t>
      </w:r>
      <w:bookmarkEnd w:id="50"/>
    </w:p>
    <w:p w14:paraId="219B3F2B" w14:textId="77777777" w:rsidR="00F61C86" w:rsidRDefault="00CC1F4B">
      <w:pPr>
        <w:spacing w:line="360" w:lineRule="auto"/>
        <w:rPr>
          <w:rFonts w:ascii="宋体" w:hAnsi="宋体"/>
          <w:sz w:val="24"/>
        </w:rPr>
      </w:pPr>
      <w:r>
        <w:rPr>
          <w:rFonts w:ascii="宋体" w:hAnsi="宋体"/>
          <w:sz w:val="24"/>
        </w:rPr>
        <w:t>26.1中标人应当自中标通知书发出之日起三十日内</w:t>
      </w:r>
      <w:r>
        <w:rPr>
          <w:rFonts w:ascii="宋体" w:hAnsi="宋体" w:hint="eastAsia"/>
          <w:sz w:val="24"/>
        </w:rPr>
        <w:t>，按照招标文件和中标人投标文件</w:t>
      </w:r>
      <w:r>
        <w:rPr>
          <w:rFonts w:ascii="宋体" w:hAnsi="宋体" w:hint="eastAsia"/>
          <w:sz w:val="24"/>
        </w:rPr>
        <w:lastRenderedPageBreak/>
        <w:t>的规定，与采购人签订书面合同。所签订的合同不得对招标文件确定的事项和中标人投标文件作实质性修改。</w:t>
      </w:r>
      <w:r>
        <w:rPr>
          <w:rFonts w:ascii="宋体" w:hAnsi="宋体"/>
          <w:sz w:val="24"/>
        </w:rPr>
        <w:t>如果中标人无正当理由不与采购人签订合同，</w:t>
      </w:r>
      <w:r>
        <w:rPr>
          <w:rFonts w:ascii="宋体" w:hAnsi="宋体" w:hint="eastAsia"/>
          <w:sz w:val="24"/>
        </w:rPr>
        <w:t>则</w:t>
      </w:r>
      <w:r>
        <w:rPr>
          <w:rFonts w:ascii="宋体" w:hAnsi="宋体"/>
          <w:sz w:val="24"/>
        </w:rPr>
        <w:t>其投标保证金</w:t>
      </w:r>
      <w:r>
        <w:rPr>
          <w:rFonts w:ascii="宋体" w:hAnsi="宋体" w:hint="eastAsia"/>
          <w:sz w:val="24"/>
        </w:rPr>
        <w:t>将被</w:t>
      </w:r>
      <w:r>
        <w:rPr>
          <w:rFonts w:ascii="宋体" w:hAnsi="宋体"/>
          <w:sz w:val="24"/>
        </w:rPr>
        <w:t>没收。在此情况下，可另选下一个中标候选人，或重新招标。</w:t>
      </w:r>
    </w:p>
    <w:p w14:paraId="219B3F2C" w14:textId="77777777" w:rsidR="00F61C86" w:rsidRDefault="00CC1F4B">
      <w:pPr>
        <w:spacing w:line="360" w:lineRule="auto"/>
        <w:ind w:left="900" w:hanging="900"/>
        <w:rPr>
          <w:rFonts w:ascii="宋体" w:hAnsi="宋体"/>
          <w:sz w:val="24"/>
        </w:rPr>
      </w:pPr>
      <w:r>
        <w:rPr>
          <w:rFonts w:ascii="宋体" w:hAnsi="宋体"/>
          <w:sz w:val="24"/>
        </w:rPr>
        <w:t>26.2</w:t>
      </w:r>
      <w:r>
        <w:rPr>
          <w:rFonts w:ascii="宋体" w:hAnsi="宋体" w:hint="eastAsia"/>
          <w:sz w:val="24"/>
        </w:rPr>
        <w:t>招标文件、中标人的投标文件及其澄清文件等，均为签订合同的依据。</w:t>
      </w:r>
    </w:p>
    <w:p w14:paraId="219B3F2D" w14:textId="77777777" w:rsidR="00F61C86" w:rsidRDefault="00CC1F4B">
      <w:pPr>
        <w:pStyle w:val="3"/>
      </w:pPr>
      <w:bookmarkStart w:id="51" w:name="_Toc96503167"/>
      <w:r>
        <w:t xml:space="preserve">27. </w:t>
      </w:r>
      <w:r>
        <w:rPr>
          <w:rFonts w:hint="eastAsia"/>
        </w:rPr>
        <w:t>履约保证金</w:t>
      </w:r>
      <w:bookmarkEnd w:id="51"/>
    </w:p>
    <w:p w14:paraId="219B3F2E" w14:textId="77777777" w:rsidR="00F61C86" w:rsidRDefault="00CC1F4B">
      <w:pPr>
        <w:spacing w:line="360" w:lineRule="auto"/>
        <w:rPr>
          <w:rFonts w:ascii="宋体" w:hAnsi="宋体"/>
          <w:sz w:val="24"/>
        </w:rPr>
      </w:pPr>
      <w:r>
        <w:rPr>
          <w:rFonts w:ascii="宋体" w:hAnsi="宋体"/>
          <w:sz w:val="24"/>
        </w:rPr>
        <w:t>27.1中标人在签订合同后</w:t>
      </w:r>
      <w:r>
        <w:rPr>
          <w:rFonts w:ascii="宋体" w:hAnsi="宋体" w:hint="eastAsia"/>
          <w:sz w:val="24"/>
          <w:u w:val="single"/>
        </w:rPr>
        <w:t xml:space="preserve"> </w:t>
      </w:r>
      <w:r>
        <w:rPr>
          <w:rFonts w:ascii="宋体" w:hAnsi="宋体"/>
          <w:sz w:val="24"/>
          <w:u w:val="single"/>
        </w:rPr>
        <w:t xml:space="preserve">   </w:t>
      </w:r>
      <w:proofErr w:type="gramStart"/>
      <w:r>
        <w:rPr>
          <w:rFonts w:ascii="宋体" w:hAnsi="宋体" w:hint="eastAsia"/>
          <w:sz w:val="24"/>
        </w:rPr>
        <w:t>个</w:t>
      </w:r>
      <w:proofErr w:type="gramEnd"/>
      <w:r>
        <w:rPr>
          <w:rFonts w:ascii="宋体" w:hAnsi="宋体" w:hint="eastAsia"/>
          <w:sz w:val="24"/>
        </w:rPr>
        <w:t>工作日内，按招标文件中提供的履约保证金保函格式或采购人可以接受的其他形式向采购人提交合同总金额</w:t>
      </w:r>
      <w:r>
        <w:rPr>
          <w:rFonts w:ascii="宋体" w:hAnsi="宋体" w:hint="eastAsia"/>
          <w:sz w:val="24"/>
          <w:u w:val="single"/>
        </w:rPr>
        <w:t xml:space="preserve"> </w:t>
      </w:r>
      <w:r>
        <w:rPr>
          <w:rFonts w:ascii="宋体" w:hAnsi="宋体"/>
          <w:sz w:val="24"/>
          <w:u w:val="single"/>
        </w:rPr>
        <w:t xml:space="preserve">   </w:t>
      </w:r>
      <w:r>
        <w:rPr>
          <w:rFonts w:ascii="宋体" w:hAnsi="宋体"/>
          <w:sz w:val="24"/>
        </w:rPr>
        <w:t xml:space="preserve">% </w:t>
      </w:r>
      <w:r>
        <w:rPr>
          <w:rFonts w:ascii="宋体" w:hAnsi="宋体" w:hint="eastAsia"/>
          <w:sz w:val="24"/>
        </w:rPr>
        <w:t>的履约保证金。</w:t>
      </w:r>
    </w:p>
    <w:p w14:paraId="219B3F2F" w14:textId="77777777" w:rsidR="00F61C86" w:rsidRDefault="00CC1F4B">
      <w:pPr>
        <w:spacing w:line="360" w:lineRule="auto"/>
        <w:rPr>
          <w:rFonts w:ascii="宋体" w:hAnsi="宋体"/>
          <w:sz w:val="24"/>
        </w:rPr>
      </w:pPr>
      <w:r>
        <w:rPr>
          <w:rFonts w:ascii="宋体" w:hAnsi="宋体"/>
          <w:sz w:val="24"/>
        </w:rPr>
        <w:t xml:space="preserve">27.1.1 </w:t>
      </w:r>
      <w:r>
        <w:rPr>
          <w:rFonts w:ascii="宋体" w:hAnsi="宋体" w:hint="eastAsia"/>
          <w:sz w:val="24"/>
        </w:rPr>
        <w:t>履约保证金用于补偿采购人因中标人不能履行其合同义务而蒙受的损失。</w:t>
      </w:r>
    </w:p>
    <w:p w14:paraId="219B3F30" w14:textId="77777777" w:rsidR="00F61C86" w:rsidRDefault="00CC1F4B">
      <w:pPr>
        <w:spacing w:line="360" w:lineRule="auto"/>
        <w:rPr>
          <w:rFonts w:ascii="宋体" w:hAnsi="宋体"/>
          <w:sz w:val="24"/>
        </w:rPr>
      </w:pPr>
      <w:r>
        <w:rPr>
          <w:rFonts w:ascii="宋体" w:hAnsi="宋体"/>
          <w:sz w:val="24"/>
        </w:rPr>
        <w:t xml:space="preserve">27.1.2 </w:t>
      </w:r>
      <w:r>
        <w:rPr>
          <w:rFonts w:ascii="宋体" w:hAnsi="宋体" w:hint="eastAsia"/>
          <w:sz w:val="24"/>
        </w:rPr>
        <w:t>履约保证金应使用本合同货币，按下述方式之一提交：</w:t>
      </w:r>
    </w:p>
    <w:p w14:paraId="219B3F31" w14:textId="77777777" w:rsidR="00F61C86" w:rsidRDefault="00CC1F4B">
      <w:pPr>
        <w:spacing w:line="360" w:lineRule="auto"/>
        <w:ind w:firstLineChars="200" w:firstLine="480"/>
        <w:rPr>
          <w:rFonts w:ascii="宋体" w:hAnsi="宋体"/>
          <w:sz w:val="24"/>
        </w:rPr>
      </w:pPr>
      <w:r>
        <w:rPr>
          <w:rFonts w:ascii="宋体" w:hAnsi="宋体"/>
          <w:sz w:val="24"/>
        </w:rPr>
        <w:t>A．银行保函：采购人可接受的在中华人民共和国注册和营业的银行，或其他采购人可接受的格式。</w:t>
      </w:r>
    </w:p>
    <w:p w14:paraId="219B3F32" w14:textId="77777777" w:rsidR="00F61C86" w:rsidRDefault="00CC1F4B">
      <w:pPr>
        <w:spacing w:line="360" w:lineRule="auto"/>
        <w:ind w:firstLineChars="200" w:firstLine="480"/>
        <w:rPr>
          <w:rFonts w:ascii="宋体" w:hAnsi="宋体"/>
          <w:sz w:val="24"/>
        </w:rPr>
      </w:pPr>
      <w:r>
        <w:rPr>
          <w:rFonts w:ascii="宋体" w:hAnsi="宋体"/>
          <w:sz w:val="24"/>
        </w:rPr>
        <w:t xml:space="preserve">B. </w:t>
      </w:r>
      <w:r>
        <w:rPr>
          <w:rFonts w:ascii="宋体" w:hAnsi="宋体" w:hint="eastAsia"/>
          <w:sz w:val="24"/>
        </w:rPr>
        <w:t>支票、汇票或现金。</w:t>
      </w:r>
    </w:p>
    <w:p w14:paraId="219B3F33" w14:textId="77777777" w:rsidR="00F61C86" w:rsidRDefault="00CC1F4B">
      <w:pPr>
        <w:spacing w:line="360" w:lineRule="auto"/>
        <w:rPr>
          <w:rFonts w:ascii="宋体" w:hAnsi="宋体"/>
          <w:sz w:val="24"/>
        </w:rPr>
      </w:pPr>
      <w:r>
        <w:rPr>
          <w:rFonts w:ascii="宋体" w:hAnsi="宋体"/>
          <w:sz w:val="24"/>
        </w:rPr>
        <w:t xml:space="preserve">27.1.3 </w:t>
      </w:r>
      <w:r>
        <w:rPr>
          <w:rFonts w:ascii="宋体" w:hAnsi="宋体" w:hint="eastAsia"/>
          <w:sz w:val="24"/>
        </w:rPr>
        <w:t>履约保证金在项目验收合格一年内均应完全有效。</w:t>
      </w:r>
    </w:p>
    <w:p w14:paraId="219B3F34" w14:textId="77777777" w:rsidR="00F61C86" w:rsidRDefault="00CC1F4B">
      <w:pPr>
        <w:spacing w:line="360" w:lineRule="auto"/>
        <w:rPr>
          <w:rFonts w:ascii="宋体" w:hAnsi="宋体"/>
          <w:sz w:val="24"/>
        </w:rPr>
      </w:pPr>
      <w:r>
        <w:rPr>
          <w:rFonts w:ascii="宋体" w:hAnsi="宋体"/>
          <w:sz w:val="24"/>
        </w:rPr>
        <w:t xml:space="preserve">27.1.4 </w:t>
      </w:r>
      <w:r>
        <w:rPr>
          <w:rFonts w:ascii="宋体" w:hAnsi="宋体" w:hint="eastAsia"/>
          <w:sz w:val="24"/>
        </w:rPr>
        <w:t>如果中标人未能按合同规定履行其义务，采购人有权从履约保证金中取得补偿。</w:t>
      </w:r>
    </w:p>
    <w:p w14:paraId="219B3F35" w14:textId="77777777" w:rsidR="00F61C86" w:rsidRPr="00640227" w:rsidRDefault="00CC1F4B" w:rsidP="00640227">
      <w:pPr>
        <w:pStyle w:val="2"/>
        <w:rPr>
          <w:sz w:val="28"/>
          <w:szCs w:val="28"/>
        </w:rPr>
      </w:pPr>
      <w:bookmarkStart w:id="52" w:name="_Toc96503168"/>
      <w:r w:rsidRPr="00640227">
        <w:rPr>
          <w:rFonts w:hint="eastAsia"/>
          <w:sz w:val="28"/>
          <w:szCs w:val="28"/>
        </w:rPr>
        <w:t>七、中标服务费</w:t>
      </w:r>
      <w:bookmarkEnd w:id="52"/>
    </w:p>
    <w:p w14:paraId="219B3F36" w14:textId="77777777" w:rsidR="00F61C86" w:rsidRDefault="00CC1F4B">
      <w:pPr>
        <w:pStyle w:val="3"/>
      </w:pPr>
      <w:bookmarkStart w:id="53" w:name="_Toc96503169"/>
      <w:r>
        <w:t>28. 中标服务费</w:t>
      </w:r>
      <w:bookmarkEnd w:id="53"/>
    </w:p>
    <w:p w14:paraId="219B3F37" w14:textId="77777777" w:rsidR="00F61C86" w:rsidRDefault="00CC1F4B">
      <w:pPr>
        <w:spacing w:line="360" w:lineRule="auto"/>
        <w:rPr>
          <w:rFonts w:ascii="宋体" w:hAnsi="宋体"/>
          <w:sz w:val="24"/>
        </w:rPr>
      </w:pPr>
      <w:r>
        <w:rPr>
          <w:rFonts w:ascii="宋体" w:hAnsi="宋体"/>
          <w:sz w:val="24"/>
        </w:rPr>
        <w:t>28.1</w:t>
      </w:r>
      <w:r>
        <w:rPr>
          <w:rFonts w:ascii="宋体" w:hAnsi="宋体" w:hint="eastAsia"/>
          <w:sz w:val="24"/>
        </w:rPr>
        <w:t>采购代理机构参照原计价格</w:t>
      </w:r>
      <w:r>
        <w:rPr>
          <w:rFonts w:ascii="宋体" w:hAnsi="宋体"/>
          <w:sz w:val="24"/>
        </w:rPr>
        <w:t>[2002]1980号文、</w:t>
      </w:r>
      <w:r>
        <w:rPr>
          <w:rFonts w:ascii="宋体" w:hAnsi="宋体" w:cs="宋体" w:hint="eastAsia"/>
          <w:kern w:val="0"/>
          <w:sz w:val="24"/>
        </w:rPr>
        <w:t>发改办价格</w:t>
      </w:r>
      <w:r>
        <w:rPr>
          <w:rFonts w:ascii="宋体" w:hAnsi="宋体" w:cs="宋体"/>
          <w:kern w:val="0"/>
          <w:sz w:val="24"/>
        </w:rPr>
        <w:t>[2003]857号文及发改</w:t>
      </w:r>
      <w:r>
        <w:rPr>
          <w:rFonts w:ascii="宋体" w:hAnsi="宋体" w:cs="宋体" w:hint="eastAsia"/>
          <w:kern w:val="0"/>
          <w:sz w:val="24"/>
        </w:rPr>
        <w:t>办</w:t>
      </w:r>
      <w:r>
        <w:rPr>
          <w:rFonts w:ascii="宋体" w:hAnsi="宋体" w:cs="宋体"/>
          <w:kern w:val="0"/>
          <w:sz w:val="24"/>
        </w:rPr>
        <w:t>价格[2011]534号</w:t>
      </w:r>
      <w:r>
        <w:rPr>
          <w:rFonts w:ascii="宋体" w:hAnsi="宋体" w:cs="宋体" w:hint="eastAsia"/>
          <w:kern w:val="0"/>
          <w:sz w:val="24"/>
        </w:rPr>
        <w:t>文有关规定向中标人收取</w:t>
      </w:r>
      <w:r>
        <w:rPr>
          <w:rFonts w:ascii="宋体" w:hAnsi="宋体" w:hint="eastAsia"/>
          <w:sz w:val="24"/>
        </w:rPr>
        <w:t>中标服务费用。此项费用不单独开列而应计入投标价。</w:t>
      </w:r>
    </w:p>
    <w:p w14:paraId="219B3F38" w14:textId="77777777" w:rsidR="00F61C86" w:rsidRDefault="00CC1F4B">
      <w:pPr>
        <w:tabs>
          <w:tab w:val="left" w:pos="660"/>
        </w:tabs>
        <w:spacing w:line="360" w:lineRule="auto"/>
        <w:ind w:left="900" w:hangingChars="375" w:hanging="900"/>
        <w:rPr>
          <w:rFonts w:ascii="宋体" w:hAnsi="宋体"/>
          <w:sz w:val="24"/>
        </w:rPr>
      </w:pPr>
      <w:r>
        <w:rPr>
          <w:rFonts w:ascii="宋体" w:hAnsi="宋体"/>
          <w:sz w:val="24"/>
        </w:rPr>
        <w:t>28.2</w:t>
      </w:r>
      <w:r>
        <w:rPr>
          <w:rFonts w:ascii="宋体" w:hAnsi="宋体"/>
          <w:sz w:val="24"/>
        </w:rPr>
        <w:tab/>
      </w:r>
      <w:r>
        <w:rPr>
          <w:rFonts w:ascii="宋体" w:hAnsi="宋体" w:hint="eastAsia"/>
          <w:sz w:val="24"/>
        </w:rPr>
        <w:t>中标人在领取中标通知书时向采购代理机构缴付中标服务费。</w:t>
      </w:r>
    </w:p>
    <w:p w14:paraId="219B3F39" w14:textId="77777777" w:rsidR="00F61C86" w:rsidRDefault="00CC1F4B">
      <w:pPr>
        <w:tabs>
          <w:tab w:val="left" w:pos="660"/>
        </w:tabs>
        <w:spacing w:line="360" w:lineRule="auto"/>
        <w:ind w:left="1"/>
        <w:rPr>
          <w:rFonts w:ascii="宋体" w:hAnsi="宋体"/>
          <w:sz w:val="24"/>
        </w:rPr>
      </w:pPr>
      <w:r>
        <w:rPr>
          <w:rFonts w:ascii="宋体" w:hAnsi="宋体"/>
          <w:sz w:val="24"/>
        </w:rPr>
        <w:t>28.3</w:t>
      </w:r>
      <w:r>
        <w:rPr>
          <w:rFonts w:ascii="宋体" w:hAnsi="宋体"/>
          <w:sz w:val="24"/>
        </w:rPr>
        <w:tab/>
      </w:r>
      <w:r>
        <w:rPr>
          <w:rFonts w:ascii="宋体" w:hAnsi="宋体" w:hint="eastAsia"/>
          <w:sz w:val="24"/>
        </w:rPr>
        <w:t>中标服务费将以现金、支票（北京地区）或汇票的方式进行收取。中标人如未按</w:t>
      </w:r>
      <w:r>
        <w:rPr>
          <w:rFonts w:ascii="宋体" w:hAnsi="宋体"/>
          <w:sz w:val="24"/>
        </w:rPr>
        <w:t>28.1和28.2条规定办理，采购代理机构将没收其投标保证金。</w:t>
      </w:r>
    </w:p>
    <w:p w14:paraId="219B3F3A" w14:textId="77777777" w:rsidR="00F61C86" w:rsidRDefault="00CC1F4B">
      <w:pPr>
        <w:tabs>
          <w:tab w:val="left" w:pos="660"/>
        </w:tabs>
        <w:spacing w:line="360" w:lineRule="auto"/>
        <w:ind w:left="1"/>
        <w:rPr>
          <w:rFonts w:ascii="宋体" w:hAnsi="宋体"/>
          <w:sz w:val="24"/>
        </w:rPr>
      </w:pPr>
      <w:r>
        <w:rPr>
          <w:rFonts w:ascii="宋体" w:hAnsi="宋体" w:hint="eastAsia"/>
          <w:sz w:val="24"/>
        </w:rPr>
        <w:t>2</w:t>
      </w:r>
      <w:r>
        <w:rPr>
          <w:rFonts w:ascii="宋体" w:hAnsi="宋体"/>
          <w:sz w:val="24"/>
        </w:rPr>
        <w:t>8.4</w:t>
      </w:r>
      <w:r>
        <w:rPr>
          <w:rFonts w:ascii="宋体" w:hAnsi="宋体" w:hint="eastAsia"/>
          <w:sz w:val="24"/>
        </w:rPr>
        <w:t>在投标时，投标人应提供中标服务费承诺书。</w:t>
      </w:r>
    </w:p>
    <w:p w14:paraId="219B3F3B" w14:textId="77777777" w:rsidR="00F61C86" w:rsidRPr="00640227" w:rsidRDefault="00CC1F4B" w:rsidP="00640227">
      <w:pPr>
        <w:pStyle w:val="2"/>
        <w:rPr>
          <w:sz w:val="28"/>
          <w:szCs w:val="28"/>
        </w:rPr>
      </w:pPr>
      <w:bookmarkStart w:id="54" w:name="_Toc96503170"/>
      <w:r w:rsidRPr="00640227">
        <w:rPr>
          <w:rFonts w:hint="eastAsia"/>
          <w:sz w:val="28"/>
          <w:szCs w:val="28"/>
        </w:rPr>
        <w:t>八、质疑</w:t>
      </w:r>
      <w:bookmarkEnd w:id="54"/>
    </w:p>
    <w:p w14:paraId="219B3F3C" w14:textId="77777777" w:rsidR="00F61C86" w:rsidRDefault="00CC1F4B" w:rsidP="00640227">
      <w:pPr>
        <w:pStyle w:val="3"/>
      </w:pPr>
      <w:bookmarkStart w:id="55" w:name="_Toc96503171"/>
      <w:r>
        <w:t>29.</w:t>
      </w:r>
      <w:r>
        <w:rPr>
          <w:rFonts w:hint="eastAsia"/>
        </w:rPr>
        <w:t>质疑</w:t>
      </w:r>
      <w:bookmarkEnd w:id="55"/>
    </w:p>
    <w:p w14:paraId="219B3F3D" w14:textId="77777777" w:rsidR="00F61C86" w:rsidRDefault="00CC1F4B">
      <w:pPr>
        <w:pStyle w:val="a1"/>
        <w:spacing w:line="360" w:lineRule="auto"/>
        <w:ind w:firstLineChars="4" w:firstLine="10"/>
        <w:rPr>
          <w:rFonts w:hAnsi="宋体" w:cs="宋体"/>
          <w:szCs w:val="21"/>
        </w:rPr>
      </w:pPr>
      <w:r>
        <w:rPr>
          <w:rFonts w:hAnsi="宋体"/>
        </w:rPr>
        <w:t>29</w:t>
      </w:r>
      <w:r>
        <w:rPr>
          <w:rFonts w:hAnsi="宋体" w:hint="eastAsia"/>
        </w:rPr>
        <w:t xml:space="preserve">.1 </w:t>
      </w:r>
      <w:r>
        <w:rPr>
          <w:rFonts w:hAnsi="宋体"/>
          <w:kern w:val="2"/>
          <w:szCs w:val="24"/>
        </w:rPr>
        <w:t>供应商认为</w:t>
      </w:r>
      <w:r>
        <w:rPr>
          <w:rFonts w:hAnsi="宋体" w:hint="eastAsia"/>
          <w:kern w:val="2"/>
          <w:szCs w:val="24"/>
        </w:rPr>
        <w:t>招标</w:t>
      </w:r>
      <w:r>
        <w:rPr>
          <w:rFonts w:hAnsi="宋体"/>
          <w:kern w:val="2"/>
          <w:szCs w:val="24"/>
        </w:rPr>
        <w:t>文件、</w:t>
      </w:r>
      <w:r>
        <w:rPr>
          <w:rFonts w:hAnsi="宋体" w:hint="eastAsia"/>
          <w:kern w:val="2"/>
          <w:szCs w:val="24"/>
        </w:rPr>
        <w:t>招标</w:t>
      </w:r>
      <w:r>
        <w:rPr>
          <w:rFonts w:hAnsi="宋体"/>
          <w:kern w:val="2"/>
          <w:szCs w:val="24"/>
        </w:rPr>
        <w:t>过程、中标结果使自己的权益受到损害的，可以在知道或者应知其权益受到损害之日起7个工作日内，以书面形式</w:t>
      </w:r>
      <w:r>
        <w:rPr>
          <w:rFonts w:hAnsi="宋体"/>
          <w:b/>
          <w:kern w:val="2"/>
          <w:szCs w:val="24"/>
        </w:rPr>
        <w:t>向采购代理机构</w:t>
      </w:r>
      <w:r>
        <w:rPr>
          <w:rFonts w:hAnsi="宋体" w:hint="eastAsia"/>
          <w:b/>
          <w:kern w:val="2"/>
          <w:szCs w:val="24"/>
        </w:rPr>
        <w:t>（具体联</w:t>
      </w:r>
      <w:r>
        <w:rPr>
          <w:rFonts w:hAnsi="宋体" w:hint="eastAsia"/>
          <w:b/>
          <w:kern w:val="2"/>
          <w:szCs w:val="24"/>
        </w:rPr>
        <w:lastRenderedPageBreak/>
        <w:t>系方式见投标邀请）</w:t>
      </w:r>
      <w:r>
        <w:rPr>
          <w:rFonts w:hAnsi="宋体"/>
          <w:kern w:val="2"/>
          <w:szCs w:val="24"/>
        </w:rPr>
        <w:t>提出质疑</w:t>
      </w:r>
      <w:r>
        <w:rPr>
          <w:rFonts w:hAnsi="宋体" w:hint="eastAsia"/>
          <w:kern w:val="2"/>
          <w:szCs w:val="24"/>
        </w:rPr>
        <w:t>（</w:t>
      </w:r>
      <w:r>
        <w:rPr>
          <w:rFonts w:hAnsi="宋体" w:cs="Arial"/>
          <w:szCs w:val="24"/>
        </w:rPr>
        <w:t>针对同一</w:t>
      </w:r>
      <w:r>
        <w:rPr>
          <w:rFonts w:hAnsi="宋体" w:cs="Arial" w:hint="eastAsia"/>
          <w:szCs w:val="24"/>
        </w:rPr>
        <w:t>招标</w:t>
      </w:r>
      <w:r>
        <w:rPr>
          <w:rFonts w:hAnsi="宋体" w:cs="Arial"/>
          <w:szCs w:val="24"/>
        </w:rPr>
        <w:t>程序环节的质疑</w:t>
      </w:r>
      <w:r>
        <w:rPr>
          <w:rFonts w:hAnsi="宋体" w:cs="Arial" w:hint="eastAsia"/>
          <w:szCs w:val="24"/>
        </w:rPr>
        <w:t>，</w:t>
      </w:r>
      <w:r>
        <w:rPr>
          <w:rFonts w:hAnsi="宋体" w:cs="Arial"/>
          <w:szCs w:val="24"/>
        </w:rPr>
        <w:t>供应商</w:t>
      </w:r>
      <w:r>
        <w:rPr>
          <w:rFonts w:hAnsi="宋体" w:cs="Arial" w:hint="eastAsia"/>
          <w:szCs w:val="24"/>
        </w:rPr>
        <w:t>应</w:t>
      </w:r>
      <w:r>
        <w:rPr>
          <w:rFonts w:hAnsi="宋体" w:cs="Arial"/>
          <w:szCs w:val="24"/>
        </w:rPr>
        <w:t>在法定质疑期内一次性提出</w:t>
      </w:r>
      <w:r>
        <w:rPr>
          <w:rFonts w:hAnsi="宋体" w:cs="Arial" w:hint="eastAsia"/>
          <w:szCs w:val="24"/>
        </w:rPr>
        <w:t>）。</w:t>
      </w:r>
      <w:r>
        <w:rPr>
          <w:rFonts w:hAnsi="宋体" w:cs="宋体"/>
          <w:szCs w:val="21"/>
        </w:rPr>
        <w:t>应知其权益受到损害之日</w:t>
      </w:r>
      <w:r>
        <w:rPr>
          <w:rFonts w:hAnsi="宋体" w:cs="宋体" w:hint="eastAsia"/>
          <w:szCs w:val="21"/>
        </w:rPr>
        <w:t>，</w:t>
      </w:r>
      <w:r>
        <w:rPr>
          <w:rFonts w:hAnsi="宋体" w:cs="宋体"/>
          <w:szCs w:val="21"/>
        </w:rPr>
        <w:t>是指：</w:t>
      </w:r>
    </w:p>
    <w:p w14:paraId="219B3F3E" w14:textId="77777777" w:rsidR="00F61C86" w:rsidRDefault="00CC1F4B">
      <w:pPr>
        <w:pStyle w:val="a1"/>
        <w:spacing w:line="360" w:lineRule="auto"/>
        <w:ind w:left="840" w:hangingChars="350" w:hanging="840"/>
        <w:rPr>
          <w:rFonts w:hAnsi="宋体" w:cs="宋体"/>
          <w:szCs w:val="21"/>
        </w:rPr>
      </w:pPr>
      <w:r>
        <w:rPr>
          <w:rFonts w:hAnsi="宋体" w:cs="宋体"/>
          <w:szCs w:val="21"/>
        </w:rPr>
        <w:t>29</w:t>
      </w:r>
      <w:r>
        <w:rPr>
          <w:rFonts w:hAnsi="宋体" w:cs="宋体" w:hint="eastAsia"/>
          <w:szCs w:val="21"/>
        </w:rPr>
        <w:t xml:space="preserve">.1.1 </w:t>
      </w:r>
      <w:r>
        <w:rPr>
          <w:rFonts w:hAnsi="宋体" w:cs="宋体"/>
          <w:szCs w:val="21"/>
        </w:rPr>
        <w:t>对可以质疑的</w:t>
      </w:r>
      <w:r>
        <w:rPr>
          <w:rFonts w:hAnsi="宋体" w:cs="宋体" w:hint="eastAsia"/>
          <w:szCs w:val="21"/>
        </w:rPr>
        <w:t>招标</w:t>
      </w:r>
      <w:r>
        <w:rPr>
          <w:rFonts w:hAnsi="宋体" w:cs="宋体"/>
          <w:szCs w:val="21"/>
        </w:rPr>
        <w:t>文件提出质疑的，为</w:t>
      </w:r>
      <w:r>
        <w:rPr>
          <w:rFonts w:hAnsi="宋体" w:cs="宋体" w:hint="eastAsia"/>
          <w:szCs w:val="21"/>
        </w:rPr>
        <w:t>按要求购买并收到招标</w:t>
      </w:r>
      <w:r>
        <w:rPr>
          <w:rFonts w:hAnsi="宋体" w:cs="宋体"/>
          <w:szCs w:val="21"/>
        </w:rPr>
        <w:t>文件之日；</w:t>
      </w:r>
    </w:p>
    <w:p w14:paraId="219B3F3F" w14:textId="77777777" w:rsidR="00F61C86" w:rsidRDefault="00CC1F4B">
      <w:pPr>
        <w:pStyle w:val="a1"/>
        <w:spacing w:line="360" w:lineRule="auto"/>
        <w:ind w:left="840" w:hangingChars="350" w:hanging="840"/>
        <w:rPr>
          <w:rFonts w:hAnsi="宋体" w:cs="宋体"/>
          <w:szCs w:val="21"/>
        </w:rPr>
      </w:pPr>
      <w:r>
        <w:rPr>
          <w:rFonts w:hAnsi="宋体" w:cs="宋体"/>
          <w:szCs w:val="21"/>
        </w:rPr>
        <w:t>29</w:t>
      </w:r>
      <w:r>
        <w:rPr>
          <w:rFonts w:hAnsi="宋体" w:cs="宋体" w:hint="eastAsia"/>
          <w:szCs w:val="21"/>
        </w:rPr>
        <w:t xml:space="preserve">.1.2 </w:t>
      </w:r>
      <w:r>
        <w:rPr>
          <w:rFonts w:hAnsi="宋体" w:cs="宋体"/>
          <w:szCs w:val="21"/>
        </w:rPr>
        <w:t>对</w:t>
      </w:r>
      <w:r>
        <w:rPr>
          <w:rFonts w:hAnsi="宋体" w:cs="宋体" w:hint="eastAsia"/>
          <w:szCs w:val="21"/>
        </w:rPr>
        <w:t>招标</w:t>
      </w:r>
      <w:r>
        <w:rPr>
          <w:rFonts w:hAnsi="宋体" w:cs="宋体"/>
          <w:szCs w:val="21"/>
        </w:rPr>
        <w:t>过程提出质疑的，为各</w:t>
      </w:r>
      <w:r>
        <w:rPr>
          <w:rFonts w:hAnsi="宋体" w:cs="宋体" w:hint="eastAsia"/>
          <w:szCs w:val="21"/>
        </w:rPr>
        <w:t>招标</w:t>
      </w:r>
      <w:r>
        <w:rPr>
          <w:rFonts w:hAnsi="宋体" w:cs="宋体"/>
          <w:szCs w:val="21"/>
        </w:rPr>
        <w:t>程序环节结束之日；</w:t>
      </w:r>
    </w:p>
    <w:p w14:paraId="219B3F40" w14:textId="77777777" w:rsidR="00F61C86" w:rsidRDefault="00CC1F4B">
      <w:pPr>
        <w:pStyle w:val="a1"/>
        <w:spacing w:line="360" w:lineRule="auto"/>
        <w:ind w:left="840" w:hangingChars="350" w:hanging="840"/>
        <w:rPr>
          <w:rFonts w:hAnsi="宋体"/>
          <w:kern w:val="2"/>
          <w:szCs w:val="24"/>
        </w:rPr>
      </w:pPr>
      <w:r>
        <w:rPr>
          <w:rFonts w:hAnsi="宋体" w:cs="宋体"/>
          <w:szCs w:val="21"/>
        </w:rPr>
        <w:t>29</w:t>
      </w:r>
      <w:r>
        <w:rPr>
          <w:rFonts w:hAnsi="宋体" w:cs="宋体" w:hint="eastAsia"/>
          <w:szCs w:val="21"/>
        </w:rPr>
        <w:t xml:space="preserve">.1.3 </w:t>
      </w:r>
      <w:r>
        <w:rPr>
          <w:rFonts w:hAnsi="宋体" w:cs="宋体"/>
          <w:szCs w:val="21"/>
        </w:rPr>
        <w:t>对中标结果提出质疑的，为中标结果公告期限届满之日。</w:t>
      </w:r>
    </w:p>
    <w:p w14:paraId="219B3F41" w14:textId="77777777" w:rsidR="00F61C86" w:rsidRDefault="00CC1F4B">
      <w:pPr>
        <w:pStyle w:val="a1"/>
        <w:spacing w:line="360" w:lineRule="auto"/>
        <w:ind w:firstLine="2"/>
        <w:rPr>
          <w:rFonts w:hAnsi="宋体"/>
        </w:rPr>
      </w:pPr>
      <w:r>
        <w:rPr>
          <w:rFonts w:hAnsi="宋体"/>
        </w:rPr>
        <w:t xml:space="preserve">29.2   </w:t>
      </w:r>
      <w:r>
        <w:rPr>
          <w:rFonts w:hAnsi="宋体" w:hint="eastAsia"/>
        </w:rPr>
        <w:t>提出质疑的供应商应当是参与所质疑项目招标</w:t>
      </w:r>
      <w:r>
        <w:rPr>
          <w:rFonts w:hAnsi="宋体"/>
        </w:rPr>
        <w:t>活动的供应商</w:t>
      </w:r>
      <w:r>
        <w:rPr>
          <w:rFonts w:hAnsi="宋体" w:hint="eastAsia"/>
        </w:rPr>
        <w:t>。</w:t>
      </w:r>
      <w:r>
        <w:rPr>
          <w:rFonts w:hAnsi="宋体"/>
        </w:rPr>
        <w:t>潜在供应商已</w:t>
      </w:r>
      <w:r>
        <w:rPr>
          <w:rFonts w:hAnsi="宋体" w:hint="eastAsia"/>
        </w:rPr>
        <w:t>按要求购买招标</w:t>
      </w:r>
      <w:r>
        <w:rPr>
          <w:rFonts w:hAnsi="宋体"/>
        </w:rPr>
        <w:t>文件的，可以</w:t>
      </w:r>
      <w:r>
        <w:rPr>
          <w:rFonts w:hAnsi="宋体" w:hint="eastAsia"/>
        </w:rPr>
        <w:t>按规定</w:t>
      </w:r>
      <w:r>
        <w:rPr>
          <w:rFonts w:hAnsi="宋体"/>
        </w:rPr>
        <w:t>对</w:t>
      </w:r>
      <w:r>
        <w:rPr>
          <w:rFonts w:hAnsi="宋体" w:hint="eastAsia"/>
        </w:rPr>
        <w:t>招标</w:t>
      </w:r>
      <w:r>
        <w:rPr>
          <w:rFonts w:hAnsi="宋体"/>
        </w:rPr>
        <w:t>文件</w:t>
      </w:r>
      <w:r>
        <w:rPr>
          <w:rFonts w:hAnsi="宋体" w:hint="eastAsia"/>
        </w:rPr>
        <w:t>提出</w:t>
      </w:r>
      <w:r>
        <w:rPr>
          <w:rFonts w:hAnsi="宋体"/>
        </w:rPr>
        <w:t>质疑。</w:t>
      </w:r>
    </w:p>
    <w:p w14:paraId="219B3F42" w14:textId="77777777" w:rsidR="00F61C86" w:rsidRDefault="00CC1F4B">
      <w:pPr>
        <w:pStyle w:val="a1"/>
        <w:spacing w:line="360" w:lineRule="auto"/>
        <w:ind w:firstLine="2"/>
        <w:rPr>
          <w:rFonts w:hAnsi="宋体"/>
        </w:rPr>
      </w:pPr>
      <w:r>
        <w:rPr>
          <w:rFonts w:hAnsi="宋体"/>
        </w:rPr>
        <w:t>29.3   供应商提出质疑应当提交质疑函和必要的证明材料</w:t>
      </w:r>
      <w:r>
        <w:rPr>
          <w:rFonts w:hAnsi="宋体" w:hint="eastAsia"/>
        </w:rPr>
        <w:t>，质疑</w:t>
      </w:r>
      <w:proofErr w:type="gramStart"/>
      <w:r>
        <w:rPr>
          <w:rFonts w:hAnsi="宋体" w:hint="eastAsia"/>
        </w:rPr>
        <w:t>函</w:t>
      </w:r>
      <w:r>
        <w:rPr>
          <w:rFonts w:hAnsi="宋体"/>
        </w:rPr>
        <w:t>应当</w:t>
      </w:r>
      <w:proofErr w:type="gramEnd"/>
      <w:r>
        <w:rPr>
          <w:rFonts w:hAnsi="宋体"/>
        </w:rPr>
        <w:t>由法定代表人</w:t>
      </w:r>
      <w:r>
        <w:rPr>
          <w:rFonts w:hAnsi="宋体" w:hint="eastAsia"/>
        </w:rPr>
        <w:t>（</w:t>
      </w:r>
      <w:r>
        <w:rPr>
          <w:rFonts w:hAnsi="宋体"/>
        </w:rPr>
        <w:t>主要负责人</w:t>
      </w:r>
      <w:r>
        <w:rPr>
          <w:rFonts w:hAnsi="宋体" w:hint="eastAsia"/>
        </w:rPr>
        <w:t>）</w:t>
      </w:r>
      <w:r>
        <w:rPr>
          <w:rFonts w:hAnsi="宋体"/>
        </w:rPr>
        <w:t>或者其授权代表签字</w:t>
      </w:r>
      <w:r>
        <w:rPr>
          <w:rFonts w:hAnsi="宋体" w:hint="eastAsia"/>
        </w:rPr>
        <w:t>（</w:t>
      </w:r>
      <w:r>
        <w:rPr>
          <w:rFonts w:hAnsi="宋体"/>
        </w:rPr>
        <w:t>或者盖章</w:t>
      </w:r>
      <w:r>
        <w:rPr>
          <w:rFonts w:hAnsi="宋体" w:hint="eastAsia"/>
        </w:rPr>
        <w:t>），</w:t>
      </w:r>
      <w:r>
        <w:rPr>
          <w:rFonts w:hAnsi="宋体"/>
        </w:rPr>
        <w:t>并加盖</w:t>
      </w:r>
      <w:r>
        <w:rPr>
          <w:rFonts w:hAnsi="宋体" w:hint="eastAsia"/>
        </w:rPr>
        <w:t>单位</w:t>
      </w:r>
      <w:r>
        <w:rPr>
          <w:rFonts w:hAnsi="宋体"/>
        </w:rPr>
        <w:t>公章</w:t>
      </w:r>
      <w:r>
        <w:rPr>
          <w:rFonts w:hAnsi="宋体" w:hint="eastAsia"/>
        </w:rPr>
        <w:t>，</w:t>
      </w:r>
      <w:r>
        <w:rPr>
          <w:rFonts w:hAnsi="宋体"/>
        </w:rPr>
        <w:t>供应商为自然人的，应当由本人签字</w:t>
      </w:r>
      <w:r>
        <w:rPr>
          <w:rFonts w:hAnsi="宋体" w:hint="eastAsia"/>
        </w:rPr>
        <w:t>。</w:t>
      </w:r>
      <w:r>
        <w:rPr>
          <w:rFonts w:hAnsi="宋体"/>
        </w:rPr>
        <w:t>供应商可以委托代理人进行质疑</w:t>
      </w:r>
      <w:r>
        <w:rPr>
          <w:rFonts w:hAnsi="宋体" w:hint="eastAsia"/>
        </w:rPr>
        <w:t>，</w:t>
      </w:r>
      <w:r>
        <w:rPr>
          <w:rFonts w:hAnsi="宋体"/>
        </w:rPr>
        <w:t>其授权委托书应当载明代理人的姓名或者名称、代理事项、具体权限、期限和相关事项</w:t>
      </w:r>
      <w:r>
        <w:rPr>
          <w:rFonts w:hAnsi="宋体" w:hint="eastAsia"/>
        </w:rPr>
        <w:t>，</w:t>
      </w:r>
      <w:r>
        <w:rPr>
          <w:rFonts w:hAnsi="宋体"/>
        </w:rPr>
        <w:t>由法定代表人</w:t>
      </w:r>
      <w:r>
        <w:rPr>
          <w:rFonts w:hAnsi="宋体" w:hint="eastAsia"/>
        </w:rPr>
        <w:t>（</w:t>
      </w:r>
      <w:r>
        <w:rPr>
          <w:rFonts w:hAnsi="宋体"/>
        </w:rPr>
        <w:t>主要负责人</w:t>
      </w:r>
      <w:r>
        <w:rPr>
          <w:rFonts w:hAnsi="宋体" w:hint="eastAsia"/>
        </w:rPr>
        <w:t>）</w:t>
      </w:r>
      <w:r>
        <w:rPr>
          <w:rFonts w:hAnsi="宋体"/>
        </w:rPr>
        <w:t>签字</w:t>
      </w:r>
      <w:r>
        <w:rPr>
          <w:rFonts w:hAnsi="宋体" w:hint="eastAsia"/>
        </w:rPr>
        <w:t>（</w:t>
      </w:r>
      <w:r>
        <w:rPr>
          <w:rFonts w:hAnsi="宋体"/>
        </w:rPr>
        <w:t>或者盖章</w:t>
      </w:r>
      <w:r>
        <w:rPr>
          <w:rFonts w:hAnsi="宋体" w:hint="eastAsia"/>
        </w:rPr>
        <w:t>），</w:t>
      </w:r>
      <w:r>
        <w:rPr>
          <w:rFonts w:hAnsi="宋体"/>
        </w:rPr>
        <w:t>并加盖</w:t>
      </w:r>
      <w:r>
        <w:rPr>
          <w:rFonts w:hAnsi="宋体" w:hint="eastAsia"/>
        </w:rPr>
        <w:t>单位</w:t>
      </w:r>
      <w:r>
        <w:rPr>
          <w:rFonts w:hAnsi="宋体"/>
        </w:rPr>
        <w:t>公章</w:t>
      </w:r>
      <w:r>
        <w:rPr>
          <w:rFonts w:hAnsi="宋体" w:hint="eastAsia"/>
        </w:rPr>
        <w:t>，</w:t>
      </w:r>
      <w:r>
        <w:rPr>
          <w:rFonts w:hAnsi="宋体"/>
        </w:rPr>
        <w:t>供应商为自然人的，应当由本人签字</w:t>
      </w:r>
      <w:r>
        <w:rPr>
          <w:rFonts w:hAnsi="宋体" w:hint="eastAsia"/>
        </w:rPr>
        <w:t>。</w:t>
      </w:r>
    </w:p>
    <w:p w14:paraId="219B3F43" w14:textId="77777777" w:rsidR="00F61C86" w:rsidRDefault="00CC1F4B">
      <w:pPr>
        <w:pStyle w:val="a1"/>
        <w:spacing w:line="360" w:lineRule="auto"/>
        <w:ind w:left="840" w:hangingChars="350" w:hanging="840"/>
        <w:rPr>
          <w:rFonts w:hAnsi="宋体" w:cs="宋体"/>
          <w:szCs w:val="21"/>
        </w:rPr>
      </w:pPr>
      <w:r>
        <w:rPr>
          <w:rFonts w:hAnsi="宋体" w:cs="宋体"/>
          <w:szCs w:val="21"/>
        </w:rPr>
        <w:t>29</w:t>
      </w:r>
      <w:r>
        <w:rPr>
          <w:rFonts w:hAnsi="宋体" w:cs="宋体" w:hint="eastAsia"/>
          <w:szCs w:val="21"/>
        </w:rPr>
        <w:t xml:space="preserve">.4   </w:t>
      </w:r>
      <w:proofErr w:type="gramStart"/>
      <w:r>
        <w:rPr>
          <w:rFonts w:hAnsi="宋体" w:cs="宋体"/>
          <w:szCs w:val="21"/>
        </w:rPr>
        <w:t>质疑函</w:t>
      </w:r>
      <w:r>
        <w:rPr>
          <w:rFonts w:hAnsi="宋体" w:cs="宋体" w:hint="eastAsia"/>
          <w:szCs w:val="21"/>
        </w:rPr>
        <w:t>应采用</w:t>
      </w:r>
      <w:proofErr w:type="gramEnd"/>
      <w:r>
        <w:rPr>
          <w:rFonts w:hAnsi="宋体" w:hint="eastAsia"/>
        </w:rPr>
        <w:t>政府采购供应商质疑函范本格式，</w:t>
      </w:r>
      <w:r>
        <w:rPr>
          <w:rFonts w:hAnsi="宋体" w:cs="宋体"/>
          <w:szCs w:val="21"/>
        </w:rPr>
        <w:t>应当</w:t>
      </w:r>
      <w:r>
        <w:rPr>
          <w:rFonts w:hAnsi="宋体" w:cs="宋体" w:hint="eastAsia"/>
          <w:szCs w:val="21"/>
        </w:rPr>
        <w:t>采用</w:t>
      </w:r>
      <w:r>
        <w:rPr>
          <w:rFonts w:hAnsi="宋体" w:cs="宋体"/>
          <w:szCs w:val="21"/>
        </w:rPr>
        <w:t>包括下列内容：</w:t>
      </w:r>
    </w:p>
    <w:p w14:paraId="219B3F44" w14:textId="77777777" w:rsidR="00F61C86" w:rsidRDefault="00CC1F4B">
      <w:pPr>
        <w:pStyle w:val="a1"/>
        <w:spacing w:line="360" w:lineRule="auto"/>
        <w:ind w:firstLineChars="200" w:firstLine="480"/>
        <w:rPr>
          <w:rFonts w:hAnsi="宋体" w:cs="宋体"/>
          <w:szCs w:val="21"/>
        </w:rPr>
      </w:pPr>
      <w:r>
        <w:rPr>
          <w:rFonts w:hAnsi="宋体" w:cs="宋体"/>
          <w:szCs w:val="21"/>
        </w:rPr>
        <w:t>（</w:t>
      </w:r>
      <w:r>
        <w:rPr>
          <w:rFonts w:hAnsi="宋体" w:cs="宋体" w:hint="eastAsia"/>
          <w:szCs w:val="21"/>
        </w:rPr>
        <w:t>1</w:t>
      </w:r>
      <w:r>
        <w:rPr>
          <w:rFonts w:hAnsi="宋体" w:cs="宋体"/>
          <w:szCs w:val="21"/>
        </w:rPr>
        <w:t>）供应商的姓名或者名称、地址、邮编、联系人及联系电话；</w:t>
      </w:r>
    </w:p>
    <w:p w14:paraId="219B3F45" w14:textId="77777777" w:rsidR="00F61C86" w:rsidRDefault="00CC1F4B">
      <w:pPr>
        <w:pStyle w:val="a1"/>
        <w:spacing w:line="360" w:lineRule="auto"/>
        <w:ind w:firstLineChars="200" w:firstLine="480"/>
        <w:rPr>
          <w:rFonts w:hAnsi="宋体" w:cs="宋体"/>
          <w:szCs w:val="21"/>
        </w:rPr>
      </w:pPr>
      <w:r>
        <w:rPr>
          <w:rFonts w:hAnsi="宋体" w:cs="宋体"/>
          <w:szCs w:val="21"/>
        </w:rPr>
        <w:t>（</w:t>
      </w:r>
      <w:r>
        <w:rPr>
          <w:rFonts w:hAnsi="宋体" w:cs="宋体" w:hint="eastAsia"/>
          <w:szCs w:val="21"/>
        </w:rPr>
        <w:t>2</w:t>
      </w:r>
      <w:r>
        <w:rPr>
          <w:rFonts w:hAnsi="宋体" w:cs="宋体"/>
          <w:szCs w:val="21"/>
        </w:rPr>
        <w:t>）质疑项目的名称、编号；</w:t>
      </w:r>
    </w:p>
    <w:p w14:paraId="219B3F46" w14:textId="77777777" w:rsidR="00F61C86" w:rsidRDefault="00CC1F4B">
      <w:pPr>
        <w:pStyle w:val="a1"/>
        <w:spacing w:line="360" w:lineRule="auto"/>
        <w:ind w:firstLineChars="200" w:firstLine="480"/>
        <w:rPr>
          <w:rFonts w:hAnsi="宋体" w:cs="宋体"/>
          <w:szCs w:val="21"/>
        </w:rPr>
      </w:pPr>
      <w:r>
        <w:rPr>
          <w:rFonts w:hAnsi="宋体" w:cs="宋体"/>
          <w:szCs w:val="21"/>
        </w:rPr>
        <w:t>（</w:t>
      </w:r>
      <w:r>
        <w:rPr>
          <w:rFonts w:hAnsi="宋体" w:cs="宋体" w:hint="eastAsia"/>
          <w:szCs w:val="21"/>
        </w:rPr>
        <w:t>3</w:t>
      </w:r>
      <w:r>
        <w:rPr>
          <w:rFonts w:hAnsi="宋体" w:cs="宋体"/>
          <w:szCs w:val="21"/>
        </w:rPr>
        <w:t>）具体、明确的质疑事项和与质疑事项相关的请求；</w:t>
      </w:r>
    </w:p>
    <w:p w14:paraId="219B3F47" w14:textId="77777777" w:rsidR="00F61C86" w:rsidRDefault="00CC1F4B">
      <w:pPr>
        <w:pStyle w:val="a1"/>
        <w:spacing w:line="360" w:lineRule="auto"/>
        <w:ind w:firstLineChars="200" w:firstLine="480"/>
        <w:rPr>
          <w:rFonts w:hAnsi="宋体" w:cs="宋体"/>
          <w:szCs w:val="21"/>
        </w:rPr>
      </w:pPr>
      <w:r>
        <w:rPr>
          <w:rFonts w:hAnsi="宋体" w:cs="宋体"/>
          <w:szCs w:val="21"/>
        </w:rPr>
        <w:t>（</w:t>
      </w:r>
      <w:r>
        <w:rPr>
          <w:rFonts w:hAnsi="宋体" w:cs="宋体" w:hint="eastAsia"/>
          <w:szCs w:val="21"/>
        </w:rPr>
        <w:t>4</w:t>
      </w:r>
      <w:r>
        <w:rPr>
          <w:rFonts w:hAnsi="宋体" w:cs="宋体"/>
          <w:szCs w:val="21"/>
        </w:rPr>
        <w:t>）事实依据；</w:t>
      </w:r>
    </w:p>
    <w:p w14:paraId="219B3F48" w14:textId="77777777" w:rsidR="00F61C86" w:rsidRDefault="00CC1F4B">
      <w:pPr>
        <w:pStyle w:val="a1"/>
        <w:spacing w:line="360" w:lineRule="auto"/>
        <w:ind w:firstLineChars="200" w:firstLine="480"/>
        <w:rPr>
          <w:rFonts w:hAnsi="宋体" w:cs="宋体"/>
          <w:szCs w:val="21"/>
        </w:rPr>
      </w:pPr>
      <w:r>
        <w:rPr>
          <w:rFonts w:hAnsi="宋体" w:cs="宋体"/>
          <w:szCs w:val="21"/>
        </w:rPr>
        <w:t>（</w:t>
      </w:r>
      <w:r>
        <w:rPr>
          <w:rFonts w:hAnsi="宋体" w:cs="宋体" w:hint="eastAsia"/>
          <w:szCs w:val="21"/>
        </w:rPr>
        <w:t>5</w:t>
      </w:r>
      <w:r>
        <w:rPr>
          <w:rFonts w:hAnsi="宋体" w:cs="宋体"/>
          <w:szCs w:val="21"/>
        </w:rPr>
        <w:t>）必要的法律依据；</w:t>
      </w:r>
    </w:p>
    <w:p w14:paraId="219B3F49" w14:textId="77777777" w:rsidR="00F61C86" w:rsidRDefault="00CC1F4B">
      <w:pPr>
        <w:pStyle w:val="a1"/>
        <w:spacing w:line="360" w:lineRule="auto"/>
        <w:ind w:firstLineChars="200" w:firstLine="480"/>
        <w:rPr>
          <w:rFonts w:hAnsi="宋体" w:cs="宋体"/>
          <w:szCs w:val="21"/>
        </w:rPr>
      </w:pPr>
      <w:r>
        <w:rPr>
          <w:rFonts w:hAnsi="宋体" w:cs="宋体"/>
          <w:szCs w:val="21"/>
        </w:rPr>
        <w:t>（</w:t>
      </w:r>
      <w:r>
        <w:rPr>
          <w:rFonts w:hAnsi="宋体" w:cs="宋体" w:hint="eastAsia"/>
          <w:szCs w:val="21"/>
        </w:rPr>
        <w:t>6</w:t>
      </w:r>
      <w:r>
        <w:rPr>
          <w:rFonts w:hAnsi="宋体" w:cs="宋体"/>
          <w:szCs w:val="21"/>
        </w:rPr>
        <w:t>）提出质疑的日期。</w:t>
      </w:r>
    </w:p>
    <w:p w14:paraId="219B3F4A" w14:textId="77777777" w:rsidR="00F61C86" w:rsidRPr="00640227" w:rsidRDefault="00CC1F4B" w:rsidP="00640227">
      <w:pPr>
        <w:pStyle w:val="2"/>
        <w:rPr>
          <w:sz w:val="28"/>
          <w:szCs w:val="28"/>
        </w:rPr>
      </w:pPr>
      <w:bookmarkStart w:id="56" w:name="_Toc96503172"/>
      <w:r w:rsidRPr="00640227">
        <w:rPr>
          <w:rFonts w:hint="eastAsia"/>
          <w:sz w:val="28"/>
          <w:szCs w:val="28"/>
        </w:rPr>
        <w:t>九、</w:t>
      </w:r>
      <w:r w:rsidRPr="00640227">
        <w:rPr>
          <w:sz w:val="28"/>
          <w:szCs w:val="28"/>
        </w:rPr>
        <w:t>履约验收</w:t>
      </w:r>
      <w:bookmarkEnd w:id="56"/>
    </w:p>
    <w:p w14:paraId="219B3F4B" w14:textId="77777777" w:rsidR="00F61C86" w:rsidRDefault="00CC1F4B">
      <w:pPr>
        <w:pStyle w:val="3"/>
        <w:jc w:val="both"/>
      </w:pPr>
      <w:bookmarkStart w:id="57" w:name="_Toc96503173"/>
      <w:r>
        <w:t>30.履约验收</w:t>
      </w:r>
      <w:bookmarkEnd w:id="57"/>
    </w:p>
    <w:p w14:paraId="219B3F4C" w14:textId="77777777" w:rsidR="00F61C86" w:rsidRDefault="00CC1F4B">
      <w:pPr>
        <w:pStyle w:val="16"/>
        <w:spacing w:line="360" w:lineRule="auto"/>
        <w:rPr>
          <w:rFonts w:ascii="宋体" w:hAnsi="宋体"/>
          <w:bCs/>
          <w:sz w:val="24"/>
        </w:rPr>
      </w:pPr>
      <w:r>
        <w:rPr>
          <w:rFonts w:ascii="宋体" w:hAnsi="宋体"/>
          <w:bCs/>
          <w:sz w:val="24"/>
        </w:rPr>
        <w:t>30.1项目完成后，中标人应当配合采购人或采购代理机构或相关专业专家提供验收需要的相关资料，按采购人要求的验收流程及措施对项目进行履约验收。</w:t>
      </w:r>
    </w:p>
    <w:p w14:paraId="219B3F4D" w14:textId="77777777" w:rsidR="00F61C86" w:rsidRPr="00640227" w:rsidRDefault="00CC1F4B" w:rsidP="00640227">
      <w:pPr>
        <w:pStyle w:val="2"/>
        <w:rPr>
          <w:sz w:val="28"/>
          <w:szCs w:val="28"/>
        </w:rPr>
      </w:pPr>
      <w:bookmarkStart w:id="58" w:name="_Toc96503174"/>
      <w:r w:rsidRPr="00640227">
        <w:rPr>
          <w:rFonts w:hint="eastAsia"/>
          <w:sz w:val="28"/>
          <w:szCs w:val="28"/>
        </w:rPr>
        <w:t>十、其它</w:t>
      </w:r>
      <w:bookmarkEnd w:id="58"/>
    </w:p>
    <w:p w14:paraId="219B3F4E" w14:textId="77777777" w:rsidR="00F61C86" w:rsidRDefault="00CC1F4B">
      <w:pPr>
        <w:spacing w:line="360" w:lineRule="auto"/>
        <w:jc w:val="left"/>
        <w:rPr>
          <w:rFonts w:ascii="宋体" w:hAnsi="宋体"/>
          <w:sz w:val="24"/>
        </w:rPr>
      </w:pPr>
      <w:r>
        <w:rPr>
          <w:rFonts w:ascii="宋体" w:hAnsi="宋体" w:hint="eastAsia"/>
          <w:sz w:val="24"/>
        </w:rPr>
        <w:t>3</w:t>
      </w:r>
      <w:r>
        <w:rPr>
          <w:rFonts w:ascii="宋体" w:hAnsi="宋体"/>
          <w:sz w:val="24"/>
        </w:rPr>
        <w:t>1</w:t>
      </w:r>
      <w:r>
        <w:rPr>
          <w:rFonts w:ascii="宋体" w:hAnsi="宋体" w:hint="eastAsia"/>
          <w:sz w:val="24"/>
        </w:rPr>
        <w:t>.1   如果被推荐的中标候选人被认为在本招标过程的竞争中有腐败和欺诈行为，则被拒绝授予合同。</w:t>
      </w:r>
    </w:p>
    <w:p w14:paraId="219B3F4F" w14:textId="77777777" w:rsidR="00F61C86" w:rsidRDefault="00CC1F4B">
      <w:pPr>
        <w:spacing w:line="360" w:lineRule="auto"/>
        <w:rPr>
          <w:rFonts w:ascii="宋体" w:hAnsi="宋体"/>
          <w:sz w:val="24"/>
        </w:rPr>
      </w:pPr>
      <w:r>
        <w:rPr>
          <w:rFonts w:ascii="宋体" w:hAnsi="宋体" w:hint="eastAsia"/>
          <w:sz w:val="24"/>
        </w:rPr>
        <w:t>31.1.1 “腐败行为”是指通过提供、给予、接受、索取任何有价值的东西来影响采购人在招标过程中或合同实施过程中的行为；</w:t>
      </w:r>
    </w:p>
    <w:p w14:paraId="219B3F50" w14:textId="77777777" w:rsidR="00F61C86" w:rsidRDefault="00CC1F4B">
      <w:pPr>
        <w:pStyle w:val="a1"/>
        <w:spacing w:line="360" w:lineRule="auto"/>
        <w:ind w:firstLine="0"/>
        <w:rPr>
          <w:rFonts w:hAnsi="宋体"/>
          <w:kern w:val="2"/>
          <w:szCs w:val="24"/>
        </w:rPr>
      </w:pPr>
      <w:r>
        <w:rPr>
          <w:rFonts w:hAnsi="宋体" w:hint="eastAsia"/>
          <w:kern w:val="2"/>
          <w:szCs w:val="24"/>
        </w:rPr>
        <w:lastRenderedPageBreak/>
        <w:t>31.1.2 “欺诈行为”是指为了影响招标过程或合同实施过程而谎报事实，损害采购人和公共利益，包括投标人之间串通投标（递交投标文件之前和之后），人为地使投标丧失竞争性，剥夺了采购人从竞争中所获得的利益。</w:t>
      </w:r>
    </w:p>
    <w:p w14:paraId="219B3F51" w14:textId="77777777" w:rsidR="00F61C86" w:rsidRDefault="00CC1F4B">
      <w:pPr>
        <w:pStyle w:val="a1"/>
        <w:spacing w:line="360" w:lineRule="auto"/>
        <w:ind w:firstLine="0"/>
        <w:rPr>
          <w:rFonts w:hAnsi="宋体"/>
          <w:kern w:val="2"/>
          <w:szCs w:val="24"/>
        </w:rPr>
      </w:pPr>
      <w:r>
        <w:rPr>
          <w:rFonts w:hAnsi="宋体" w:hint="eastAsia"/>
          <w:kern w:val="2"/>
          <w:szCs w:val="24"/>
        </w:rPr>
        <w:t>31.2   本招标文件的解释权属于采购人及采购代理机构。</w:t>
      </w:r>
      <w:bookmarkStart w:id="59" w:name="_Toc310195730"/>
      <w:bookmarkStart w:id="60" w:name="_Toc339890947"/>
      <w:bookmarkEnd w:id="8"/>
      <w:bookmarkEnd w:id="12"/>
      <w:bookmarkEnd w:id="13"/>
    </w:p>
    <w:p w14:paraId="219B3F52" w14:textId="77777777" w:rsidR="00F61C86" w:rsidRDefault="00CC1F4B">
      <w:pPr>
        <w:widowControl/>
        <w:spacing w:line="360" w:lineRule="auto"/>
        <w:jc w:val="left"/>
        <w:rPr>
          <w:rFonts w:ascii="宋体" w:hAnsi="宋体"/>
          <w:b/>
          <w:bCs/>
          <w:kern w:val="44"/>
          <w:sz w:val="30"/>
          <w:szCs w:val="30"/>
        </w:rPr>
      </w:pPr>
      <w:r>
        <w:rPr>
          <w:rFonts w:ascii="宋体" w:hAnsi="宋体"/>
          <w:sz w:val="30"/>
          <w:szCs w:val="30"/>
        </w:rPr>
        <w:br w:type="page"/>
      </w:r>
    </w:p>
    <w:p w14:paraId="219B3F53" w14:textId="77777777" w:rsidR="00F61C86" w:rsidRDefault="00CC1F4B">
      <w:pPr>
        <w:pStyle w:val="1"/>
        <w:spacing w:line="360" w:lineRule="auto"/>
        <w:rPr>
          <w:rFonts w:ascii="宋体" w:hAnsi="宋体"/>
          <w:sz w:val="30"/>
          <w:szCs w:val="30"/>
        </w:rPr>
      </w:pPr>
      <w:bookmarkStart w:id="61" w:name="_Toc96503175"/>
      <w:r>
        <w:rPr>
          <w:rFonts w:ascii="宋体" w:hAnsi="宋体" w:hint="eastAsia"/>
          <w:sz w:val="30"/>
          <w:szCs w:val="30"/>
        </w:rPr>
        <w:lastRenderedPageBreak/>
        <w:t>第四章 项目需求</w:t>
      </w:r>
      <w:bookmarkEnd w:id="61"/>
    </w:p>
    <w:p w14:paraId="219B3F54" w14:textId="77777777" w:rsidR="00F61C86" w:rsidRDefault="00CC1F4B">
      <w:pPr>
        <w:pStyle w:val="2"/>
        <w:spacing w:line="360" w:lineRule="auto"/>
        <w:jc w:val="left"/>
        <w:rPr>
          <w:rFonts w:ascii="宋体" w:hAnsi="宋体"/>
          <w:sz w:val="24"/>
          <w:szCs w:val="24"/>
        </w:rPr>
      </w:pPr>
      <w:bookmarkStart w:id="62" w:name="_Toc96503176"/>
      <w:r>
        <w:rPr>
          <w:rFonts w:ascii="宋体" w:hAnsi="宋体" w:hint="eastAsia"/>
          <w:sz w:val="24"/>
          <w:szCs w:val="24"/>
        </w:rPr>
        <w:t>一、需求明细</w:t>
      </w:r>
      <w:bookmarkEnd w:id="62"/>
    </w:p>
    <w:tbl>
      <w:tblPr>
        <w:tblW w:w="0" w:type="auto"/>
        <w:jc w:val="center"/>
        <w:tblCellMar>
          <w:top w:w="15" w:type="dxa"/>
          <w:left w:w="15" w:type="dxa"/>
          <w:bottom w:w="15" w:type="dxa"/>
          <w:right w:w="15" w:type="dxa"/>
        </w:tblCellMar>
        <w:tblLook w:val="04A0" w:firstRow="1" w:lastRow="0" w:firstColumn="1" w:lastColumn="0" w:noHBand="0" w:noVBand="1"/>
      </w:tblPr>
      <w:tblGrid>
        <w:gridCol w:w="846"/>
        <w:gridCol w:w="1477"/>
        <w:gridCol w:w="5153"/>
        <w:gridCol w:w="1024"/>
      </w:tblGrid>
      <w:tr w:rsidR="00F61C86" w14:paraId="219B3F59" w14:textId="77777777">
        <w:trPr>
          <w:trHeight w:val="557"/>
          <w:jc w:val="center"/>
        </w:trPr>
        <w:tc>
          <w:tcPr>
            <w:tcW w:w="846" w:type="dxa"/>
            <w:tcBorders>
              <w:top w:val="single" w:sz="4" w:space="0" w:color="auto"/>
              <w:left w:val="single" w:sz="4" w:space="0" w:color="000000"/>
              <w:bottom w:val="single" w:sz="4" w:space="0" w:color="000000"/>
              <w:right w:val="single" w:sz="4" w:space="0" w:color="000000"/>
            </w:tcBorders>
            <w:vAlign w:val="center"/>
          </w:tcPr>
          <w:p w14:paraId="219B3F55" w14:textId="77777777" w:rsidR="00F61C86" w:rsidRDefault="00CC1F4B">
            <w:pPr>
              <w:widowControl/>
              <w:spacing w:beforeLines="50" w:before="120" w:afterLines="50" w:after="120" w:line="360" w:lineRule="auto"/>
              <w:jc w:val="center"/>
              <w:textAlignment w:val="center"/>
              <w:rPr>
                <w:rFonts w:ascii="宋体" w:hAnsi="宋体" w:cs="仿宋"/>
                <w:kern w:val="0"/>
                <w:sz w:val="24"/>
                <w:lang w:bidi="ar"/>
              </w:rPr>
            </w:pPr>
            <w:r>
              <w:rPr>
                <w:rFonts w:ascii="宋体" w:hAnsi="宋体" w:cs="仿宋" w:hint="eastAsia"/>
                <w:kern w:val="0"/>
                <w:sz w:val="24"/>
                <w:lang w:bidi="ar"/>
              </w:rPr>
              <w:t>序号</w:t>
            </w:r>
          </w:p>
        </w:tc>
        <w:tc>
          <w:tcPr>
            <w:tcW w:w="1477" w:type="dxa"/>
            <w:tcBorders>
              <w:top w:val="single" w:sz="4" w:space="0" w:color="auto"/>
              <w:left w:val="single" w:sz="4" w:space="0" w:color="000000"/>
              <w:bottom w:val="single" w:sz="4" w:space="0" w:color="000000"/>
              <w:right w:val="single" w:sz="4" w:space="0" w:color="000000"/>
            </w:tcBorders>
            <w:vAlign w:val="center"/>
          </w:tcPr>
          <w:p w14:paraId="219B3F56" w14:textId="77777777" w:rsidR="00F61C86" w:rsidRDefault="00CC1F4B">
            <w:pPr>
              <w:widowControl/>
              <w:spacing w:beforeLines="50" w:before="120" w:afterLines="50" w:after="120" w:line="360" w:lineRule="auto"/>
              <w:jc w:val="center"/>
              <w:textAlignment w:val="center"/>
              <w:rPr>
                <w:rFonts w:ascii="宋体" w:hAnsi="宋体" w:cs="仿宋"/>
                <w:kern w:val="0"/>
                <w:sz w:val="24"/>
                <w:lang w:bidi="ar"/>
              </w:rPr>
            </w:pPr>
            <w:r>
              <w:rPr>
                <w:rFonts w:ascii="宋体" w:hAnsi="宋体" w:cs="仿宋" w:hint="eastAsia"/>
                <w:kern w:val="0"/>
                <w:sz w:val="24"/>
                <w:lang w:bidi="ar"/>
              </w:rPr>
              <w:t>名称</w:t>
            </w:r>
          </w:p>
        </w:tc>
        <w:tc>
          <w:tcPr>
            <w:tcW w:w="5153" w:type="dxa"/>
            <w:tcBorders>
              <w:top w:val="single" w:sz="4" w:space="0" w:color="000000"/>
              <w:left w:val="single" w:sz="4" w:space="0" w:color="000000"/>
              <w:bottom w:val="single" w:sz="4" w:space="0" w:color="000000"/>
              <w:right w:val="single" w:sz="4" w:space="0" w:color="000000"/>
            </w:tcBorders>
            <w:vAlign w:val="center"/>
          </w:tcPr>
          <w:p w14:paraId="219B3F57" w14:textId="77777777" w:rsidR="00F61C86" w:rsidRDefault="00CC1F4B">
            <w:pPr>
              <w:spacing w:beforeLines="50" w:before="120" w:afterLines="50" w:after="120" w:line="360" w:lineRule="auto"/>
              <w:jc w:val="center"/>
              <w:rPr>
                <w:rFonts w:ascii="宋体" w:hAnsi="宋体" w:cs="仿宋"/>
                <w:kern w:val="0"/>
                <w:sz w:val="24"/>
                <w:lang w:bidi="ar"/>
              </w:rPr>
            </w:pPr>
            <w:r>
              <w:rPr>
                <w:rFonts w:ascii="宋体" w:hAnsi="宋体" w:cs="仿宋" w:hint="eastAsia"/>
                <w:kern w:val="0"/>
                <w:sz w:val="24"/>
                <w:lang w:bidi="ar"/>
              </w:rPr>
              <w:t>型号规格</w:t>
            </w:r>
          </w:p>
        </w:tc>
        <w:tc>
          <w:tcPr>
            <w:tcW w:w="1024" w:type="dxa"/>
            <w:tcBorders>
              <w:top w:val="single" w:sz="4" w:space="0" w:color="000000"/>
              <w:left w:val="single" w:sz="4" w:space="0" w:color="000000"/>
              <w:bottom w:val="single" w:sz="4" w:space="0" w:color="000000"/>
              <w:right w:val="single" w:sz="4" w:space="0" w:color="000000"/>
            </w:tcBorders>
            <w:vAlign w:val="center"/>
          </w:tcPr>
          <w:p w14:paraId="219B3F58" w14:textId="77777777" w:rsidR="00F61C86" w:rsidRDefault="00CC1F4B">
            <w:pPr>
              <w:spacing w:beforeLines="50" w:before="120" w:afterLines="50" w:after="120" w:line="360" w:lineRule="auto"/>
              <w:jc w:val="center"/>
              <w:rPr>
                <w:rFonts w:ascii="宋体" w:hAnsi="宋体" w:cs="仿宋"/>
                <w:kern w:val="0"/>
                <w:sz w:val="24"/>
                <w:lang w:bidi="ar"/>
              </w:rPr>
            </w:pPr>
            <w:r>
              <w:rPr>
                <w:rFonts w:ascii="宋体" w:hAnsi="宋体" w:cs="仿宋" w:hint="eastAsia"/>
                <w:kern w:val="0"/>
                <w:sz w:val="24"/>
                <w:lang w:bidi="ar"/>
              </w:rPr>
              <w:t>数量</w:t>
            </w:r>
          </w:p>
        </w:tc>
      </w:tr>
      <w:tr w:rsidR="00F61C86" w14:paraId="219B3F5E" w14:textId="77777777">
        <w:trPr>
          <w:trHeight w:val="285"/>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219B3F5A" w14:textId="77777777" w:rsidR="00F61C86" w:rsidRDefault="00CC1F4B">
            <w:pPr>
              <w:spacing w:line="360" w:lineRule="auto"/>
              <w:jc w:val="center"/>
              <w:rPr>
                <w:rFonts w:ascii="宋体" w:hAnsi="宋体" w:cs="仿宋"/>
                <w:sz w:val="24"/>
              </w:rPr>
            </w:pPr>
            <w:r>
              <w:rPr>
                <w:rFonts w:ascii="宋体" w:hAnsi="宋体" w:cs="仿宋" w:hint="eastAsia"/>
                <w:sz w:val="24"/>
              </w:rPr>
              <w:t>1</w:t>
            </w:r>
          </w:p>
        </w:tc>
        <w:tc>
          <w:tcPr>
            <w:tcW w:w="1477" w:type="dxa"/>
            <w:tcBorders>
              <w:top w:val="single" w:sz="4" w:space="0" w:color="000000"/>
              <w:left w:val="single" w:sz="4" w:space="0" w:color="000000"/>
              <w:bottom w:val="single" w:sz="4" w:space="0" w:color="000000"/>
              <w:right w:val="single" w:sz="4" w:space="0" w:color="000000"/>
            </w:tcBorders>
            <w:vAlign w:val="center"/>
          </w:tcPr>
          <w:p w14:paraId="4F90A117" w14:textId="77777777" w:rsidR="00F61C86" w:rsidRPr="00AF1DA3" w:rsidRDefault="00CC1F4B">
            <w:pPr>
              <w:spacing w:line="360" w:lineRule="auto"/>
              <w:jc w:val="center"/>
              <w:rPr>
                <w:rFonts w:ascii="宋体" w:hAnsi="宋体" w:cs="仿宋"/>
                <w:sz w:val="24"/>
              </w:rPr>
            </w:pPr>
            <w:r w:rsidRPr="00AF1DA3">
              <w:rPr>
                <w:rFonts w:ascii="宋体" w:hAnsi="宋体" w:cs="仿宋" w:hint="eastAsia"/>
                <w:sz w:val="24"/>
              </w:rPr>
              <w:t>IGBT</w:t>
            </w:r>
            <w:r w:rsidR="00AF1DA3" w:rsidRPr="00AF1DA3">
              <w:rPr>
                <w:rFonts w:ascii="宋体" w:hAnsi="宋体" w:cs="仿宋" w:hint="eastAsia"/>
                <w:sz w:val="24"/>
              </w:rPr>
              <w:t>（</w:t>
            </w:r>
            <w:proofErr w:type="gramStart"/>
            <w:r w:rsidR="00AF1DA3" w:rsidRPr="00AF1DA3">
              <w:rPr>
                <w:rFonts w:ascii="宋体" w:hAnsi="宋体" w:cs="仿宋" w:hint="eastAsia"/>
                <w:sz w:val="24"/>
              </w:rPr>
              <w:t>绝缘栅双极型</w:t>
            </w:r>
            <w:proofErr w:type="gramEnd"/>
            <w:r w:rsidR="00AF1DA3" w:rsidRPr="00AF1DA3">
              <w:rPr>
                <w:rFonts w:ascii="宋体" w:hAnsi="宋体" w:cs="仿宋" w:hint="eastAsia"/>
                <w:sz w:val="24"/>
              </w:rPr>
              <w:t>晶体管）</w:t>
            </w:r>
          </w:p>
          <w:p w14:paraId="219B3F5B" w14:textId="1041ED41" w:rsidR="00AF1DA3" w:rsidRPr="00AF1DA3" w:rsidRDefault="00AF1DA3" w:rsidP="00AF1DA3">
            <w:pPr>
              <w:pStyle w:val="TOC2"/>
              <w:rPr>
                <w:b/>
                <w:bCs w:val="0"/>
              </w:rPr>
            </w:pPr>
            <w:r w:rsidRPr="00AF1DA3">
              <w:rPr>
                <w:rFonts w:hint="eastAsia"/>
                <w:b/>
                <w:bCs w:val="0"/>
                <w:i w:val="0"/>
              </w:rPr>
              <w:t>（核心产品）</w:t>
            </w:r>
          </w:p>
        </w:tc>
        <w:tc>
          <w:tcPr>
            <w:tcW w:w="5153" w:type="dxa"/>
            <w:tcBorders>
              <w:top w:val="single" w:sz="4" w:space="0" w:color="000000"/>
              <w:left w:val="single" w:sz="4" w:space="0" w:color="000000"/>
              <w:bottom w:val="single" w:sz="4" w:space="0" w:color="000000"/>
              <w:right w:val="single" w:sz="4" w:space="0" w:color="000000"/>
            </w:tcBorders>
            <w:vAlign w:val="center"/>
          </w:tcPr>
          <w:p w14:paraId="219B3F5C" w14:textId="77777777" w:rsidR="00F61C86" w:rsidRDefault="00CC1F4B">
            <w:pPr>
              <w:widowControl/>
              <w:spacing w:line="360" w:lineRule="auto"/>
              <w:textAlignment w:val="center"/>
              <w:rPr>
                <w:rFonts w:ascii="宋体" w:hAnsi="宋体" w:cs="仿宋"/>
                <w:sz w:val="24"/>
              </w:rPr>
            </w:pPr>
            <w:r>
              <w:rPr>
                <w:rFonts w:ascii="宋体" w:hAnsi="宋体" w:cs="仿宋" w:hint="eastAsia"/>
                <w:sz w:val="24"/>
              </w:rPr>
              <w:t>PMI IGBT，可满足整机40kW容量要求，</w:t>
            </w:r>
            <w:r>
              <w:rPr>
                <w:rFonts w:ascii="宋体" w:hAnsi="宋体" w:cs="仿宋" w:hint="eastAsia"/>
                <w:color w:val="000000"/>
                <w:kern w:val="0"/>
                <w:sz w:val="24"/>
                <w:lang w:bidi="ar"/>
              </w:rPr>
              <w:t>V</w:t>
            </w:r>
            <w:r>
              <w:rPr>
                <w:rFonts w:ascii="宋体" w:hAnsi="宋体" w:cs="仿宋" w:hint="eastAsia"/>
                <w:color w:val="000000"/>
                <w:kern w:val="0"/>
                <w:sz w:val="24"/>
                <w:vertAlign w:val="subscript"/>
                <w:lang w:bidi="ar"/>
              </w:rPr>
              <w:t xml:space="preserve">ES </w:t>
            </w:r>
            <w:r>
              <w:rPr>
                <w:rFonts w:ascii="宋体" w:hAnsi="宋体" w:cs="仿宋" w:hint="eastAsia"/>
                <w:color w:val="000000"/>
                <w:kern w:val="0"/>
                <w:sz w:val="24"/>
                <w:lang w:bidi="ar"/>
              </w:rPr>
              <w:t>=650V，I</w:t>
            </w:r>
            <w:r>
              <w:rPr>
                <w:rFonts w:ascii="宋体" w:hAnsi="宋体" w:cs="仿宋" w:hint="eastAsia"/>
                <w:color w:val="000000"/>
                <w:kern w:val="0"/>
                <w:sz w:val="24"/>
                <w:vertAlign w:val="subscript"/>
                <w:lang w:bidi="ar"/>
              </w:rPr>
              <w:t>C nom</w:t>
            </w:r>
            <w:r>
              <w:rPr>
                <w:rFonts w:ascii="宋体" w:hAnsi="宋体" w:cs="仿宋" w:hint="eastAsia"/>
                <w:color w:val="000000"/>
                <w:kern w:val="0"/>
                <w:sz w:val="24"/>
                <w:lang w:bidi="ar"/>
              </w:rPr>
              <w:t>=300A，I</w:t>
            </w:r>
            <w:r>
              <w:rPr>
                <w:rFonts w:ascii="宋体" w:hAnsi="宋体" w:cs="仿宋" w:hint="eastAsia"/>
                <w:color w:val="000000"/>
                <w:kern w:val="0"/>
                <w:sz w:val="24"/>
                <w:vertAlign w:val="subscript"/>
                <w:lang w:bidi="ar"/>
              </w:rPr>
              <w:t>CRM</w:t>
            </w:r>
            <w:r>
              <w:rPr>
                <w:rFonts w:ascii="宋体" w:hAnsi="宋体" w:cs="仿宋" w:hint="eastAsia"/>
                <w:color w:val="000000"/>
                <w:kern w:val="0"/>
                <w:sz w:val="24"/>
                <w:lang w:bidi="ar"/>
              </w:rPr>
              <w:t>=150A，低损耗</w:t>
            </w:r>
          </w:p>
        </w:tc>
        <w:tc>
          <w:tcPr>
            <w:tcW w:w="1024" w:type="dxa"/>
            <w:tcBorders>
              <w:top w:val="single" w:sz="4" w:space="0" w:color="000000"/>
              <w:left w:val="single" w:sz="4" w:space="0" w:color="000000"/>
              <w:bottom w:val="single" w:sz="4" w:space="0" w:color="000000"/>
              <w:right w:val="single" w:sz="4" w:space="0" w:color="000000"/>
            </w:tcBorders>
            <w:vAlign w:val="center"/>
          </w:tcPr>
          <w:p w14:paraId="219B3F5D" w14:textId="77777777" w:rsidR="00F61C86" w:rsidRDefault="00CC1F4B">
            <w:pPr>
              <w:widowControl/>
              <w:spacing w:line="360" w:lineRule="auto"/>
              <w:jc w:val="center"/>
              <w:textAlignment w:val="center"/>
              <w:rPr>
                <w:rFonts w:ascii="宋体" w:hAnsi="宋体" w:cs="仿宋"/>
                <w:color w:val="000000"/>
                <w:kern w:val="0"/>
                <w:sz w:val="24"/>
                <w:lang w:bidi="ar"/>
              </w:rPr>
            </w:pPr>
            <w:r>
              <w:rPr>
                <w:rFonts w:ascii="宋体" w:hAnsi="宋体" w:cs="仿宋" w:hint="eastAsia"/>
                <w:color w:val="000000"/>
                <w:kern w:val="0"/>
                <w:sz w:val="24"/>
                <w:lang w:bidi="ar"/>
              </w:rPr>
              <w:t>120</w:t>
            </w:r>
          </w:p>
        </w:tc>
      </w:tr>
      <w:tr w:rsidR="00F61C86" w14:paraId="219B3F63" w14:textId="77777777">
        <w:trPr>
          <w:trHeight w:val="285"/>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219B3F5F" w14:textId="77777777" w:rsidR="00F61C86" w:rsidRDefault="00CC1F4B">
            <w:pPr>
              <w:spacing w:line="360" w:lineRule="auto"/>
              <w:jc w:val="center"/>
              <w:rPr>
                <w:rFonts w:ascii="宋体" w:hAnsi="宋体" w:cs="仿宋"/>
                <w:sz w:val="24"/>
              </w:rPr>
            </w:pPr>
            <w:r>
              <w:rPr>
                <w:rFonts w:ascii="宋体" w:hAnsi="宋体" w:cs="仿宋" w:hint="eastAsia"/>
                <w:sz w:val="24"/>
              </w:rPr>
              <w:t>2</w:t>
            </w:r>
          </w:p>
        </w:tc>
        <w:tc>
          <w:tcPr>
            <w:tcW w:w="1477" w:type="dxa"/>
            <w:tcBorders>
              <w:top w:val="single" w:sz="4" w:space="0" w:color="000000"/>
              <w:left w:val="single" w:sz="4" w:space="0" w:color="000000"/>
              <w:bottom w:val="single" w:sz="4" w:space="0" w:color="000000"/>
              <w:right w:val="single" w:sz="4" w:space="0" w:color="000000"/>
            </w:tcBorders>
            <w:vAlign w:val="center"/>
          </w:tcPr>
          <w:p w14:paraId="219B3F60" w14:textId="77777777" w:rsidR="00F61C86" w:rsidRDefault="00CC1F4B">
            <w:pPr>
              <w:spacing w:line="360" w:lineRule="auto"/>
              <w:jc w:val="center"/>
              <w:rPr>
                <w:rFonts w:ascii="宋体" w:hAnsi="宋体" w:cs="仿宋"/>
                <w:sz w:val="24"/>
              </w:rPr>
            </w:pPr>
            <w:r>
              <w:rPr>
                <w:rFonts w:ascii="宋体" w:hAnsi="宋体" w:cs="仿宋" w:hint="eastAsia"/>
                <w:sz w:val="24"/>
              </w:rPr>
              <w:t>电缆、铜排</w:t>
            </w:r>
          </w:p>
        </w:tc>
        <w:tc>
          <w:tcPr>
            <w:tcW w:w="5153" w:type="dxa"/>
            <w:tcBorders>
              <w:top w:val="single" w:sz="4" w:space="0" w:color="000000"/>
              <w:left w:val="single" w:sz="4" w:space="0" w:color="000000"/>
              <w:bottom w:val="single" w:sz="4" w:space="0" w:color="000000"/>
              <w:right w:val="single" w:sz="4" w:space="0" w:color="000000"/>
            </w:tcBorders>
            <w:vAlign w:val="center"/>
          </w:tcPr>
          <w:p w14:paraId="219B3F61" w14:textId="77777777" w:rsidR="00F61C86" w:rsidRDefault="00CC1F4B">
            <w:pPr>
              <w:pStyle w:val="2ff"/>
              <w:ind w:firstLineChars="0" w:firstLine="0"/>
              <w:rPr>
                <w:rFonts w:ascii="宋体" w:eastAsia="宋体" w:hAnsi="宋体" w:cs="仿宋"/>
                <w:szCs w:val="24"/>
              </w:rPr>
            </w:pPr>
            <w:r>
              <w:rPr>
                <w:rFonts w:ascii="宋体" w:eastAsia="宋体" w:hAnsi="宋体" w:cs="仿宋" w:hint="eastAsia"/>
                <w:szCs w:val="24"/>
              </w:rPr>
              <w:t>通流能力满足40kW储能变流器要求，</w:t>
            </w:r>
            <w:r>
              <w:rPr>
                <w:rFonts w:ascii="宋体" w:eastAsia="宋体" w:hAnsi="宋体" w:cs="仿宋" w:hint="eastAsia"/>
                <w:color w:val="000000"/>
                <w:kern w:val="0"/>
                <w:szCs w:val="24"/>
                <w:lang w:bidi="ar"/>
              </w:rPr>
              <w:t>宽15mm *厚6mm ,表面镀镍</w:t>
            </w:r>
          </w:p>
        </w:tc>
        <w:tc>
          <w:tcPr>
            <w:tcW w:w="1024" w:type="dxa"/>
            <w:tcBorders>
              <w:top w:val="single" w:sz="4" w:space="0" w:color="000000"/>
              <w:left w:val="single" w:sz="4" w:space="0" w:color="000000"/>
              <w:bottom w:val="single" w:sz="4" w:space="0" w:color="000000"/>
              <w:right w:val="single" w:sz="4" w:space="0" w:color="000000"/>
            </w:tcBorders>
            <w:vAlign w:val="center"/>
          </w:tcPr>
          <w:p w14:paraId="219B3F62" w14:textId="77777777" w:rsidR="00F61C86" w:rsidRDefault="00CC1F4B">
            <w:pPr>
              <w:widowControl/>
              <w:spacing w:line="360" w:lineRule="auto"/>
              <w:jc w:val="center"/>
              <w:textAlignment w:val="center"/>
              <w:rPr>
                <w:rFonts w:ascii="宋体" w:hAnsi="宋体" w:cs="仿宋"/>
                <w:sz w:val="24"/>
              </w:rPr>
            </w:pPr>
            <w:r>
              <w:rPr>
                <w:rFonts w:ascii="宋体" w:hAnsi="宋体" w:cs="仿宋" w:hint="eastAsia"/>
                <w:color w:val="000000"/>
                <w:kern w:val="0"/>
                <w:sz w:val="24"/>
                <w:lang w:bidi="ar"/>
              </w:rPr>
              <w:t>20</w:t>
            </w:r>
          </w:p>
        </w:tc>
      </w:tr>
      <w:tr w:rsidR="00F61C86" w14:paraId="219B3F6C" w14:textId="77777777">
        <w:trPr>
          <w:trHeight w:val="285"/>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219B3F64" w14:textId="77777777" w:rsidR="00F61C86" w:rsidRDefault="00CC1F4B">
            <w:pPr>
              <w:spacing w:line="360" w:lineRule="auto"/>
              <w:jc w:val="center"/>
              <w:rPr>
                <w:rFonts w:ascii="宋体" w:hAnsi="宋体" w:cs="仿宋"/>
                <w:sz w:val="24"/>
              </w:rPr>
            </w:pPr>
            <w:r>
              <w:rPr>
                <w:rFonts w:ascii="宋体" w:hAnsi="宋体" w:cs="仿宋" w:hint="eastAsia"/>
                <w:sz w:val="24"/>
              </w:rPr>
              <w:t>3</w:t>
            </w:r>
          </w:p>
        </w:tc>
        <w:tc>
          <w:tcPr>
            <w:tcW w:w="1477" w:type="dxa"/>
            <w:tcBorders>
              <w:top w:val="single" w:sz="4" w:space="0" w:color="000000"/>
              <w:left w:val="single" w:sz="4" w:space="0" w:color="000000"/>
              <w:bottom w:val="single" w:sz="4" w:space="0" w:color="000000"/>
              <w:right w:val="single" w:sz="4" w:space="0" w:color="000000"/>
            </w:tcBorders>
            <w:vAlign w:val="center"/>
          </w:tcPr>
          <w:p w14:paraId="219B3F65" w14:textId="77777777" w:rsidR="00F61C86" w:rsidRDefault="00CC1F4B">
            <w:pPr>
              <w:spacing w:line="360" w:lineRule="auto"/>
              <w:jc w:val="center"/>
              <w:rPr>
                <w:rFonts w:ascii="宋体" w:hAnsi="宋体" w:cs="仿宋"/>
                <w:sz w:val="24"/>
              </w:rPr>
            </w:pPr>
            <w:proofErr w:type="gramStart"/>
            <w:r>
              <w:rPr>
                <w:rFonts w:ascii="宋体" w:hAnsi="宋体" w:cs="仿宋" w:hint="eastAsia"/>
                <w:sz w:val="24"/>
              </w:rPr>
              <w:t>软启动</w:t>
            </w:r>
            <w:proofErr w:type="gramEnd"/>
            <w:r>
              <w:rPr>
                <w:rFonts w:ascii="宋体" w:hAnsi="宋体" w:cs="仿宋" w:hint="eastAsia"/>
                <w:sz w:val="24"/>
              </w:rPr>
              <w:t>装置</w:t>
            </w:r>
          </w:p>
        </w:tc>
        <w:tc>
          <w:tcPr>
            <w:tcW w:w="5153" w:type="dxa"/>
            <w:tcBorders>
              <w:top w:val="single" w:sz="4" w:space="0" w:color="000000"/>
              <w:left w:val="single" w:sz="4" w:space="0" w:color="000000"/>
              <w:bottom w:val="single" w:sz="4" w:space="0" w:color="000000"/>
              <w:right w:val="single" w:sz="4" w:space="0" w:color="000000"/>
            </w:tcBorders>
            <w:vAlign w:val="center"/>
          </w:tcPr>
          <w:p w14:paraId="219B3F66" w14:textId="77777777" w:rsidR="00F61C86" w:rsidRDefault="00CC1F4B">
            <w:pPr>
              <w:pStyle w:val="2ff"/>
              <w:ind w:firstLineChars="0" w:firstLine="0"/>
              <w:rPr>
                <w:rFonts w:ascii="宋体" w:eastAsia="宋体" w:hAnsi="宋体" w:cs="仿宋"/>
                <w:szCs w:val="24"/>
              </w:rPr>
            </w:pPr>
            <w:r>
              <w:rPr>
                <w:rFonts w:ascii="宋体" w:eastAsia="宋体" w:hAnsi="宋体" w:cs="仿宋" w:hint="eastAsia"/>
                <w:szCs w:val="24"/>
              </w:rPr>
              <w:t>包含断路器、隔离和接地开关、避雷器、带电显示器等；</w:t>
            </w:r>
          </w:p>
          <w:p w14:paraId="219B3F67" w14:textId="77777777" w:rsidR="00F61C86" w:rsidRDefault="00CC1F4B">
            <w:pPr>
              <w:pStyle w:val="2ff"/>
              <w:ind w:firstLineChars="0" w:firstLine="0"/>
              <w:rPr>
                <w:rFonts w:ascii="宋体" w:eastAsia="宋体" w:hAnsi="宋体" w:cs="仿宋"/>
                <w:szCs w:val="24"/>
              </w:rPr>
            </w:pPr>
            <w:r>
              <w:rPr>
                <w:rFonts w:ascii="宋体" w:eastAsia="宋体" w:hAnsi="宋体" w:cs="仿宋" w:hint="eastAsia"/>
                <w:szCs w:val="24"/>
              </w:rPr>
              <w:t>满足对地工频耐压2.5kV/1min</w:t>
            </w:r>
          </w:p>
          <w:p w14:paraId="219B3F68" w14:textId="77777777" w:rsidR="00F61C86" w:rsidRDefault="00CC1F4B">
            <w:pPr>
              <w:pStyle w:val="2ff"/>
              <w:ind w:firstLineChars="0" w:firstLine="0"/>
              <w:rPr>
                <w:rFonts w:ascii="宋体" w:eastAsia="宋体" w:hAnsi="宋体" w:cs="仿宋"/>
                <w:szCs w:val="24"/>
              </w:rPr>
            </w:pPr>
            <w:r>
              <w:rPr>
                <w:rFonts w:ascii="宋体" w:eastAsia="宋体" w:hAnsi="宋体" w:cs="仿宋" w:hint="eastAsia"/>
                <w:szCs w:val="24"/>
              </w:rPr>
              <w:t>配置启动电阻和旁路开关，运行时将启动电阻旁路；</w:t>
            </w:r>
          </w:p>
          <w:p w14:paraId="219B3F69" w14:textId="77777777" w:rsidR="00F61C86" w:rsidRDefault="00CC1F4B">
            <w:pPr>
              <w:pStyle w:val="2ff"/>
              <w:ind w:firstLineChars="0" w:firstLine="0"/>
              <w:rPr>
                <w:rFonts w:ascii="宋体" w:eastAsia="宋体" w:hAnsi="宋体" w:cs="仿宋"/>
                <w:szCs w:val="24"/>
              </w:rPr>
            </w:pPr>
            <w:r>
              <w:rPr>
                <w:rFonts w:ascii="宋体" w:eastAsia="宋体" w:hAnsi="宋体" w:cs="仿宋" w:hint="eastAsia"/>
                <w:szCs w:val="24"/>
              </w:rPr>
              <w:t>储能变流器</w:t>
            </w:r>
            <w:r>
              <w:rPr>
                <w:rFonts w:ascii="宋体" w:eastAsia="宋体" w:hAnsi="宋体" w:cs="仿宋" w:hint="eastAsia"/>
                <w:kern w:val="0"/>
                <w:szCs w:val="24"/>
              </w:rPr>
              <w:t>端口输出电流从启动至额定值的过程中电流最大值不超过端口容量额定值的110%；</w:t>
            </w:r>
          </w:p>
          <w:p w14:paraId="219B3F6A" w14:textId="77777777" w:rsidR="00F61C86" w:rsidRDefault="00CC1F4B">
            <w:pPr>
              <w:pStyle w:val="2ff"/>
              <w:ind w:firstLineChars="0" w:firstLine="0"/>
              <w:rPr>
                <w:rFonts w:ascii="宋体" w:eastAsia="宋体" w:hAnsi="宋体" w:cs="仿宋"/>
                <w:szCs w:val="24"/>
              </w:rPr>
            </w:pPr>
            <w:r>
              <w:rPr>
                <w:rFonts w:ascii="宋体" w:eastAsia="宋体" w:hAnsi="宋体" w:cs="仿宋" w:hint="eastAsia"/>
                <w:kern w:val="0"/>
                <w:szCs w:val="24"/>
              </w:rPr>
              <w:t>启动电阻能在10min内再次工作</w:t>
            </w:r>
          </w:p>
        </w:tc>
        <w:tc>
          <w:tcPr>
            <w:tcW w:w="1024" w:type="dxa"/>
            <w:tcBorders>
              <w:top w:val="single" w:sz="4" w:space="0" w:color="000000"/>
              <w:left w:val="single" w:sz="4" w:space="0" w:color="000000"/>
              <w:bottom w:val="single" w:sz="4" w:space="0" w:color="000000"/>
              <w:right w:val="single" w:sz="4" w:space="0" w:color="000000"/>
            </w:tcBorders>
            <w:vAlign w:val="center"/>
          </w:tcPr>
          <w:p w14:paraId="219B3F6B" w14:textId="77777777" w:rsidR="00F61C86" w:rsidRDefault="00CC1F4B">
            <w:pPr>
              <w:widowControl/>
              <w:spacing w:line="360" w:lineRule="auto"/>
              <w:jc w:val="center"/>
              <w:textAlignment w:val="center"/>
              <w:rPr>
                <w:rFonts w:ascii="宋体" w:hAnsi="宋体" w:cs="仿宋"/>
                <w:kern w:val="0"/>
                <w:sz w:val="24"/>
              </w:rPr>
            </w:pPr>
            <w:r>
              <w:rPr>
                <w:rFonts w:ascii="宋体" w:hAnsi="宋体" w:cs="仿宋" w:hint="eastAsia"/>
                <w:color w:val="000000"/>
                <w:kern w:val="0"/>
                <w:sz w:val="24"/>
                <w:lang w:bidi="ar"/>
              </w:rPr>
              <w:t>8</w:t>
            </w:r>
          </w:p>
        </w:tc>
      </w:tr>
      <w:tr w:rsidR="00F61C86" w14:paraId="219B3F75" w14:textId="77777777">
        <w:trPr>
          <w:trHeight w:val="285"/>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219B3F6D" w14:textId="77777777" w:rsidR="00F61C86" w:rsidRDefault="00CC1F4B">
            <w:pPr>
              <w:spacing w:line="360" w:lineRule="auto"/>
              <w:jc w:val="center"/>
              <w:rPr>
                <w:rFonts w:ascii="宋体" w:hAnsi="宋体" w:cs="仿宋"/>
                <w:sz w:val="24"/>
              </w:rPr>
            </w:pPr>
            <w:r>
              <w:rPr>
                <w:rFonts w:ascii="宋体" w:hAnsi="宋体" w:cs="仿宋" w:hint="eastAsia"/>
                <w:sz w:val="24"/>
              </w:rPr>
              <w:t>4</w:t>
            </w:r>
          </w:p>
        </w:tc>
        <w:tc>
          <w:tcPr>
            <w:tcW w:w="1477" w:type="dxa"/>
            <w:tcBorders>
              <w:top w:val="single" w:sz="4" w:space="0" w:color="000000"/>
              <w:left w:val="single" w:sz="4" w:space="0" w:color="000000"/>
              <w:bottom w:val="single" w:sz="4" w:space="0" w:color="000000"/>
              <w:right w:val="single" w:sz="4" w:space="0" w:color="000000"/>
            </w:tcBorders>
            <w:vAlign w:val="center"/>
          </w:tcPr>
          <w:p w14:paraId="219B3F6E" w14:textId="371D6485" w:rsidR="00F61C86" w:rsidRDefault="004905FE">
            <w:pPr>
              <w:spacing w:line="360" w:lineRule="auto"/>
              <w:jc w:val="center"/>
              <w:rPr>
                <w:rFonts w:ascii="宋体" w:hAnsi="宋体" w:cs="仿宋"/>
                <w:sz w:val="24"/>
              </w:rPr>
            </w:pPr>
            <w:r>
              <w:rPr>
                <w:rFonts w:ascii="宋体" w:hAnsi="宋体" w:hint="eastAsia"/>
                <w:sz w:val="24"/>
              </w:rPr>
              <w:t>40kVA联接电抗器</w:t>
            </w:r>
          </w:p>
        </w:tc>
        <w:tc>
          <w:tcPr>
            <w:tcW w:w="5153" w:type="dxa"/>
            <w:tcBorders>
              <w:top w:val="single" w:sz="4" w:space="0" w:color="000000"/>
              <w:left w:val="single" w:sz="4" w:space="0" w:color="000000"/>
              <w:bottom w:val="single" w:sz="4" w:space="0" w:color="000000"/>
              <w:right w:val="single" w:sz="4" w:space="0" w:color="000000"/>
            </w:tcBorders>
            <w:vAlign w:val="center"/>
          </w:tcPr>
          <w:p w14:paraId="219B3F6F" w14:textId="77777777" w:rsidR="00F61C86" w:rsidRDefault="00CC1F4B">
            <w:pPr>
              <w:pStyle w:val="2ff"/>
              <w:ind w:firstLineChars="0" w:firstLine="0"/>
              <w:rPr>
                <w:rFonts w:ascii="宋体" w:eastAsia="宋体" w:hAnsi="宋体" w:cs="仿宋"/>
                <w:szCs w:val="24"/>
              </w:rPr>
            </w:pPr>
            <w:r>
              <w:rPr>
                <w:rFonts w:ascii="宋体" w:eastAsia="宋体" w:hAnsi="宋体" w:cs="仿宋" w:hint="eastAsia"/>
                <w:szCs w:val="24"/>
              </w:rPr>
              <w:t>类型：三相干式变压器；</w:t>
            </w:r>
          </w:p>
          <w:p w14:paraId="219B3F70" w14:textId="77777777" w:rsidR="00F61C86" w:rsidRDefault="00CC1F4B">
            <w:pPr>
              <w:pStyle w:val="2ff"/>
              <w:ind w:firstLineChars="0" w:firstLine="0"/>
              <w:rPr>
                <w:rFonts w:ascii="宋体" w:eastAsia="宋体" w:hAnsi="宋体" w:cs="仿宋"/>
                <w:szCs w:val="24"/>
              </w:rPr>
            </w:pPr>
            <w:r>
              <w:rPr>
                <w:rFonts w:ascii="宋体" w:eastAsia="宋体" w:hAnsi="宋体" w:cs="仿宋" w:hint="eastAsia"/>
                <w:szCs w:val="24"/>
              </w:rPr>
              <w:t>容量：40kVA；</w:t>
            </w:r>
          </w:p>
          <w:p w14:paraId="219B3F71" w14:textId="77777777" w:rsidR="00F61C86" w:rsidRDefault="00CC1F4B">
            <w:pPr>
              <w:pStyle w:val="2ff"/>
              <w:ind w:firstLineChars="0" w:firstLine="0"/>
              <w:rPr>
                <w:rFonts w:ascii="宋体" w:eastAsia="宋体" w:hAnsi="宋体" w:cs="仿宋"/>
                <w:szCs w:val="24"/>
              </w:rPr>
            </w:pPr>
            <w:r>
              <w:rPr>
                <w:rFonts w:ascii="宋体" w:eastAsia="宋体" w:hAnsi="宋体" w:cs="仿宋" w:hint="eastAsia"/>
                <w:szCs w:val="24"/>
              </w:rPr>
              <w:t>工作频率：50Hz；</w:t>
            </w:r>
          </w:p>
          <w:p w14:paraId="219B3F72" w14:textId="77777777" w:rsidR="00F61C86" w:rsidRDefault="00CC1F4B">
            <w:pPr>
              <w:pStyle w:val="2ff"/>
              <w:ind w:firstLineChars="0" w:firstLine="0"/>
              <w:rPr>
                <w:rFonts w:ascii="宋体" w:eastAsia="宋体" w:hAnsi="宋体" w:cs="仿宋"/>
                <w:szCs w:val="24"/>
              </w:rPr>
            </w:pPr>
            <w:r>
              <w:rPr>
                <w:rFonts w:ascii="宋体" w:eastAsia="宋体" w:hAnsi="宋体" w:cs="仿宋" w:hint="eastAsia"/>
                <w:szCs w:val="24"/>
              </w:rPr>
              <w:t>联结组别：Dyn11；</w:t>
            </w:r>
          </w:p>
          <w:p w14:paraId="219B3F73" w14:textId="77777777" w:rsidR="00F61C86" w:rsidRDefault="00CC1F4B">
            <w:pPr>
              <w:pStyle w:val="2ff"/>
              <w:ind w:firstLineChars="0" w:firstLine="0"/>
              <w:rPr>
                <w:rFonts w:ascii="宋体" w:eastAsia="宋体" w:hAnsi="宋体" w:cs="仿宋"/>
                <w:szCs w:val="24"/>
              </w:rPr>
            </w:pPr>
            <w:r>
              <w:rPr>
                <w:rFonts w:ascii="宋体" w:eastAsia="宋体" w:hAnsi="宋体" w:cs="仿宋" w:hint="eastAsia"/>
                <w:szCs w:val="24"/>
              </w:rPr>
              <w:t>绝缘水平：对地工频耐压2.5kV/1min;</w:t>
            </w:r>
          </w:p>
        </w:tc>
        <w:tc>
          <w:tcPr>
            <w:tcW w:w="1024" w:type="dxa"/>
            <w:tcBorders>
              <w:top w:val="single" w:sz="4" w:space="0" w:color="000000"/>
              <w:left w:val="single" w:sz="4" w:space="0" w:color="000000"/>
              <w:bottom w:val="single" w:sz="4" w:space="0" w:color="000000"/>
              <w:right w:val="single" w:sz="4" w:space="0" w:color="000000"/>
            </w:tcBorders>
            <w:vAlign w:val="center"/>
          </w:tcPr>
          <w:p w14:paraId="219B3F74" w14:textId="77777777" w:rsidR="00F61C86" w:rsidRDefault="00CC1F4B">
            <w:pPr>
              <w:widowControl/>
              <w:spacing w:line="360" w:lineRule="auto"/>
              <w:jc w:val="center"/>
              <w:textAlignment w:val="center"/>
              <w:rPr>
                <w:rFonts w:ascii="宋体" w:hAnsi="宋体" w:cs="仿宋"/>
                <w:sz w:val="24"/>
              </w:rPr>
            </w:pPr>
            <w:r>
              <w:rPr>
                <w:rFonts w:ascii="宋体" w:hAnsi="宋体" w:cs="仿宋" w:hint="eastAsia"/>
                <w:color w:val="000000"/>
                <w:kern w:val="0"/>
                <w:sz w:val="24"/>
                <w:lang w:bidi="ar"/>
              </w:rPr>
              <w:t>18</w:t>
            </w:r>
          </w:p>
        </w:tc>
      </w:tr>
      <w:tr w:rsidR="00F61C86" w14:paraId="219B3F7B" w14:textId="77777777">
        <w:trPr>
          <w:trHeight w:val="285"/>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219B3F76" w14:textId="77777777" w:rsidR="00F61C86" w:rsidRDefault="00CC1F4B">
            <w:pPr>
              <w:spacing w:line="360" w:lineRule="auto"/>
              <w:jc w:val="center"/>
              <w:rPr>
                <w:rFonts w:ascii="宋体" w:hAnsi="宋体" w:cs="仿宋"/>
                <w:sz w:val="24"/>
              </w:rPr>
            </w:pPr>
            <w:r>
              <w:rPr>
                <w:rFonts w:ascii="宋体" w:hAnsi="宋体" w:cs="仿宋" w:hint="eastAsia"/>
                <w:sz w:val="24"/>
              </w:rPr>
              <w:t>5</w:t>
            </w:r>
          </w:p>
        </w:tc>
        <w:tc>
          <w:tcPr>
            <w:tcW w:w="1477" w:type="dxa"/>
            <w:tcBorders>
              <w:top w:val="single" w:sz="4" w:space="0" w:color="000000"/>
              <w:left w:val="single" w:sz="4" w:space="0" w:color="000000"/>
              <w:bottom w:val="single" w:sz="4" w:space="0" w:color="000000"/>
              <w:right w:val="single" w:sz="4" w:space="0" w:color="000000"/>
            </w:tcBorders>
            <w:vAlign w:val="center"/>
          </w:tcPr>
          <w:p w14:paraId="219B3F77" w14:textId="0FA60FE2" w:rsidR="00F61C86" w:rsidRDefault="00AF1DA3">
            <w:pPr>
              <w:spacing w:line="360" w:lineRule="auto"/>
              <w:jc w:val="center"/>
              <w:rPr>
                <w:rFonts w:ascii="宋体" w:hAnsi="宋体" w:cs="仿宋"/>
                <w:sz w:val="24"/>
              </w:rPr>
            </w:pPr>
            <w:r>
              <w:rPr>
                <w:rFonts w:ascii="宋体" w:hAnsi="宋体" w:cs="仿宋" w:hint="eastAsia"/>
                <w:sz w:val="24"/>
              </w:rPr>
              <w:t>CT（电流互感器）/PT（电压互感器）</w:t>
            </w:r>
          </w:p>
        </w:tc>
        <w:tc>
          <w:tcPr>
            <w:tcW w:w="5153" w:type="dxa"/>
            <w:tcBorders>
              <w:top w:val="single" w:sz="4" w:space="0" w:color="000000"/>
              <w:left w:val="single" w:sz="4" w:space="0" w:color="000000"/>
              <w:bottom w:val="single" w:sz="4" w:space="0" w:color="000000"/>
              <w:right w:val="single" w:sz="4" w:space="0" w:color="000000"/>
            </w:tcBorders>
            <w:vAlign w:val="center"/>
          </w:tcPr>
          <w:p w14:paraId="219B3F78" w14:textId="77777777" w:rsidR="00F61C86" w:rsidRDefault="00CC1F4B">
            <w:pPr>
              <w:pStyle w:val="2ff"/>
              <w:ind w:firstLineChars="0" w:firstLine="0"/>
              <w:rPr>
                <w:rFonts w:ascii="宋体" w:eastAsia="宋体" w:hAnsi="宋体" w:cs="仿宋"/>
                <w:szCs w:val="24"/>
              </w:rPr>
            </w:pPr>
            <w:r>
              <w:rPr>
                <w:rFonts w:ascii="宋体" w:eastAsia="宋体" w:hAnsi="宋体" w:cs="仿宋" w:hint="eastAsia"/>
                <w:szCs w:val="24"/>
              </w:rPr>
              <w:t>可实现对整机端口全电压和全电流范围的测量;</w:t>
            </w:r>
          </w:p>
          <w:p w14:paraId="219B3F79" w14:textId="77777777" w:rsidR="00F61C86" w:rsidRDefault="00CC1F4B">
            <w:pPr>
              <w:pStyle w:val="2ff"/>
              <w:ind w:firstLineChars="0" w:firstLine="0"/>
              <w:rPr>
                <w:rFonts w:ascii="宋体" w:eastAsia="宋体" w:hAnsi="宋体" w:cs="仿宋"/>
                <w:szCs w:val="24"/>
              </w:rPr>
            </w:pPr>
            <w:r>
              <w:rPr>
                <w:rFonts w:ascii="宋体" w:eastAsia="宋体" w:hAnsi="宋体" w:cs="仿宋" w:hint="eastAsia"/>
                <w:szCs w:val="24"/>
              </w:rPr>
              <w:t>PT参数:变比10:0.1，0.5级，容量10VA;CT参数: 三相一体,变比50:1，0.5级，2.5VA</w:t>
            </w:r>
          </w:p>
        </w:tc>
        <w:tc>
          <w:tcPr>
            <w:tcW w:w="1024" w:type="dxa"/>
            <w:tcBorders>
              <w:top w:val="single" w:sz="4" w:space="0" w:color="000000"/>
              <w:left w:val="single" w:sz="4" w:space="0" w:color="000000"/>
              <w:bottom w:val="single" w:sz="4" w:space="0" w:color="000000"/>
              <w:right w:val="single" w:sz="4" w:space="0" w:color="000000"/>
            </w:tcBorders>
            <w:vAlign w:val="center"/>
          </w:tcPr>
          <w:p w14:paraId="219B3F7A" w14:textId="77777777" w:rsidR="00F61C86" w:rsidRDefault="00CC1F4B">
            <w:pPr>
              <w:widowControl/>
              <w:spacing w:line="360" w:lineRule="auto"/>
              <w:jc w:val="center"/>
              <w:textAlignment w:val="center"/>
              <w:rPr>
                <w:rFonts w:ascii="宋体" w:hAnsi="宋体" w:cs="仿宋"/>
                <w:sz w:val="24"/>
              </w:rPr>
            </w:pPr>
            <w:r>
              <w:rPr>
                <w:rFonts w:ascii="宋体" w:hAnsi="宋体" w:cs="仿宋" w:hint="eastAsia"/>
                <w:color w:val="000000"/>
                <w:kern w:val="0"/>
                <w:sz w:val="24"/>
                <w:lang w:bidi="ar"/>
              </w:rPr>
              <w:t>18</w:t>
            </w:r>
          </w:p>
        </w:tc>
      </w:tr>
      <w:tr w:rsidR="00F61C86" w14:paraId="219B3F80" w14:textId="77777777">
        <w:trPr>
          <w:trHeight w:val="285"/>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219B3F7C" w14:textId="77777777" w:rsidR="00F61C86" w:rsidRDefault="00CC1F4B">
            <w:pPr>
              <w:spacing w:line="360" w:lineRule="auto"/>
              <w:jc w:val="center"/>
              <w:rPr>
                <w:rFonts w:ascii="宋体" w:hAnsi="宋体" w:cs="仿宋"/>
                <w:sz w:val="24"/>
              </w:rPr>
            </w:pPr>
            <w:r>
              <w:rPr>
                <w:rFonts w:ascii="宋体" w:hAnsi="宋体" w:cs="仿宋" w:hint="eastAsia"/>
                <w:sz w:val="24"/>
              </w:rPr>
              <w:t>6</w:t>
            </w:r>
          </w:p>
        </w:tc>
        <w:tc>
          <w:tcPr>
            <w:tcW w:w="1477" w:type="dxa"/>
            <w:tcBorders>
              <w:top w:val="single" w:sz="4" w:space="0" w:color="000000"/>
              <w:left w:val="single" w:sz="4" w:space="0" w:color="000000"/>
              <w:bottom w:val="single" w:sz="4" w:space="0" w:color="000000"/>
              <w:right w:val="single" w:sz="4" w:space="0" w:color="000000"/>
            </w:tcBorders>
            <w:vAlign w:val="center"/>
          </w:tcPr>
          <w:p w14:paraId="219B3F7D" w14:textId="77777777" w:rsidR="00F61C86" w:rsidRDefault="00CC1F4B">
            <w:pPr>
              <w:spacing w:line="360" w:lineRule="auto"/>
              <w:jc w:val="center"/>
              <w:rPr>
                <w:rFonts w:ascii="宋体" w:hAnsi="宋体" w:cs="仿宋"/>
                <w:sz w:val="24"/>
              </w:rPr>
            </w:pPr>
            <w:r>
              <w:rPr>
                <w:rFonts w:ascii="宋体" w:hAnsi="宋体" w:cs="仿宋" w:hint="eastAsia"/>
                <w:sz w:val="24"/>
              </w:rPr>
              <w:t>控制机箱</w:t>
            </w:r>
          </w:p>
        </w:tc>
        <w:tc>
          <w:tcPr>
            <w:tcW w:w="5153" w:type="dxa"/>
            <w:tcBorders>
              <w:top w:val="single" w:sz="4" w:space="0" w:color="000000"/>
              <w:left w:val="single" w:sz="4" w:space="0" w:color="000000"/>
              <w:bottom w:val="single" w:sz="4" w:space="0" w:color="000000"/>
              <w:right w:val="single" w:sz="4" w:space="0" w:color="000000"/>
            </w:tcBorders>
            <w:vAlign w:val="center"/>
          </w:tcPr>
          <w:p w14:paraId="219B3F7E" w14:textId="77777777" w:rsidR="00F61C86" w:rsidRDefault="00CC1F4B">
            <w:pPr>
              <w:spacing w:line="360" w:lineRule="auto"/>
              <w:rPr>
                <w:rFonts w:ascii="宋体" w:hAnsi="宋体" w:cs="仿宋"/>
                <w:sz w:val="24"/>
              </w:rPr>
            </w:pPr>
            <w:r>
              <w:rPr>
                <w:rFonts w:ascii="宋体" w:hAnsi="宋体" w:cs="仿宋" w:hint="eastAsia"/>
                <w:sz w:val="24"/>
              </w:rPr>
              <w:t>控制器机箱采用</w:t>
            </w:r>
            <w:proofErr w:type="gramStart"/>
            <w:r>
              <w:rPr>
                <w:rFonts w:ascii="宋体" w:hAnsi="宋体" w:cs="仿宋" w:hint="eastAsia"/>
                <w:sz w:val="24"/>
              </w:rPr>
              <w:t>竖</w:t>
            </w:r>
            <w:proofErr w:type="gramEnd"/>
            <w:r>
              <w:rPr>
                <w:rFonts w:ascii="宋体" w:hAnsi="宋体" w:cs="仿宋" w:hint="eastAsia"/>
                <w:sz w:val="24"/>
              </w:rPr>
              <w:t>插式IEC标准6U机箱，为模块化结构，具有良好的散热性。</w:t>
            </w:r>
          </w:p>
        </w:tc>
        <w:tc>
          <w:tcPr>
            <w:tcW w:w="1024" w:type="dxa"/>
            <w:tcBorders>
              <w:top w:val="single" w:sz="4" w:space="0" w:color="000000"/>
              <w:left w:val="single" w:sz="4" w:space="0" w:color="000000"/>
              <w:bottom w:val="single" w:sz="4" w:space="0" w:color="000000"/>
              <w:right w:val="single" w:sz="4" w:space="0" w:color="000000"/>
            </w:tcBorders>
            <w:vAlign w:val="center"/>
          </w:tcPr>
          <w:p w14:paraId="219B3F7F" w14:textId="77777777" w:rsidR="00F61C86" w:rsidRDefault="00CC1F4B">
            <w:pPr>
              <w:widowControl/>
              <w:spacing w:line="360" w:lineRule="auto"/>
              <w:jc w:val="center"/>
              <w:textAlignment w:val="center"/>
              <w:rPr>
                <w:rFonts w:ascii="宋体" w:hAnsi="宋体" w:cs="仿宋"/>
                <w:sz w:val="24"/>
              </w:rPr>
            </w:pPr>
            <w:r>
              <w:rPr>
                <w:rFonts w:ascii="宋体" w:hAnsi="宋体" w:cs="仿宋" w:hint="eastAsia"/>
                <w:color w:val="000000"/>
                <w:kern w:val="0"/>
                <w:sz w:val="24"/>
                <w:lang w:bidi="ar"/>
              </w:rPr>
              <w:t>20</w:t>
            </w:r>
          </w:p>
        </w:tc>
      </w:tr>
      <w:tr w:rsidR="00F61C86" w14:paraId="219B3F88" w14:textId="77777777">
        <w:trPr>
          <w:trHeight w:val="285"/>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219B3F81" w14:textId="77777777" w:rsidR="00F61C86" w:rsidRDefault="00CC1F4B">
            <w:pPr>
              <w:spacing w:line="360" w:lineRule="auto"/>
              <w:jc w:val="center"/>
              <w:rPr>
                <w:rFonts w:ascii="宋体" w:hAnsi="宋体" w:cs="仿宋"/>
                <w:sz w:val="24"/>
              </w:rPr>
            </w:pPr>
            <w:r>
              <w:rPr>
                <w:rFonts w:ascii="宋体" w:hAnsi="宋体" w:cs="仿宋" w:hint="eastAsia"/>
                <w:sz w:val="24"/>
              </w:rPr>
              <w:t>7</w:t>
            </w:r>
          </w:p>
        </w:tc>
        <w:tc>
          <w:tcPr>
            <w:tcW w:w="1477" w:type="dxa"/>
            <w:tcBorders>
              <w:top w:val="single" w:sz="4" w:space="0" w:color="000000"/>
              <w:left w:val="single" w:sz="4" w:space="0" w:color="000000"/>
              <w:bottom w:val="single" w:sz="4" w:space="0" w:color="000000"/>
              <w:right w:val="single" w:sz="4" w:space="0" w:color="000000"/>
            </w:tcBorders>
            <w:vAlign w:val="center"/>
          </w:tcPr>
          <w:p w14:paraId="219B3F82" w14:textId="77777777" w:rsidR="00F61C86" w:rsidRDefault="00CC1F4B">
            <w:pPr>
              <w:spacing w:line="360" w:lineRule="auto"/>
              <w:jc w:val="center"/>
              <w:rPr>
                <w:rFonts w:ascii="宋体" w:hAnsi="宋体" w:cs="仿宋"/>
                <w:sz w:val="24"/>
              </w:rPr>
            </w:pPr>
            <w:r>
              <w:rPr>
                <w:rFonts w:ascii="宋体" w:hAnsi="宋体" w:cs="仿宋" w:hint="eastAsia"/>
                <w:sz w:val="24"/>
              </w:rPr>
              <w:t>通讯板卡</w:t>
            </w:r>
          </w:p>
        </w:tc>
        <w:tc>
          <w:tcPr>
            <w:tcW w:w="5153" w:type="dxa"/>
            <w:tcBorders>
              <w:top w:val="single" w:sz="4" w:space="0" w:color="000000"/>
              <w:left w:val="single" w:sz="4" w:space="0" w:color="000000"/>
              <w:bottom w:val="single" w:sz="4" w:space="0" w:color="000000"/>
              <w:right w:val="single" w:sz="4" w:space="0" w:color="000000"/>
            </w:tcBorders>
            <w:vAlign w:val="center"/>
          </w:tcPr>
          <w:p w14:paraId="219B3F83" w14:textId="77777777" w:rsidR="00F61C86" w:rsidRDefault="00CC1F4B">
            <w:pPr>
              <w:pStyle w:val="2ff"/>
              <w:ind w:firstLineChars="0" w:firstLine="0"/>
              <w:rPr>
                <w:rFonts w:ascii="宋体" w:eastAsia="宋体" w:hAnsi="宋体" w:cs="仿宋"/>
                <w:szCs w:val="24"/>
              </w:rPr>
            </w:pPr>
            <w:r>
              <w:rPr>
                <w:rFonts w:ascii="宋体" w:eastAsia="宋体" w:hAnsi="宋体" w:cs="仿宋" w:hint="eastAsia"/>
                <w:szCs w:val="24"/>
              </w:rPr>
              <w:t>配置主流的高性能微处理器，资源预留50%；</w:t>
            </w:r>
          </w:p>
          <w:p w14:paraId="219B3F84" w14:textId="77777777" w:rsidR="00F61C86" w:rsidRDefault="00CC1F4B">
            <w:pPr>
              <w:pStyle w:val="2ff"/>
              <w:ind w:firstLineChars="0" w:firstLine="0"/>
              <w:rPr>
                <w:rFonts w:ascii="宋体" w:eastAsia="宋体" w:hAnsi="宋体" w:cs="仿宋"/>
                <w:szCs w:val="24"/>
              </w:rPr>
            </w:pPr>
            <w:r>
              <w:rPr>
                <w:rFonts w:ascii="宋体" w:eastAsia="宋体" w:hAnsi="宋体" w:cs="仿宋" w:hint="eastAsia"/>
                <w:szCs w:val="24"/>
              </w:rPr>
              <w:t>具有控制模块自检功能；</w:t>
            </w:r>
          </w:p>
          <w:p w14:paraId="219B3F85" w14:textId="77777777" w:rsidR="00F61C86" w:rsidRDefault="00CC1F4B">
            <w:pPr>
              <w:pStyle w:val="2ff"/>
              <w:ind w:firstLineChars="0" w:firstLine="0"/>
              <w:rPr>
                <w:rFonts w:ascii="宋体" w:eastAsia="宋体" w:hAnsi="宋体" w:cs="仿宋"/>
                <w:szCs w:val="24"/>
              </w:rPr>
            </w:pPr>
            <w:r>
              <w:rPr>
                <w:rFonts w:ascii="宋体" w:eastAsia="宋体" w:hAnsi="宋体" w:cs="仿宋" w:hint="eastAsia"/>
                <w:szCs w:val="24"/>
              </w:rPr>
              <w:lastRenderedPageBreak/>
              <w:t>支持光纤通信和控制冗余，具有良好的可拓展性，可升级性，可维护性；</w:t>
            </w:r>
          </w:p>
          <w:p w14:paraId="219B3F86" w14:textId="77777777" w:rsidR="00F61C86" w:rsidRDefault="00CC1F4B">
            <w:pPr>
              <w:pStyle w:val="2ff"/>
              <w:ind w:firstLineChars="0" w:firstLine="0"/>
              <w:rPr>
                <w:rFonts w:ascii="宋体" w:eastAsia="宋体" w:hAnsi="宋体" w:cs="仿宋"/>
                <w:szCs w:val="24"/>
              </w:rPr>
            </w:pPr>
            <w:r>
              <w:rPr>
                <w:rFonts w:ascii="宋体" w:eastAsia="宋体" w:hAnsi="宋体" w:cs="仿宋" w:hint="eastAsia"/>
                <w:szCs w:val="24"/>
              </w:rPr>
              <w:t>支持IEC60044-8通信规约</w:t>
            </w:r>
          </w:p>
        </w:tc>
        <w:tc>
          <w:tcPr>
            <w:tcW w:w="1024" w:type="dxa"/>
            <w:tcBorders>
              <w:top w:val="single" w:sz="4" w:space="0" w:color="000000"/>
              <w:left w:val="single" w:sz="4" w:space="0" w:color="000000"/>
              <w:bottom w:val="single" w:sz="4" w:space="0" w:color="000000"/>
              <w:right w:val="single" w:sz="4" w:space="0" w:color="000000"/>
            </w:tcBorders>
            <w:vAlign w:val="center"/>
          </w:tcPr>
          <w:p w14:paraId="219B3F87" w14:textId="77777777" w:rsidR="00F61C86" w:rsidRDefault="00CC1F4B">
            <w:pPr>
              <w:widowControl/>
              <w:spacing w:line="360" w:lineRule="auto"/>
              <w:jc w:val="center"/>
              <w:textAlignment w:val="center"/>
              <w:rPr>
                <w:rFonts w:ascii="宋体" w:hAnsi="宋体" w:cs="仿宋"/>
                <w:sz w:val="24"/>
              </w:rPr>
            </w:pPr>
            <w:r>
              <w:rPr>
                <w:rFonts w:ascii="宋体" w:hAnsi="宋体" w:cs="仿宋" w:hint="eastAsia"/>
                <w:color w:val="000000"/>
                <w:kern w:val="0"/>
                <w:sz w:val="24"/>
                <w:lang w:bidi="ar"/>
              </w:rPr>
              <w:lastRenderedPageBreak/>
              <w:t>16</w:t>
            </w:r>
          </w:p>
        </w:tc>
      </w:tr>
      <w:tr w:rsidR="00F61C86" w14:paraId="219B3F90" w14:textId="77777777">
        <w:trPr>
          <w:trHeight w:val="285"/>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219B3F89" w14:textId="77777777" w:rsidR="00F61C86" w:rsidRDefault="00CC1F4B">
            <w:pPr>
              <w:spacing w:line="360" w:lineRule="auto"/>
              <w:jc w:val="center"/>
              <w:rPr>
                <w:rFonts w:ascii="宋体" w:hAnsi="宋体" w:cs="仿宋"/>
                <w:sz w:val="24"/>
              </w:rPr>
            </w:pPr>
            <w:r>
              <w:rPr>
                <w:rFonts w:ascii="宋体" w:hAnsi="宋体" w:cs="仿宋" w:hint="eastAsia"/>
                <w:sz w:val="24"/>
              </w:rPr>
              <w:t>8</w:t>
            </w:r>
          </w:p>
        </w:tc>
        <w:tc>
          <w:tcPr>
            <w:tcW w:w="1477" w:type="dxa"/>
            <w:tcBorders>
              <w:top w:val="single" w:sz="4" w:space="0" w:color="000000"/>
              <w:left w:val="single" w:sz="4" w:space="0" w:color="000000"/>
              <w:bottom w:val="single" w:sz="4" w:space="0" w:color="000000"/>
              <w:right w:val="single" w:sz="4" w:space="0" w:color="000000"/>
            </w:tcBorders>
            <w:vAlign w:val="center"/>
          </w:tcPr>
          <w:p w14:paraId="219B3F8A" w14:textId="77777777" w:rsidR="00F61C86" w:rsidRDefault="00CC1F4B">
            <w:pPr>
              <w:spacing w:line="360" w:lineRule="auto"/>
              <w:jc w:val="center"/>
              <w:rPr>
                <w:rFonts w:ascii="宋体" w:hAnsi="宋体" w:cs="仿宋"/>
                <w:sz w:val="24"/>
              </w:rPr>
            </w:pPr>
            <w:r>
              <w:rPr>
                <w:rFonts w:ascii="宋体" w:hAnsi="宋体" w:cs="仿宋" w:hint="eastAsia"/>
                <w:sz w:val="24"/>
              </w:rPr>
              <w:t>控制板卡</w:t>
            </w:r>
          </w:p>
        </w:tc>
        <w:tc>
          <w:tcPr>
            <w:tcW w:w="5153" w:type="dxa"/>
            <w:tcBorders>
              <w:top w:val="single" w:sz="4" w:space="0" w:color="000000"/>
              <w:left w:val="single" w:sz="4" w:space="0" w:color="000000"/>
              <w:bottom w:val="single" w:sz="4" w:space="0" w:color="000000"/>
              <w:right w:val="single" w:sz="4" w:space="0" w:color="000000"/>
            </w:tcBorders>
            <w:vAlign w:val="center"/>
          </w:tcPr>
          <w:p w14:paraId="219B3F8B" w14:textId="77777777" w:rsidR="00F61C86" w:rsidRDefault="00CC1F4B">
            <w:pPr>
              <w:pStyle w:val="2ff"/>
              <w:ind w:firstLineChars="0" w:firstLine="0"/>
              <w:rPr>
                <w:rFonts w:ascii="宋体" w:eastAsia="宋体" w:hAnsi="宋体" w:cs="仿宋"/>
                <w:szCs w:val="24"/>
              </w:rPr>
            </w:pPr>
            <w:r>
              <w:rPr>
                <w:rFonts w:ascii="宋体" w:eastAsia="宋体" w:hAnsi="宋体" w:cs="仿宋" w:hint="eastAsia"/>
                <w:szCs w:val="24"/>
              </w:rPr>
              <w:t>配置主流的高性能微处理器，资源预留50%；</w:t>
            </w:r>
          </w:p>
          <w:p w14:paraId="219B3F8C" w14:textId="77777777" w:rsidR="00F61C86" w:rsidRDefault="00CC1F4B">
            <w:pPr>
              <w:pStyle w:val="2ff"/>
              <w:ind w:firstLineChars="0" w:firstLine="0"/>
              <w:rPr>
                <w:rFonts w:ascii="宋体" w:eastAsia="宋体" w:hAnsi="宋体" w:cs="仿宋"/>
                <w:szCs w:val="24"/>
              </w:rPr>
            </w:pPr>
            <w:r>
              <w:rPr>
                <w:rFonts w:ascii="宋体" w:eastAsia="宋体" w:hAnsi="宋体" w:cs="仿宋" w:hint="eastAsia"/>
                <w:szCs w:val="24"/>
              </w:rPr>
              <w:t>具有良好的可拓展性，可升级性，可维护性</w:t>
            </w:r>
          </w:p>
          <w:p w14:paraId="219B3F8D" w14:textId="77777777" w:rsidR="00F61C86" w:rsidRDefault="00CC1F4B">
            <w:pPr>
              <w:pStyle w:val="2ff"/>
              <w:ind w:firstLineChars="0" w:firstLine="0"/>
              <w:rPr>
                <w:rFonts w:ascii="宋体" w:eastAsia="宋体" w:hAnsi="宋体" w:cs="仿宋"/>
                <w:szCs w:val="24"/>
              </w:rPr>
            </w:pPr>
            <w:r>
              <w:rPr>
                <w:rFonts w:ascii="宋体" w:eastAsia="宋体" w:hAnsi="宋体" w:cs="仿宋" w:hint="eastAsia"/>
                <w:szCs w:val="24"/>
              </w:rPr>
              <w:t>具有控制模块自检功能；</w:t>
            </w:r>
          </w:p>
          <w:p w14:paraId="219B3F8E" w14:textId="77777777" w:rsidR="00F61C86" w:rsidRDefault="00CC1F4B">
            <w:pPr>
              <w:pStyle w:val="2ff"/>
              <w:ind w:firstLineChars="0" w:firstLine="0"/>
              <w:rPr>
                <w:rFonts w:ascii="宋体" w:eastAsia="宋体" w:hAnsi="宋体" w:cs="仿宋"/>
                <w:szCs w:val="24"/>
              </w:rPr>
            </w:pPr>
            <w:r>
              <w:rPr>
                <w:rFonts w:ascii="宋体" w:eastAsia="宋体" w:hAnsi="宋体" w:cs="仿宋" w:hint="eastAsia"/>
                <w:szCs w:val="24"/>
              </w:rPr>
              <w:t>支持光纤通信和控制冗余。</w:t>
            </w:r>
          </w:p>
        </w:tc>
        <w:tc>
          <w:tcPr>
            <w:tcW w:w="1024" w:type="dxa"/>
            <w:tcBorders>
              <w:top w:val="single" w:sz="4" w:space="0" w:color="000000"/>
              <w:left w:val="single" w:sz="4" w:space="0" w:color="000000"/>
              <w:bottom w:val="single" w:sz="4" w:space="0" w:color="000000"/>
              <w:right w:val="single" w:sz="4" w:space="0" w:color="000000"/>
            </w:tcBorders>
            <w:vAlign w:val="center"/>
          </w:tcPr>
          <w:p w14:paraId="219B3F8F" w14:textId="77777777" w:rsidR="00F61C86" w:rsidRDefault="00CC1F4B">
            <w:pPr>
              <w:widowControl/>
              <w:spacing w:line="360" w:lineRule="auto"/>
              <w:jc w:val="center"/>
              <w:textAlignment w:val="center"/>
              <w:rPr>
                <w:rFonts w:ascii="宋体" w:hAnsi="宋体" w:cs="仿宋"/>
                <w:sz w:val="24"/>
              </w:rPr>
            </w:pPr>
            <w:r>
              <w:rPr>
                <w:rFonts w:ascii="宋体" w:hAnsi="宋体" w:cs="仿宋" w:hint="eastAsia"/>
                <w:color w:val="000000"/>
                <w:kern w:val="0"/>
                <w:sz w:val="24"/>
                <w:lang w:bidi="ar"/>
              </w:rPr>
              <w:t>12</w:t>
            </w:r>
          </w:p>
        </w:tc>
      </w:tr>
      <w:tr w:rsidR="00F61C86" w14:paraId="219B3F9A" w14:textId="77777777">
        <w:trPr>
          <w:trHeight w:val="285"/>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219B3F91" w14:textId="77777777" w:rsidR="00F61C86" w:rsidRDefault="00CC1F4B">
            <w:pPr>
              <w:spacing w:line="360" w:lineRule="auto"/>
              <w:jc w:val="center"/>
              <w:rPr>
                <w:rFonts w:ascii="宋体" w:hAnsi="宋体" w:cs="仿宋"/>
                <w:sz w:val="24"/>
              </w:rPr>
            </w:pPr>
            <w:r>
              <w:rPr>
                <w:rFonts w:ascii="宋体" w:hAnsi="宋体" w:cs="仿宋" w:hint="eastAsia"/>
                <w:sz w:val="24"/>
              </w:rPr>
              <w:t>9</w:t>
            </w:r>
          </w:p>
        </w:tc>
        <w:tc>
          <w:tcPr>
            <w:tcW w:w="1477" w:type="dxa"/>
            <w:tcBorders>
              <w:top w:val="single" w:sz="4" w:space="0" w:color="000000"/>
              <w:left w:val="single" w:sz="4" w:space="0" w:color="000000"/>
              <w:bottom w:val="single" w:sz="4" w:space="0" w:color="000000"/>
              <w:right w:val="single" w:sz="4" w:space="0" w:color="000000"/>
            </w:tcBorders>
            <w:vAlign w:val="center"/>
          </w:tcPr>
          <w:p w14:paraId="219B3F92" w14:textId="77777777" w:rsidR="00F61C86" w:rsidRDefault="00CC1F4B">
            <w:pPr>
              <w:spacing w:line="360" w:lineRule="auto"/>
              <w:jc w:val="center"/>
              <w:rPr>
                <w:rFonts w:ascii="宋体" w:hAnsi="宋体" w:cs="仿宋"/>
                <w:sz w:val="24"/>
              </w:rPr>
            </w:pPr>
            <w:r>
              <w:rPr>
                <w:rFonts w:ascii="宋体" w:hAnsi="宋体" w:cs="仿宋" w:hint="eastAsia"/>
                <w:sz w:val="24"/>
              </w:rPr>
              <w:t>控制器</w:t>
            </w:r>
          </w:p>
        </w:tc>
        <w:tc>
          <w:tcPr>
            <w:tcW w:w="5153" w:type="dxa"/>
            <w:tcBorders>
              <w:top w:val="single" w:sz="4" w:space="0" w:color="000000"/>
              <w:left w:val="single" w:sz="4" w:space="0" w:color="000000"/>
              <w:bottom w:val="single" w:sz="4" w:space="0" w:color="000000"/>
              <w:right w:val="single" w:sz="4" w:space="0" w:color="000000"/>
            </w:tcBorders>
            <w:vAlign w:val="center"/>
          </w:tcPr>
          <w:p w14:paraId="219B3F93" w14:textId="77777777" w:rsidR="00F61C86" w:rsidRDefault="00CC1F4B">
            <w:pPr>
              <w:pStyle w:val="2ff"/>
              <w:ind w:firstLineChars="0" w:firstLine="0"/>
              <w:rPr>
                <w:rFonts w:ascii="宋体" w:eastAsia="宋体" w:hAnsi="宋体" w:cs="仿宋"/>
                <w:szCs w:val="24"/>
              </w:rPr>
            </w:pPr>
            <w:r>
              <w:rPr>
                <w:rFonts w:ascii="宋体" w:eastAsia="宋体" w:hAnsi="宋体" w:cs="仿宋" w:hint="eastAsia"/>
                <w:szCs w:val="24"/>
              </w:rPr>
              <w:t>采用DSP+FPGA架构，控制器具有高可靠的保证数据处理与传输的可靠性；</w:t>
            </w:r>
          </w:p>
          <w:p w14:paraId="219B3F94" w14:textId="77777777" w:rsidR="00F61C86" w:rsidRDefault="00CC1F4B">
            <w:pPr>
              <w:pStyle w:val="2ff"/>
              <w:ind w:firstLineChars="0" w:firstLine="0"/>
              <w:rPr>
                <w:rFonts w:ascii="宋体" w:eastAsia="宋体" w:hAnsi="宋体" w:cs="仿宋"/>
                <w:szCs w:val="24"/>
              </w:rPr>
            </w:pPr>
            <w:r>
              <w:rPr>
                <w:rFonts w:ascii="宋体" w:eastAsia="宋体" w:hAnsi="宋体" w:cs="仿宋" w:hint="eastAsia"/>
                <w:szCs w:val="24"/>
              </w:rPr>
              <w:t>可支持以太网或IEC60044-8多种通信规约；</w:t>
            </w:r>
          </w:p>
          <w:p w14:paraId="219B3F95" w14:textId="77777777" w:rsidR="00F61C86" w:rsidRDefault="00CC1F4B">
            <w:pPr>
              <w:pStyle w:val="2ff"/>
              <w:ind w:firstLineChars="0" w:firstLine="0"/>
              <w:rPr>
                <w:rFonts w:ascii="宋体" w:eastAsia="宋体" w:hAnsi="宋体" w:cs="仿宋"/>
                <w:szCs w:val="24"/>
              </w:rPr>
            </w:pPr>
            <w:r>
              <w:rPr>
                <w:rFonts w:ascii="宋体" w:eastAsia="宋体" w:hAnsi="宋体" w:cs="仿宋" w:hint="eastAsia"/>
                <w:szCs w:val="24"/>
              </w:rPr>
              <w:t>支持多路开入开出可扩展</w:t>
            </w:r>
          </w:p>
          <w:p w14:paraId="219B3F96" w14:textId="77777777" w:rsidR="00F61C86" w:rsidRDefault="00CC1F4B">
            <w:pPr>
              <w:pStyle w:val="2ff"/>
              <w:ind w:firstLineChars="0" w:firstLine="0"/>
              <w:rPr>
                <w:rFonts w:ascii="宋体" w:eastAsia="宋体" w:hAnsi="宋体" w:cs="仿宋"/>
                <w:szCs w:val="24"/>
              </w:rPr>
            </w:pPr>
            <w:r>
              <w:rPr>
                <w:rFonts w:ascii="宋体" w:eastAsia="宋体" w:hAnsi="宋体" w:cs="仿宋" w:hint="eastAsia"/>
                <w:szCs w:val="24"/>
              </w:rPr>
              <w:t>具有控制模块自检功能；</w:t>
            </w:r>
          </w:p>
          <w:p w14:paraId="219B3F97" w14:textId="77777777" w:rsidR="00F61C86" w:rsidRDefault="00CC1F4B">
            <w:pPr>
              <w:pStyle w:val="2ff"/>
              <w:ind w:firstLineChars="0" w:firstLine="0"/>
              <w:rPr>
                <w:rFonts w:ascii="宋体" w:eastAsia="宋体" w:hAnsi="宋体" w:cs="仿宋"/>
                <w:szCs w:val="24"/>
              </w:rPr>
            </w:pPr>
            <w:r>
              <w:rPr>
                <w:rFonts w:ascii="宋体" w:eastAsia="宋体" w:hAnsi="宋体" w:cs="仿宋" w:hint="eastAsia"/>
                <w:szCs w:val="24"/>
              </w:rPr>
              <w:t>支持光纤通信和控制冗余；</w:t>
            </w:r>
          </w:p>
          <w:p w14:paraId="219B3F98" w14:textId="77777777" w:rsidR="00F61C86" w:rsidRDefault="00CC1F4B">
            <w:pPr>
              <w:pStyle w:val="2ff"/>
              <w:ind w:firstLineChars="0" w:firstLine="0"/>
              <w:rPr>
                <w:rFonts w:ascii="宋体" w:eastAsia="宋体" w:hAnsi="宋体" w:cs="仿宋"/>
                <w:szCs w:val="24"/>
              </w:rPr>
            </w:pPr>
            <w:r>
              <w:rPr>
                <w:rFonts w:ascii="宋体" w:eastAsia="宋体" w:hAnsi="宋体" w:cs="仿宋" w:hint="eastAsia"/>
                <w:szCs w:val="24"/>
              </w:rPr>
              <w:t>支持板卡灵活扩展与更换</w:t>
            </w:r>
          </w:p>
        </w:tc>
        <w:tc>
          <w:tcPr>
            <w:tcW w:w="1024" w:type="dxa"/>
            <w:tcBorders>
              <w:top w:val="single" w:sz="4" w:space="0" w:color="000000"/>
              <w:left w:val="single" w:sz="4" w:space="0" w:color="000000"/>
              <w:bottom w:val="single" w:sz="4" w:space="0" w:color="000000"/>
              <w:right w:val="single" w:sz="4" w:space="0" w:color="000000"/>
            </w:tcBorders>
            <w:vAlign w:val="center"/>
          </w:tcPr>
          <w:p w14:paraId="219B3F99" w14:textId="77777777" w:rsidR="00F61C86" w:rsidRDefault="00CC1F4B">
            <w:pPr>
              <w:widowControl/>
              <w:spacing w:line="360" w:lineRule="auto"/>
              <w:jc w:val="center"/>
              <w:textAlignment w:val="center"/>
              <w:rPr>
                <w:rFonts w:ascii="宋体" w:hAnsi="宋体" w:cs="仿宋"/>
                <w:sz w:val="24"/>
              </w:rPr>
            </w:pPr>
            <w:r>
              <w:rPr>
                <w:rFonts w:ascii="宋体" w:hAnsi="宋体" w:cs="仿宋" w:hint="eastAsia"/>
                <w:color w:val="000000"/>
                <w:kern w:val="0"/>
                <w:sz w:val="24"/>
                <w:lang w:bidi="ar"/>
              </w:rPr>
              <w:t>8</w:t>
            </w:r>
          </w:p>
        </w:tc>
      </w:tr>
    </w:tbl>
    <w:p w14:paraId="219B3F9B" w14:textId="77777777" w:rsidR="00F61C86" w:rsidRDefault="00CC1F4B">
      <w:pPr>
        <w:pStyle w:val="2"/>
        <w:spacing w:line="360" w:lineRule="auto"/>
        <w:jc w:val="left"/>
        <w:rPr>
          <w:rFonts w:ascii="宋体" w:hAnsi="宋体"/>
          <w:sz w:val="24"/>
          <w:szCs w:val="24"/>
        </w:rPr>
      </w:pPr>
      <w:bookmarkStart w:id="63" w:name="_Toc17385"/>
      <w:bookmarkStart w:id="64" w:name="_Toc96503177"/>
      <w:bookmarkStart w:id="65" w:name="_Toc251422135"/>
      <w:bookmarkStart w:id="66" w:name="_Toc276492376"/>
      <w:bookmarkStart w:id="67" w:name="_Toc297040768"/>
      <w:r>
        <w:rPr>
          <w:rFonts w:ascii="宋体" w:hAnsi="宋体" w:hint="eastAsia"/>
          <w:sz w:val="24"/>
          <w:szCs w:val="24"/>
        </w:rPr>
        <w:t>二、技术参数</w:t>
      </w:r>
      <w:bookmarkEnd w:id="63"/>
      <w:bookmarkEnd w:id="64"/>
    </w:p>
    <w:p w14:paraId="219B3F9C" w14:textId="77777777" w:rsidR="00F61C86" w:rsidRDefault="00CC1F4B">
      <w:pPr>
        <w:adjustRightInd w:val="0"/>
        <w:snapToGrid w:val="0"/>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IGBT技术参数</w:t>
      </w:r>
    </w:p>
    <w:bookmarkEnd w:id="65"/>
    <w:bookmarkEnd w:id="66"/>
    <w:bookmarkEnd w:id="67"/>
    <w:p w14:paraId="219B3F9D" w14:textId="77777777" w:rsidR="00F61C86" w:rsidRDefault="00CC1F4B">
      <w:pPr>
        <w:spacing w:line="360" w:lineRule="auto"/>
        <w:rPr>
          <w:rFonts w:ascii="宋体" w:hAnsi="宋体"/>
          <w:sz w:val="24"/>
        </w:rPr>
      </w:pPr>
      <w:r>
        <w:rPr>
          <w:rFonts w:ascii="宋体" w:hAnsi="宋体" w:hint="eastAsia"/>
          <w:sz w:val="24"/>
        </w:rPr>
        <w:t>核心功率模块</w:t>
      </w:r>
      <w:r>
        <w:rPr>
          <w:rFonts w:ascii="宋体" w:hAnsi="宋体"/>
          <w:sz w:val="24"/>
        </w:rPr>
        <w:t>技术参数除应满足国家和行业相关标准外，还应满足</w:t>
      </w:r>
      <w:r>
        <w:rPr>
          <w:rFonts w:ascii="宋体" w:hAnsi="宋体" w:hint="eastAsia"/>
          <w:sz w:val="24"/>
        </w:rPr>
        <w:t>下</w:t>
      </w:r>
      <w:r>
        <w:rPr>
          <w:rFonts w:ascii="宋体" w:hAnsi="宋体"/>
          <w:sz w:val="24"/>
        </w:rPr>
        <w:t>表</w:t>
      </w:r>
      <w:r>
        <w:rPr>
          <w:rFonts w:ascii="宋体" w:hAnsi="宋体" w:hint="eastAsia"/>
          <w:sz w:val="24"/>
        </w:rPr>
        <w:t>1</w:t>
      </w:r>
      <w:r>
        <w:rPr>
          <w:rFonts w:ascii="宋体" w:hAnsi="宋体"/>
          <w:sz w:val="24"/>
        </w:rPr>
        <w:t>要求</w:t>
      </w:r>
    </w:p>
    <w:p w14:paraId="219B3F9E" w14:textId="77777777" w:rsidR="00F61C86" w:rsidRDefault="00CC1F4B">
      <w:pPr>
        <w:spacing w:line="360" w:lineRule="auto"/>
        <w:ind w:firstLine="480"/>
        <w:jc w:val="center"/>
        <w:rPr>
          <w:rFonts w:ascii="宋体" w:hAnsi="宋体"/>
          <w:sz w:val="24"/>
        </w:rPr>
      </w:pPr>
      <w:r>
        <w:rPr>
          <w:rFonts w:ascii="宋体" w:hAnsi="宋体" w:hint="eastAsia"/>
          <w:sz w:val="24"/>
        </w:rPr>
        <w:t>表1</w:t>
      </w:r>
      <w:r>
        <w:rPr>
          <w:rFonts w:ascii="宋体" w:hAnsi="宋体"/>
          <w:sz w:val="24"/>
        </w:rPr>
        <w:t xml:space="preserve"> </w:t>
      </w:r>
      <w:r>
        <w:rPr>
          <w:rFonts w:ascii="宋体" w:hAnsi="宋体" w:hint="eastAsia"/>
          <w:sz w:val="24"/>
        </w:rPr>
        <w:t>核心功率模块主要技术参数</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261"/>
        <w:gridCol w:w="2376"/>
        <w:gridCol w:w="1176"/>
        <w:gridCol w:w="3103"/>
      </w:tblGrid>
      <w:tr w:rsidR="00F61C86" w14:paraId="219B3FA3" w14:textId="77777777">
        <w:trPr>
          <w:trHeight w:val="255"/>
          <w:jc w:val="center"/>
        </w:trPr>
        <w:tc>
          <w:tcPr>
            <w:tcW w:w="1261" w:type="dxa"/>
            <w:vAlign w:val="center"/>
          </w:tcPr>
          <w:p w14:paraId="219B3F9F" w14:textId="77777777" w:rsidR="00F61C86" w:rsidRDefault="00CC1F4B">
            <w:pPr>
              <w:spacing w:line="360" w:lineRule="auto"/>
              <w:jc w:val="center"/>
              <w:rPr>
                <w:rFonts w:ascii="宋体" w:hAnsi="宋体"/>
                <w:sz w:val="24"/>
              </w:rPr>
            </w:pPr>
            <w:r>
              <w:rPr>
                <w:rFonts w:ascii="宋体" w:hAnsi="宋体" w:hint="eastAsia"/>
                <w:sz w:val="24"/>
              </w:rPr>
              <w:t>序号</w:t>
            </w:r>
          </w:p>
        </w:tc>
        <w:tc>
          <w:tcPr>
            <w:tcW w:w="2376" w:type="dxa"/>
            <w:vAlign w:val="center"/>
          </w:tcPr>
          <w:p w14:paraId="219B3FA0" w14:textId="77777777" w:rsidR="00F61C86" w:rsidRDefault="00CC1F4B">
            <w:pPr>
              <w:spacing w:line="360" w:lineRule="auto"/>
              <w:jc w:val="center"/>
              <w:rPr>
                <w:rFonts w:ascii="宋体" w:hAnsi="宋体"/>
                <w:sz w:val="24"/>
              </w:rPr>
            </w:pPr>
            <w:r>
              <w:rPr>
                <w:rFonts w:ascii="宋体" w:hAnsi="宋体" w:hint="eastAsia"/>
                <w:sz w:val="24"/>
              </w:rPr>
              <w:t>参数名称</w:t>
            </w:r>
          </w:p>
        </w:tc>
        <w:tc>
          <w:tcPr>
            <w:tcW w:w="0" w:type="auto"/>
            <w:vAlign w:val="center"/>
          </w:tcPr>
          <w:p w14:paraId="219B3FA1" w14:textId="77777777" w:rsidR="00F61C86" w:rsidRDefault="00CC1F4B">
            <w:pPr>
              <w:spacing w:line="360" w:lineRule="auto"/>
              <w:ind w:firstLine="480"/>
              <w:jc w:val="center"/>
              <w:rPr>
                <w:rFonts w:ascii="宋体" w:hAnsi="宋体"/>
                <w:sz w:val="24"/>
              </w:rPr>
            </w:pPr>
            <w:r>
              <w:rPr>
                <w:rFonts w:ascii="宋体" w:hAnsi="宋体" w:hint="eastAsia"/>
                <w:sz w:val="24"/>
              </w:rPr>
              <w:t>单位</w:t>
            </w:r>
          </w:p>
        </w:tc>
        <w:tc>
          <w:tcPr>
            <w:tcW w:w="3103" w:type="dxa"/>
            <w:vAlign w:val="center"/>
          </w:tcPr>
          <w:p w14:paraId="219B3FA2" w14:textId="77777777" w:rsidR="00F61C86" w:rsidRDefault="00CC1F4B">
            <w:pPr>
              <w:spacing w:line="360" w:lineRule="auto"/>
              <w:jc w:val="center"/>
              <w:rPr>
                <w:rFonts w:ascii="宋体" w:hAnsi="宋体"/>
                <w:sz w:val="24"/>
              </w:rPr>
            </w:pPr>
            <w:r>
              <w:rPr>
                <w:rFonts w:ascii="宋体" w:hAnsi="宋体" w:hint="eastAsia"/>
                <w:sz w:val="24"/>
              </w:rPr>
              <w:t>标准参数值</w:t>
            </w:r>
          </w:p>
        </w:tc>
      </w:tr>
      <w:tr w:rsidR="00F61C86" w14:paraId="219B3FA8" w14:textId="77777777">
        <w:trPr>
          <w:trHeight w:val="255"/>
          <w:jc w:val="center"/>
        </w:trPr>
        <w:tc>
          <w:tcPr>
            <w:tcW w:w="1261" w:type="dxa"/>
            <w:vAlign w:val="center"/>
          </w:tcPr>
          <w:p w14:paraId="219B3FA4" w14:textId="77777777" w:rsidR="00F61C86" w:rsidRDefault="00F61C86">
            <w:pPr>
              <w:pStyle w:val="2ff"/>
              <w:numPr>
                <w:ilvl w:val="0"/>
                <w:numId w:val="5"/>
              </w:numPr>
              <w:ind w:left="0" w:firstLineChars="0" w:firstLine="0"/>
              <w:jc w:val="center"/>
              <w:rPr>
                <w:rFonts w:ascii="宋体" w:eastAsia="宋体" w:hAnsi="宋体"/>
                <w:szCs w:val="24"/>
              </w:rPr>
            </w:pPr>
          </w:p>
        </w:tc>
        <w:tc>
          <w:tcPr>
            <w:tcW w:w="2376" w:type="dxa"/>
            <w:vAlign w:val="center"/>
          </w:tcPr>
          <w:p w14:paraId="219B3FA5" w14:textId="77777777" w:rsidR="00F61C86" w:rsidRDefault="00CC1F4B">
            <w:pPr>
              <w:spacing w:line="360" w:lineRule="auto"/>
              <w:jc w:val="center"/>
              <w:rPr>
                <w:rFonts w:ascii="宋体" w:hAnsi="宋体"/>
                <w:sz w:val="24"/>
              </w:rPr>
            </w:pPr>
            <w:r>
              <w:rPr>
                <w:rFonts w:ascii="宋体" w:hAnsi="宋体" w:hint="eastAsia"/>
                <w:sz w:val="24"/>
              </w:rPr>
              <w:t>额定电压</w:t>
            </w:r>
          </w:p>
        </w:tc>
        <w:tc>
          <w:tcPr>
            <w:tcW w:w="0" w:type="auto"/>
            <w:vAlign w:val="center"/>
          </w:tcPr>
          <w:p w14:paraId="219B3FA6" w14:textId="77777777" w:rsidR="00F61C86" w:rsidRDefault="00CC1F4B">
            <w:pPr>
              <w:spacing w:line="360" w:lineRule="auto"/>
              <w:jc w:val="center"/>
              <w:rPr>
                <w:rFonts w:ascii="宋体" w:hAnsi="宋体"/>
                <w:sz w:val="24"/>
              </w:rPr>
            </w:pPr>
            <w:r>
              <w:rPr>
                <w:rFonts w:ascii="宋体" w:hAnsi="宋体" w:hint="eastAsia"/>
                <w:sz w:val="24"/>
              </w:rPr>
              <w:t>V</w:t>
            </w:r>
          </w:p>
        </w:tc>
        <w:tc>
          <w:tcPr>
            <w:tcW w:w="3103" w:type="dxa"/>
            <w:vAlign w:val="center"/>
          </w:tcPr>
          <w:p w14:paraId="219B3FA7" w14:textId="77777777" w:rsidR="00F61C86" w:rsidRDefault="00CC1F4B">
            <w:pPr>
              <w:spacing w:line="360" w:lineRule="auto"/>
              <w:jc w:val="center"/>
              <w:rPr>
                <w:rFonts w:ascii="宋体" w:hAnsi="宋体"/>
                <w:sz w:val="24"/>
              </w:rPr>
            </w:pPr>
            <w:r>
              <w:rPr>
                <w:rFonts w:ascii="宋体" w:hAnsi="宋体" w:hint="eastAsia"/>
                <w:sz w:val="24"/>
              </w:rPr>
              <w:t>650</w:t>
            </w:r>
          </w:p>
        </w:tc>
      </w:tr>
      <w:tr w:rsidR="00F61C86" w14:paraId="219B3FAD" w14:textId="77777777">
        <w:trPr>
          <w:trHeight w:val="255"/>
          <w:jc w:val="center"/>
        </w:trPr>
        <w:tc>
          <w:tcPr>
            <w:tcW w:w="1261" w:type="dxa"/>
            <w:vAlign w:val="center"/>
          </w:tcPr>
          <w:p w14:paraId="219B3FA9" w14:textId="77777777" w:rsidR="00F61C86" w:rsidRDefault="00F61C86">
            <w:pPr>
              <w:pStyle w:val="2ff"/>
              <w:numPr>
                <w:ilvl w:val="0"/>
                <w:numId w:val="5"/>
              </w:numPr>
              <w:ind w:left="0" w:firstLineChars="0" w:firstLine="0"/>
              <w:jc w:val="center"/>
              <w:rPr>
                <w:rFonts w:ascii="宋体" w:eastAsia="宋体" w:hAnsi="宋体"/>
                <w:szCs w:val="24"/>
              </w:rPr>
            </w:pPr>
          </w:p>
        </w:tc>
        <w:tc>
          <w:tcPr>
            <w:tcW w:w="2376" w:type="dxa"/>
            <w:vAlign w:val="center"/>
          </w:tcPr>
          <w:p w14:paraId="219B3FAA" w14:textId="77777777" w:rsidR="00F61C86" w:rsidRDefault="00CC1F4B">
            <w:pPr>
              <w:spacing w:line="360" w:lineRule="auto"/>
              <w:jc w:val="center"/>
              <w:rPr>
                <w:rFonts w:ascii="宋体" w:hAnsi="宋体"/>
                <w:sz w:val="24"/>
              </w:rPr>
            </w:pPr>
            <w:r>
              <w:rPr>
                <w:rFonts w:ascii="宋体" w:hAnsi="宋体" w:hint="eastAsia"/>
                <w:sz w:val="24"/>
              </w:rPr>
              <w:t>额定电流</w:t>
            </w:r>
          </w:p>
        </w:tc>
        <w:tc>
          <w:tcPr>
            <w:tcW w:w="0" w:type="auto"/>
            <w:vAlign w:val="center"/>
          </w:tcPr>
          <w:p w14:paraId="219B3FAB" w14:textId="77777777" w:rsidR="00F61C86" w:rsidRDefault="00CC1F4B">
            <w:pPr>
              <w:spacing w:line="360" w:lineRule="auto"/>
              <w:jc w:val="center"/>
              <w:rPr>
                <w:rFonts w:ascii="宋体" w:hAnsi="宋体"/>
                <w:sz w:val="24"/>
              </w:rPr>
            </w:pPr>
            <w:r>
              <w:rPr>
                <w:rFonts w:ascii="宋体" w:hAnsi="宋体" w:hint="eastAsia"/>
                <w:sz w:val="24"/>
              </w:rPr>
              <w:t>A</w:t>
            </w:r>
          </w:p>
        </w:tc>
        <w:tc>
          <w:tcPr>
            <w:tcW w:w="3103" w:type="dxa"/>
            <w:vAlign w:val="center"/>
          </w:tcPr>
          <w:p w14:paraId="219B3FAC" w14:textId="77777777" w:rsidR="00F61C86" w:rsidRDefault="00CC1F4B">
            <w:pPr>
              <w:spacing w:line="360" w:lineRule="auto"/>
              <w:jc w:val="center"/>
              <w:rPr>
                <w:rFonts w:ascii="宋体" w:hAnsi="宋体"/>
                <w:sz w:val="24"/>
              </w:rPr>
            </w:pPr>
            <w:r>
              <w:rPr>
                <w:rFonts w:ascii="宋体" w:hAnsi="宋体" w:hint="eastAsia"/>
                <w:sz w:val="24"/>
              </w:rPr>
              <w:t>300</w:t>
            </w:r>
          </w:p>
        </w:tc>
      </w:tr>
      <w:tr w:rsidR="00F61C86" w14:paraId="219B3FB2" w14:textId="77777777">
        <w:trPr>
          <w:trHeight w:val="255"/>
          <w:jc w:val="center"/>
        </w:trPr>
        <w:tc>
          <w:tcPr>
            <w:tcW w:w="1261" w:type="dxa"/>
            <w:vAlign w:val="center"/>
          </w:tcPr>
          <w:p w14:paraId="219B3FAE" w14:textId="77777777" w:rsidR="00F61C86" w:rsidRDefault="00F61C86">
            <w:pPr>
              <w:pStyle w:val="2ff"/>
              <w:numPr>
                <w:ilvl w:val="0"/>
                <w:numId w:val="5"/>
              </w:numPr>
              <w:ind w:left="0" w:firstLineChars="0" w:firstLine="0"/>
              <w:jc w:val="center"/>
              <w:rPr>
                <w:rFonts w:ascii="宋体" w:eastAsia="宋体" w:hAnsi="宋体"/>
                <w:szCs w:val="24"/>
              </w:rPr>
            </w:pPr>
          </w:p>
        </w:tc>
        <w:tc>
          <w:tcPr>
            <w:tcW w:w="2376" w:type="dxa"/>
            <w:vAlign w:val="center"/>
          </w:tcPr>
          <w:p w14:paraId="219B3FAF" w14:textId="77777777" w:rsidR="00F61C86" w:rsidRDefault="00CC1F4B">
            <w:pPr>
              <w:spacing w:line="360" w:lineRule="auto"/>
              <w:jc w:val="center"/>
              <w:rPr>
                <w:rFonts w:ascii="宋体" w:hAnsi="宋体"/>
                <w:sz w:val="24"/>
              </w:rPr>
            </w:pPr>
            <w:r>
              <w:rPr>
                <w:rFonts w:ascii="宋体" w:hAnsi="宋体" w:hint="eastAsia"/>
                <w:sz w:val="24"/>
              </w:rPr>
              <w:t>过载能力</w:t>
            </w:r>
          </w:p>
        </w:tc>
        <w:tc>
          <w:tcPr>
            <w:tcW w:w="0" w:type="auto"/>
            <w:vAlign w:val="center"/>
          </w:tcPr>
          <w:p w14:paraId="219B3FB0" w14:textId="77777777" w:rsidR="00F61C86" w:rsidRDefault="00CC1F4B">
            <w:pPr>
              <w:spacing w:line="360" w:lineRule="auto"/>
              <w:jc w:val="center"/>
              <w:rPr>
                <w:rFonts w:ascii="宋体" w:hAnsi="宋体"/>
                <w:sz w:val="24"/>
              </w:rPr>
            </w:pPr>
            <w:r>
              <w:rPr>
                <w:rFonts w:ascii="宋体" w:hAnsi="宋体" w:hint="eastAsia"/>
                <w:sz w:val="24"/>
              </w:rPr>
              <w:t>/</w:t>
            </w:r>
          </w:p>
        </w:tc>
        <w:tc>
          <w:tcPr>
            <w:tcW w:w="3103" w:type="dxa"/>
            <w:vAlign w:val="center"/>
          </w:tcPr>
          <w:p w14:paraId="219B3FB1" w14:textId="77777777" w:rsidR="00F61C86" w:rsidRDefault="00CC1F4B">
            <w:pPr>
              <w:spacing w:line="360" w:lineRule="auto"/>
              <w:jc w:val="center"/>
              <w:rPr>
                <w:rFonts w:ascii="宋体" w:hAnsi="宋体"/>
                <w:sz w:val="24"/>
              </w:rPr>
            </w:pPr>
            <w:r>
              <w:rPr>
                <w:rFonts w:ascii="宋体" w:hAnsi="宋体" w:hint="eastAsia"/>
                <w:sz w:val="24"/>
              </w:rPr>
              <w:t>10%过载1分钟</w:t>
            </w:r>
          </w:p>
        </w:tc>
      </w:tr>
      <w:tr w:rsidR="00F61C86" w14:paraId="219B3FB7" w14:textId="77777777">
        <w:trPr>
          <w:trHeight w:val="255"/>
          <w:jc w:val="center"/>
        </w:trPr>
        <w:tc>
          <w:tcPr>
            <w:tcW w:w="1261" w:type="dxa"/>
            <w:vAlign w:val="center"/>
          </w:tcPr>
          <w:p w14:paraId="219B3FB3" w14:textId="77777777" w:rsidR="00F61C86" w:rsidRDefault="00F61C86">
            <w:pPr>
              <w:pStyle w:val="2ff"/>
              <w:numPr>
                <w:ilvl w:val="0"/>
                <w:numId w:val="5"/>
              </w:numPr>
              <w:ind w:left="0" w:firstLineChars="0" w:firstLine="0"/>
              <w:jc w:val="center"/>
              <w:rPr>
                <w:rFonts w:ascii="宋体" w:eastAsia="宋体" w:hAnsi="宋体"/>
                <w:szCs w:val="24"/>
              </w:rPr>
            </w:pPr>
          </w:p>
        </w:tc>
        <w:tc>
          <w:tcPr>
            <w:tcW w:w="2376" w:type="dxa"/>
            <w:vAlign w:val="center"/>
          </w:tcPr>
          <w:p w14:paraId="219B3FB4" w14:textId="77777777" w:rsidR="00F61C86" w:rsidRDefault="00CC1F4B">
            <w:pPr>
              <w:spacing w:line="360" w:lineRule="auto"/>
              <w:jc w:val="center"/>
              <w:rPr>
                <w:rFonts w:ascii="宋体" w:hAnsi="宋体"/>
                <w:sz w:val="24"/>
              </w:rPr>
            </w:pPr>
            <w:r>
              <w:rPr>
                <w:rFonts w:ascii="宋体" w:hAnsi="宋体" w:hint="eastAsia"/>
                <w:sz w:val="24"/>
              </w:rPr>
              <w:t>器件类型</w:t>
            </w:r>
          </w:p>
        </w:tc>
        <w:tc>
          <w:tcPr>
            <w:tcW w:w="0" w:type="auto"/>
            <w:vAlign w:val="center"/>
          </w:tcPr>
          <w:p w14:paraId="219B3FB5" w14:textId="77777777" w:rsidR="00F61C86" w:rsidRDefault="00CC1F4B">
            <w:pPr>
              <w:spacing w:line="360" w:lineRule="auto"/>
              <w:jc w:val="center"/>
              <w:rPr>
                <w:rFonts w:ascii="宋体" w:hAnsi="宋体"/>
                <w:sz w:val="24"/>
              </w:rPr>
            </w:pPr>
            <w:r>
              <w:rPr>
                <w:rFonts w:ascii="宋体" w:hAnsi="宋体" w:hint="eastAsia"/>
                <w:sz w:val="24"/>
              </w:rPr>
              <w:t>/</w:t>
            </w:r>
          </w:p>
        </w:tc>
        <w:tc>
          <w:tcPr>
            <w:tcW w:w="3103" w:type="dxa"/>
            <w:vAlign w:val="center"/>
          </w:tcPr>
          <w:p w14:paraId="219B3FB6" w14:textId="77777777" w:rsidR="00F61C86" w:rsidRDefault="00CC1F4B">
            <w:pPr>
              <w:spacing w:line="360" w:lineRule="auto"/>
              <w:jc w:val="center"/>
              <w:rPr>
                <w:rFonts w:ascii="宋体" w:hAnsi="宋体"/>
                <w:sz w:val="24"/>
              </w:rPr>
            </w:pPr>
            <w:r>
              <w:rPr>
                <w:rFonts w:ascii="宋体" w:hAnsi="宋体" w:hint="eastAsia"/>
                <w:sz w:val="24"/>
              </w:rPr>
              <w:t>IGBT</w:t>
            </w:r>
          </w:p>
        </w:tc>
      </w:tr>
      <w:tr w:rsidR="00F61C86" w14:paraId="219B3FBC" w14:textId="77777777">
        <w:trPr>
          <w:trHeight w:val="255"/>
          <w:jc w:val="center"/>
        </w:trPr>
        <w:tc>
          <w:tcPr>
            <w:tcW w:w="1261" w:type="dxa"/>
            <w:vAlign w:val="center"/>
          </w:tcPr>
          <w:p w14:paraId="219B3FB8" w14:textId="77777777" w:rsidR="00F61C86" w:rsidRDefault="00F61C86">
            <w:pPr>
              <w:pStyle w:val="2ff"/>
              <w:numPr>
                <w:ilvl w:val="0"/>
                <w:numId w:val="5"/>
              </w:numPr>
              <w:ind w:left="0" w:firstLineChars="0" w:firstLine="0"/>
              <w:jc w:val="center"/>
              <w:rPr>
                <w:rFonts w:ascii="宋体" w:eastAsia="宋体" w:hAnsi="宋体"/>
                <w:szCs w:val="24"/>
              </w:rPr>
            </w:pPr>
          </w:p>
        </w:tc>
        <w:tc>
          <w:tcPr>
            <w:tcW w:w="2376" w:type="dxa"/>
            <w:vAlign w:val="center"/>
          </w:tcPr>
          <w:p w14:paraId="219B3FB9" w14:textId="77777777" w:rsidR="00F61C86" w:rsidRDefault="00CC1F4B">
            <w:pPr>
              <w:spacing w:line="360" w:lineRule="auto"/>
              <w:jc w:val="center"/>
              <w:rPr>
                <w:rFonts w:ascii="宋体" w:hAnsi="宋体"/>
                <w:sz w:val="24"/>
              </w:rPr>
            </w:pPr>
            <w:r>
              <w:rPr>
                <w:rFonts w:ascii="宋体" w:hAnsi="宋体" w:hint="eastAsia"/>
                <w:sz w:val="24"/>
              </w:rPr>
              <w:t>器件封装方式</w:t>
            </w:r>
          </w:p>
        </w:tc>
        <w:tc>
          <w:tcPr>
            <w:tcW w:w="0" w:type="auto"/>
            <w:vAlign w:val="center"/>
          </w:tcPr>
          <w:p w14:paraId="219B3FBA" w14:textId="77777777" w:rsidR="00F61C86" w:rsidRDefault="00CC1F4B">
            <w:pPr>
              <w:spacing w:line="360" w:lineRule="auto"/>
              <w:jc w:val="center"/>
              <w:rPr>
                <w:rFonts w:ascii="宋体" w:hAnsi="宋体"/>
                <w:sz w:val="24"/>
              </w:rPr>
            </w:pPr>
            <w:r>
              <w:rPr>
                <w:rFonts w:ascii="宋体" w:hAnsi="宋体" w:hint="eastAsia"/>
                <w:sz w:val="24"/>
              </w:rPr>
              <w:t>/</w:t>
            </w:r>
          </w:p>
        </w:tc>
        <w:tc>
          <w:tcPr>
            <w:tcW w:w="3103" w:type="dxa"/>
            <w:vAlign w:val="center"/>
          </w:tcPr>
          <w:p w14:paraId="219B3FBB" w14:textId="77777777" w:rsidR="00F61C86" w:rsidRDefault="00CC1F4B">
            <w:pPr>
              <w:spacing w:line="360" w:lineRule="auto"/>
              <w:jc w:val="center"/>
              <w:rPr>
                <w:rFonts w:ascii="宋体" w:hAnsi="宋体"/>
                <w:sz w:val="24"/>
              </w:rPr>
            </w:pPr>
            <w:r>
              <w:rPr>
                <w:rFonts w:ascii="宋体" w:hAnsi="宋体" w:hint="eastAsia"/>
                <w:sz w:val="24"/>
              </w:rPr>
              <w:t>模块式</w:t>
            </w:r>
          </w:p>
        </w:tc>
      </w:tr>
      <w:tr w:rsidR="00F61C86" w14:paraId="219B3FC1" w14:textId="77777777">
        <w:trPr>
          <w:trHeight w:val="255"/>
          <w:jc w:val="center"/>
        </w:trPr>
        <w:tc>
          <w:tcPr>
            <w:tcW w:w="1261" w:type="dxa"/>
            <w:vAlign w:val="center"/>
          </w:tcPr>
          <w:p w14:paraId="219B3FBD" w14:textId="77777777" w:rsidR="00F61C86" w:rsidRDefault="00F61C86">
            <w:pPr>
              <w:pStyle w:val="2ff"/>
              <w:numPr>
                <w:ilvl w:val="0"/>
                <w:numId w:val="5"/>
              </w:numPr>
              <w:ind w:left="0" w:firstLineChars="0" w:firstLine="0"/>
              <w:jc w:val="center"/>
              <w:rPr>
                <w:rFonts w:ascii="宋体" w:eastAsia="宋体" w:hAnsi="宋体"/>
                <w:szCs w:val="24"/>
              </w:rPr>
            </w:pPr>
          </w:p>
        </w:tc>
        <w:tc>
          <w:tcPr>
            <w:tcW w:w="2376" w:type="dxa"/>
            <w:vAlign w:val="center"/>
          </w:tcPr>
          <w:p w14:paraId="219B3FBE" w14:textId="77777777" w:rsidR="00F61C86" w:rsidRDefault="00CC1F4B">
            <w:pPr>
              <w:spacing w:line="360" w:lineRule="auto"/>
              <w:jc w:val="center"/>
              <w:rPr>
                <w:rFonts w:ascii="宋体" w:hAnsi="宋体"/>
                <w:sz w:val="24"/>
              </w:rPr>
            </w:pPr>
            <w:r>
              <w:rPr>
                <w:rFonts w:ascii="宋体" w:hAnsi="宋体" w:hint="eastAsia"/>
                <w:sz w:val="24"/>
              </w:rPr>
              <w:t>电容类型</w:t>
            </w:r>
          </w:p>
        </w:tc>
        <w:tc>
          <w:tcPr>
            <w:tcW w:w="0" w:type="auto"/>
            <w:vAlign w:val="center"/>
          </w:tcPr>
          <w:p w14:paraId="219B3FBF" w14:textId="77777777" w:rsidR="00F61C86" w:rsidRDefault="00CC1F4B">
            <w:pPr>
              <w:spacing w:line="360" w:lineRule="auto"/>
              <w:jc w:val="center"/>
              <w:rPr>
                <w:rFonts w:ascii="宋体" w:hAnsi="宋体"/>
                <w:sz w:val="24"/>
              </w:rPr>
            </w:pPr>
            <w:r>
              <w:rPr>
                <w:rFonts w:ascii="宋体" w:hAnsi="宋体" w:hint="eastAsia"/>
                <w:sz w:val="24"/>
              </w:rPr>
              <w:t>/</w:t>
            </w:r>
          </w:p>
        </w:tc>
        <w:tc>
          <w:tcPr>
            <w:tcW w:w="3103" w:type="dxa"/>
            <w:vAlign w:val="center"/>
          </w:tcPr>
          <w:p w14:paraId="219B3FC0" w14:textId="77777777" w:rsidR="00F61C86" w:rsidRDefault="00CC1F4B">
            <w:pPr>
              <w:spacing w:line="360" w:lineRule="auto"/>
              <w:jc w:val="center"/>
              <w:rPr>
                <w:rFonts w:ascii="宋体" w:hAnsi="宋体"/>
                <w:sz w:val="24"/>
              </w:rPr>
            </w:pPr>
            <w:r>
              <w:rPr>
                <w:rFonts w:ascii="宋体" w:hAnsi="宋体" w:hint="eastAsia"/>
                <w:sz w:val="24"/>
              </w:rPr>
              <w:t>薄膜电容</w:t>
            </w:r>
          </w:p>
        </w:tc>
      </w:tr>
      <w:tr w:rsidR="00F61C86" w14:paraId="219B3FC6" w14:textId="77777777">
        <w:trPr>
          <w:trHeight w:val="255"/>
          <w:jc w:val="center"/>
        </w:trPr>
        <w:tc>
          <w:tcPr>
            <w:tcW w:w="1261" w:type="dxa"/>
            <w:vAlign w:val="center"/>
          </w:tcPr>
          <w:p w14:paraId="219B3FC2" w14:textId="77777777" w:rsidR="00F61C86" w:rsidRDefault="00F61C86">
            <w:pPr>
              <w:pStyle w:val="2ff"/>
              <w:numPr>
                <w:ilvl w:val="0"/>
                <w:numId w:val="5"/>
              </w:numPr>
              <w:ind w:left="0" w:firstLineChars="0" w:firstLine="0"/>
              <w:jc w:val="center"/>
              <w:rPr>
                <w:rFonts w:ascii="宋体" w:eastAsia="宋体" w:hAnsi="宋体"/>
                <w:szCs w:val="24"/>
              </w:rPr>
            </w:pPr>
          </w:p>
        </w:tc>
        <w:tc>
          <w:tcPr>
            <w:tcW w:w="2376" w:type="dxa"/>
            <w:vAlign w:val="center"/>
          </w:tcPr>
          <w:p w14:paraId="219B3FC3" w14:textId="77777777" w:rsidR="00F61C86" w:rsidRDefault="00CC1F4B">
            <w:pPr>
              <w:spacing w:line="360" w:lineRule="auto"/>
              <w:jc w:val="center"/>
              <w:rPr>
                <w:rFonts w:ascii="宋体" w:hAnsi="宋体"/>
                <w:sz w:val="24"/>
              </w:rPr>
            </w:pPr>
            <w:proofErr w:type="gramStart"/>
            <w:r>
              <w:rPr>
                <w:rFonts w:ascii="宋体" w:hAnsi="宋体" w:hint="eastAsia"/>
                <w:sz w:val="24"/>
              </w:rPr>
              <w:t>母排类型</w:t>
            </w:r>
            <w:proofErr w:type="gramEnd"/>
          </w:p>
        </w:tc>
        <w:tc>
          <w:tcPr>
            <w:tcW w:w="0" w:type="auto"/>
            <w:vAlign w:val="center"/>
          </w:tcPr>
          <w:p w14:paraId="219B3FC4" w14:textId="77777777" w:rsidR="00F61C86" w:rsidRDefault="00CC1F4B">
            <w:pPr>
              <w:spacing w:line="360" w:lineRule="auto"/>
              <w:jc w:val="center"/>
              <w:rPr>
                <w:rFonts w:ascii="宋体" w:hAnsi="宋体"/>
                <w:sz w:val="24"/>
              </w:rPr>
            </w:pPr>
            <w:r>
              <w:rPr>
                <w:rFonts w:ascii="宋体" w:hAnsi="宋体" w:hint="eastAsia"/>
                <w:sz w:val="24"/>
              </w:rPr>
              <w:t>/</w:t>
            </w:r>
          </w:p>
        </w:tc>
        <w:tc>
          <w:tcPr>
            <w:tcW w:w="3103" w:type="dxa"/>
            <w:vAlign w:val="center"/>
          </w:tcPr>
          <w:p w14:paraId="219B3FC5" w14:textId="77777777" w:rsidR="00F61C86" w:rsidRDefault="00CC1F4B">
            <w:pPr>
              <w:spacing w:line="360" w:lineRule="auto"/>
              <w:jc w:val="center"/>
              <w:rPr>
                <w:rFonts w:ascii="宋体" w:hAnsi="宋体"/>
                <w:sz w:val="24"/>
              </w:rPr>
            </w:pPr>
            <w:r>
              <w:rPr>
                <w:rFonts w:ascii="宋体" w:hAnsi="宋体" w:hint="eastAsia"/>
                <w:sz w:val="24"/>
              </w:rPr>
              <w:t>低电感</w:t>
            </w:r>
            <w:proofErr w:type="gramStart"/>
            <w:r>
              <w:rPr>
                <w:rFonts w:ascii="宋体" w:hAnsi="宋体" w:hint="eastAsia"/>
                <w:sz w:val="24"/>
              </w:rPr>
              <w:t>层叠母排</w:t>
            </w:r>
            <w:proofErr w:type="gramEnd"/>
          </w:p>
        </w:tc>
      </w:tr>
      <w:tr w:rsidR="00F61C86" w14:paraId="219B3FCB" w14:textId="77777777">
        <w:trPr>
          <w:trHeight w:val="255"/>
          <w:jc w:val="center"/>
        </w:trPr>
        <w:tc>
          <w:tcPr>
            <w:tcW w:w="1261" w:type="dxa"/>
            <w:vAlign w:val="center"/>
          </w:tcPr>
          <w:p w14:paraId="219B3FC7" w14:textId="77777777" w:rsidR="00F61C86" w:rsidRDefault="00F61C86">
            <w:pPr>
              <w:pStyle w:val="2ff"/>
              <w:numPr>
                <w:ilvl w:val="0"/>
                <w:numId w:val="5"/>
              </w:numPr>
              <w:ind w:left="0" w:firstLineChars="0" w:firstLine="0"/>
              <w:jc w:val="center"/>
              <w:rPr>
                <w:rFonts w:ascii="宋体" w:eastAsia="宋体" w:hAnsi="宋体"/>
                <w:szCs w:val="24"/>
              </w:rPr>
            </w:pPr>
          </w:p>
        </w:tc>
        <w:tc>
          <w:tcPr>
            <w:tcW w:w="2376" w:type="dxa"/>
            <w:vAlign w:val="center"/>
          </w:tcPr>
          <w:p w14:paraId="219B3FC8" w14:textId="77777777" w:rsidR="00F61C86" w:rsidRDefault="00CC1F4B">
            <w:pPr>
              <w:spacing w:line="360" w:lineRule="auto"/>
              <w:jc w:val="center"/>
              <w:rPr>
                <w:rFonts w:ascii="宋体" w:hAnsi="宋体"/>
                <w:sz w:val="24"/>
              </w:rPr>
            </w:pPr>
            <w:r>
              <w:rPr>
                <w:rFonts w:ascii="宋体" w:hAnsi="宋体" w:hint="eastAsia"/>
                <w:sz w:val="24"/>
              </w:rPr>
              <w:t>高频变压器容量</w:t>
            </w:r>
          </w:p>
        </w:tc>
        <w:tc>
          <w:tcPr>
            <w:tcW w:w="0" w:type="auto"/>
            <w:vAlign w:val="center"/>
          </w:tcPr>
          <w:p w14:paraId="219B3FC9" w14:textId="77777777" w:rsidR="00F61C86" w:rsidRDefault="00CC1F4B">
            <w:pPr>
              <w:spacing w:line="360" w:lineRule="auto"/>
              <w:jc w:val="center"/>
              <w:rPr>
                <w:rFonts w:ascii="宋体" w:hAnsi="宋体"/>
                <w:sz w:val="24"/>
              </w:rPr>
            </w:pPr>
            <w:r>
              <w:rPr>
                <w:rFonts w:ascii="宋体" w:hAnsi="宋体" w:hint="eastAsia"/>
                <w:sz w:val="24"/>
              </w:rPr>
              <w:t>k</w:t>
            </w:r>
            <w:r>
              <w:rPr>
                <w:rFonts w:ascii="宋体" w:hAnsi="宋体"/>
                <w:sz w:val="24"/>
              </w:rPr>
              <w:t>VA</w:t>
            </w:r>
          </w:p>
        </w:tc>
        <w:tc>
          <w:tcPr>
            <w:tcW w:w="3103" w:type="dxa"/>
            <w:vAlign w:val="center"/>
          </w:tcPr>
          <w:p w14:paraId="219B3FCA" w14:textId="77777777" w:rsidR="00F61C86" w:rsidRDefault="00CC1F4B">
            <w:pPr>
              <w:spacing w:line="360" w:lineRule="auto"/>
              <w:jc w:val="center"/>
              <w:rPr>
                <w:rFonts w:ascii="宋体" w:hAnsi="宋体"/>
                <w:sz w:val="24"/>
              </w:rPr>
            </w:pPr>
            <w:r>
              <w:rPr>
                <w:rFonts w:ascii="宋体" w:hAnsi="宋体" w:hint="eastAsia"/>
                <w:sz w:val="24"/>
              </w:rPr>
              <w:t>≥40</w:t>
            </w:r>
          </w:p>
        </w:tc>
      </w:tr>
      <w:tr w:rsidR="00F61C86" w14:paraId="219B3FD0" w14:textId="77777777">
        <w:trPr>
          <w:trHeight w:val="255"/>
          <w:jc w:val="center"/>
        </w:trPr>
        <w:tc>
          <w:tcPr>
            <w:tcW w:w="1261" w:type="dxa"/>
            <w:vAlign w:val="center"/>
          </w:tcPr>
          <w:p w14:paraId="219B3FCC" w14:textId="77777777" w:rsidR="00F61C86" w:rsidRDefault="00F61C86">
            <w:pPr>
              <w:pStyle w:val="2ff"/>
              <w:numPr>
                <w:ilvl w:val="0"/>
                <w:numId w:val="5"/>
              </w:numPr>
              <w:ind w:left="0" w:firstLineChars="0" w:firstLine="0"/>
              <w:jc w:val="center"/>
              <w:rPr>
                <w:rFonts w:ascii="宋体" w:eastAsia="宋体" w:hAnsi="宋体"/>
                <w:szCs w:val="24"/>
              </w:rPr>
            </w:pPr>
          </w:p>
        </w:tc>
        <w:tc>
          <w:tcPr>
            <w:tcW w:w="2376" w:type="dxa"/>
            <w:vAlign w:val="center"/>
          </w:tcPr>
          <w:p w14:paraId="219B3FCD" w14:textId="77777777" w:rsidR="00F61C86" w:rsidRDefault="00CC1F4B">
            <w:pPr>
              <w:spacing w:line="360" w:lineRule="auto"/>
              <w:jc w:val="center"/>
              <w:rPr>
                <w:rFonts w:ascii="宋体" w:hAnsi="宋体"/>
                <w:sz w:val="24"/>
              </w:rPr>
            </w:pPr>
            <w:r>
              <w:rPr>
                <w:rFonts w:ascii="宋体" w:hAnsi="宋体" w:hint="eastAsia"/>
                <w:sz w:val="24"/>
              </w:rPr>
              <w:t>高频变压器绝缘水平</w:t>
            </w:r>
          </w:p>
        </w:tc>
        <w:tc>
          <w:tcPr>
            <w:tcW w:w="0" w:type="auto"/>
            <w:vAlign w:val="center"/>
          </w:tcPr>
          <w:p w14:paraId="219B3FCE" w14:textId="77777777" w:rsidR="00F61C86" w:rsidRDefault="00CC1F4B">
            <w:pPr>
              <w:spacing w:line="360" w:lineRule="auto"/>
              <w:jc w:val="center"/>
              <w:rPr>
                <w:rFonts w:ascii="宋体" w:hAnsi="宋体"/>
                <w:sz w:val="24"/>
              </w:rPr>
            </w:pPr>
            <w:r>
              <w:rPr>
                <w:rFonts w:ascii="宋体" w:hAnsi="宋体" w:hint="eastAsia"/>
                <w:sz w:val="24"/>
              </w:rPr>
              <w:t>kV</w:t>
            </w:r>
          </w:p>
        </w:tc>
        <w:tc>
          <w:tcPr>
            <w:tcW w:w="3103" w:type="dxa"/>
            <w:vAlign w:val="center"/>
          </w:tcPr>
          <w:p w14:paraId="219B3FCF" w14:textId="77777777" w:rsidR="00F61C86" w:rsidRDefault="00CC1F4B">
            <w:pPr>
              <w:spacing w:line="360" w:lineRule="auto"/>
              <w:jc w:val="center"/>
              <w:rPr>
                <w:rFonts w:ascii="宋体" w:hAnsi="宋体"/>
                <w:sz w:val="24"/>
              </w:rPr>
            </w:pPr>
            <w:r>
              <w:rPr>
                <w:rFonts w:ascii="宋体" w:hAnsi="宋体" w:hint="eastAsia"/>
                <w:sz w:val="24"/>
              </w:rPr>
              <w:t>≥2.5</w:t>
            </w:r>
          </w:p>
        </w:tc>
      </w:tr>
      <w:tr w:rsidR="00F61C86" w14:paraId="219B3FD5" w14:textId="77777777">
        <w:trPr>
          <w:trHeight w:val="255"/>
          <w:jc w:val="center"/>
        </w:trPr>
        <w:tc>
          <w:tcPr>
            <w:tcW w:w="1261" w:type="dxa"/>
            <w:vAlign w:val="center"/>
          </w:tcPr>
          <w:p w14:paraId="219B3FD1" w14:textId="72A09FE2" w:rsidR="00F61C86" w:rsidRDefault="004464DD" w:rsidP="004464DD">
            <w:pPr>
              <w:pStyle w:val="2ff"/>
              <w:ind w:firstLineChars="0" w:firstLine="0"/>
              <w:jc w:val="center"/>
              <w:rPr>
                <w:rFonts w:ascii="宋体" w:eastAsia="宋体" w:hAnsi="宋体"/>
                <w:szCs w:val="24"/>
              </w:rPr>
            </w:pPr>
            <w:r>
              <w:rPr>
                <w:rFonts w:ascii="宋体" w:eastAsia="宋体" w:hAnsi="宋体" w:hint="eastAsia"/>
                <w:szCs w:val="24"/>
              </w:rPr>
              <w:t>1</w:t>
            </w:r>
            <w:r>
              <w:rPr>
                <w:rFonts w:ascii="宋体" w:eastAsia="宋体" w:hAnsi="宋体"/>
                <w:szCs w:val="24"/>
              </w:rPr>
              <w:t>.10</w:t>
            </w:r>
          </w:p>
        </w:tc>
        <w:tc>
          <w:tcPr>
            <w:tcW w:w="2376" w:type="dxa"/>
            <w:vAlign w:val="center"/>
          </w:tcPr>
          <w:p w14:paraId="219B3FD2" w14:textId="77777777" w:rsidR="00F61C86" w:rsidRDefault="00CC1F4B">
            <w:pPr>
              <w:spacing w:line="360" w:lineRule="auto"/>
              <w:jc w:val="center"/>
              <w:rPr>
                <w:rFonts w:ascii="宋体" w:hAnsi="宋体"/>
                <w:sz w:val="24"/>
              </w:rPr>
            </w:pPr>
            <w:r>
              <w:rPr>
                <w:rFonts w:ascii="宋体" w:hAnsi="宋体" w:hint="eastAsia"/>
                <w:sz w:val="24"/>
              </w:rPr>
              <w:t>控制</w:t>
            </w:r>
            <w:proofErr w:type="gramStart"/>
            <w:r>
              <w:rPr>
                <w:rFonts w:ascii="宋体" w:hAnsi="宋体" w:hint="eastAsia"/>
                <w:sz w:val="24"/>
              </w:rPr>
              <w:t>取能方式</w:t>
            </w:r>
            <w:proofErr w:type="gramEnd"/>
          </w:p>
        </w:tc>
        <w:tc>
          <w:tcPr>
            <w:tcW w:w="0" w:type="auto"/>
            <w:vAlign w:val="center"/>
          </w:tcPr>
          <w:p w14:paraId="219B3FD3" w14:textId="77777777" w:rsidR="00F61C86" w:rsidRDefault="00CC1F4B">
            <w:pPr>
              <w:spacing w:line="360" w:lineRule="auto"/>
              <w:jc w:val="center"/>
              <w:rPr>
                <w:rFonts w:ascii="宋体" w:hAnsi="宋体"/>
                <w:sz w:val="24"/>
              </w:rPr>
            </w:pPr>
            <w:r>
              <w:rPr>
                <w:rFonts w:ascii="宋体" w:hAnsi="宋体" w:hint="eastAsia"/>
                <w:sz w:val="24"/>
              </w:rPr>
              <w:t>/</w:t>
            </w:r>
          </w:p>
        </w:tc>
        <w:tc>
          <w:tcPr>
            <w:tcW w:w="3103" w:type="dxa"/>
            <w:vAlign w:val="center"/>
          </w:tcPr>
          <w:p w14:paraId="219B3FD4" w14:textId="77777777" w:rsidR="00F61C86" w:rsidRDefault="00CC1F4B">
            <w:pPr>
              <w:spacing w:line="360" w:lineRule="auto"/>
              <w:jc w:val="center"/>
              <w:rPr>
                <w:rFonts w:ascii="宋体" w:hAnsi="宋体"/>
                <w:sz w:val="24"/>
              </w:rPr>
            </w:pPr>
            <w:r>
              <w:rPr>
                <w:rFonts w:ascii="宋体" w:hAnsi="宋体" w:hint="eastAsia"/>
                <w:sz w:val="24"/>
              </w:rPr>
              <w:t>自取能</w:t>
            </w:r>
          </w:p>
        </w:tc>
      </w:tr>
      <w:tr w:rsidR="00F61C86" w14:paraId="219B3FDA" w14:textId="77777777">
        <w:trPr>
          <w:trHeight w:val="255"/>
          <w:jc w:val="center"/>
        </w:trPr>
        <w:tc>
          <w:tcPr>
            <w:tcW w:w="1261" w:type="dxa"/>
            <w:vAlign w:val="center"/>
          </w:tcPr>
          <w:p w14:paraId="219B3FD6" w14:textId="3D6F1C31" w:rsidR="00F61C86" w:rsidRDefault="004464DD" w:rsidP="004464DD">
            <w:pPr>
              <w:pStyle w:val="2ff"/>
              <w:ind w:firstLineChars="0" w:firstLine="0"/>
              <w:jc w:val="center"/>
              <w:rPr>
                <w:rFonts w:ascii="宋体" w:eastAsia="宋体" w:hAnsi="宋体"/>
                <w:szCs w:val="24"/>
              </w:rPr>
            </w:pPr>
            <w:r>
              <w:rPr>
                <w:rFonts w:ascii="宋体" w:eastAsia="宋体" w:hAnsi="宋体" w:hint="eastAsia"/>
                <w:szCs w:val="24"/>
              </w:rPr>
              <w:lastRenderedPageBreak/>
              <w:t>1</w:t>
            </w:r>
            <w:r>
              <w:rPr>
                <w:rFonts w:ascii="宋体" w:eastAsia="宋体" w:hAnsi="宋体"/>
                <w:szCs w:val="24"/>
              </w:rPr>
              <w:t>.11</w:t>
            </w:r>
          </w:p>
        </w:tc>
        <w:tc>
          <w:tcPr>
            <w:tcW w:w="2376" w:type="dxa"/>
            <w:vAlign w:val="center"/>
          </w:tcPr>
          <w:p w14:paraId="219B3FD7" w14:textId="77777777" w:rsidR="00F61C86" w:rsidRDefault="00CC1F4B">
            <w:pPr>
              <w:spacing w:line="360" w:lineRule="auto"/>
              <w:jc w:val="center"/>
              <w:rPr>
                <w:rFonts w:ascii="宋体" w:hAnsi="宋体"/>
                <w:sz w:val="24"/>
              </w:rPr>
            </w:pPr>
            <w:r>
              <w:rPr>
                <w:rFonts w:ascii="宋体" w:hAnsi="宋体" w:hint="eastAsia"/>
                <w:sz w:val="24"/>
              </w:rPr>
              <w:t>冷却方式</w:t>
            </w:r>
          </w:p>
        </w:tc>
        <w:tc>
          <w:tcPr>
            <w:tcW w:w="0" w:type="auto"/>
            <w:vAlign w:val="center"/>
          </w:tcPr>
          <w:p w14:paraId="219B3FD8" w14:textId="77777777" w:rsidR="00F61C86" w:rsidRDefault="00CC1F4B">
            <w:pPr>
              <w:spacing w:line="360" w:lineRule="auto"/>
              <w:jc w:val="center"/>
              <w:rPr>
                <w:rFonts w:ascii="宋体" w:hAnsi="宋体"/>
                <w:sz w:val="24"/>
              </w:rPr>
            </w:pPr>
            <w:r>
              <w:rPr>
                <w:rFonts w:ascii="宋体" w:hAnsi="宋体" w:hint="eastAsia"/>
                <w:sz w:val="24"/>
              </w:rPr>
              <w:t>/</w:t>
            </w:r>
          </w:p>
        </w:tc>
        <w:tc>
          <w:tcPr>
            <w:tcW w:w="3103" w:type="dxa"/>
            <w:vAlign w:val="center"/>
          </w:tcPr>
          <w:p w14:paraId="219B3FD9" w14:textId="77777777" w:rsidR="00F61C86" w:rsidRDefault="00CC1F4B">
            <w:pPr>
              <w:spacing w:line="360" w:lineRule="auto"/>
              <w:jc w:val="center"/>
              <w:rPr>
                <w:rFonts w:ascii="宋体" w:hAnsi="宋体"/>
                <w:sz w:val="24"/>
              </w:rPr>
            </w:pPr>
            <w:r>
              <w:rPr>
                <w:rFonts w:ascii="宋体" w:hAnsi="宋体" w:hint="eastAsia"/>
                <w:sz w:val="24"/>
              </w:rPr>
              <w:t>强制风冷</w:t>
            </w:r>
          </w:p>
        </w:tc>
      </w:tr>
      <w:tr w:rsidR="00F61C86" w14:paraId="219B3FDF" w14:textId="77777777">
        <w:trPr>
          <w:trHeight w:val="255"/>
          <w:jc w:val="center"/>
        </w:trPr>
        <w:tc>
          <w:tcPr>
            <w:tcW w:w="1261" w:type="dxa"/>
            <w:vAlign w:val="center"/>
          </w:tcPr>
          <w:p w14:paraId="219B3FDB" w14:textId="2078984E" w:rsidR="00F61C86" w:rsidRDefault="004464DD" w:rsidP="004464DD">
            <w:pPr>
              <w:pStyle w:val="2ff"/>
              <w:ind w:firstLineChars="0" w:firstLine="0"/>
              <w:jc w:val="center"/>
              <w:rPr>
                <w:rFonts w:ascii="宋体" w:eastAsia="宋体" w:hAnsi="宋体"/>
                <w:szCs w:val="24"/>
              </w:rPr>
            </w:pPr>
            <w:r>
              <w:rPr>
                <w:rFonts w:ascii="宋体" w:eastAsia="宋体" w:hAnsi="宋体" w:hint="eastAsia"/>
                <w:szCs w:val="24"/>
              </w:rPr>
              <w:t>1</w:t>
            </w:r>
            <w:r>
              <w:rPr>
                <w:rFonts w:ascii="宋体" w:eastAsia="宋体" w:hAnsi="宋体"/>
                <w:szCs w:val="24"/>
              </w:rPr>
              <w:t>.12</w:t>
            </w:r>
          </w:p>
        </w:tc>
        <w:tc>
          <w:tcPr>
            <w:tcW w:w="2376" w:type="dxa"/>
            <w:vAlign w:val="center"/>
          </w:tcPr>
          <w:p w14:paraId="219B3FDC" w14:textId="77777777" w:rsidR="00F61C86" w:rsidRDefault="00CC1F4B">
            <w:pPr>
              <w:spacing w:line="360" w:lineRule="auto"/>
              <w:jc w:val="center"/>
              <w:rPr>
                <w:rFonts w:ascii="宋体" w:hAnsi="宋体"/>
                <w:sz w:val="24"/>
              </w:rPr>
            </w:pPr>
            <w:r>
              <w:rPr>
                <w:rFonts w:ascii="宋体" w:hAnsi="宋体" w:hint="eastAsia"/>
                <w:sz w:val="24"/>
              </w:rPr>
              <w:t>噪音</w:t>
            </w:r>
          </w:p>
        </w:tc>
        <w:tc>
          <w:tcPr>
            <w:tcW w:w="0" w:type="auto"/>
            <w:vAlign w:val="center"/>
          </w:tcPr>
          <w:p w14:paraId="219B3FDD" w14:textId="77777777" w:rsidR="00F61C86" w:rsidRDefault="00CC1F4B">
            <w:pPr>
              <w:spacing w:line="360" w:lineRule="auto"/>
              <w:jc w:val="center"/>
              <w:rPr>
                <w:rFonts w:ascii="宋体" w:hAnsi="宋体"/>
                <w:sz w:val="24"/>
              </w:rPr>
            </w:pPr>
            <w:r>
              <w:rPr>
                <w:rFonts w:ascii="宋体" w:hAnsi="宋体" w:hint="eastAsia"/>
                <w:sz w:val="24"/>
              </w:rPr>
              <w:t>dB</w:t>
            </w:r>
          </w:p>
        </w:tc>
        <w:tc>
          <w:tcPr>
            <w:tcW w:w="3103" w:type="dxa"/>
            <w:vAlign w:val="center"/>
          </w:tcPr>
          <w:p w14:paraId="219B3FDE" w14:textId="77777777" w:rsidR="00F61C86" w:rsidRDefault="00CC1F4B">
            <w:pPr>
              <w:spacing w:line="360" w:lineRule="auto"/>
              <w:jc w:val="center"/>
              <w:rPr>
                <w:rFonts w:ascii="宋体" w:hAnsi="宋体"/>
                <w:sz w:val="24"/>
              </w:rPr>
            </w:pPr>
            <w:r>
              <w:rPr>
                <w:rFonts w:ascii="宋体" w:hAnsi="宋体" w:hint="eastAsia"/>
                <w:sz w:val="24"/>
              </w:rPr>
              <w:t>≤60</w:t>
            </w:r>
          </w:p>
        </w:tc>
      </w:tr>
    </w:tbl>
    <w:p w14:paraId="219B3FE0" w14:textId="77777777" w:rsidR="00F61C86" w:rsidRDefault="00F61C86">
      <w:pPr>
        <w:spacing w:line="360" w:lineRule="auto"/>
        <w:ind w:firstLine="480"/>
        <w:rPr>
          <w:rFonts w:ascii="宋体" w:hAnsi="宋体"/>
          <w:sz w:val="24"/>
        </w:rPr>
      </w:pPr>
    </w:p>
    <w:p w14:paraId="219B3FE1" w14:textId="77777777" w:rsidR="00F61C86" w:rsidRDefault="00CC1F4B">
      <w:pPr>
        <w:adjustRightInd w:val="0"/>
        <w:snapToGrid w:val="0"/>
        <w:spacing w:line="360" w:lineRule="auto"/>
        <w:ind w:firstLine="480"/>
        <w:rPr>
          <w:rFonts w:ascii="宋体" w:hAnsi="宋体"/>
          <w:sz w:val="24"/>
        </w:rPr>
      </w:pPr>
      <w:r>
        <w:rPr>
          <w:rFonts w:ascii="宋体" w:hAnsi="宋体"/>
          <w:sz w:val="24"/>
        </w:rPr>
        <w:t>2.</w:t>
      </w:r>
      <w:r>
        <w:rPr>
          <w:rFonts w:ascii="宋体" w:hAnsi="宋体" w:hint="eastAsia"/>
          <w:sz w:val="24"/>
        </w:rPr>
        <w:t>电缆、铜排、</w:t>
      </w:r>
      <w:proofErr w:type="gramStart"/>
      <w:r>
        <w:rPr>
          <w:rFonts w:ascii="宋体" w:hAnsi="宋体" w:hint="eastAsia"/>
          <w:sz w:val="24"/>
        </w:rPr>
        <w:t>软启装置</w:t>
      </w:r>
      <w:proofErr w:type="gramEnd"/>
      <w:r>
        <w:rPr>
          <w:rFonts w:ascii="宋体" w:hAnsi="宋体" w:hint="eastAsia"/>
          <w:sz w:val="24"/>
        </w:rPr>
        <w:t>等技术参数</w:t>
      </w:r>
    </w:p>
    <w:p w14:paraId="219B3FE2" w14:textId="77777777" w:rsidR="00F61C86" w:rsidRDefault="00CC1F4B">
      <w:pPr>
        <w:spacing w:line="360" w:lineRule="auto"/>
        <w:ind w:firstLineChars="200" w:firstLine="480"/>
        <w:rPr>
          <w:rFonts w:ascii="宋体" w:hAnsi="宋体"/>
          <w:sz w:val="24"/>
        </w:rPr>
      </w:pPr>
      <w:r>
        <w:rPr>
          <w:rFonts w:ascii="宋体" w:hAnsi="宋体" w:hint="eastAsia"/>
          <w:sz w:val="24"/>
        </w:rPr>
        <w:t>电缆、铜排、</w:t>
      </w:r>
      <w:proofErr w:type="gramStart"/>
      <w:r>
        <w:rPr>
          <w:rFonts w:ascii="宋体" w:hAnsi="宋体" w:hint="eastAsia"/>
          <w:sz w:val="24"/>
        </w:rPr>
        <w:t>软启装置</w:t>
      </w:r>
      <w:proofErr w:type="gramEnd"/>
      <w:r>
        <w:rPr>
          <w:rFonts w:ascii="宋体" w:hAnsi="宋体" w:hint="eastAsia"/>
          <w:sz w:val="24"/>
        </w:rPr>
        <w:t>等</w:t>
      </w:r>
      <w:r>
        <w:rPr>
          <w:rFonts w:ascii="宋体" w:hAnsi="宋体"/>
          <w:sz w:val="24"/>
        </w:rPr>
        <w:t>技术参数除应满足国家和行业相关标准外，还应满足表</w:t>
      </w:r>
      <w:r>
        <w:rPr>
          <w:rFonts w:ascii="宋体" w:hAnsi="宋体" w:hint="eastAsia"/>
          <w:sz w:val="24"/>
        </w:rPr>
        <w:t>2</w:t>
      </w:r>
      <w:r>
        <w:rPr>
          <w:rFonts w:ascii="宋体" w:hAnsi="宋体"/>
          <w:sz w:val="24"/>
        </w:rPr>
        <w:t>要求</w:t>
      </w:r>
    </w:p>
    <w:p w14:paraId="219B3FE3" w14:textId="77777777" w:rsidR="00F61C86" w:rsidRDefault="00CC1F4B">
      <w:pPr>
        <w:spacing w:line="360" w:lineRule="auto"/>
        <w:ind w:firstLine="480"/>
        <w:jc w:val="center"/>
        <w:rPr>
          <w:rFonts w:ascii="宋体" w:hAnsi="宋体"/>
          <w:sz w:val="24"/>
        </w:rPr>
      </w:pPr>
      <w:r>
        <w:rPr>
          <w:rFonts w:ascii="宋体" w:hAnsi="宋体" w:hint="eastAsia"/>
          <w:sz w:val="24"/>
        </w:rPr>
        <w:t>表2</w:t>
      </w:r>
      <w:r>
        <w:rPr>
          <w:rFonts w:ascii="宋体" w:hAnsi="宋体"/>
          <w:sz w:val="24"/>
        </w:rPr>
        <w:t xml:space="preserve"> </w:t>
      </w:r>
      <w:r>
        <w:rPr>
          <w:rFonts w:ascii="宋体" w:hAnsi="宋体" w:hint="eastAsia"/>
          <w:sz w:val="24"/>
        </w:rPr>
        <w:t>电缆、铜排、</w:t>
      </w:r>
      <w:proofErr w:type="gramStart"/>
      <w:r>
        <w:rPr>
          <w:rFonts w:ascii="宋体" w:hAnsi="宋体" w:hint="eastAsia"/>
          <w:sz w:val="24"/>
        </w:rPr>
        <w:t>软启装置</w:t>
      </w:r>
      <w:proofErr w:type="gramEnd"/>
      <w:r>
        <w:rPr>
          <w:rFonts w:ascii="宋体" w:hAnsi="宋体" w:hint="eastAsia"/>
          <w:sz w:val="24"/>
        </w:rPr>
        <w:t>等主要技术参数</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79"/>
        <w:gridCol w:w="1374"/>
        <w:gridCol w:w="6383"/>
      </w:tblGrid>
      <w:tr w:rsidR="00F61C86" w14:paraId="219B3FE7" w14:textId="77777777">
        <w:trPr>
          <w:trHeight w:val="255"/>
        </w:trPr>
        <w:tc>
          <w:tcPr>
            <w:tcW w:w="879" w:type="dxa"/>
            <w:vAlign w:val="center"/>
          </w:tcPr>
          <w:p w14:paraId="219B3FE4" w14:textId="77777777" w:rsidR="00F61C86" w:rsidRDefault="00CC1F4B">
            <w:pPr>
              <w:spacing w:line="360" w:lineRule="auto"/>
              <w:jc w:val="center"/>
              <w:rPr>
                <w:rFonts w:ascii="宋体" w:hAnsi="宋体"/>
                <w:sz w:val="24"/>
              </w:rPr>
            </w:pPr>
            <w:r>
              <w:rPr>
                <w:rFonts w:ascii="宋体" w:hAnsi="宋体" w:hint="eastAsia"/>
                <w:sz w:val="24"/>
              </w:rPr>
              <w:t>序号</w:t>
            </w:r>
          </w:p>
        </w:tc>
        <w:tc>
          <w:tcPr>
            <w:tcW w:w="1374" w:type="dxa"/>
            <w:vAlign w:val="center"/>
          </w:tcPr>
          <w:p w14:paraId="219B3FE5" w14:textId="77777777" w:rsidR="00F61C86" w:rsidRDefault="00CC1F4B">
            <w:pPr>
              <w:spacing w:line="360" w:lineRule="auto"/>
              <w:rPr>
                <w:rFonts w:ascii="宋体" w:hAnsi="宋体"/>
                <w:sz w:val="24"/>
              </w:rPr>
            </w:pPr>
            <w:r>
              <w:rPr>
                <w:rFonts w:ascii="宋体" w:hAnsi="宋体" w:hint="eastAsia"/>
                <w:sz w:val="24"/>
              </w:rPr>
              <w:t>材料名称</w:t>
            </w:r>
          </w:p>
        </w:tc>
        <w:tc>
          <w:tcPr>
            <w:tcW w:w="6383" w:type="dxa"/>
            <w:vAlign w:val="center"/>
          </w:tcPr>
          <w:p w14:paraId="219B3FE6" w14:textId="77777777" w:rsidR="00F61C86" w:rsidRDefault="00CC1F4B">
            <w:pPr>
              <w:spacing w:line="360" w:lineRule="auto"/>
              <w:ind w:firstLineChars="2" w:firstLine="5"/>
              <w:jc w:val="center"/>
              <w:rPr>
                <w:rFonts w:ascii="宋体" w:hAnsi="宋体"/>
                <w:sz w:val="24"/>
              </w:rPr>
            </w:pPr>
            <w:r>
              <w:rPr>
                <w:rFonts w:ascii="宋体" w:hAnsi="宋体" w:hint="eastAsia"/>
                <w:sz w:val="24"/>
              </w:rPr>
              <w:t>技术要求</w:t>
            </w:r>
          </w:p>
        </w:tc>
      </w:tr>
      <w:tr w:rsidR="00F61C86" w14:paraId="219B3FEB" w14:textId="77777777">
        <w:trPr>
          <w:trHeight w:val="255"/>
        </w:trPr>
        <w:tc>
          <w:tcPr>
            <w:tcW w:w="879" w:type="dxa"/>
            <w:vAlign w:val="center"/>
          </w:tcPr>
          <w:p w14:paraId="219B3FE8" w14:textId="77777777" w:rsidR="00F61C86" w:rsidRDefault="00CC1F4B">
            <w:pPr>
              <w:spacing w:line="360" w:lineRule="auto"/>
              <w:jc w:val="center"/>
              <w:rPr>
                <w:rFonts w:ascii="宋体" w:hAnsi="宋体"/>
                <w:sz w:val="24"/>
              </w:rPr>
            </w:pPr>
            <w:r>
              <w:rPr>
                <w:rFonts w:ascii="宋体" w:hAnsi="宋体" w:hint="eastAsia"/>
                <w:sz w:val="24"/>
              </w:rPr>
              <w:t>1</w:t>
            </w:r>
          </w:p>
        </w:tc>
        <w:tc>
          <w:tcPr>
            <w:tcW w:w="1374" w:type="dxa"/>
            <w:vAlign w:val="center"/>
          </w:tcPr>
          <w:p w14:paraId="219B3FE9" w14:textId="77777777" w:rsidR="00F61C86" w:rsidRDefault="00CC1F4B">
            <w:pPr>
              <w:spacing w:line="360" w:lineRule="auto"/>
              <w:rPr>
                <w:rFonts w:ascii="宋体" w:hAnsi="宋体"/>
                <w:sz w:val="24"/>
              </w:rPr>
            </w:pPr>
            <w:r>
              <w:rPr>
                <w:rFonts w:ascii="宋体" w:hAnsi="宋体" w:hint="eastAsia"/>
                <w:sz w:val="24"/>
              </w:rPr>
              <w:t>电缆、铜排</w:t>
            </w:r>
          </w:p>
        </w:tc>
        <w:tc>
          <w:tcPr>
            <w:tcW w:w="6383" w:type="dxa"/>
            <w:vAlign w:val="center"/>
          </w:tcPr>
          <w:p w14:paraId="219B3FEA" w14:textId="77777777" w:rsidR="00F61C86" w:rsidRDefault="00CC1F4B">
            <w:pPr>
              <w:pStyle w:val="2ff"/>
              <w:numPr>
                <w:ilvl w:val="0"/>
                <w:numId w:val="6"/>
              </w:numPr>
              <w:ind w:left="7" w:firstLineChars="2" w:firstLine="5"/>
              <w:rPr>
                <w:rFonts w:ascii="宋体" w:eastAsia="宋体" w:hAnsi="宋体"/>
                <w:szCs w:val="24"/>
              </w:rPr>
            </w:pPr>
            <w:r>
              <w:rPr>
                <w:rFonts w:ascii="宋体" w:eastAsia="宋体" w:hAnsi="宋体" w:hint="eastAsia"/>
                <w:szCs w:val="24"/>
              </w:rPr>
              <w:t>通流能力满足40kW储能变流器要求；</w:t>
            </w:r>
          </w:p>
        </w:tc>
      </w:tr>
      <w:tr w:rsidR="00F61C86" w14:paraId="219B3FF0" w14:textId="77777777">
        <w:trPr>
          <w:trHeight w:val="255"/>
        </w:trPr>
        <w:tc>
          <w:tcPr>
            <w:tcW w:w="879" w:type="dxa"/>
            <w:vAlign w:val="center"/>
          </w:tcPr>
          <w:p w14:paraId="219B3FEC" w14:textId="77777777" w:rsidR="00F61C86" w:rsidRDefault="00CC1F4B">
            <w:pPr>
              <w:spacing w:line="360" w:lineRule="auto"/>
              <w:jc w:val="center"/>
              <w:rPr>
                <w:rFonts w:ascii="宋体" w:hAnsi="宋体"/>
                <w:sz w:val="24"/>
              </w:rPr>
            </w:pPr>
            <w:r>
              <w:rPr>
                <w:rFonts w:ascii="宋体" w:hAnsi="宋体" w:hint="eastAsia"/>
                <w:sz w:val="24"/>
              </w:rPr>
              <w:t>2</w:t>
            </w:r>
          </w:p>
        </w:tc>
        <w:tc>
          <w:tcPr>
            <w:tcW w:w="1374" w:type="dxa"/>
            <w:vAlign w:val="center"/>
          </w:tcPr>
          <w:p w14:paraId="219B3FED" w14:textId="77777777" w:rsidR="00F61C86" w:rsidRDefault="00CC1F4B">
            <w:pPr>
              <w:spacing w:line="360" w:lineRule="auto"/>
              <w:rPr>
                <w:rFonts w:ascii="宋体" w:hAnsi="宋体"/>
                <w:sz w:val="24"/>
              </w:rPr>
            </w:pPr>
            <w:proofErr w:type="gramStart"/>
            <w:r>
              <w:rPr>
                <w:rFonts w:ascii="宋体" w:hAnsi="宋体" w:hint="eastAsia"/>
                <w:sz w:val="24"/>
              </w:rPr>
              <w:t>软启装置</w:t>
            </w:r>
            <w:proofErr w:type="gramEnd"/>
          </w:p>
        </w:tc>
        <w:tc>
          <w:tcPr>
            <w:tcW w:w="6383" w:type="dxa"/>
            <w:vAlign w:val="center"/>
          </w:tcPr>
          <w:p w14:paraId="219B3FEE" w14:textId="77777777" w:rsidR="00F61C86" w:rsidRDefault="00CC1F4B">
            <w:pPr>
              <w:pStyle w:val="2ff"/>
              <w:numPr>
                <w:ilvl w:val="0"/>
                <w:numId w:val="7"/>
              </w:numPr>
              <w:ind w:left="0" w:firstLineChars="2" w:firstLine="5"/>
              <w:rPr>
                <w:rFonts w:ascii="宋体" w:eastAsia="宋体" w:hAnsi="宋体"/>
                <w:szCs w:val="24"/>
              </w:rPr>
            </w:pPr>
            <w:r>
              <w:rPr>
                <w:rFonts w:ascii="宋体" w:eastAsia="宋体" w:hAnsi="宋体" w:hint="eastAsia"/>
                <w:szCs w:val="24"/>
              </w:rPr>
              <w:t>包含断路器、隔离和接地开关、避雷器、带电显示器等；</w:t>
            </w:r>
          </w:p>
          <w:p w14:paraId="219B3FEF" w14:textId="77777777" w:rsidR="00F61C86" w:rsidRDefault="00CC1F4B">
            <w:pPr>
              <w:pStyle w:val="2ff"/>
              <w:numPr>
                <w:ilvl w:val="0"/>
                <w:numId w:val="7"/>
              </w:numPr>
              <w:ind w:left="7" w:firstLineChars="2" w:firstLine="5"/>
              <w:rPr>
                <w:rFonts w:ascii="宋体" w:eastAsia="宋体" w:hAnsi="宋体"/>
                <w:szCs w:val="24"/>
              </w:rPr>
            </w:pPr>
            <w:r>
              <w:rPr>
                <w:rFonts w:ascii="宋体" w:eastAsia="宋体" w:hAnsi="宋体" w:hint="eastAsia"/>
                <w:szCs w:val="24"/>
              </w:rPr>
              <w:t>满足对地工频耐压2.5kV/1min。</w:t>
            </w:r>
          </w:p>
        </w:tc>
      </w:tr>
      <w:tr w:rsidR="00F61C86" w14:paraId="219B3FF6" w14:textId="77777777">
        <w:trPr>
          <w:trHeight w:val="255"/>
        </w:trPr>
        <w:tc>
          <w:tcPr>
            <w:tcW w:w="879" w:type="dxa"/>
            <w:vAlign w:val="center"/>
          </w:tcPr>
          <w:p w14:paraId="219B3FF1" w14:textId="77777777" w:rsidR="00F61C86" w:rsidRDefault="00CC1F4B">
            <w:pPr>
              <w:spacing w:line="360" w:lineRule="auto"/>
              <w:jc w:val="center"/>
              <w:rPr>
                <w:rFonts w:ascii="宋体" w:hAnsi="宋体"/>
                <w:sz w:val="24"/>
              </w:rPr>
            </w:pPr>
            <w:r>
              <w:rPr>
                <w:rFonts w:ascii="宋体" w:hAnsi="宋体" w:hint="eastAsia"/>
                <w:sz w:val="24"/>
              </w:rPr>
              <w:t>3</w:t>
            </w:r>
          </w:p>
        </w:tc>
        <w:tc>
          <w:tcPr>
            <w:tcW w:w="1374" w:type="dxa"/>
            <w:vAlign w:val="center"/>
          </w:tcPr>
          <w:p w14:paraId="219B3FF2" w14:textId="77777777" w:rsidR="00F61C86" w:rsidRDefault="00CC1F4B">
            <w:pPr>
              <w:spacing w:line="360" w:lineRule="auto"/>
              <w:rPr>
                <w:rFonts w:ascii="宋体" w:hAnsi="宋体"/>
                <w:sz w:val="24"/>
              </w:rPr>
            </w:pPr>
            <w:proofErr w:type="gramStart"/>
            <w:r>
              <w:rPr>
                <w:rFonts w:ascii="宋体" w:hAnsi="宋体" w:hint="eastAsia"/>
                <w:sz w:val="24"/>
              </w:rPr>
              <w:t>软启动</w:t>
            </w:r>
            <w:proofErr w:type="gramEnd"/>
            <w:r>
              <w:rPr>
                <w:rFonts w:ascii="宋体" w:hAnsi="宋体" w:hint="eastAsia"/>
                <w:sz w:val="24"/>
              </w:rPr>
              <w:t>装置</w:t>
            </w:r>
          </w:p>
        </w:tc>
        <w:tc>
          <w:tcPr>
            <w:tcW w:w="6383" w:type="dxa"/>
            <w:vAlign w:val="center"/>
          </w:tcPr>
          <w:p w14:paraId="219B3FF3" w14:textId="77777777" w:rsidR="00F61C86" w:rsidRDefault="00CC1F4B">
            <w:pPr>
              <w:pStyle w:val="2ff"/>
              <w:numPr>
                <w:ilvl w:val="0"/>
                <w:numId w:val="8"/>
              </w:numPr>
              <w:ind w:left="7" w:firstLineChars="2" w:firstLine="5"/>
              <w:rPr>
                <w:rFonts w:ascii="宋体" w:eastAsia="宋体" w:hAnsi="宋体"/>
                <w:szCs w:val="24"/>
              </w:rPr>
            </w:pPr>
            <w:r>
              <w:rPr>
                <w:rFonts w:ascii="宋体" w:eastAsia="宋体" w:hAnsi="宋体" w:hint="eastAsia"/>
                <w:szCs w:val="24"/>
              </w:rPr>
              <w:t>配置启动电阻和旁路开关，运行时将启动电阻旁路；</w:t>
            </w:r>
          </w:p>
          <w:p w14:paraId="219B3FF4" w14:textId="77777777" w:rsidR="00F61C86" w:rsidRDefault="00CC1F4B">
            <w:pPr>
              <w:pStyle w:val="2ff"/>
              <w:numPr>
                <w:ilvl w:val="0"/>
                <w:numId w:val="8"/>
              </w:numPr>
              <w:ind w:left="7" w:firstLineChars="2" w:firstLine="5"/>
              <w:rPr>
                <w:rFonts w:ascii="宋体" w:eastAsia="宋体" w:hAnsi="宋体"/>
                <w:szCs w:val="24"/>
              </w:rPr>
            </w:pPr>
            <w:r>
              <w:rPr>
                <w:rFonts w:ascii="宋体" w:eastAsia="宋体" w:hAnsi="宋体" w:hint="eastAsia"/>
                <w:szCs w:val="24"/>
              </w:rPr>
              <w:t>储能变流器</w:t>
            </w:r>
            <w:r>
              <w:rPr>
                <w:rFonts w:ascii="宋体" w:eastAsia="宋体" w:hAnsi="宋体" w:cs="宋体" w:hint="eastAsia"/>
                <w:kern w:val="0"/>
                <w:szCs w:val="24"/>
              </w:rPr>
              <w:t>端口输出电流从启动至额定值的过程中电流最大值不超过端口容量额定值的110%；</w:t>
            </w:r>
          </w:p>
          <w:p w14:paraId="219B3FF5" w14:textId="77777777" w:rsidR="00F61C86" w:rsidRDefault="00CC1F4B">
            <w:pPr>
              <w:pStyle w:val="2ff"/>
              <w:numPr>
                <w:ilvl w:val="0"/>
                <w:numId w:val="8"/>
              </w:numPr>
              <w:ind w:left="7" w:firstLineChars="2" w:firstLine="5"/>
              <w:rPr>
                <w:rFonts w:ascii="宋体" w:eastAsia="宋体" w:hAnsi="宋体"/>
                <w:szCs w:val="24"/>
              </w:rPr>
            </w:pPr>
            <w:r>
              <w:rPr>
                <w:rFonts w:ascii="宋体" w:eastAsia="宋体" w:hAnsi="宋体" w:hint="eastAsia"/>
                <w:kern w:val="0"/>
                <w:szCs w:val="24"/>
              </w:rPr>
              <w:t>启动电阻能在10min内再次工作。</w:t>
            </w:r>
          </w:p>
        </w:tc>
      </w:tr>
      <w:tr w:rsidR="00F61C86" w14:paraId="219B3FFE" w14:textId="77777777">
        <w:trPr>
          <w:trHeight w:val="255"/>
        </w:trPr>
        <w:tc>
          <w:tcPr>
            <w:tcW w:w="879" w:type="dxa"/>
            <w:vAlign w:val="center"/>
          </w:tcPr>
          <w:p w14:paraId="219B3FF7" w14:textId="77777777" w:rsidR="00F61C86" w:rsidRDefault="00CC1F4B">
            <w:pPr>
              <w:spacing w:line="360" w:lineRule="auto"/>
              <w:jc w:val="center"/>
              <w:rPr>
                <w:rFonts w:ascii="宋体" w:hAnsi="宋体"/>
                <w:sz w:val="24"/>
              </w:rPr>
            </w:pPr>
            <w:r>
              <w:rPr>
                <w:rFonts w:ascii="宋体" w:hAnsi="宋体" w:hint="eastAsia"/>
                <w:sz w:val="24"/>
              </w:rPr>
              <w:t>4</w:t>
            </w:r>
          </w:p>
        </w:tc>
        <w:tc>
          <w:tcPr>
            <w:tcW w:w="1374" w:type="dxa"/>
            <w:vAlign w:val="center"/>
          </w:tcPr>
          <w:p w14:paraId="219B3FF8" w14:textId="77777777" w:rsidR="00F61C86" w:rsidRDefault="00CC1F4B">
            <w:pPr>
              <w:spacing w:line="360" w:lineRule="auto"/>
              <w:rPr>
                <w:rFonts w:ascii="宋体" w:hAnsi="宋体"/>
                <w:sz w:val="24"/>
              </w:rPr>
            </w:pPr>
            <w:r>
              <w:rPr>
                <w:rFonts w:ascii="宋体" w:hAnsi="宋体" w:hint="eastAsia"/>
                <w:sz w:val="24"/>
              </w:rPr>
              <w:t>40kVA联接电抗器</w:t>
            </w:r>
          </w:p>
        </w:tc>
        <w:tc>
          <w:tcPr>
            <w:tcW w:w="6383" w:type="dxa"/>
            <w:vAlign w:val="center"/>
          </w:tcPr>
          <w:p w14:paraId="219B3FF9" w14:textId="77777777" w:rsidR="00F61C86" w:rsidRDefault="00CC1F4B">
            <w:pPr>
              <w:pStyle w:val="2ff"/>
              <w:numPr>
                <w:ilvl w:val="0"/>
                <w:numId w:val="9"/>
              </w:numPr>
              <w:ind w:left="7" w:firstLineChars="2" w:firstLine="5"/>
              <w:jc w:val="left"/>
              <w:rPr>
                <w:rFonts w:ascii="宋体" w:eastAsia="宋体" w:hAnsi="宋体"/>
                <w:szCs w:val="24"/>
              </w:rPr>
            </w:pPr>
            <w:r>
              <w:rPr>
                <w:rFonts w:ascii="宋体" w:eastAsia="宋体" w:hAnsi="宋体" w:hint="eastAsia"/>
                <w:szCs w:val="24"/>
              </w:rPr>
              <w:t>类型：干式电抗器；</w:t>
            </w:r>
          </w:p>
          <w:p w14:paraId="219B3FFA" w14:textId="77777777" w:rsidR="00F61C86" w:rsidRDefault="00CC1F4B">
            <w:pPr>
              <w:pStyle w:val="2ff"/>
              <w:numPr>
                <w:ilvl w:val="0"/>
                <w:numId w:val="9"/>
              </w:numPr>
              <w:ind w:left="7" w:firstLineChars="2" w:firstLine="5"/>
              <w:jc w:val="left"/>
              <w:rPr>
                <w:rFonts w:ascii="宋体" w:eastAsia="宋体" w:hAnsi="宋体"/>
                <w:szCs w:val="24"/>
              </w:rPr>
            </w:pPr>
            <w:r>
              <w:rPr>
                <w:rFonts w:ascii="宋体" w:eastAsia="宋体" w:hAnsi="宋体" w:hint="eastAsia"/>
                <w:szCs w:val="24"/>
              </w:rPr>
              <w:t>容量：40kVA；</w:t>
            </w:r>
          </w:p>
          <w:p w14:paraId="219B3FFB" w14:textId="77777777" w:rsidR="00F61C86" w:rsidRDefault="00CC1F4B">
            <w:pPr>
              <w:pStyle w:val="2ff"/>
              <w:numPr>
                <w:ilvl w:val="0"/>
                <w:numId w:val="9"/>
              </w:numPr>
              <w:ind w:left="7" w:firstLineChars="2" w:firstLine="5"/>
              <w:jc w:val="left"/>
              <w:rPr>
                <w:rFonts w:ascii="宋体" w:eastAsia="宋体" w:hAnsi="宋体"/>
                <w:szCs w:val="24"/>
              </w:rPr>
            </w:pPr>
            <w:r>
              <w:rPr>
                <w:rFonts w:ascii="宋体" w:eastAsia="宋体" w:hAnsi="宋体" w:hint="eastAsia"/>
                <w:szCs w:val="24"/>
              </w:rPr>
              <w:t>工作频率：50Hz；</w:t>
            </w:r>
          </w:p>
          <w:p w14:paraId="219B3FFC" w14:textId="77777777" w:rsidR="00F61C86" w:rsidRDefault="00CC1F4B">
            <w:pPr>
              <w:pStyle w:val="2ff"/>
              <w:numPr>
                <w:ilvl w:val="0"/>
                <w:numId w:val="9"/>
              </w:numPr>
              <w:ind w:left="7" w:firstLineChars="2" w:firstLine="5"/>
              <w:jc w:val="left"/>
              <w:rPr>
                <w:rFonts w:ascii="宋体" w:eastAsia="宋体" w:hAnsi="宋体"/>
                <w:szCs w:val="24"/>
              </w:rPr>
            </w:pPr>
            <w:r>
              <w:rPr>
                <w:rFonts w:ascii="宋体" w:eastAsia="宋体" w:hAnsi="宋体" w:hint="eastAsia"/>
                <w:szCs w:val="24"/>
              </w:rPr>
              <w:t>联结组别：Dyn11；</w:t>
            </w:r>
          </w:p>
          <w:p w14:paraId="219B3FFD" w14:textId="77777777" w:rsidR="00F61C86" w:rsidRDefault="00CC1F4B">
            <w:pPr>
              <w:pStyle w:val="2ff"/>
              <w:numPr>
                <w:ilvl w:val="0"/>
                <w:numId w:val="9"/>
              </w:numPr>
              <w:ind w:left="7" w:firstLineChars="2" w:firstLine="5"/>
              <w:jc w:val="left"/>
              <w:rPr>
                <w:rFonts w:ascii="宋体" w:eastAsia="宋体" w:hAnsi="宋体"/>
                <w:szCs w:val="24"/>
              </w:rPr>
            </w:pPr>
            <w:r>
              <w:rPr>
                <w:rFonts w:ascii="宋体" w:eastAsia="宋体" w:hAnsi="宋体" w:hint="eastAsia"/>
                <w:szCs w:val="24"/>
              </w:rPr>
              <w:t>绝缘水平：地工频耐压2.5k/1min;</w:t>
            </w:r>
          </w:p>
        </w:tc>
      </w:tr>
      <w:tr w:rsidR="00F61C86" w14:paraId="219B4004" w14:textId="77777777">
        <w:trPr>
          <w:trHeight w:val="255"/>
        </w:trPr>
        <w:tc>
          <w:tcPr>
            <w:tcW w:w="879" w:type="dxa"/>
            <w:vAlign w:val="center"/>
          </w:tcPr>
          <w:p w14:paraId="219B3FFF" w14:textId="77777777" w:rsidR="00F61C86" w:rsidRDefault="00CC1F4B">
            <w:pPr>
              <w:spacing w:line="360" w:lineRule="auto"/>
              <w:jc w:val="center"/>
              <w:rPr>
                <w:rFonts w:ascii="宋体" w:hAnsi="宋体"/>
                <w:sz w:val="24"/>
              </w:rPr>
            </w:pPr>
            <w:r>
              <w:rPr>
                <w:rFonts w:ascii="宋体" w:hAnsi="宋体" w:hint="eastAsia"/>
                <w:sz w:val="24"/>
              </w:rPr>
              <w:t>5</w:t>
            </w:r>
          </w:p>
        </w:tc>
        <w:tc>
          <w:tcPr>
            <w:tcW w:w="1374" w:type="dxa"/>
            <w:vAlign w:val="center"/>
          </w:tcPr>
          <w:p w14:paraId="219B4000" w14:textId="77777777" w:rsidR="00F61C86" w:rsidRDefault="00CC1F4B">
            <w:pPr>
              <w:spacing w:line="360" w:lineRule="auto"/>
              <w:rPr>
                <w:rFonts w:ascii="宋体" w:hAnsi="宋体"/>
                <w:sz w:val="24"/>
              </w:rPr>
            </w:pPr>
            <w:r>
              <w:rPr>
                <w:rFonts w:ascii="宋体" w:hAnsi="宋体" w:hint="eastAsia"/>
                <w:sz w:val="24"/>
              </w:rPr>
              <w:t>C</w:t>
            </w:r>
            <w:r>
              <w:rPr>
                <w:rFonts w:ascii="宋体" w:hAnsi="宋体"/>
                <w:sz w:val="24"/>
              </w:rPr>
              <w:t>T/PT</w:t>
            </w:r>
          </w:p>
        </w:tc>
        <w:tc>
          <w:tcPr>
            <w:tcW w:w="6383" w:type="dxa"/>
            <w:vAlign w:val="center"/>
          </w:tcPr>
          <w:p w14:paraId="219B4001" w14:textId="77777777" w:rsidR="00F61C86" w:rsidRDefault="00CC1F4B">
            <w:pPr>
              <w:pStyle w:val="2ff"/>
              <w:numPr>
                <w:ilvl w:val="0"/>
                <w:numId w:val="10"/>
              </w:numPr>
              <w:ind w:left="0" w:firstLineChars="2" w:firstLine="5"/>
              <w:rPr>
                <w:rFonts w:ascii="宋体" w:eastAsia="宋体" w:hAnsi="宋体"/>
                <w:szCs w:val="24"/>
              </w:rPr>
            </w:pPr>
            <w:r>
              <w:rPr>
                <w:rFonts w:ascii="宋体" w:eastAsia="宋体" w:hAnsi="宋体" w:hint="eastAsia"/>
                <w:szCs w:val="24"/>
              </w:rPr>
              <w:t>可实现对整机端口全电压和全电流范围的测量;</w:t>
            </w:r>
          </w:p>
          <w:p w14:paraId="219B4002" w14:textId="77777777" w:rsidR="00F61C86" w:rsidRDefault="00CC1F4B">
            <w:pPr>
              <w:pStyle w:val="2ff"/>
              <w:numPr>
                <w:ilvl w:val="0"/>
                <w:numId w:val="10"/>
              </w:numPr>
              <w:ind w:left="0" w:firstLineChars="2" w:firstLine="5"/>
              <w:rPr>
                <w:rFonts w:ascii="宋体" w:eastAsia="宋体" w:hAnsi="宋体"/>
                <w:szCs w:val="24"/>
              </w:rPr>
            </w:pPr>
            <w:r>
              <w:rPr>
                <w:rFonts w:ascii="宋体" w:eastAsia="宋体" w:hAnsi="宋体"/>
                <w:szCs w:val="24"/>
              </w:rPr>
              <w:t>P</w:t>
            </w:r>
            <w:r>
              <w:rPr>
                <w:rFonts w:ascii="宋体" w:eastAsia="宋体" w:hAnsi="宋体" w:hint="eastAsia"/>
                <w:szCs w:val="24"/>
              </w:rPr>
              <w:t>T参数:变比10:0.1，0.5级，容量10VA;</w:t>
            </w:r>
          </w:p>
          <w:p w14:paraId="219B4003" w14:textId="77777777" w:rsidR="00F61C86" w:rsidRDefault="00CC1F4B">
            <w:pPr>
              <w:pStyle w:val="2ff"/>
              <w:numPr>
                <w:ilvl w:val="0"/>
                <w:numId w:val="10"/>
              </w:numPr>
              <w:ind w:left="0" w:firstLineChars="2" w:firstLine="5"/>
              <w:rPr>
                <w:rFonts w:ascii="宋体" w:eastAsia="宋体" w:hAnsi="宋体"/>
                <w:szCs w:val="24"/>
              </w:rPr>
            </w:pPr>
            <w:r>
              <w:rPr>
                <w:rFonts w:ascii="宋体" w:eastAsia="宋体" w:hAnsi="宋体" w:hint="eastAsia"/>
                <w:szCs w:val="24"/>
              </w:rPr>
              <w:t>CT参数: 三相一体,变比50:1，0.5级，2.5VA。</w:t>
            </w:r>
          </w:p>
        </w:tc>
      </w:tr>
    </w:tbl>
    <w:p w14:paraId="219B4005" w14:textId="77777777" w:rsidR="00F61C86" w:rsidRDefault="00F61C86">
      <w:pPr>
        <w:adjustRightInd w:val="0"/>
        <w:snapToGrid w:val="0"/>
        <w:spacing w:line="360" w:lineRule="auto"/>
        <w:ind w:firstLine="480"/>
        <w:rPr>
          <w:rFonts w:ascii="宋体" w:hAnsi="宋体"/>
          <w:sz w:val="24"/>
        </w:rPr>
      </w:pPr>
    </w:p>
    <w:p w14:paraId="219B4006" w14:textId="77777777" w:rsidR="00F61C86" w:rsidRDefault="00CC1F4B">
      <w:pPr>
        <w:adjustRightInd w:val="0"/>
        <w:snapToGrid w:val="0"/>
        <w:spacing w:line="360" w:lineRule="auto"/>
        <w:ind w:firstLine="480"/>
        <w:rPr>
          <w:rFonts w:ascii="宋体" w:hAnsi="宋体"/>
          <w:sz w:val="24"/>
        </w:rPr>
      </w:pPr>
      <w:r>
        <w:rPr>
          <w:rFonts w:ascii="宋体" w:hAnsi="宋体"/>
          <w:sz w:val="24"/>
        </w:rPr>
        <w:t>3.</w:t>
      </w:r>
      <w:r>
        <w:rPr>
          <w:rFonts w:ascii="宋体" w:hAnsi="宋体" w:hint="eastAsia"/>
          <w:sz w:val="24"/>
        </w:rPr>
        <w:t>设备控制系统所需材料技术参数</w:t>
      </w:r>
    </w:p>
    <w:p w14:paraId="219B4007" w14:textId="77777777" w:rsidR="00F61C86" w:rsidRDefault="00CC1F4B">
      <w:pPr>
        <w:spacing w:line="360" w:lineRule="auto"/>
        <w:ind w:firstLine="480"/>
        <w:rPr>
          <w:rFonts w:ascii="宋体" w:hAnsi="宋体"/>
          <w:sz w:val="24"/>
        </w:rPr>
      </w:pPr>
      <w:r>
        <w:rPr>
          <w:rFonts w:ascii="宋体" w:hAnsi="宋体" w:hint="eastAsia"/>
          <w:sz w:val="24"/>
        </w:rPr>
        <w:t>设备控制系统所需材料</w:t>
      </w:r>
      <w:r>
        <w:rPr>
          <w:rFonts w:ascii="宋体" w:hAnsi="宋体"/>
          <w:sz w:val="24"/>
        </w:rPr>
        <w:t>技术参数除应满足国家和行业相关标准外，还应满足表</w:t>
      </w:r>
      <w:r>
        <w:rPr>
          <w:rFonts w:ascii="宋体" w:hAnsi="宋体" w:hint="eastAsia"/>
          <w:sz w:val="24"/>
        </w:rPr>
        <w:t>3</w:t>
      </w:r>
      <w:r>
        <w:rPr>
          <w:rFonts w:ascii="宋体" w:hAnsi="宋体"/>
          <w:sz w:val="24"/>
        </w:rPr>
        <w:t>要求</w:t>
      </w:r>
      <w:r>
        <w:rPr>
          <w:rFonts w:ascii="宋体" w:hAnsi="宋体" w:hint="eastAsia"/>
          <w:sz w:val="24"/>
        </w:rPr>
        <w:t>。</w:t>
      </w:r>
    </w:p>
    <w:p w14:paraId="219B4008" w14:textId="77777777" w:rsidR="00F61C86" w:rsidRDefault="00CC1F4B">
      <w:pPr>
        <w:spacing w:line="360" w:lineRule="auto"/>
        <w:ind w:firstLine="480"/>
        <w:jc w:val="center"/>
        <w:rPr>
          <w:rFonts w:ascii="宋体" w:hAnsi="宋体"/>
          <w:sz w:val="24"/>
        </w:rPr>
      </w:pPr>
      <w:r>
        <w:rPr>
          <w:rFonts w:ascii="宋体" w:hAnsi="宋体" w:hint="eastAsia"/>
          <w:sz w:val="24"/>
        </w:rPr>
        <w:t>表3</w:t>
      </w:r>
      <w:r>
        <w:rPr>
          <w:rFonts w:ascii="宋体" w:hAnsi="宋体"/>
          <w:sz w:val="24"/>
        </w:rPr>
        <w:t xml:space="preserve"> </w:t>
      </w:r>
      <w:r>
        <w:rPr>
          <w:rFonts w:ascii="宋体" w:hAnsi="宋体" w:hint="eastAsia"/>
          <w:sz w:val="24"/>
        </w:rPr>
        <w:t>设备控制系统所需材料主要技术参数</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19"/>
        <w:gridCol w:w="1230"/>
        <w:gridCol w:w="6473"/>
      </w:tblGrid>
      <w:tr w:rsidR="00F61C86" w14:paraId="219B400C" w14:textId="77777777">
        <w:trPr>
          <w:trHeight w:val="255"/>
          <w:jc w:val="center"/>
        </w:trPr>
        <w:tc>
          <w:tcPr>
            <w:tcW w:w="819" w:type="dxa"/>
            <w:vAlign w:val="center"/>
          </w:tcPr>
          <w:p w14:paraId="219B4009" w14:textId="77777777" w:rsidR="00F61C86" w:rsidRDefault="00CC1F4B">
            <w:pPr>
              <w:spacing w:line="360" w:lineRule="auto"/>
              <w:jc w:val="center"/>
              <w:rPr>
                <w:rFonts w:ascii="宋体" w:hAnsi="宋体"/>
                <w:sz w:val="24"/>
              </w:rPr>
            </w:pPr>
            <w:r>
              <w:rPr>
                <w:rFonts w:ascii="宋体" w:hAnsi="宋体" w:hint="eastAsia"/>
                <w:sz w:val="24"/>
              </w:rPr>
              <w:t>序号</w:t>
            </w:r>
          </w:p>
        </w:tc>
        <w:tc>
          <w:tcPr>
            <w:tcW w:w="1230" w:type="dxa"/>
            <w:vAlign w:val="center"/>
          </w:tcPr>
          <w:p w14:paraId="219B400A" w14:textId="77777777" w:rsidR="00F61C86" w:rsidRDefault="00CC1F4B">
            <w:pPr>
              <w:spacing w:line="360" w:lineRule="auto"/>
              <w:rPr>
                <w:rFonts w:ascii="宋体" w:hAnsi="宋体"/>
                <w:sz w:val="24"/>
              </w:rPr>
            </w:pPr>
            <w:r>
              <w:rPr>
                <w:rFonts w:ascii="宋体" w:hAnsi="宋体" w:hint="eastAsia"/>
                <w:sz w:val="24"/>
              </w:rPr>
              <w:t>材料名称</w:t>
            </w:r>
          </w:p>
        </w:tc>
        <w:tc>
          <w:tcPr>
            <w:tcW w:w="6473" w:type="dxa"/>
            <w:vAlign w:val="center"/>
          </w:tcPr>
          <w:p w14:paraId="219B400B" w14:textId="77777777" w:rsidR="00F61C86" w:rsidRDefault="00CC1F4B">
            <w:pPr>
              <w:spacing w:line="360" w:lineRule="auto"/>
              <w:ind w:firstLine="480"/>
              <w:jc w:val="center"/>
              <w:rPr>
                <w:rFonts w:ascii="宋体" w:hAnsi="宋体"/>
                <w:sz w:val="24"/>
              </w:rPr>
            </w:pPr>
            <w:r>
              <w:rPr>
                <w:rFonts w:ascii="宋体" w:hAnsi="宋体" w:hint="eastAsia"/>
                <w:sz w:val="24"/>
              </w:rPr>
              <w:t>技术要求</w:t>
            </w:r>
          </w:p>
        </w:tc>
      </w:tr>
      <w:tr w:rsidR="00F61C86" w14:paraId="219B4010" w14:textId="77777777">
        <w:trPr>
          <w:trHeight w:val="255"/>
          <w:jc w:val="center"/>
        </w:trPr>
        <w:tc>
          <w:tcPr>
            <w:tcW w:w="819" w:type="dxa"/>
            <w:vAlign w:val="center"/>
          </w:tcPr>
          <w:p w14:paraId="219B400D" w14:textId="77777777" w:rsidR="00F61C86" w:rsidRDefault="00CC1F4B">
            <w:pPr>
              <w:spacing w:line="360" w:lineRule="auto"/>
              <w:jc w:val="center"/>
              <w:rPr>
                <w:rFonts w:ascii="宋体" w:hAnsi="宋体"/>
                <w:sz w:val="24"/>
              </w:rPr>
            </w:pPr>
            <w:r>
              <w:rPr>
                <w:rFonts w:ascii="宋体" w:hAnsi="宋体" w:hint="eastAsia"/>
                <w:sz w:val="24"/>
              </w:rPr>
              <w:t>1</w:t>
            </w:r>
          </w:p>
        </w:tc>
        <w:tc>
          <w:tcPr>
            <w:tcW w:w="1230" w:type="dxa"/>
            <w:vAlign w:val="center"/>
          </w:tcPr>
          <w:p w14:paraId="219B400E" w14:textId="77777777" w:rsidR="00F61C86" w:rsidRDefault="00CC1F4B">
            <w:pPr>
              <w:spacing w:line="360" w:lineRule="auto"/>
              <w:rPr>
                <w:rFonts w:ascii="宋体" w:hAnsi="宋体"/>
                <w:sz w:val="24"/>
              </w:rPr>
            </w:pPr>
            <w:r>
              <w:rPr>
                <w:rFonts w:ascii="宋体" w:hAnsi="宋体" w:hint="eastAsia"/>
                <w:sz w:val="24"/>
              </w:rPr>
              <w:t>控制机箱</w:t>
            </w:r>
          </w:p>
        </w:tc>
        <w:tc>
          <w:tcPr>
            <w:tcW w:w="6473" w:type="dxa"/>
            <w:vAlign w:val="center"/>
          </w:tcPr>
          <w:p w14:paraId="219B400F" w14:textId="77777777" w:rsidR="00F61C86" w:rsidRDefault="00CC1F4B">
            <w:pPr>
              <w:spacing w:line="360" w:lineRule="auto"/>
              <w:ind w:firstLine="480"/>
              <w:jc w:val="left"/>
              <w:rPr>
                <w:rFonts w:ascii="宋体" w:hAnsi="宋体"/>
                <w:sz w:val="24"/>
              </w:rPr>
            </w:pPr>
            <w:r>
              <w:rPr>
                <w:rFonts w:ascii="宋体" w:hAnsi="宋体" w:hint="eastAsia"/>
                <w:sz w:val="24"/>
              </w:rPr>
              <w:t>控制器机箱采用</w:t>
            </w:r>
            <w:proofErr w:type="gramStart"/>
            <w:r>
              <w:rPr>
                <w:rFonts w:ascii="宋体" w:hAnsi="宋体" w:hint="eastAsia"/>
                <w:sz w:val="24"/>
              </w:rPr>
              <w:t>竖</w:t>
            </w:r>
            <w:proofErr w:type="gramEnd"/>
            <w:r>
              <w:rPr>
                <w:rFonts w:ascii="宋体" w:hAnsi="宋体" w:hint="eastAsia"/>
                <w:sz w:val="24"/>
              </w:rPr>
              <w:t>插式IEC标准6U机箱，为模块化结</w:t>
            </w:r>
            <w:r>
              <w:rPr>
                <w:rFonts w:ascii="宋体" w:hAnsi="宋体" w:hint="eastAsia"/>
                <w:sz w:val="24"/>
              </w:rPr>
              <w:lastRenderedPageBreak/>
              <w:t>构，具有良好的散热性。</w:t>
            </w:r>
          </w:p>
        </w:tc>
      </w:tr>
      <w:tr w:rsidR="00F61C86" w14:paraId="219B4017" w14:textId="77777777">
        <w:trPr>
          <w:trHeight w:val="255"/>
          <w:jc w:val="center"/>
        </w:trPr>
        <w:tc>
          <w:tcPr>
            <w:tcW w:w="819" w:type="dxa"/>
            <w:vAlign w:val="center"/>
          </w:tcPr>
          <w:p w14:paraId="219B4011" w14:textId="77777777" w:rsidR="00F61C86" w:rsidRDefault="00CC1F4B">
            <w:pPr>
              <w:spacing w:line="360" w:lineRule="auto"/>
              <w:jc w:val="center"/>
              <w:rPr>
                <w:rFonts w:ascii="宋体" w:hAnsi="宋体"/>
                <w:sz w:val="24"/>
              </w:rPr>
            </w:pPr>
            <w:r>
              <w:rPr>
                <w:rFonts w:ascii="宋体" w:hAnsi="宋体" w:hint="eastAsia"/>
                <w:sz w:val="24"/>
              </w:rPr>
              <w:lastRenderedPageBreak/>
              <w:t>2</w:t>
            </w:r>
          </w:p>
        </w:tc>
        <w:tc>
          <w:tcPr>
            <w:tcW w:w="1230" w:type="dxa"/>
            <w:vAlign w:val="center"/>
          </w:tcPr>
          <w:p w14:paraId="219B4012" w14:textId="77777777" w:rsidR="00F61C86" w:rsidRDefault="00CC1F4B">
            <w:pPr>
              <w:spacing w:line="360" w:lineRule="auto"/>
              <w:rPr>
                <w:rFonts w:ascii="宋体" w:hAnsi="宋体"/>
                <w:sz w:val="24"/>
              </w:rPr>
            </w:pPr>
            <w:r>
              <w:rPr>
                <w:rFonts w:ascii="宋体" w:hAnsi="宋体" w:hint="eastAsia"/>
                <w:sz w:val="24"/>
              </w:rPr>
              <w:t>通讯板卡</w:t>
            </w:r>
          </w:p>
        </w:tc>
        <w:tc>
          <w:tcPr>
            <w:tcW w:w="6473" w:type="dxa"/>
            <w:vAlign w:val="center"/>
          </w:tcPr>
          <w:p w14:paraId="219B4013" w14:textId="77777777" w:rsidR="00F61C86" w:rsidRDefault="00CC1F4B">
            <w:pPr>
              <w:pStyle w:val="2ff"/>
              <w:numPr>
                <w:ilvl w:val="0"/>
                <w:numId w:val="11"/>
              </w:numPr>
              <w:ind w:left="384" w:firstLineChars="0"/>
              <w:jc w:val="left"/>
              <w:rPr>
                <w:rFonts w:ascii="宋体" w:eastAsia="宋体" w:hAnsi="宋体"/>
                <w:szCs w:val="24"/>
              </w:rPr>
            </w:pPr>
            <w:r>
              <w:rPr>
                <w:rFonts w:ascii="宋体" w:eastAsia="宋体" w:hAnsi="宋体" w:hint="eastAsia"/>
                <w:szCs w:val="24"/>
              </w:rPr>
              <w:t>配置主流的高性能微处理器，资源预留5</w:t>
            </w:r>
            <w:r>
              <w:rPr>
                <w:rFonts w:ascii="宋体" w:eastAsia="宋体" w:hAnsi="宋体"/>
                <w:szCs w:val="24"/>
              </w:rPr>
              <w:t>0</w:t>
            </w:r>
            <w:r>
              <w:rPr>
                <w:rFonts w:ascii="宋体" w:eastAsia="宋体" w:hAnsi="宋体" w:hint="eastAsia"/>
                <w:szCs w:val="24"/>
              </w:rPr>
              <w:t>%；</w:t>
            </w:r>
          </w:p>
          <w:p w14:paraId="219B4014" w14:textId="77777777" w:rsidR="00F61C86" w:rsidRDefault="00CC1F4B">
            <w:pPr>
              <w:pStyle w:val="2ff"/>
              <w:numPr>
                <w:ilvl w:val="0"/>
                <w:numId w:val="11"/>
              </w:numPr>
              <w:ind w:left="384" w:firstLineChars="0"/>
              <w:jc w:val="left"/>
              <w:rPr>
                <w:rFonts w:ascii="宋体" w:eastAsia="宋体" w:hAnsi="宋体"/>
                <w:szCs w:val="24"/>
              </w:rPr>
            </w:pPr>
            <w:r>
              <w:rPr>
                <w:rFonts w:ascii="宋体" w:eastAsia="宋体" w:hAnsi="宋体" w:hint="eastAsia"/>
                <w:szCs w:val="24"/>
              </w:rPr>
              <w:t>具有控制模块自检功能；</w:t>
            </w:r>
          </w:p>
          <w:p w14:paraId="219B4015" w14:textId="77777777" w:rsidR="00F61C86" w:rsidRDefault="00CC1F4B">
            <w:pPr>
              <w:pStyle w:val="2ff"/>
              <w:numPr>
                <w:ilvl w:val="0"/>
                <w:numId w:val="11"/>
              </w:numPr>
              <w:ind w:left="384" w:firstLineChars="0"/>
              <w:jc w:val="left"/>
              <w:rPr>
                <w:rFonts w:ascii="宋体" w:eastAsia="宋体" w:hAnsi="宋体"/>
                <w:szCs w:val="24"/>
              </w:rPr>
            </w:pPr>
            <w:r>
              <w:rPr>
                <w:rFonts w:ascii="宋体" w:eastAsia="宋体" w:hAnsi="宋体" w:hint="eastAsia"/>
                <w:szCs w:val="24"/>
              </w:rPr>
              <w:t>支持光纤通信和控制冗余，具有良好的可拓展性，可升级性，可维护性；</w:t>
            </w:r>
          </w:p>
          <w:p w14:paraId="219B4016" w14:textId="77777777" w:rsidR="00F61C86" w:rsidRDefault="00CC1F4B">
            <w:pPr>
              <w:pStyle w:val="2ff"/>
              <w:numPr>
                <w:ilvl w:val="0"/>
                <w:numId w:val="11"/>
              </w:numPr>
              <w:ind w:left="384" w:firstLineChars="0"/>
              <w:jc w:val="left"/>
              <w:rPr>
                <w:rFonts w:ascii="宋体" w:eastAsia="宋体" w:hAnsi="宋体"/>
                <w:szCs w:val="24"/>
              </w:rPr>
            </w:pPr>
            <w:r>
              <w:rPr>
                <w:rFonts w:ascii="宋体" w:eastAsia="宋体" w:hAnsi="宋体" w:hint="eastAsia"/>
                <w:szCs w:val="24"/>
              </w:rPr>
              <w:t>支持IEC</w:t>
            </w:r>
            <w:r>
              <w:rPr>
                <w:rFonts w:ascii="宋体" w:eastAsia="宋体" w:hAnsi="宋体"/>
                <w:szCs w:val="24"/>
              </w:rPr>
              <w:t>60044</w:t>
            </w:r>
            <w:r>
              <w:rPr>
                <w:rFonts w:ascii="宋体" w:eastAsia="宋体" w:hAnsi="宋体" w:hint="eastAsia"/>
                <w:szCs w:val="24"/>
              </w:rPr>
              <w:t>-</w:t>
            </w:r>
            <w:r>
              <w:rPr>
                <w:rFonts w:ascii="宋体" w:eastAsia="宋体" w:hAnsi="宋体"/>
                <w:szCs w:val="24"/>
              </w:rPr>
              <w:t>8</w:t>
            </w:r>
            <w:r>
              <w:rPr>
                <w:rFonts w:ascii="宋体" w:eastAsia="宋体" w:hAnsi="宋体" w:hint="eastAsia"/>
                <w:szCs w:val="24"/>
              </w:rPr>
              <w:t>通信规约。</w:t>
            </w:r>
          </w:p>
        </w:tc>
      </w:tr>
      <w:tr w:rsidR="00F61C86" w14:paraId="219B401E" w14:textId="77777777">
        <w:trPr>
          <w:trHeight w:val="255"/>
          <w:jc w:val="center"/>
        </w:trPr>
        <w:tc>
          <w:tcPr>
            <w:tcW w:w="819" w:type="dxa"/>
            <w:vAlign w:val="center"/>
          </w:tcPr>
          <w:p w14:paraId="219B4018" w14:textId="77777777" w:rsidR="00F61C86" w:rsidRDefault="00CC1F4B">
            <w:pPr>
              <w:spacing w:line="360" w:lineRule="auto"/>
              <w:jc w:val="center"/>
              <w:rPr>
                <w:rFonts w:ascii="宋体" w:hAnsi="宋体"/>
                <w:sz w:val="24"/>
              </w:rPr>
            </w:pPr>
            <w:r>
              <w:rPr>
                <w:rFonts w:ascii="宋体" w:hAnsi="宋体" w:hint="eastAsia"/>
                <w:sz w:val="24"/>
              </w:rPr>
              <w:t>3</w:t>
            </w:r>
          </w:p>
        </w:tc>
        <w:tc>
          <w:tcPr>
            <w:tcW w:w="1230" w:type="dxa"/>
            <w:vAlign w:val="center"/>
          </w:tcPr>
          <w:p w14:paraId="219B4019" w14:textId="77777777" w:rsidR="00F61C86" w:rsidRDefault="00CC1F4B">
            <w:pPr>
              <w:spacing w:line="360" w:lineRule="auto"/>
              <w:rPr>
                <w:rFonts w:ascii="宋体" w:hAnsi="宋体"/>
                <w:sz w:val="24"/>
              </w:rPr>
            </w:pPr>
            <w:r>
              <w:rPr>
                <w:rFonts w:ascii="宋体" w:hAnsi="宋体" w:hint="eastAsia"/>
                <w:sz w:val="24"/>
              </w:rPr>
              <w:t>控制板卡</w:t>
            </w:r>
          </w:p>
        </w:tc>
        <w:tc>
          <w:tcPr>
            <w:tcW w:w="6473" w:type="dxa"/>
            <w:vAlign w:val="center"/>
          </w:tcPr>
          <w:p w14:paraId="219B401A" w14:textId="77777777" w:rsidR="00F61C86" w:rsidRDefault="00CC1F4B">
            <w:pPr>
              <w:pStyle w:val="2ff"/>
              <w:numPr>
                <w:ilvl w:val="0"/>
                <w:numId w:val="12"/>
              </w:numPr>
              <w:ind w:left="384" w:firstLineChars="0"/>
              <w:jc w:val="left"/>
              <w:rPr>
                <w:rFonts w:ascii="宋体" w:eastAsia="宋体" w:hAnsi="宋体"/>
                <w:szCs w:val="24"/>
              </w:rPr>
            </w:pPr>
            <w:r>
              <w:rPr>
                <w:rFonts w:ascii="宋体" w:eastAsia="宋体" w:hAnsi="宋体" w:hint="eastAsia"/>
                <w:szCs w:val="24"/>
              </w:rPr>
              <w:t>配置主流的高性能微处理器，资源预留5</w:t>
            </w:r>
            <w:r>
              <w:rPr>
                <w:rFonts w:ascii="宋体" w:eastAsia="宋体" w:hAnsi="宋体"/>
                <w:szCs w:val="24"/>
              </w:rPr>
              <w:t>0</w:t>
            </w:r>
            <w:r>
              <w:rPr>
                <w:rFonts w:ascii="宋体" w:eastAsia="宋体" w:hAnsi="宋体" w:hint="eastAsia"/>
                <w:szCs w:val="24"/>
              </w:rPr>
              <w:t>%；</w:t>
            </w:r>
          </w:p>
          <w:p w14:paraId="219B401B" w14:textId="77777777" w:rsidR="00F61C86" w:rsidRDefault="00CC1F4B">
            <w:pPr>
              <w:pStyle w:val="2ff"/>
              <w:numPr>
                <w:ilvl w:val="0"/>
                <w:numId w:val="12"/>
              </w:numPr>
              <w:ind w:left="384" w:firstLineChars="0"/>
              <w:jc w:val="left"/>
              <w:rPr>
                <w:rFonts w:ascii="宋体" w:eastAsia="宋体" w:hAnsi="宋体"/>
                <w:szCs w:val="24"/>
              </w:rPr>
            </w:pPr>
            <w:r>
              <w:rPr>
                <w:rFonts w:ascii="宋体" w:eastAsia="宋体" w:hAnsi="宋体" w:hint="eastAsia"/>
                <w:szCs w:val="24"/>
              </w:rPr>
              <w:t>具有良好的可拓展性，可升级性，可维护性</w:t>
            </w:r>
          </w:p>
          <w:p w14:paraId="219B401C" w14:textId="77777777" w:rsidR="00F61C86" w:rsidRDefault="00CC1F4B">
            <w:pPr>
              <w:pStyle w:val="2ff"/>
              <w:numPr>
                <w:ilvl w:val="0"/>
                <w:numId w:val="12"/>
              </w:numPr>
              <w:ind w:left="384" w:firstLineChars="0"/>
              <w:jc w:val="left"/>
              <w:rPr>
                <w:rFonts w:ascii="宋体" w:eastAsia="宋体" w:hAnsi="宋体"/>
                <w:szCs w:val="24"/>
              </w:rPr>
            </w:pPr>
            <w:r>
              <w:rPr>
                <w:rFonts w:ascii="宋体" w:eastAsia="宋体" w:hAnsi="宋体" w:hint="eastAsia"/>
                <w:szCs w:val="24"/>
              </w:rPr>
              <w:t>具有控制模块自检功能；</w:t>
            </w:r>
          </w:p>
          <w:p w14:paraId="219B401D" w14:textId="77777777" w:rsidR="00F61C86" w:rsidRDefault="00CC1F4B">
            <w:pPr>
              <w:pStyle w:val="2ff"/>
              <w:numPr>
                <w:ilvl w:val="0"/>
                <w:numId w:val="12"/>
              </w:numPr>
              <w:ind w:left="384" w:firstLineChars="0"/>
              <w:jc w:val="left"/>
              <w:rPr>
                <w:rFonts w:ascii="宋体" w:eastAsia="宋体" w:hAnsi="宋体"/>
                <w:szCs w:val="24"/>
              </w:rPr>
            </w:pPr>
            <w:r>
              <w:rPr>
                <w:rFonts w:ascii="宋体" w:eastAsia="宋体" w:hAnsi="宋体" w:hint="eastAsia"/>
                <w:szCs w:val="24"/>
              </w:rPr>
              <w:t>支持光纤通信和控制冗余。</w:t>
            </w:r>
          </w:p>
        </w:tc>
      </w:tr>
      <w:tr w:rsidR="00F61C86" w14:paraId="219B4027" w14:textId="77777777">
        <w:trPr>
          <w:trHeight w:val="255"/>
          <w:jc w:val="center"/>
        </w:trPr>
        <w:tc>
          <w:tcPr>
            <w:tcW w:w="819" w:type="dxa"/>
            <w:vAlign w:val="center"/>
          </w:tcPr>
          <w:p w14:paraId="219B401F" w14:textId="77777777" w:rsidR="00F61C86" w:rsidRDefault="00CC1F4B">
            <w:pPr>
              <w:spacing w:line="360" w:lineRule="auto"/>
              <w:jc w:val="center"/>
              <w:rPr>
                <w:rFonts w:ascii="宋体" w:hAnsi="宋体"/>
                <w:sz w:val="24"/>
              </w:rPr>
            </w:pPr>
            <w:r>
              <w:rPr>
                <w:rFonts w:ascii="宋体" w:hAnsi="宋体" w:hint="eastAsia"/>
                <w:sz w:val="24"/>
              </w:rPr>
              <w:t>4</w:t>
            </w:r>
          </w:p>
        </w:tc>
        <w:tc>
          <w:tcPr>
            <w:tcW w:w="1230" w:type="dxa"/>
            <w:vAlign w:val="center"/>
          </w:tcPr>
          <w:p w14:paraId="219B4020" w14:textId="77777777" w:rsidR="00F61C86" w:rsidRDefault="00CC1F4B">
            <w:pPr>
              <w:spacing w:line="360" w:lineRule="auto"/>
              <w:rPr>
                <w:rFonts w:ascii="宋体" w:hAnsi="宋体"/>
                <w:sz w:val="24"/>
              </w:rPr>
            </w:pPr>
            <w:r>
              <w:rPr>
                <w:rFonts w:ascii="宋体" w:hAnsi="宋体" w:hint="eastAsia"/>
                <w:sz w:val="24"/>
              </w:rPr>
              <w:t>控制器</w:t>
            </w:r>
          </w:p>
        </w:tc>
        <w:tc>
          <w:tcPr>
            <w:tcW w:w="6473" w:type="dxa"/>
            <w:vAlign w:val="center"/>
          </w:tcPr>
          <w:p w14:paraId="219B4021" w14:textId="77777777" w:rsidR="00F61C86" w:rsidRDefault="00CC1F4B">
            <w:pPr>
              <w:pStyle w:val="2ff"/>
              <w:numPr>
                <w:ilvl w:val="0"/>
                <w:numId w:val="13"/>
              </w:numPr>
              <w:ind w:leftChars="-19" w:left="-40" w:firstLineChars="31" w:firstLine="74"/>
              <w:jc w:val="left"/>
              <w:rPr>
                <w:rFonts w:ascii="宋体" w:eastAsia="宋体" w:hAnsi="宋体"/>
                <w:szCs w:val="24"/>
              </w:rPr>
            </w:pPr>
            <w:r>
              <w:rPr>
                <w:rFonts w:ascii="宋体" w:eastAsia="宋体" w:hAnsi="宋体" w:hint="eastAsia"/>
                <w:szCs w:val="24"/>
              </w:rPr>
              <w:t>采用DSP+FPGA架构，控制器具有高可靠的保证数据处理与传输的可靠性；</w:t>
            </w:r>
          </w:p>
          <w:p w14:paraId="219B4022" w14:textId="77777777" w:rsidR="00F61C86" w:rsidRDefault="00CC1F4B">
            <w:pPr>
              <w:pStyle w:val="2ff"/>
              <w:numPr>
                <w:ilvl w:val="0"/>
                <w:numId w:val="13"/>
              </w:numPr>
              <w:ind w:leftChars="-19" w:left="-40" w:firstLineChars="31" w:firstLine="74"/>
              <w:jc w:val="left"/>
              <w:rPr>
                <w:rFonts w:ascii="宋体" w:eastAsia="宋体" w:hAnsi="宋体"/>
                <w:szCs w:val="24"/>
              </w:rPr>
            </w:pPr>
            <w:r>
              <w:rPr>
                <w:rFonts w:ascii="宋体" w:eastAsia="宋体" w:hAnsi="宋体" w:hint="eastAsia"/>
                <w:szCs w:val="24"/>
              </w:rPr>
              <w:t>可支持以太网或</w:t>
            </w:r>
            <w:r>
              <w:rPr>
                <w:rFonts w:ascii="宋体" w:eastAsia="宋体" w:hAnsi="宋体"/>
                <w:szCs w:val="24"/>
              </w:rPr>
              <w:t>IEC60044-8</w:t>
            </w:r>
            <w:r>
              <w:rPr>
                <w:rFonts w:ascii="宋体" w:eastAsia="宋体" w:hAnsi="宋体" w:hint="eastAsia"/>
                <w:szCs w:val="24"/>
              </w:rPr>
              <w:t>多种通信规约；</w:t>
            </w:r>
          </w:p>
          <w:p w14:paraId="219B4023" w14:textId="77777777" w:rsidR="00F61C86" w:rsidRDefault="00CC1F4B">
            <w:pPr>
              <w:pStyle w:val="2ff"/>
              <w:numPr>
                <w:ilvl w:val="0"/>
                <w:numId w:val="13"/>
              </w:numPr>
              <w:ind w:leftChars="-19" w:left="-40" w:firstLineChars="31" w:firstLine="74"/>
              <w:jc w:val="left"/>
              <w:rPr>
                <w:rFonts w:ascii="宋体" w:eastAsia="宋体" w:hAnsi="宋体"/>
                <w:szCs w:val="24"/>
              </w:rPr>
            </w:pPr>
            <w:r>
              <w:rPr>
                <w:rFonts w:ascii="宋体" w:eastAsia="宋体" w:hAnsi="宋体" w:hint="eastAsia"/>
                <w:szCs w:val="24"/>
              </w:rPr>
              <w:t>支持多路开入开出可扩展；</w:t>
            </w:r>
          </w:p>
          <w:p w14:paraId="219B4024" w14:textId="77777777" w:rsidR="00F61C86" w:rsidRDefault="00CC1F4B">
            <w:pPr>
              <w:pStyle w:val="2ff"/>
              <w:numPr>
                <w:ilvl w:val="0"/>
                <w:numId w:val="13"/>
              </w:numPr>
              <w:ind w:leftChars="-19" w:left="-40" w:firstLineChars="31" w:firstLine="74"/>
              <w:jc w:val="left"/>
              <w:rPr>
                <w:rFonts w:ascii="宋体" w:eastAsia="宋体" w:hAnsi="宋体"/>
                <w:szCs w:val="24"/>
              </w:rPr>
            </w:pPr>
            <w:r>
              <w:rPr>
                <w:rFonts w:ascii="宋体" w:eastAsia="宋体" w:hAnsi="宋体" w:hint="eastAsia"/>
                <w:szCs w:val="24"/>
              </w:rPr>
              <w:t>具有控制模块自检功能；</w:t>
            </w:r>
          </w:p>
          <w:p w14:paraId="219B4025" w14:textId="77777777" w:rsidR="00F61C86" w:rsidRDefault="00CC1F4B">
            <w:pPr>
              <w:pStyle w:val="2ff"/>
              <w:numPr>
                <w:ilvl w:val="0"/>
                <w:numId w:val="13"/>
              </w:numPr>
              <w:ind w:leftChars="-19" w:left="-40" w:firstLineChars="31" w:firstLine="74"/>
              <w:jc w:val="left"/>
              <w:rPr>
                <w:rFonts w:ascii="宋体" w:eastAsia="宋体" w:hAnsi="宋体"/>
                <w:szCs w:val="24"/>
              </w:rPr>
            </w:pPr>
            <w:r>
              <w:rPr>
                <w:rFonts w:ascii="宋体" w:eastAsia="宋体" w:hAnsi="宋体" w:hint="eastAsia"/>
                <w:szCs w:val="24"/>
              </w:rPr>
              <w:t>支持光纤通信和控制冗余；</w:t>
            </w:r>
          </w:p>
          <w:p w14:paraId="219B4026" w14:textId="77777777" w:rsidR="00F61C86" w:rsidRDefault="00CC1F4B">
            <w:pPr>
              <w:pStyle w:val="2ff"/>
              <w:numPr>
                <w:ilvl w:val="0"/>
                <w:numId w:val="13"/>
              </w:numPr>
              <w:ind w:leftChars="-19" w:left="-40" w:firstLineChars="31" w:firstLine="74"/>
              <w:jc w:val="left"/>
              <w:rPr>
                <w:rFonts w:ascii="宋体" w:eastAsia="宋体" w:hAnsi="宋体"/>
                <w:szCs w:val="24"/>
              </w:rPr>
            </w:pPr>
            <w:r>
              <w:rPr>
                <w:rFonts w:ascii="宋体" w:eastAsia="宋体" w:hAnsi="宋体" w:hint="eastAsia"/>
                <w:szCs w:val="24"/>
              </w:rPr>
              <w:t>支持板卡灵活扩展与更换</w:t>
            </w:r>
          </w:p>
        </w:tc>
      </w:tr>
    </w:tbl>
    <w:p w14:paraId="219B4028" w14:textId="77777777" w:rsidR="00F61C86" w:rsidRDefault="00F61C86">
      <w:pPr>
        <w:spacing w:line="360" w:lineRule="auto"/>
        <w:ind w:firstLine="480"/>
        <w:rPr>
          <w:rFonts w:ascii="宋体" w:hAnsi="宋体"/>
          <w:sz w:val="24"/>
        </w:rPr>
      </w:pPr>
    </w:p>
    <w:p w14:paraId="219B4029" w14:textId="77777777" w:rsidR="00F61C86" w:rsidRDefault="00CC1F4B">
      <w:pPr>
        <w:pStyle w:val="2"/>
        <w:tabs>
          <w:tab w:val="left" w:pos="576"/>
          <w:tab w:val="left" w:pos="1440"/>
        </w:tabs>
        <w:spacing w:before="0" w:line="360" w:lineRule="auto"/>
        <w:jc w:val="both"/>
        <w:rPr>
          <w:rFonts w:ascii="宋体" w:hAnsi="宋体"/>
          <w:sz w:val="24"/>
          <w:szCs w:val="24"/>
        </w:rPr>
      </w:pPr>
      <w:bookmarkStart w:id="68" w:name="_Toc9168"/>
      <w:bookmarkStart w:id="69" w:name="_Toc96503178"/>
      <w:r>
        <w:rPr>
          <w:rFonts w:ascii="宋体" w:hAnsi="宋体" w:hint="eastAsia"/>
          <w:sz w:val="24"/>
          <w:szCs w:val="24"/>
        </w:rPr>
        <w:t>三、</w:t>
      </w:r>
      <w:r>
        <w:rPr>
          <w:rFonts w:ascii="宋体" w:hAnsi="宋体"/>
          <w:sz w:val="24"/>
          <w:szCs w:val="24"/>
        </w:rPr>
        <w:t>结构和设计要求</w:t>
      </w:r>
      <w:bookmarkEnd w:id="68"/>
      <w:bookmarkEnd w:id="69"/>
    </w:p>
    <w:p w14:paraId="219B402A" w14:textId="77777777" w:rsidR="00F61C86" w:rsidRDefault="00CC1F4B">
      <w:pPr>
        <w:widowControl/>
        <w:shd w:val="clear" w:color="auto" w:fill="FFFFFF"/>
        <w:spacing w:line="360" w:lineRule="auto"/>
        <w:jc w:val="left"/>
        <w:rPr>
          <w:rFonts w:ascii="宋体" w:hAnsi="宋体" w:cs="宋体"/>
          <w:kern w:val="0"/>
          <w:sz w:val="24"/>
        </w:rPr>
      </w:pPr>
      <w:r>
        <w:rPr>
          <w:rFonts w:ascii="宋体" w:hAnsi="宋体" w:cs="宋体"/>
          <w:kern w:val="0"/>
          <w:sz w:val="24"/>
        </w:rPr>
        <w:t>1.</w:t>
      </w:r>
      <w:r>
        <w:rPr>
          <w:rFonts w:ascii="宋体" w:hAnsi="宋体" w:hint="eastAsia"/>
          <w:sz w:val="24"/>
        </w:rPr>
        <w:t>核心功率模块</w:t>
      </w:r>
      <w:r>
        <w:rPr>
          <w:rFonts w:ascii="宋体" w:hAnsi="宋体" w:cs="宋体" w:hint="eastAsia"/>
          <w:kern w:val="0"/>
          <w:sz w:val="24"/>
        </w:rPr>
        <w:t>材料</w:t>
      </w:r>
    </w:p>
    <w:p w14:paraId="219B402B" w14:textId="77777777" w:rsidR="00F61C86" w:rsidRDefault="00CC1F4B">
      <w:pPr>
        <w:widowControl/>
        <w:shd w:val="clear" w:color="auto" w:fill="FFFFFF"/>
        <w:spacing w:line="360" w:lineRule="auto"/>
        <w:ind w:firstLineChars="200" w:firstLine="480"/>
        <w:jc w:val="left"/>
        <w:rPr>
          <w:rFonts w:ascii="宋体" w:hAnsi="宋体" w:cs="宋体"/>
          <w:kern w:val="0"/>
          <w:sz w:val="24"/>
        </w:rPr>
      </w:pPr>
      <w:r>
        <w:rPr>
          <w:rFonts w:ascii="宋体" w:hAnsi="宋体" w:cs="宋体" w:hint="eastAsia"/>
          <w:kern w:val="0"/>
          <w:sz w:val="24"/>
        </w:rPr>
        <w:t>1.1温升</w:t>
      </w:r>
    </w:p>
    <w:p w14:paraId="219B402C" w14:textId="77777777" w:rsidR="00F61C86" w:rsidRDefault="00CC1F4B">
      <w:pPr>
        <w:widowControl/>
        <w:shd w:val="clear" w:color="auto" w:fill="FFFFFF"/>
        <w:spacing w:line="360" w:lineRule="auto"/>
        <w:ind w:firstLine="480"/>
        <w:jc w:val="left"/>
        <w:rPr>
          <w:rFonts w:ascii="宋体" w:hAnsi="宋体" w:cs="宋体"/>
          <w:kern w:val="0"/>
          <w:sz w:val="24"/>
        </w:rPr>
      </w:pPr>
      <w:r>
        <w:rPr>
          <w:rFonts w:ascii="宋体" w:hAnsi="宋体" w:cs="宋体" w:hint="eastAsia"/>
          <w:kern w:val="0"/>
          <w:sz w:val="24"/>
        </w:rPr>
        <w:t xml:space="preserve">　　a)在电的作用下，铜排、支架等受到热应力的作用和影响，其结构的安全性有可能降低，同时有可能产生不利于安全的影响。非正常温度可引起危险的，要求进行防护的部位：</w:t>
      </w:r>
    </w:p>
    <w:p w14:paraId="219B402D" w14:textId="77777777" w:rsidR="00F61C86" w:rsidRDefault="00CC1F4B">
      <w:pPr>
        <w:widowControl/>
        <w:shd w:val="clear" w:color="auto" w:fill="FFFFFF"/>
        <w:spacing w:line="360" w:lineRule="auto"/>
        <w:ind w:firstLine="480"/>
        <w:jc w:val="left"/>
        <w:rPr>
          <w:rFonts w:ascii="宋体" w:hAnsi="宋体" w:cs="宋体"/>
          <w:kern w:val="0"/>
          <w:sz w:val="24"/>
        </w:rPr>
      </w:pPr>
      <w:r>
        <w:rPr>
          <w:rFonts w:ascii="宋体" w:hAnsi="宋体" w:cs="宋体" w:hint="eastAsia"/>
          <w:kern w:val="0"/>
          <w:sz w:val="24"/>
        </w:rPr>
        <w:t xml:space="preserve">　　①超过安全温度的可接触部位。</w:t>
      </w:r>
    </w:p>
    <w:p w14:paraId="219B402E" w14:textId="77777777" w:rsidR="00F61C86" w:rsidRDefault="00CC1F4B">
      <w:pPr>
        <w:widowControl/>
        <w:shd w:val="clear" w:color="auto" w:fill="FFFFFF"/>
        <w:spacing w:line="360" w:lineRule="auto"/>
        <w:ind w:firstLine="480"/>
        <w:jc w:val="left"/>
        <w:rPr>
          <w:rFonts w:ascii="宋体" w:hAnsi="宋体" w:cs="宋体"/>
          <w:kern w:val="0"/>
          <w:sz w:val="24"/>
        </w:rPr>
      </w:pPr>
      <w:r>
        <w:rPr>
          <w:rFonts w:ascii="宋体" w:hAnsi="宋体" w:cs="宋体" w:hint="eastAsia"/>
          <w:kern w:val="0"/>
          <w:sz w:val="24"/>
        </w:rPr>
        <w:t xml:space="preserve">　　②超过特定温度的部件、零件、绝缘和塑料材料。</w:t>
      </w:r>
    </w:p>
    <w:p w14:paraId="219B402F" w14:textId="77777777" w:rsidR="00F61C86" w:rsidRDefault="00CC1F4B">
      <w:pPr>
        <w:widowControl/>
        <w:shd w:val="clear" w:color="auto" w:fill="FFFFFF"/>
        <w:spacing w:line="360" w:lineRule="auto"/>
        <w:ind w:leftChars="472" w:left="991" w:firstLine="2"/>
        <w:jc w:val="left"/>
        <w:rPr>
          <w:rFonts w:ascii="宋体" w:hAnsi="宋体" w:cs="宋体"/>
          <w:kern w:val="0"/>
          <w:sz w:val="24"/>
        </w:rPr>
      </w:pPr>
      <w:r>
        <w:rPr>
          <w:rFonts w:ascii="宋体" w:hAnsi="宋体" w:cs="宋体" w:hint="eastAsia"/>
          <w:kern w:val="0"/>
          <w:sz w:val="24"/>
        </w:rPr>
        <w:t>③超过特定温度的结构和安装表面。超过该温度，则可能会使元器件预期使用寿命缩短。</w:t>
      </w:r>
    </w:p>
    <w:p w14:paraId="219B4030" w14:textId="77777777" w:rsidR="00F61C86" w:rsidRDefault="00CC1F4B">
      <w:pPr>
        <w:widowControl/>
        <w:shd w:val="clear" w:color="auto" w:fill="FFFFFF"/>
        <w:spacing w:line="360" w:lineRule="auto"/>
        <w:ind w:firstLine="480"/>
        <w:jc w:val="left"/>
        <w:rPr>
          <w:rFonts w:ascii="宋体" w:hAnsi="宋体" w:cs="宋体"/>
          <w:kern w:val="0"/>
          <w:sz w:val="24"/>
        </w:rPr>
      </w:pPr>
      <w:r>
        <w:rPr>
          <w:rFonts w:ascii="宋体" w:hAnsi="宋体" w:cs="宋体" w:hint="eastAsia"/>
          <w:kern w:val="0"/>
          <w:sz w:val="24"/>
        </w:rPr>
        <w:lastRenderedPageBreak/>
        <w:t xml:space="preserve">　　b）一般情况下，</w:t>
      </w:r>
      <w:proofErr w:type="gramStart"/>
      <w:r>
        <w:rPr>
          <w:rFonts w:ascii="宋体" w:hAnsi="宋体" w:cs="宋体" w:hint="eastAsia"/>
          <w:kern w:val="0"/>
          <w:sz w:val="24"/>
        </w:rPr>
        <w:t>若相关</w:t>
      </w:r>
      <w:proofErr w:type="gramEnd"/>
      <w:r>
        <w:rPr>
          <w:rFonts w:ascii="宋体" w:hAnsi="宋体" w:cs="宋体" w:hint="eastAsia"/>
          <w:kern w:val="0"/>
          <w:sz w:val="24"/>
        </w:rPr>
        <w:t>元器件或其表面温度变化不超过1K/h时，则认为已达到热稳定状态。在全功率条件下，温升试验最多持续7h（模拟一天日照情况）。但如果更长时间的测试会使其产生更大的危险的情况除外。</w:t>
      </w:r>
    </w:p>
    <w:p w14:paraId="219B4031" w14:textId="77777777" w:rsidR="00F61C86" w:rsidRDefault="00CC1F4B">
      <w:pPr>
        <w:spacing w:line="360" w:lineRule="auto"/>
        <w:ind w:firstLineChars="200" w:firstLine="480"/>
        <w:rPr>
          <w:rFonts w:ascii="宋体" w:hAnsi="宋体"/>
          <w:kern w:val="0"/>
          <w:sz w:val="24"/>
        </w:rPr>
      </w:pPr>
      <w:r>
        <w:rPr>
          <w:rFonts w:ascii="宋体" w:hAnsi="宋体" w:cs="宋体" w:hint="eastAsia"/>
          <w:kern w:val="0"/>
          <w:sz w:val="24"/>
        </w:rPr>
        <w:t>1</w:t>
      </w:r>
      <w:r>
        <w:rPr>
          <w:rFonts w:ascii="宋体" w:hAnsi="宋体" w:cs="宋体"/>
          <w:kern w:val="0"/>
          <w:sz w:val="24"/>
        </w:rPr>
        <w:t>.2</w:t>
      </w:r>
      <w:r>
        <w:rPr>
          <w:rFonts w:ascii="宋体" w:hAnsi="宋体" w:cs="宋体" w:hint="eastAsia"/>
          <w:kern w:val="0"/>
          <w:sz w:val="24"/>
        </w:rPr>
        <w:t>核心功率模块均采用模块化设计，方便整机拆装。</w:t>
      </w:r>
    </w:p>
    <w:p w14:paraId="219B4032" w14:textId="77777777" w:rsidR="00F61C86" w:rsidRDefault="00CC1F4B">
      <w:pPr>
        <w:spacing w:line="360" w:lineRule="auto"/>
        <w:ind w:firstLineChars="200" w:firstLine="480"/>
        <w:rPr>
          <w:rFonts w:ascii="宋体" w:hAnsi="宋体"/>
          <w:kern w:val="0"/>
          <w:sz w:val="24"/>
        </w:rPr>
      </w:pPr>
      <w:r>
        <w:rPr>
          <w:rFonts w:ascii="宋体" w:hAnsi="宋体" w:hint="eastAsia"/>
          <w:kern w:val="0"/>
          <w:sz w:val="24"/>
        </w:rPr>
        <w:t>1</w:t>
      </w:r>
      <w:r>
        <w:rPr>
          <w:rFonts w:ascii="宋体" w:hAnsi="宋体"/>
          <w:kern w:val="0"/>
          <w:sz w:val="24"/>
        </w:rPr>
        <w:t>.3</w:t>
      </w:r>
      <w:r>
        <w:rPr>
          <w:rFonts w:ascii="宋体" w:hAnsi="宋体" w:hint="eastAsia"/>
          <w:kern w:val="0"/>
          <w:sz w:val="24"/>
        </w:rPr>
        <w:t>高低压变换环节采用功率模块级联的方式，功率模块的重量不宜超过70kg，便于安装。</w:t>
      </w:r>
    </w:p>
    <w:p w14:paraId="219B4033" w14:textId="77777777" w:rsidR="00F61C86" w:rsidRDefault="00CC1F4B">
      <w:pPr>
        <w:spacing w:line="360" w:lineRule="auto"/>
        <w:ind w:firstLineChars="200" w:firstLine="480"/>
        <w:rPr>
          <w:rFonts w:ascii="宋体" w:hAnsi="宋体"/>
          <w:kern w:val="0"/>
          <w:sz w:val="24"/>
        </w:rPr>
      </w:pPr>
      <w:r>
        <w:rPr>
          <w:rFonts w:ascii="宋体" w:hAnsi="宋体" w:hint="eastAsia"/>
          <w:kern w:val="0"/>
          <w:sz w:val="24"/>
        </w:rPr>
        <w:t>1</w:t>
      </w:r>
      <w:r>
        <w:rPr>
          <w:rFonts w:ascii="宋体" w:hAnsi="宋体"/>
          <w:kern w:val="0"/>
          <w:sz w:val="24"/>
        </w:rPr>
        <w:t>.4低压直流端口具备</w:t>
      </w:r>
      <w:r>
        <w:rPr>
          <w:rFonts w:ascii="宋体" w:hAnsi="宋体" w:hint="eastAsia"/>
          <w:kern w:val="0"/>
          <w:sz w:val="24"/>
        </w:rPr>
        <w:t>容量</w:t>
      </w:r>
      <w:r>
        <w:rPr>
          <w:rFonts w:ascii="宋体" w:hAnsi="宋体"/>
          <w:kern w:val="0"/>
          <w:sz w:val="24"/>
        </w:rPr>
        <w:t>扩展功能。</w:t>
      </w:r>
    </w:p>
    <w:p w14:paraId="219B4034" w14:textId="77777777" w:rsidR="00F61C86" w:rsidRDefault="00CC1F4B">
      <w:pPr>
        <w:spacing w:line="360" w:lineRule="auto"/>
        <w:ind w:firstLineChars="200" w:firstLine="480"/>
        <w:rPr>
          <w:rFonts w:ascii="宋体" w:hAnsi="宋体"/>
          <w:kern w:val="0"/>
          <w:sz w:val="24"/>
        </w:rPr>
      </w:pPr>
      <w:r>
        <w:rPr>
          <w:rFonts w:ascii="宋体" w:hAnsi="宋体" w:cs="宋体" w:hint="eastAsia"/>
          <w:kern w:val="0"/>
          <w:sz w:val="24"/>
        </w:rPr>
        <w:t>1.5功率单元采用模块化设计。</w:t>
      </w:r>
    </w:p>
    <w:p w14:paraId="219B4035" w14:textId="77777777" w:rsidR="00F61C86" w:rsidRDefault="00CC1F4B">
      <w:pPr>
        <w:widowControl/>
        <w:shd w:val="clear" w:color="auto" w:fill="FFFFFF"/>
        <w:spacing w:line="360" w:lineRule="auto"/>
        <w:jc w:val="left"/>
        <w:rPr>
          <w:rFonts w:ascii="宋体" w:hAnsi="宋体" w:cs="宋体"/>
          <w:kern w:val="0"/>
          <w:sz w:val="24"/>
        </w:rPr>
      </w:pPr>
      <w:r>
        <w:rPr>
          <w:rFonts w:ascii="宋体" w:hAnsi="宋体" w:cs="宋体" w:hint="eastAsia"/>
          <w:kern w:val="0"/>
          <w:sz w:val="24"/>
        </w:rPr>
        <w:t>2</w:t>
      </w:r>
      <w:r>
        <w:rPr>
          <w:rFonts w:ascii="宋体" w:hAnsi="宋体" w:cs="宋体"/>
          <w:kern w:val="0"/>
          <w:sz w:val="24"/>
        </w:rPr>
        <w:t>.</w:t>
      </w:r>
      <w:r>
        <w:rPr>
          <w:rFonts w:ascii="宋体" w:hAnsi="宋体" w:cs="宋体" w:hint="eastAsia"/>
          <w:kern w:val="0"/>
          <w:sz w:val="24"/>
        </w:rPr>
        <w:t>电缆、铜排、</w:t>
      </w:r>
      <w:proofErr w:type="gramStart"/>
      <w:r>
        <w:rPr>
          <w:rFonts w:ascii="宋体" w:hAnsi="宋体" w:cs="宋体" w:hint="eastAsia"/>
          <w:kern w:val="0"/>
          <w:sz w:val="24"/>
        </w:rPr>
        <w:t>软启装置</w:t>
      </w:r>
      <w:proofErr w:type="gramEnd"/>
      <w:r>
        <w:rPr>
          <w:rFonts w:ascii="宋体" w:hAnsi="宋体" w:cs="宋体" w:hint="eastAsia"/>
          <w:kern w:val="0"/>
          <w:sz w:val="24"/>
        </w:rPr>
        <w:t>等</w:t>
      </w:r>
    </w:p>
    <w:p w14:paraId="219B4036" w14:textId="77777777" w:rsidR="00F61C86" w:rsidRDefault="00CC1F4B">
      <w:pPr>
        <w:widowControl/>
        <w:shd w:val="clear" w:color="auto" w:fill="FFFFFF"/>
        <w:spacing w:line="360" w:lineRule="auto"/>
        <w:ind w:firstLineChars="200" w:firstLine="480"/>
        <w:jc w:val="left"/>
        <w:rPr>
          <w:rFonts w:ascii="宋体" w:hAnsi="宋体"/>
          <w:sz w:val="24"/>
        </w:rPr>
      </w:pPr>
      <w:r>
        <w:rPr>
          <w:rFonts w:ascii="宋体" w:hAnsi="宋体" w:hint="eastAsia"/>
          <w:sz w:val="24"/>
        </w:rPr>
        <w:t>2</w:t>
      </w:r>
      <w:r>
        <w:rPr>
          <w:rFonts w:ascii="宋体" w:hAnsi="宋体"/>
          <w:sz w:val="24"/>
        </w:rPr>
        <w:t>.1</w:t>
      </w:r>
      <w:r>
        <w:rPr>
          <w:rFonts w:ascii="宋体" w:hAnsi="宋体" w:hint="eastAsia"/>
          <w:sz w:val="24"/>
        </w:rPr>
        <w:t>电缆和</w:t>
      </w:r>
      <w:proofErr w:type="gramStart"/>
      <w:r>
        <w:rPr>
          <w:rFonts w:ascii="宋体" w:hAnsi="宋体" w:hint="eastAsia"/>
          <w:sz w:val="24"/>
        </w:rPr>
        <w:t>铜排</w:t>
      </w:r>
      <w:proofErr w:type="gramEnd"/>
    </w:p>
    <w:p w14:paraId="219B4037" w14:textId="77777777" w:rsidR="00F61C86" w:rsidRDefault="00CC1F4B">
      <w:pPr>
        <w:widowControl/>
        <w:shd w:val="clear" w:color="auto" w:fill="FFFFFF"/>
        <w:spacing w:line="360" w:lineRule="auto"/>
        <w:ind w:firstLineChars="200" w:firstLine="480"/>
        <w:jc w:val="left"/>
        <w:rPr>
          <w:rFonts w:ascii="宋体" w:hAnsi="宋体"/>
          <w:sz w:val="24"/>
        </w:rPr>
      </w:pPr>
      <w:r>
        <w:rPr>
          <w:rFonts w:ascii="宋体" w:hAnsi="宋体" w:hint="eastAsia"/>
          <w:sz w:val="24"/>
        </w:rPr>
        <w:t>通流能力需满足40kW储能变流器要求；铜排间距满足电气绝缘安全距离相关规范要求，并外包绝缘护套，</w:t>
      </w:r>
      <w:r>
        <w:rPr>
          <w:rFonts w:ascii="宋体" w:hAnsi="宋体" w:hint="eastAsia"/>
          <w:kern w:val="0"/>
          <w:sz w:val="24"/>
        </w:rPr>
        <w:t>铜排导体之间连接紧固，不得采用单螺栓固定</w:t>
      </w:r>
      <w:r>
        <w:rPr>
          <w:rFonts w:ascii="宋体" w:hAnsi="宋体" w:hint="eastAsia"/>
          <w:sz w:val="24"/>
        </w:rPr>
        <w:t>。</w:t>
      </w:r>
    </w:p>
    <w:p w14:paraId="219B4038" w14:textId="77777777" w:rsidR="00F61C86" w:rsidRDefault="00CC1F4B">
      <w:pPr>
        <w:widowControl/>
        <w:shd w:val="clear" w:color="auto" w:fill="FFFFFF"/>
        <w:spacing w:line="360" w:lineRule="auto"/>
        <w:ind w:firstLineChars="200" w:firstLine="480"/>
        <w:jc w:val="left"/>
        <w:rPr>
          <w:rFonts w:ascii="宋体" w:hAnsi="宋体"/>
          <w:sz w:val="24"/>
        </w:rPr>
      </w:pPr>
      <w:r>
        <w:rPr>
          <w:rFonts w:ascii="宋体" w:hAnsi="宋体" w:hint="eastAsia"/>
          <w:sz w:val="24"/>
        </w:rPr>
        <w:t>2</w:t>
      </w:r>
      <w:r>
        <w:rPr>
          <w:rFonts w:ascii="宋体" w:hAnsi="宋体"/>
          <w:sz w:val="24"/>
        </w:rPr>
        <w:t xml:space="preserve">.2 </w:t>
      </w:r>
      <w:proofErr w:type="gramStart"/>
      <w:r>
        <w:rPr>
          <w:rFonts w:ascii="宋体" w:hAnsi="宋体" w:hint="eastAsia"/>
          <w:sz w:val="24"/>
        </w:rPr>
        <w:t>软启装置</w:t>
      </w:r>
      <w:proofErr w:type="gramEnd"/>
    </w:p>
    <w:p w14:paraId="219B4039" w14:textId="77777777" w:rsidR="00F61C86" w:rsidRDefault="00CC1F4B">
      <w:pPr>
        <w:widowControl/>
        <w:shd w:val="clear" w:color="auto" w:fill="FFFFFF"/>
        <w:spacing w:line="360" w:lineRule="auto"/>
        <w:ind w:firstLineChars="200" w:firstLine="480"/>
        <w:jc w:val="left"/>
        <w:rPr>
          <w:rFonts w:ascii="宋体" w:hAnsi="宋体" w:cs="宋体"/>
          <w:kern w:val="0"/>
          <w:sz w:val="24"/>
        </w:rPr>
      </w:pPr>
      <w:r>
        <w:rPr>
          <w:rFonts w:ascii="宋体" w:hAnsi="宋体" w:cs="宋体"/>
          <w:kern w:val="0"/>
          <w:sz w:val="24"/>
        </w:rPr>
        <w:t>相间和相对地的最小空气间隙不低于</w:t>
      </w:r>
      <w:r>
        <w:rPr>
          <w:rFonts w:ascii="宋体" w:hAnsi="宋体" w:cs="宋体" w:hint="eastAsia"/>
          <w:kern w:val="0"/>
          <w:sz w:val="24"/>
        </w:rPr>
        <w:t>3</w:t>
      </w:r>
      <w:r>
        <w:rPr>
          <w:rFonts w:ascii="宋体" w:hAnsi="宋体" w:cs="宋体"/>
          <w:kern w:val="0"/>
          <w:sz w:val="24"/>
        </w:rPr>
        <w:t>mm，</w:t>
      </w:r>
      <w:proofErr w:type="gramStart"/>
      <w:r>
        <w:rPr>
          <w:rFonts w:ascii="宋体" w:hAnsi="宋体" w:cs="宋体"/>
          <w:kern w:val="0"/>
          <w:sz w:val="24"/>
        </w:rPr>
        <w:t>带电体至门的</w:t>
      </w:r>
      <w:proofErr w:type="gramEnd"/>
      <w:r>
        <w:rPr>
          <w:rFonts w:ascii="宋体" w:hAnsi="宋体" w:cs="宋体"/>
          <w:kern w:val="0"/>
          <w:sz w:val="24"/>
        </w:rPr>
        <w:t>距离不低于</w:t>
      </w:r>
      <w:r>
        <w:rPr>
          <w:rFonts w:ascii="宋体" w:hAnsi="宋体" w:cs="宋体" w:hint="eastAsia"/>
          <w:kern w:val="0"/>
          <w:sz w:val="24"/>
        </w:rPr>
        <w:t>5</w:t>
      </w:r>
      <w:r>
        <w:rPr>
          <w:rFonts w:ascii="宋体" w:hAnsi="宋体" w:cs="宋体"/>
          <w:kern w:val="0"/>
          <w:sz w:val="24"/>
        </w:rPr>
        <w:t>mm；爬电距离要求：≥</w:t>
      </w:r>
      <w:r>
        <w:rPr>
          <w:rFonts w:ascii="宋体" w:hAnsi="宋体" w:cs="宋体" w:hint="eastAsia"/>
          <w:kern w:val="0"/>
          <w:sz w:val="24"/>
        </w:rPr>
        <w:t>4</w:t>
      </w:r>
      <w:r>
        <w:rPr>
          <w:rFonts w:ascii="宋体" w:hAnsi="宋体" w:cs="宋体"/>
          <w:kern w:val="0"/>
          <w:sz w:val="24"/>
        </w:rPr>
        <w:t>mm；应支持可靠的五防设计。</w:t>
      </w:r>
    </w:p>
    <w:p w14:paraId="219B403A" w14:textId="77777777" w:rsidR="00F61C86" w:rsidRDefault="00CC1F4B">
      <w:pPr>
        <w:widowControl/>
        <w:shd w:val="clear" w:color="auto" w:fill="FFFFFF"/>
        <w:spacing w:line="360" w:lineRule="auto"/>
        <w:jc w:val="left"/>
        <w:rPr>
          <w:rFonts w:ascii="宋体" w:hAnsi="宋体" w:cs="宋体"/>
          <w:kern w:val="0"/>
          <w:sz w:val="24"/>
        </w:rPr>
      </w:pPr>
      <w:r>
        <w:rPr>
          <w:rFonts w:ascii="宋体" w:hAnsi="宋体" w:cs="宋体"/>
          <w:kern w:val="0"/>
          <w:sz w:val="24"/>
        </w:rPr>
        <w:t xml:space="preserve">3 </w:t>
      </w:r>
      <w:r>
        <w:rPr>
          <w:rFonts w:ascii="宋体" w:hAnsi="宋体" w:cs="宋体" w:hint="eastAsia"/>
          <w:kern w:val="0"/>
          <w:sz w:val="24"/>
        </w:rPr>
        <w:t>机箱、通信板卡、控制板卡等</w:t>
      </w:r>
    </w:p>
    <w:p w14:paraId="219B403B" w14:textId="77777777" w:rsidR="00F61C86" w:rsidRDefault="00CC1F4B">
      <w:pPr>
        <w:widowControl/>
        <w:shd w:val="clear" w:color="auto" w:fill="FFFFFF"/>
        <w:spacing w:line="360" w:lineRule="auto"/>
        <w:ind w:firstLineChars="200" w:firstLine="480"/>
        <w:rPr>
          <w:rFonts w:ascii="宋体" w:hAnsi="宋体" w:cs="宋体"/>
          <w:kern w:val="0"/>
          <w:sz w:val="24"/>
        </w:rPr>
      </w:pPr>
      <w:r>
        <w:rPr>
          <w:rFonts w:ascii="宋体" w:hAnsi="宋体" w:cs="宋体" w:hint="eastAsia"/>
          <w:kern w:val="0"/>
          <w:sz w:val="24"/>
        </w:rPr>
        <w:t>3.1通信接口应具有固定措施，以确保其连接的有效性。</w:t>
      </w:r>
    </w:p>
    <w:p w14:paraId="219B403C" w14:textId="77777777" w:rsidR="00F61C86" w:rsidRDefault="00CC1F4B">
      <w:pPr>
        <w:widowControl/>
        <w:shd w:val="clear" w:color="auto" w:fill="FFFFFF"/>
        <w:spacing w:line="360" w:lineRule="auto"/>
        <w:ind w:firstLineChars="200" w:firstLine="480"/>
        <w:rPr>
          <w:rFonts w:ascii="宋体" w:hAnsi="宋体" w:cs="宋体"/>
          <w:kern w:val="0"/>
          <w:sz w:val="24"/>
        </w:rPr>
      </w:pPr>
      <w:r>
        <w:rPr>
          <w:rFonts w:ascii="宋体" w:hAnsi="宋体" w:cs="宋体" w:hint="eastAsia"/>
          <w:kern w:val="0"/>
          <w:sz w:val="24"/>
        </w:rPr>
        <w:t>3.2通信端口电磁兼容应符合要求，并易于组成网络。</w:t>
      </w:r>
    </w:p>
    <w:p w14:paraId="219B403D" w14:textId="77777777" w:rsidR="00F61C86" w:rsidRDefault="00CC1F4B">
      <w:pPr>
        <w:widowControl/>
        <w:shd w:val="clear" w:color="auto" w:fill="FFFFFF"/>
        <w:spacing w:line="360" w:lineRule="auto"/>
        <w:ind w:firstLineChars="200" w:firstLine="480"/>
        <w:rPr>
          <w:rFonts w:ascii="宋体" w:hAnsi="宋体" w:cs="宋体"/>
          <w:kern w:val="0"/>
          <w:sz w:val="24"/>
        </w:rPr>
      </w:pPr>
      <w:r>
        <w:rPr>
          <w:rFonts w:ascii="宋体" w:hAnsi="宋体" w:cs="宋体" w:hint="eastAsia"/>
          <w:kern w:val="0"/>
          <w:sz w:val="24"/>
        </w:rPr>
        <w:t>3.3通信可以选用</w:t>
      </w:r>
      <w:r>
        <w:rPr>
          <w:rFonts w:ascii="宋体" w:hAnsi="宋体" w:cs="宋体"/>
          <w:kern w:val="0"/>
          <w:sz w:val="24"/>
        </w:rPr>
        <w:t>RS485或以太网或者光纤等常规电气接口及Modbus/103/IEC61850/IEC60044-8等常规通信协议。</w:t>
      </w:r>
    </w:p>
    <w:p w14:paraId="219B403E" w14:textId="77777777" w:rsidR="00F61C86" w:rsidRDefault="00CC1F4B">
      <w:pPr>
        <w:widowControl/>
        <w:shd w:val="clear" w:color="auto" w:fill="FFFFFF"/>
        <w:spacing w:line="360" w:lineRule="auto"/>
        <w:ind w:firstLineChars="200" w:firstLine="480"/>
        <w:rPr>
          <w:rFonts w:ascii="宋体" w:hAnsi="宋体" w:cs="宋体"/>
          <w:kern w:val="0"/>
          <w:sz w:val="24"/>
        </w:rPr>
      </w:pPr>
      <w:r>
        <w:rPr>
          <w:rFonts w:ascii="宋体" w:hAnsi="宋体" w:cs="宋体"/>
          <w:kern w:val="0"/>
          <w:sz w:val="24"/>
        </w:rPr>
        <w:t>3</w:t>
      </w:r>
      <w:r>
        <w:rPr>
          <w:rFonts w:ascii="宋体" w:hAnsi="宋体" w:cs="宋体" w:hint="eastAsia"/>
          <w:kern w:val="0"/>
          <w:sz w:val="24"/>
        </w:rPr>
        <w:t>.4</w:t>
      </w:r>
      <w:r>
        <w:rPr>
          <w:rFonts w:ascii="宋体" w:hAnsi="宋体" w:cs="宋体"/>
          <w:kern w:val="0"/>
          <w:sz w:val="24"/>
        </w:rPr>
        <w:t>装置主控制器通信故障发生时，装置能够进行自动保护，同时通过上位机记录</w:t>
      </w:r>
      <w:proofErr w:type="gramStart"/>
      <w:r>
        <w:rPr>
          <w:rFonts w:ascii="宋体" w:hAnsi="宋体" w:cs="宋体"/>
          <w:kern w:val="0"/>
          <w:sz w:val="24"/>
        </w:rPr>
        <w:t>并反应</w:t>
      </w:r>
      <w:proofErr w:type="gramEnd"/>
      <w:r>
        <w:rPr>
          <w:rFonts w:ascii="宋体" w:hAnsi="宋体" w:cs="宋体"/>
          <w:kern w:val="0"/>
          <w:sz w:val="24"/>
        </w:rPr>
        <w:t>相应故障情况</w:t>
      </w:r>
      <w:r>
        <w:rPr>
          <w:rFonts w:ascii="宋体" w:hAnsi="宋体" w:cs="宋体" w:hint="eastAsia"/>
          <w:kern w:val="0"/>
          <w:sz w:val="24"/>
        </w:rPr>
        <w:t>。</w:t>
      </w:r>
    </w:p>
    <w:p w14:paraId="219B403F" w14:textId="77777777" w:rsidR="00F61C86" w:rsidRDefault="00CC1F4B">
      <w:pPr>
        <w:spacing w:line="360" w:lineRule="auto"/>
        <w:ind w:firstLineChars="200" w:firstLine="480"/>
        <w:rPr>
          <w:rFonts w:ascii="宋体" w:hAnsi="宋体" w:cs="宋体"/>
          <w:kern w:val="0"/>
          <w:sz w:val="24"/>
        </w:rPr>
      </w:pPr>
      <w:r>
        <w:rPr>
          <w:rFonts w:ascii="宋体" w:hAnsi="宋体" w:cs="宋体" w:hint="eastAsia"/>
          <w:kern w:val="0"/>
          <w:sz w:val="24"/>
        </w:rPr>
        <w:t>3.5</w:t>
      </w:r>
      <w:r>
        <w:rPr>
          <w:rFonts w:ascii="宋体" w:hAnsi="宋体" w:hint="eastAsia"/>
          <w:kern w:val="0"/>
          <w:sz w:val="24"/>
        </w:rPr>
        <w:t>控制板卡应当具备快速的保护功能，闭锁响应时间应小于1ms。</w:t>
      </w:r>
    </w:p>
    <w:p w14:paraId="219B4041" w14:textId="77777777" w:rsidR="00F61C86" w:rsidRDefault="00CC1F4B">
      <w:pPr>
        <w:pStyle w:val="2"/>
        <w:tabs>
          <w:tab w:val="left" w:pos="576"/>
          <w:tab w:val="left" w:pos="1440"/>
        </w:tabs>
        <w:spacing w:before="0" w:line="360" w:lineRule="auto"/>
        <w:jc w:val="both"/>
        <w:rPr>
          <w:rFonts w:ascii="宋体" w:hAnsi="宋体"/>
          <w:sz w:val="24"/>
          <w:szCs w:val="24"/>
        </w:rPr>
      </w:pPr>
      <w:bookmarkStart w:id="70" w:name="_Toc96503179"/>
      <w:r>
        <w:rPr>
          <w:rFonts w:ascii="宋体" w:hAnsi="宋体" w:hint="eastAsia"/>
          <w:sz w:val="24"/>
          <w:szCs w:val="24"/>
        </w:rPr>
        <w:t>四、商务要求</w:t>
      </w:r>
      <w:bookmarkEnd w:id="70"/>
    </w:p>
    <w:p w14:paraId="219B4042" w14:textId="0A95D205" w:rsidR="00F61C86" w:rsidRDefault="00CC1F4B">
      <w:pPr>
        <w:pStyle w:val="TOC2"/>
        <w:spacing w:line="360" w:lineRule="auto"/>
        <w:rPr>
          <w:i w:val="0"/>
          <w:iCs/>
        </w:rPr>
      </w:pPr>
      <w:r>
        <w:rPr>
          <w:rFonts w:hint="eastAsia"/>
          <w:i w:val="0"/>
          <w:iCs/>
        </w:rPr>
        <w:t>1</w:t>
      </w:r>
      <w:r>
        <w:rPr>
          <w:i w:val="0"/>
          <w:iCs/>
        </w:rPr>
        <w:t>.</w:t>
      </w:r>
      <w:r>
        <w:rPr>
          <w:rFonts w:hint="eastAsia"/>
          <w:i w:val="0"/>
          <w:iCs/>
        </w:rPr>
        <w:t>交货期：</w:t>
      </w:r>
      <w:r w:rsidR="00FB4D60" w:rsidRPr="00FB4D60">
        <w:rPr>
          <w:rFonts w:hint="eastAsia"/>
          <w:i w:val="0"/>
          <w:iCs/>
        </w:rPr>
        <w:t>2022年5月31日</w:t>
      </w:r>
      <w:r w:rsidR="004905FE">
        <w:rPr>
          <w:rFonts w:hint="eastAsia"/>
          <w:i w:val="0"/>
          <w:iCs/>
        </w:rPr>
        <w:t>前</w:t>
      </w:r>
      <w:r>
        <w:rPr>
          <w:i w:val="0"/>
          <w:iCs/>
        </w:rPr>
        <w:t xml:space="preserve">       </w:t>
      </w:r>
      <w:r>
        <w:rPr>
          <w:rFonts w:hint="eastAsia"/>
          <w:i w:val="0"/>
          <w:iCs/>
        </w:rPr>
        <w:t>交货地点：华北电力大学指定地点</w:t>
      </w:r>
    </w:p>
    <w:p w14:paraId="219B4043" w14:textId="68AB9209" w:rsidR="00F61C86" w:rsidRDefault="00CC1F4B">
      <w:pPr>
        <w:spacing w:line="360" w:lineRule="auto"/>
        <w:rPr>
          <w:rFonts w:ascii="宋体" w:hAnsi="宋体"/>
          <w:iCs/>
          <w:sz w:val="24"/>
        </w:rPr>
      </w:pPr>
      <w:r>
        <w:rPr>
          <w:rFonts w:ascii="宋体" w:hAnsi="宋体" w:hint="eastAsia"/>
          <w:iCs/>
          <w:sz w:val="24"/>
        </w:rPr>
        <w:t>2</w:t>
      </w:r>
      <w:r>
        <w:rPr>
          <w:rFonts w:ascii="宋体" w:hAnsi="宋体"/>
          <w:iCs/>
          <w:sz w:val="24"/>
        </w:rPr>
        <w:t>.</w:t>
      </w:r>
      <w:r>
        <w:rPr>
          <w:rFonts w:ascii="宋体" w:hAnsi="宋体" w:hint="eastAsia"/>
          <w:iCs/>
          <w:sz w:val="24"/>
        </w:rPr>
        <w:t>售后服务</w:t>
      </w:r>
    </w:p>
    <w:p w14:paraId="1216A73F" w14:textId="77777777" w:rsidR="004464DD" w:rsidRDefault="004464DD" w:rsidP="004464DD">
      <w:pPr>
        <w:widowControl/>
        <w:spacing w:line="360" w:lineRule="auto"/>
        <w:jc w:val="left"/>
        <w:rPr>
          <w:rFonts w:ascii="宋体" w:hAnsi="宋体"/>
          <w:bCs/>
          <w:iCs/>
          <w:color w:val="000000"/>
          <w:kern w:val="44"/>
          <w:sz w:val="24"/>
        </w:rPr>
      </w:pPr>
      <w:r>
        <w:rPr>
          <w:rFonts w:ascii="宋体" w:hAnsi="宋体" w:hint="eastAsia"/>
          <w:bCs/>
          <w:iCs/>
          <w:color w:val="000000"/>
          <w:kern w:val="44"/>
          <w:sz w:val="24"/>
        </w:rPr>
        <w:t>（1）</w:t>
      </w:r>
      <w:r w:rsidRPr="004464DD">
        <w:rPr>
          <w:rFonts w:ascii="宋体" w:hAnsi="宋体" w:hint="eastAsia"/>
          <w:bCs/>
          <w:iCs/>
          <w:color w:val="000000"/>
          <w:kern w:val="44"/>
          <w:sz w:val="24"/>
        </w:rPr>
        <w:t>投标人必须保证提供的材料是全新的未经使用的产品。如果在保修期内任何货物被证明在原材料或工艺上存在瑕疵，卖方需无条件进行更换进行补救并且该等补救构成卖方对此所须承担的全部责任和唯一补偿。</w:t>
      </w:r>
    </w:p>
    <w:p w14:paraId="72DF1F7A" w14:textId="32D78BB0" w:rsidR="004464DD" w:rsidRPr="004464DD" w:rsidRDefault="004464DD" w:rsidP="004464DD">
      <w:pPr>
        <w:widowControl/>
        <w:spacing w:line="360" w:lineRule="auto"/>
        <w:jc w:val="left"/>
        <w:rPr>
          <w:rFonts w:ascii="宋体" w:hAnsi="宋体"/>
          <w:bCs/>
          <w:iCs/>
          <w:color w:val="000000"/>
          <w:kern w:val="44"/>
          <w:sz w:val="24"/>
        </w:rPr>
      </w:pPr>
      <w:r>
        <w:rPr>
          <w:rFonts w:ascii="宋体" w:hAnsi="宋体" w:hint="eastAsia"/>
          <w:bCs/>
          <w:iCs/>
          <w:color w:val="000000"/>
          <w:kern w:val="44"/>
          <w:sz w:val="24"/>
        </w:rPr>
        <w:lastRenderedPageBreak/>
        <w:t>（2）</w:t>
      </w:r>
      <w:r w:rsidRPr="004464DD">
        <w:rPr>
          <w:rFonts w:ascii="宋体" w:hAnsi="宋体" w:hint="eastAsia"/>
          <w:bCs/>
          <w:iCs/>
          <w:color w:val="000000"/>
          <w:kern w:val="44"/>
          <w:sz w:val="24"/>
        </w:rPr>
        <w:t>质保期要求：投标人须提供三年或以上免费质保服务，质量保证期内投标单位应至少提供以下服务：故障处理、技术支持：软件升級、备件供应、定期维护。期间所产生费用均由投标单位负担。</w:t>
      </w:r>
    </w:p>
    <w:p w14:paraId="74C791BD" w14:textId="0D3E000B" w:rsidR="004464DD" w:rsidRPr="004464DD" w:rsidRDefault="004464DD" w:rsidP="004464DD">
      <w:pPr>
        <w:widowControl/>
        <w:spacing w:line="360" w:lineRule="auto"/>
        <w:jc w:val="left"/>
        <w:rPr>
          <w:rFonts w:ascii="宋体" w:hAnsi="宋体"/>
          <w:bCs/>
          <w:iCs/>
          <w:color w:val="000000"/>
          <w:kern w:val="44"/>
          <w:sz w:val="24"/>
        </w:rPr>
      </w:pPr>
      <w:r>
        <w:rPr>
          <w:rFonts w:ascii="宋体" w:hAnsi="宋体" w:hint="eastAsia"/>
          <w:bCs/>
          <w:iCs/>
          <w:color w:val="000000"/>
          <w:kern w:val="44"/>
          <w:sz w:val="24"/>
        </w:rPr>
        <w:t>（3）</w:t>
      </w:r>
      <w:r w:rsidRPr="004464DD">
        <w:rPr>
          <w:rFonts w:ascii="宋体" w:hAnsi="宋体" w:hint="eastAsia"/>
          <w:bCs/>
          <w:iCs/>
          <w:color w:val="000000"/>
          <w:kern w:val="44"/>
          <w:sz w:val="24"/>
        </w:rPr>
        <w:t>投标单位提供的技术支持应为 7×24小时服务。响应时问不大于1小时，同问题三次远程技术支持仍不能解決时，投标单位应派人至现场解决，做到用户对质量不满意，服务不停止。</w:t>
      </w:r>
    </w:p>
    <w:p w14:paraId="26E6A7B5" w14:textId="77777777" w:rsidR="00FB4D60" w:rsidRDefault="004464DD" w:rsidP="004464DD">
      <w:pPr>
        <w:widowControl/>
        <w:spacing w:line="360" w:lineRule="auto"/>
        <w:jc w:val="left"/>
        <w:rPr>
          <w:rFonts w:ascii="宋体" w:hAnsi="宋体"/>
          <w:bCs/>
          <w:iCs/>
          <w:color w:val="000000"/>
          <w:kern w:val="44"/>
          <w:sz w:val="24"/>
        </w:rPr>
      </w:pPr>
      <w:r>
        <w:rPr>
          <w:rFonts w:ascii="宋体" w:hAnsi="宋体" w:hint="eastAsia"/>
          <w:bCs/>
          <w:iCs/>
          <w:color w:val="000000"/>
          <w:kern w:val="44"/>
          <w:sz w:val="24"/>
        </w:rPr>
        <w:t>（4）</w:t>
      </w:r>
      <w:r w:rsidRPr="004464DD">
        <w:rPr>
          <w:rFonts w:ascii="宋体" w:hAnsi="宋体" w:hint="eastAsia"/>
          <w:bCs/>
          <w:iCs/>
          <w:color w:val="000000"/>
          <w:kern w:val="44"/>
          <w:sz w:val="24"/>
        </w:rPr>
        <w:t>备品备件在质量保证期内应有投标单位免费提供（人为损坏除外）：质量保证期外有偿提供且价格优惠不高于原设备合同中相应设备的价格。备品备件应与实验室所使用的货物一致或经招标单位同意的替用品。</w:t>
      </w:r>
    </w:p>
    <w:p w14:paraId="219B4045" w14:textId="259450A5" w:rsidR="00F61C86" w:rsidRDefault="00FB4D60" w:rsidP="004464DD">
      <w:pPr>
        <w:widowControl/>
        <w:spacing w:line="360" w:lineRule="auto"/>
        <w:jc w:val="left"/>
      </w:pPr>
      <w:r>
        <w:rPr>
          <w:rFonts w:ascii="宋体" w:hAnsi="宋体" w:hint="eastAsia"/>
          <w:bCs/>
          <w:iCs/>
          <w:color w:val="000000"/>
          <w:kern w:val="44"/>
          <w:sz w:val="24"/>
        </w:rPr>
        <w:t>（5）</w:t>
      </w:r>
      <w:r w:rsidR="004464DD" w:rsidRPr="004464DD">
        <w:rPr>
          <w:rFonts w:ascii="宋体" w:hAnsi="宋体" w:hint="eastAsia"/>
          <w:bCs/>
          <w:iCs/>
          <w:color w:val="000000"/>
          <w:kern w:val="44"/>
          <w:sz w:val="24"/>
        </w:rPr>
        <w:t>在质保期后：投标人须对所提供的货物定期进行检查和保养，对于损坏的零部件，应承诺以不高于市场的价格提供。</w:t>
      </w:r>
    </w:p>
    <w:p w14:paraId="37A4132B" w14:textId="2C8030BD" w:rsidR="004464DD" w:rsidRDefault="004464DD">
      <w:pPr>
        <w:widowControl/>
        <w:jc w:val="left"/>
        <w:rPr>
          <w:rFonts w:ascii="宋体" w:hAnsi="宋体"/>
          <w:bCs/>
          <w:i/>
          <w:color w:val="000000"/>
          <w:kern w:val="44"/>
          <w:sz w:val="24"/>
        </w:rPr>
      </w:pPr>
      <w:r>
        <w:br w:type="page"/>
      </w:r>
    </w:p>
    <w:p w14:paraId="4CDA8D83" w14:textId="77777777" w:rsidR="004464DD" w:rsidRPr="004464DD" w:rsidRDefault="004464DD" w:rsidP="004464DD">
      <w:pPr>
        <w:pStyle w:val="TOC2"/>
      </w:pPr>
    </w:p>
    <w:p w14:paraId="219B4046" w14:textId="77777777" w:rsidR="00F61C86" w:rsidRDefault="00CC1F4B">
      <w:pPr>
        <w:pStyle w:val="1"/>
        <w:spacing w:line="360" w:lineRule="auto"/>
        <w:rPr>
          <w:rFonts w:ascii="宋体" w:hAnsi="宋体"/>
          <w:sz w:val="30"/>
          <w:szCs w:val="30"/>
        </w:rPr>
      </w:pPr>
      <w:bookmarkStart w:id="71" w:name="_Toc96503180"/>
      <w:r>
        <w:rPr>
          <w:rFonts w:ascii="宋体" w:hAnsi="宋体" w:hint="eastAsia"/>
          <w:sz w:val="30"/>
          <w:szCs w:val="30"/>
        </w:rPr>
        <w:t>第五章 评标办法及评分标准</w:t>
      </w:r>
      <w:bookmarkEnd w:id="59"/>
      <w:bookmarkEnd w:id="60"/>
      <w:bookmarkEnd w:id="71"/>
    </w:p>
    <w:p w14:paraId="219B4047" w14:textId="77777777" w:rsidR="00F61C86" w:rsidRDefault="00CC1F4B">
      <w:pPr>
        <w:spacing w:line="360" w:lineRule="auto"/>
        <w:rPr>
          <w:rFonts w:ascii="宋体" w:hAnsi="宋体"/>
          <w:b/>
          <w:bCs/>
          <w:sz w:val="24"/>
        </w:rPr>
      </w:pPr>
      <w:r>
        <w:rPr>
          <w:rFonts w:ascii="宋体" w:hAnsi="宋体" w:hint="eastAsia"/>
          <w:b/>
          <w:bCs/>
          <w:sz w:val="24"/>
        </w:rPr>
        <w:t>一、有关说明</w:t>
      </w:r>
    </w:p>
    <w:p w14:paraId="219B4048" w14:textId="77777777" w:rsidR="00F61C86" w:rsidRDefault="00CC1F4B">
      <w:pPr>
        <w:spacing w:line="360" w:lineRule="auto"/>
        <w:rPr>
          <w:rFonts w:ascii="宋体" w:hAnsi="宋体"/>
          <w:b/>
          <w:bCs/>
          <w:sz w:val="24"/>
        </w:rPr>
      </w:pPr>
      <w:r>
        <w:rPr>
          <w:rFonts w:ascii="宋体" w:hAnsi="宋体" w:hint="eastAsia"/>
          <w:b/>
          <w:bCs/>
          <w:sz w:val="24"/>
        </w:rPr>
        <w:t>（一）价格扣除及加分项</w:t>
      </w:r>
    </w:p>
    <w:p w14:paraId="219B4049" w14:textId="77777777" w:rsidR="00F61C86" w:rsidRDefault="00CC1F4B">
      <w:pPr>
        <w:spacing w:line="360" w:lineRule="auto"/>
        <w:ind w:firstLineChars="200" w:firstLine="480"/>
        <w:rPr>
          <w:rFonts w:ascii="宋体" w:hAnsi="宋体"/>
          <w:sz w:val="24"/>
        </w:rPr>
      </w:pPr>
      <w:r>
        <w:rPr>
          <w:rFonts w:ascii="宋体" w:hAnsi="宋体"/>
          <w:sz w:val="24"/>
        </w:rPr>
        <w:t>1、关于</w:t>
      </w:r>
      <w:r>
        <w:rPr>
          <w:rFonts w:ascii="宋体" w:hAnsi="宋体" w:hint="eastAsia"/>
          <w:sz w:val="24"/>
        </w:rPr>
        <w:t>中小企业：中小企业应当按照《政府采购促进中小企业发展管理办法》规定和《中小企业划型标准规定》（工信部联企业〔2011〕300号），如实填写并提交《中小企业声明函》。</w:t>
      </w:r>
    </w:p>
    <w:p w14:paraId="219B404A" w14:textId="77777777" w:rsidR="00F61C86" w:rsidRDefault="00CC1F4B">
      <w:pPr>
        <w:spacing w:line="360" w:lineRule="auto"/>
        <w:ind w:firstLineChars="200" w:firstLine="480"/>
        <w:rPr>
          <w:rFonts w:ascii="宋体" w:hAnsi="宋体"/>
          <w:sz w:val="24"/>
        </w:rPr>
      </w:pPr>
      <w:r>
        <w:rPr>
          <w:rFonts w:ascii="宋体" w:hAnsi="宋体" w:hint="eastAsia"/>
          <w:sz w:val="24"/>
        </w:rPr>
        <w:t>政府采购活动中，供应商提供的货物、工程或者服务符合下列情形的，享受《政府采购促进中小企业发展管理办法》规定的中小企业扶持政策：</w:t>
      </w:r>
    </w:p>
    <w:p w14:paraId="219B404B" w14:textId="77777777" w:rsidR="00F61C86" w:rsidRDefault="00CC1F4B">
      <w:pPr>
        <w:spacing w:line="360" w:lineRule="auto"/>
        <w:ind w:firstLineChars="200" w:firstLine="480"/>
        <w:rPr>
          <w:rFonts w:ascii="宋体" w:hAnsi="宋体"/>
          <w:sz w:val="24"/>
        </w:rPr>
      </w:pPr>
      <w:r>
        <w:rPr>
          <w:rFonts w:ascii="宋体" w:hAnsi="宋体" w:hint="eastAsia"/>
          <w:sz w:val="24"/>
        </w:rPr>
        <w:t>（1）在货物采购项目中，全部货物由中小企业制造，即全部货物由中小企业生产且使用该中小企业商号或者注册商标；</w:t>
      </w:r>
    </w:p>
    <w:p w14:paraId="219B404C" w14:textId="77777777" w:rsidR="00F61C86" w:rsidRDefault="00CC1F4B">
      <w:pPr>
        <w:spacing w:line="360" w:lineRule="auto"/>
        <w:ind w:firstLineChars="200" w:firstLine="480"/>
        <w:rPr>
          <w:rFonts w:ascii="宋体" w:hAnsi="宋体"/>
          <w:sz w:val="24"/>
        </w:rPr>
      </w:pPr>
      <w:r>
        <w:rPr>
          <w:rFonts w:ascii="宋体" w:hAnsi="宋体" w:hint="eastAsia"/>
          <w:sz w:val="24"/>
        </w:rPr>
        <w:t>（2）在工程采购项目中，工程由中小企业承建，即工程施工单位为中小企业；</w:t>
      </w:r>
    </w:p>
    <w:p w14:paraId="219B404D" w14:textId="77777777" w:rsidR="00F61C86" w:rsidRDefault="00CC1F4B">
      <w:pPr>
        <w:spacing w:line="360" w:lineRule="auto"/>
        <w:ind w:firstLineChars="200" w:firstLine="480"/>
        <w:rPr>
          <w:rFonts w:ascii="宋体" w:hAnsi="宋体"/>
          <w:sz w:val="24"/>
        </w:rPr>
      </w:pPr>
      <w:r>
        <w:rPr>
          <w:rFonts w:ascii="宋体" w:hAnsi="宋体" w:hint="eastAsia"/>
          <w:sz w:val="24"/>
        </w:rPr>
        <w:t>（3）在服务采购项目中，服务由中小企业承接，即提供服务的人员为中小企业依照《中华人民共和国劳动合同法》订立劳动合同的从业人员。</w:t>
      </w:r>
    </w:p>
    <w:p w14:paraId="219B404E" w14:textId="77777777" w:rsidR="00F61C86" w:rsidRDefault="00CC1F4B">
      <w:pPr>
        <w:spacing w:line="360" w:lineRule="auto"/>
        <w:ind w:firstLineChars="200" w:firstLine="480"/>
        <w:rPr>
          <w:rFonts w:ascii="宋体" w:hAnsi="宋体"/>
          <w:sz w:val="24"/>
        </w:rPr>
      </w:pPr>
      <w:r>
        <w:rPr>
          <w:rFonts w:ascii="宋体" w:hAnsi="宋体" w:hint="eastAsia"/>
          <w:sz w:val="24"/>
        </w:rPr>
        <w:t>在货物采购项目中，供应商提供的货物既有中小企业制造货物，也有大型企业制造货物的，不享受本办法规定的中小企业扶持政策。</w:t>
      </w:r>
    </w:p>
    <w:p w14:paraId="219B404F" w14:textId="77777777" w:rsidR="00F61C86" w:rsidRDefault="00CC1F4B">
      <w:pPr>
        <w:spacing w:line="360" w:lineRule="auto"/>
        <w:ind w:firstLineChars="200" w:firstLine="480"/>
        <w:rPr>
          <w:rFonts w:ascii="宋体" w:hAnsi="宋体"/>
          <w:sz w:val="24"/>
        </w:rPr>
      </w:pPr>
      <w:r>
        <w:rPr>
          <w:rFonts w:ascii="宋体" w:hAnsi="宋体" w:hint="eastAsia"/>
          <w:sz w:val="24"/>
        </w:rPr>
        <w:t>以联合体形</w:t>
      </w:r>
      <w:proofErr w:type="gramStart"/>
      <w:r>
        <w:rPr>
          <w:rFonts w:ascii="宋体" w:hAnsi="宋体" w:hint="eastAsia"/>
          <w:sz w:val="24"/>
        </w:rPr>
        <w:t>式参加</w:t>
      </w:r>
      <w:proofErr w:type="gramEnd"/>
      <w:r>
        <w:rPr>
          <w:rFonts w:ascii="宋体" w:hAnsi="宋体" w:hint="eastAsia"/>
          <w:sz w:val="24"/>
        </w:rPr>
        <w:t>政府采购活动，联合体各方均为中小企业的，联合体视同中小企业。其中，联合体各方均为小</w:t>
      </w:r>
      <w:proofErr w:type="gramStart"/>
      <w:r>
        <w:rPr>
          <w:rFonts w:ascii="宋体" w:hAnsi="宋体" w:hint="eastAsia"/>
          <w:sz w:val="24"/>
        </w:rPr>
        <w:t>微企业</w:t>
      </w:r>
      <w:proofErr w:type="gramEnd"/>
      <w:r>
        <w:rPr>
          <w:rFonts w:ascii="宋体" w:hAnsi="宋体" w:hint="eastAsia"/>
          <w:sz w:val="24"/>
        </w:rPr>
        <w:t>的，联合体视同小微企业。</w:t>
      </w:r>
    </w:p>
    <w:p w14:paraId="219B4050" w14:textId="77777777" w:rsidR="00F61C86" w:rsidRDefault="00CC1F4B">
      <w:pPr>
        <w:spacing w:line="360" w:lineRule="auto"/>
        <w:ind w:firstLineChars="200" w:firstLine="480"/>
        <w:rPr>
          <w:rFonts w:ascii="宋体" w:hAnsi="宋体"/>
          <w:sz w:val="24"/>
        </w:rPr>
      </w:pPr>
      <w:r>
        <w:rPr>
          <w:rFonts w:ascii="宋体" w:hAnsi="宋体"/>
          <w:sz w:val="24"/>
        </w:rPr>
        <w:t>2、关于监狱企业：视同小微企业。须提供由省级以上监狱管理局、戒毒管理局（含新疆生产建设兵团）出具的属于监狱企业的证明文件复印件，否则不考虑价格扣除。</w:t>
      </w:r>
    </w:p>
    <w:p w14:paraId="219B4051" w14:textId="77777777" w:rsidR="00F61C86" w:rsidRDefault="00CC1F4B">
      <w:pPr>
        <w:spacing w:line="360" w:lineRule="auto"/>
        <w:ind w:firstLineChars="200" w:firstLine="480"/>
        <w:rPr>
          <w:rFonts w:ascii="宋体" w:hAnsi="宋体"/>
          <w:sz w:val="24"/>
        </w:rPr>
      </w:pPr>
      <w:r>
        <w:rPr>
          <w:rFonts w:ascii="宋体" w:hAnsi="宋体"/>
          <w:sz w:val="24"/>
        </w:rPr>
        <w:t>3、关于残疾人福利性单位：视同小微企业。须提供完整的“残疾人福利性单位声明函”。残疾人福利性单位属于小型、微型企业的，不重复享受政策。</w:t>
      </w:r>
    </w:p>
    <w:p w14:paraId="219B4052" w14:textId="77777777" w:rsidR="00F61C86" w:rsidRDefault="00CC1F4B">
      <w:pPr>
        <w:spacing w:line="360" w:lineRule="auto"/>
        <w:ind w:firstLineChars="200" w:firstLine="480"/>
        <w:rPr>
          <w:rFonts w:ascii="宋体" w:hAnsi="宋体"/>
          <w:sz w:val="24"/>
        </w:rPr>
      </w:pPr>
      <w:r>
        <w:rPr>
          <w:rFonts w:ascii="宋体" w:hAnsi="宋体"/>
          <w:sz w:val="24"/>
        </w:rPr>
        <w:t>4、关于节能产品、环境标志产品：按规定加分。</w:t>
      </w:r>
    </w:p>
    <w:p w14:paraId="219B4053" w14:textId="77777777" w:rsidR="00F61C86" w:rsidRDefault="00CC1F4B">
      <w:pPr>
        <w:spacing w:line="360" w:lineRule="auto"/>
        <w:ind w:firstLineChars="200" w:firstLine="480"/>
        <w:rPr>
          <w:rFonts w:ascii="宋体" w:hAnsi="宋体"/>
          <w:sz w:val="24"/>
        </w:rPr>
      </w:pPr>
      <w:r>
        <w:rPr>
          <w:rFonts w:ascii="宋体" w:hAnsi="宋体"/>
          <w:sz w:val="24"/>
        </w:rPr>
        <w:t>5、以上具体内容详见本章</w:t>
      </w:r>
      <w:r>
        <w:rPr>
          <w:rFonts w:ascii="宋体" w:hAnsi="宋体" w:hint="eastAsia"/>
          <w:sz w:val="24"/>
        </w:rPr>
        <w:t>评分办法附注</w:t>
      </w:r>
      <w:r>
        <w:rPr>
          <w:rFonts w:ascii="宋体" w:hAnsi="宋体"/>
          <w:sz w:val="24"/>
        </w:rPr>
        <w:t>。</w:t>
      </w:r>
    </w:p>
    <w:p w14:paraId="219B4054" w14:textId="77777777" w:rsidR="00F61C86" w:rsidRDefault="00CC1F4B">
      <w:pPr>
        <w:spacing w:line="360" w:lineRule="auto"/>
        <w:rPr>
          <w:rFonts w:ascii="宋体" w:hAnsi="宋体"/>
          <w:b/>
          <w:bCs/>
          <w:sz w:val="24"/>
        </w:rPr>
      </w:pPr>
      <w:r>
        <w:rPr>
          <w:rFonts w:ascii="宋体" w:hAnsi="宋体" w:hint="eastAsia"/>
          <w:b/>
          <w:bCs/>
          <w:sz w:val="24"/>
        </w:rPr>
        <w:t>（二）有关同品牌产品投标情况处理</w:t>
      </w:r>
    </w:p>
    <w:p w14:paraId="219B4055" w14:textId="77777777" w:rsidR="00F61C86" w:rsidRDefault="00CC1F4B">
      <w:pPr>
        <w:spacing w:line="360" w:lineRule="auto"/>
        <w:ind w:firstLineChars="200" w:firstLine="480"/>
        <w:rPr>
          <w:rFonts w:ascii="宋体" w:hAnsi="宋体"/>
          <w:sz w:val="24"/>
        </w:rPr>
      </w:pPr>
      <w:r>
        <w:rPr>
          <w:rFonts w:ascii="宋体" w:hAnsi="宋体"/>
          <w:sz w:val="24"/>
        </w:rPr>
        <w:t>1、提供相同品牌产品且通过资格审查、符合性审查的不同投标人参加同一合同项下投标的，按一家投标人计算，评审后得分最高的同品牌投标人获得中标人推荐资格；评审得分相同的，评标价最低的投标人获得中标人推荐资格；得分和评标价还相同的，由技术部分得分最高的投标人获得中标人推荐资格。其他同品牌投标人不作为中标候选人。</w:t>
      </w:r>
    </w:p>
    <w:p w14:paraId="219B4056" w14:textId="77777777" w:rsidR="00F61C86" w:rsidRDefault="00CC1F4B">
      <w:pPr>
        <w:spacing w:line="360" w:lineRule="auto"/>
        <w:ind w:firstLineChars="200" w:firstLine="480"/>
        <w:rPr>
          <w:rFonts w:ascii="宋体" w:hAnsi="宋体"/>
          <w:sz w:val="24"/>
        </w:rPr>
      </w:pPr>
      <w:r>
        <w:rPr>
          <w:rFonts w:ascii="宋体" w:hAnsi="宋体"/>
          <w:sz w:val="24"/>
        </w:rPr>
        <w:lastRenderedPageBreak/>
        <w:t>2、非单一产品采购项目，采购人根据采购项目技术构成、产品价格比重等在本文件第四章</w:t>
      </w:r>
      <w:r>
        <w:rPr>
          <w:rFonts w:ascii="宋体" w:hAnsi="宋体" w:hint="eastAsia"/>
          <w:sz w:val="24"/>
        </w:rPr>
        <w:t>“</w:t>
      </w:r>
      <w:r>
        <w:rPr>
          <w:rFonts w:ascii="宋体" w:hAnsi="宋体"/>
          <w:sz w:val="24"/>
        </w:rPr>
        <w:t>项目需求</w:t>
      </w:r>
      <w:r>
        <w:rPr>
          <w:rFonts w:ascii="宋体" w:hAnsi="宋体" w:hint="eastAsia"/>
          <w:sz w:val="24"/>
        </w:rPr>
        <w:t>”</w:t>
      </w:r>
      <w:r>
        <w:rPr>
          <w:rFonts w:ascii="宋体" w:hAnsi="宋体"/>
          <w:sz w:val="24"/>
        </w:rPr>
        <w:t>中确定了核心产品，多家投标人提供的核心产品品牌相同的，根据上述规定处理。</w:t>
      </w:r>
    </w:p>
    <w:p w14:paraId="219B4057" w14:textId="77777777" w:rsidR="00F61C86" w:rsidRDefault="00CC1F4B">
      <w:pPr>
        <w:spacing w:line="360" w:lineRule="auto"/>
        <w:rPr>
          <w:rFonts w:ascii="宋体" w:hAnsi="宋体"/>
          <w:b/>
          <w:bCs/>
          <w:sz w:val="24"/>
        </w:rPr>
      </w:pPr>
      <w:r>
        <w:rPr>
          <w:rFonts w:ascii="宋体" w:hAnsi="宋体" w:hint="eastAsia"/>
          <w:b/>
          <w:bCs/>
          <w:sz w:val="24"/>
        </w:rPr>
        <w:t>（三）评标报告</w:t>
      </w:r>
    </w:p>
    <w:p w14:paraId="219B4058" w14:textId="77777777" w:rsidR="00F61C86" w:rsidRDefault="00CC1F4B">
      <w:pPr>
        <w:spacing w:line="360" w:lineRule="auto"/>
        <w:ind w:firstLineChars="200" w:firstLine="480"/>
        <w:rPr>
          <w:rFonts w:ascii="宋体" w:hAnsi="宋体"/>
          <w:sz w:val="24"/>
        </w:rPr>
      </w:pPr>
      <w:r>
        <w:rPr>
          <w:rFonts w:ascii="宋体" w:hAnsi="宋体" w:hint="eastAsia"/>
          <w:sz w:val="24"/>
        </w:rPr>
        <w:t>评标委员会根据全体评标成员签字的原始评标记录和评标结果编写评标报告，评标委员会成员对需要共同认定的事项存在争议的，应当按照少数服从多数的原则</w:t>
      </w:r>
      <w:proofErr w:type="gramStart"/>
      <w:r>
        <w:rPr>
          <w:rFonts w:ascii="宋体" w:hAnsi="宋体" w:hint="eastAsia"/>
          <w:sz w:val="24"/>
        </w:rPr>
        <w:t>作出</w:t>
      </w:r>
      <w:proofErr w:type="gramEnd"/>
      <w:r>
        <w:rPr>
          <w:rFonts w:ascii="宋体" w:hAnsi="宋体" w:hint="eastAsia"/>
          <w:sz w:val="24"/>
        </w:rPr>
        <w:t>结论。持不同意见的评标委员会成员应当在评标报告上签署不同意见及理由，否则视为同意评标报告。</w:t>
      </w:r>
    </w:p>
    <w:p w14:paraId="219B4059" w14:textId="77777777" w:rsidR="00F61C86" w:rsidRDefault="00CC1F4B">
      <w:pPr>
        <w:spacing w:line="360" w:lineRule="auto"/>
        <w:rPr>
          <w:rFonts w:ascii="宋体" w:hAnsi="宋体"/>
          <w:b/>
          <w:bCs/>
          <w:sz w:val="24"/>
        </w:rPr>
      </w:pPr>
      <w:r>
        <w:rPr>
          <w:rFonts w:ascii="宋体" w:hAnsi="宋体" w:hint="eastAsia"/>
          <w:b/>
          <w:bCs/>
          <w:sz w:val="24"/>
        </w:rPr>
        <w:t>（四）评标结果的修改</w:t>
      </w:r>
    </w:p>
    <w:p w14:paraId="219B405A" w14:textId="77777777" w:rsidR="00F61C86" w:rsidRDefault="00CC1F4B">
      <w:pPr>
        <w:spacing w:line="360" w:lineRule="auto"/>
        <w:ind w:firstLineChars="200" w:firstLine="480"/>
        <w:rPr>
          <w:rFonts w:ascii="宋体" w:hAnsi="宋体"/>
          <w:sz w:val="24"/>
        </w:rPr>
      </w:pPr>
      <w:r>
        <w:rPr>
          <w:rFonts w:ascii="宋体" w:hAnsi="宋体" w:hint="eastAsia"/>
          <w:sz w:val="24"/>
        </w:rPr>
        <w:t>评标结果汇总完成后，除下列情形外，任何人不得修改评标结果：</w:t>
      </w:r>
    </w:p>
    <w:p w14:paraId="219B405B" w14:textId="77777777" w:rsidR="00F61C86" w:rsidRDefault="00CC1F4B">
      <w:pPr>
        <w:spacing w:line="360" w:lineRule="auto"/>
        <w:ind w:firstLineChars="200" w:firstLine="480"/>
        <w:rPr>
          <w:rFonts w:ascii="宋体" w:hAnsi="宋体"/>
          <w:sz w:val="24"/>
        </w:rPr>
      </w:pPr>
      <w:r>
        <w:rPr>
          <w:rFonts w:ascii="宋体" w:hAnsi="宋体" w:hint="eastAsia"/>
          <w:sz w:val="24"/>
        </w:rPr>
        <w:t>（</w:t>
      </w:r>
      <w:r>
        <w:rPr>
          <w:rFonts w:ascii="宋体" w:hAnsi="宋体"/>
          <w:sz w:val="24"/>
        </w:rPr>
        <w:t>1）分值汇总计算错误的；</w:t>
      </w:r>
    </w:p>
    <w:p w14:paraId="219B405C" w14:textId="77777777" w:rsidR="00F61C86" w:rsidRDefault="00CC1F4B">
      <w:pPr>
        <w:spacing w:line="360" w:lineRule="auto"/>
        <w:ind w:firstLineChars="200" w:firstLine="480"/>
        <w:rPr>
          <w:rFonts w:ascii="宋体" w:hAnsi="宋体"/>
          <w:sz w:val="24"/>
        </w:rPr>
      </w:pPr>
      <w:r>
        <w:rPr>
          <w:rFonts w:ascii="宋体" w:hAnsi="宋体"/>
          <w:sz w:val="24"/>
        </w:rPr>
        <w:t>（2）分项评分超出评分标准范围的；</w:t>
      </w:r>
    </w:p>
    <w:p w14:paraId="219B405D" w14:textId="77777777" w:rsidR="00F61C86" w:rsidRDefault="00CC1F4B">
      <w:pPr>
        <w:spacing w:line="360" w:lineRule="auto"/>
        <w:ind w:firstLineChars="200" w:firstLine="480"/>
        <w:rPr>
          <w:rFonts w:ascii="宋体" w:hAnsi="宋体"/>
          <w:sz w:val="24"/>
        </w:rPr>
      </w:pPr>
      <w:r>
        <w:rPr>
          <w:rFonts w:ascii="宋体" w:hAnsi="宋体"/>
          <w:sz w:val="24"/>
        </w:rPr>
        <w:t>（3）评标委员会成员对客观评审因素评分不一致的；</w:t>
      </w:r>
    </w:p>
    <w:p w14:paraId="219B405E" w14:textId="77777777" w:rsidR="00F61C86" w:rsidRDefault="00CC1F4B">
      <w:pPr>
        <w:spacing w:line="360" w:lineRule="auto"/>
        <w:ind w:firstLineChars="200" w:firstLine="480"/>
        <w:rPr>
          <w:rFonts w:ascii="宋体" w:hAnsi="宋体"/>
          <w:sz w:val="24"/>
        </w:rPr>
      </w:pPr>
      <w:r>
        <w:rPr>
          <w:rFonts w:ascii="宋体" w:hAnsi="宋体"/>
          <w:sz w:val="24"/>
        </w:rPr>
        <w:t>（4）经评标委员会认定评分畸高、</w:t>
      </w:r>
      <w:proofErr w:type="gramStart"/>
      <w:r>
        <w:rPr>
          <w:rFonts w:ascii="宋体" w:hAnsi="宋体" w:hint="eastAsia"/>
          <w:sz w:val="24"/>
        </w:rPr>
        <w:t>畸</w:t>
      </w:r>
      <w:proofErr w:type="gramEnd"/>
      <w:r>
        <w:rPr>
          <w:rFonts w:ascii="宋体" w:hAnsi="宋体" w:hint="eastAsia"/>
          <w:sz w:val="24"/>
        </w:rPr>
        <w:t>低的。</w:t>
      </w:r>
    </w:p>
    <w:p w14:paraId="219B405F" w14:textId="77777777" w:rsidR="00F61C86" w:rsidRDefault="00CC1F4B">
      <w:pPr>
        <w:spacing w:line="360" w:lineRule="auto"/>
        <w:ind w:firstLineChars="200" w:firstLine="480"/>
        <w:rPr>
          <w:rFonts w:ascii="宋体" w:hAnsi="宋体"/>
          <w:sz w:val="24"/>
        </w:rPr>
      </w:pPr>
      <w:r>
        <w:rPr>
          <w:rFonts w:ascii="宋体" w:hAnsi="宋体" w:hint="eastAsia"/>
          <w:sz w:val="24"/>
        </w:rPr>
        <w:t>评标报告签署前，经复核发现存在以上情形之一的，评标委员会应当当场修改评标结果，并在评标报告中记载；评标报告签署后，采购单位发现存在以上情形之一的，应当组织原评标委员会进行重新评审，重新评审改变评标结果的，书面报告本级财政部门。</w:t>
      </w:r>
    </w:p>
    <w:p w14:paraId="219B4060" w14:textId="77777777" w:rsidR="00F61C86" w:rsidRDefault="00CC1F4B">
      <w:pPr>
        <w:spacing w:line="360" w:lineRule="auto"/>
        <w:rPr>
          <w:rFonts w:ascii="宋体" w:hAnsi="宋体"/>
          <w:b/>
          <w:bCs/>
          <w:sz w:val="24"/>
        </w:rPr>
      </w:pPr>
      <w:r>
        <w:rPr>
          <w:rFonts w:ascii="宋体" w:hAnsi="宋体" w:hint="eastAsia"/>
          <w:b/>
          <w:bCs/>
          <w:sz w:val="24"/>
        </w:rPr>
        <w:t>二、评分办法</w:t>
      </w:r>
    </w:p>
    <w:p w14:paraId="219B4061" w14:textId="77777777" w:rsidR="00F61C86" w:rsidRDefault="00CC1F4B">
      <w:pPr>
        <w:spacing w:line="360" w:lineRule="auto"/>
        <w:ind w:firstLineChars="200" w:firstLine="480"/>
        <w:rPr>
          <w:rFonts w:ascii="宋体" w:hAnsi="宋体"/>
          <w:sz w:val="24"/>
        </w:rPr>
      </w:pPr>
      <w:r>
        <w:rPr>
          <w:rFonts w:ascii="宋体" w:hAnsi="宋体" w:hint="eastAsia"/>
          <w:kern w:val="0"/>
          <w:sz w:val="24"/>
        </w:rPr>
        <w:t>本项目采用综合评分法，每个评委分别对每个通过资格审查和符合性审查的投标人进行独立打分，所有评委对同一投标人评分的算术平均值为该投标人该包的最终得分。计算结果保留到</w:t>
      </w:r>
      <w:r>
        <w:rPr>
          <w:rFonts w:ascii="宋体" w:hAnsi="宋体"/>
          <w:kern w:val="0"/>
          <w:sz w:val="24"/>
        </w:rPr>
        <w:t>2</w:t>
      </w:r>
      <w:r>
        <w:rPr>
          <w:rFonts w:ascii="宋体" w:hAnsi="宋体" w:hint="eastAsia"/>
          <w:kern w:val="0"/>
          <w:sz w:val="24"/>
        </w:rPr>
        <w:t>位小数，第</w:t>
      </w:r>
      <w:r>
        <w:rPr>
          <w:rFonts w:ascii="宋体" w:hAnsi="宋体"/>
          <w:kern w:val="0"/>
          <w:sz w:val="24"/>
        </w:rPr>
        <w:t>3</w:t>
      </w:r>
      <w:r>
        <w:rPr>
          <w:rFonts w:ascii="宋体" w:hAnsi="宋体" w:hint="eastAsia"/>
          <w:kern w:val="0"/>
          <w:sz w:val="24"/>
        </w:rPr>
        <w:t>位四舍五入。</w:t>
      </w:r>
      <w:r>
        <w:rPr>
          <w:rFonts w:ascii="宋体" w:hAnsi="宋体" w:hint="eastAsia"/>
          <w:sz w:val="24"/>
        </w:rPr>
        <w:t>具体评审因素及标准、权重具体如下：</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6662"/>
        <w:gridCol w:w="851"/>
      </w:tblGrid>
      <w:tr w:rsidR="00F61C86" w14:paraId="219B4065" w14:textId="77777777">
        <w:trPr>
          <w:trHeight w:val="626"/>
        </w:trPr>
        <w:tc>
          <w:tcPr>
            <w:tcW w:w="1418" w:type="dxa"/>
            <w:tcBorders>
              <w:top w:val="single" w:sz="4" w:space="0" w:color="auto"/>
              <w:left w:val="single" w:sz="4" w:space="0" w:color="auto"/>
              <w:bottom w:val="single" w:sz="4" w:space="0" w:color="auto"/>
              <w:right w:val="single" w:sz="4" w:space="0" w:color="auto"/>
            </w:tcBorders>
            <w:vAlign w:val="center"/>
          </w:tcPr>
          <w:p w14:paraId="219B4062" w14:textId="77777777" w:rsidR="00F61C86" w:rsidRDefault="00CC1F4B" w:rsidP="009005B6">
            <w:pPr>
              <w:widowControl/>
              <w:spacing w:line="360" w:lineRule="auto"/>
              <w:jc w:val="center"/>
              <w:rPr>
                <w:rFonts w:asciiTheme="minorEastAsia" w:eastAsiaTheme="minorEastAsia" w:hAnsiTheme="minorEastAsia"/>
                <w:bCs/>
                <w:kern w:val="0"/>
                <w:sz w:val="24"/>
              </w:rPr>
            </w:pPr>
            <w:bookmarkStart w:id="72" w:name="_Toc310195731"/>
            <w:r>
              <w:rPr>
                <w:rFonts w:asciiTheme="minorEastAsia" w:eastAsiaTheme="minorEastAsia" w:hAnsiTheme="minorEastAsia"/>
                <w:bCs/>
                <w:kern w:val="0"/>
                <w:sz w:val="24"/>
              </w:rPr>
              <w:t>评分项</w:t>
            </w:r>
          </w:p>
        </w:tc>
        <w:tc>
          <w:tcPr>
            <w:tcW w:w="6662" w:type="dxa"/>
            <w:tcBorders>
              <w:top w:val="single" w:sz="4" w:space="0" w:color="auto"/>
              <w:left w:val="single" w:sz="4" w:space="0" w:color="auto"/>
              <w:bottom w:val="single" w:sz="4" w:space="0" w:color="auto"/>
              <w:right w:val="single" w:sz="4" w:space="0" w:color="auto"/>
            </w:tcBorders>
            <w:vAlign w:val="center"/>
          </w:tcPr>
          <w:p w14:paraId="219B4063" w14:textId="77777777" w:rsidR="00F61C86" w:rsidRDefault="00CC1F4B" w:rsidP="009005B6">
            <w:pPr>
              <w:widowControl/>
              <w:spacing w:line="360" w:lineRule="auto"/>
              <w:jc w:val="center"/>
              <w:rPr>
                <w:rFonts w:asciiTheme="minorEastAsia" w:eastAsiaTheme="minorEastAsia" w:hAnsiTheme="minorEastAsia"/>
                <w:bCs/>
                <w:kern w:val="0"/>
                <w:sz w:val="24"/>
              </w:rPr>
            </w:pPr>
            <w:r>
              <w:rPr>
                <w:rFonts w:asciiTheme="minorEastAsia" w:eastAsiaTheme="minorEastAsia" w:hAnsiTheme="minorEastAsia"/>
                <w:bCs/>
                <w:kern w:val="0"/>
                <w:sz w:val="24"/>
              </w:rPr>
              <w:t>评分内容</w:t>
            </w:r>
          </w:p>
        </w:tc>
        <w:tc>
          <w:tcPr>
            <w:tcW w:w="851" w:type="dxa"/>
            <w:tcBorders>
              <w:top w:val="single" w:sz="4" w:space="0" w:color="auto"/>
              <w:left w:val="single" w:sz="4" w:space="0" w:color="auto"/>
              <w:bottom w:val="single" w:sz="4" w:space="0" w:color="auto"/>
              <w:right w:val="single" w:sz="4" w:space="0" w:color="auto"/>
            </w:tcBorders>
            <w:vAlign w:val="center"/>
          </w:tcPr>
          <w:p w14:paraId="219B4064" w14:textId="77777777" w:rsidR="00F61C86" w:rsidRDefault="00CC1F4B" w:rsidP="009005B6">
            <w:pPr>
              <w:widowControl/>
              <w:spacing w:line="360" w:lineRule="auto"/>
              <w:ind w:rightChars="56" w:right="118"/>
              <w:jc w:val="center"/>
              <w:rPr>
                <w:rFonts w:asciiTheme="minorEastAsia" w:eastAsiaTheme="minorEastAsia" w:hAnsiTheme="minorEastAsia"/>
                <w:bCs/>
                <w:kern w:val="0"/>
                <w:sz w:val="24"/>
              </w:rPr>
            </w:pPr>
            <w:r>
              <w:rPr>
                <w:rFonts w:asciiTheme="minorEastAsia" w:eastAsiaTheme="minorEastAsia" w:hAnsiTheme="minorEastAsia"/>
                <w:bCs/>
                <w:kern w:val="0"/>
                <w:sz w:val="24"/>
              </w:rPr>
              <w:t>最高得分</w:t>
            </w:r>
          </w:p>
        </w:tc>
      </w:tr>
      <w:tr w:rsidR="00F61C86" w14:paraId="219B406B" w14:textId="77777777">
        <w:trPr>
          <w:trHeight w:val="1105"/>
        </w:trPr>
        <w:tc>
          <w:tcPr>
            <w:tcW w:w="1418" w:type="dxa"/>
            <w:tcBorders>
              <w:top w:val="single" w:sz="4" w:space="0" w:color="auto"/>
              <w:left w:val="single" w:sz="4" w:space="0" w:color="auto"/>
              <w:bottom w:val="single" w:sz="4" w:space="0" w:color="auto"/>
              <w:right w:val="single" w:sz="4" w:space="0" w:color="auto"/>
            </w:tcBorders>
            <w:vAlign w:val="center"/>
          </w:tcPr>
          <w:p w14:paraId="219B4066" w14:textId="77777777" w:rsidR="00F61C86" w:rsidRDefault="00CC1F4B" w:rsidP="009005B6">
            <w:pPr>
              <w:widowControl/>
              <w:spacing w:line="360" w:lineRule="auto"/>
              <w:jc w:val="center"/>
              <w:rPr>
                <w:rFonts w:asciiTheme="minorEastAsia" w:eastAsiaTheme="minorEastAsia" w:hAnsiTheme="minorEastAsia"/>
                <w:kern w:val="0"/>
                <w:sz w:val="24"/>
              </w:rPr>
            </w:pPr>
            <w:r>
              <w:rPr>
                <w:rFonts w:asciiTheme="minorEastAsia" w:eastAsiaTheme="minorEastAsia" w:hAnsiTheme="minorEastAsia"/>
                <w:kern w:val="0"/>
                <w:sz w:val="24"/>
              </w:rPr>
              <w:t>价格</w:t>
            </w:r>
          </w:p>
        </w:tc>
        <w:tc>
          <w:tcPr>
            <w:tcW w:w="6662" w:type="dxa"/>
            <w:tcBorders>
              <w:top w:val="single" w:sz="4" w:space="0" w:color="auto"/>
              <w:left w:val="single" w:sz="4" w:space="0" w:color="auto"/>
              <w:bottom w:val="single" w:sz="4" w:space="0" w:color="auto"/>
              <w:right w:val="single" w:sz="4" w:space="0" w:color="auto"/>
            </w:tcBorders>
            <w:vAlign w:val="center"/>
          </w:tcPr>
          <w:p w14:paraId="219B4067" w14:textId="77777777" w:rsidR="00F61C86" w:rsidRDefault="00CC1F4B" w:rsidP="009005B6">
            <w:pPr>
              <w:widowControl/>
              <w:spacing w:line="360" w:lineRule="auto"/>
              <w:jc w:val="left"/>
              <w:rPr>
                <w:rFonts w:asciiTheme="minorEastAsia" w:eastAsiaTheme="minorEastAsia" w:hAnsiTheme="minorEastAsia"/>
                <w:kern w:val="0"/>
                <w:sz w:val="24"/>
              </w:rPr>
            </w:pPr>
            <w:r>
              <w:rPr>
                <w:rFonts w:asciiTheme="minorEastAsia" w:eastAsiaTheme="minorEastAsia" w:hAnsiTheme="minorEastAsia"/>
                <w:kern w:val="0"/>
                <w:sz w:val="24"/>
              </w:rPr>
              <w:t>投标报价得分=</w:t>
            </w:r>
            <w:r>
              <w:rPr>
                <w:rFonts w:asciiTheme="minorEastAsia" w:eastAsiaTheme="minorEastAsia" w:hAnsiTheme="minorEastAsia" w:hint="eastAsia"/>
                <w:kern w:val="0"/>
                <w:sz w:val="24"/>
              </w:rPr>
              <w:t>（</w:t>
            </w:r>
            <w:r>
              <w:rPr>
                <w:rFonts w:asciiTheme="minorEastAsia" w:eastAsiaTheme="minorEastAsia" w:hAnsiTheme="minorEastAsia"/>
                <w:kern w:val="0"/>
                <w:sz w:val="24"/>
              </w:rPr>
              <w:t>评标基准价／投标报价</w:t>
            </w:r>
            <w:r>
              <w:rPr>
                <w:rFonts w:asciiTheme="minorEastAsia" w:eastAsiaTheme="minorEastAsia" w:hAnsiTheme="minorEastAsia" w:hint="eastAsia"/>
                <w:kern w:val="0"/>
                <w:sz w:val="24"/>
              </w:rPr>
              <w:t>）</w:t>
            </w:r>
            <w:r>
              <w:rPr>
                <w:rFonts w:asciiTheme="minorEastAsia" w:eastAsiaTheme="minorEastAsia" w:hAnsiTheme="minorEastAsia"/>
                <w:kern w:val="0"/>
                <w:sz w:val="24"/>
              </w:rPr>
              <w:t>×40</w:t>
            </w:r>
            <w:r>
              <w:rPr>
                <w:rFonts w:asciiTheme="minorEastAsia" w:eastAsiaTheme="minorEastAsia" w:hAnsiTheme="minorEastAsia" w:hint="eastAsia"/>
                <w:kern w:val="0"/>
                <w:sz w:val="24"/>
              </w:rPr>
              <w:t>。</w:t>
            </w:r>
          </w:p>
          <w:p w14:paraId="219B4068" w14:textId="77777777" w:rsidR="00F61C86" w:rsidRDefault="00CC1F4B" w:rsidP="009005B6">
            <w:pPr>
              <w:widowControl/>
              <w:spacing w:line="360" w:lineRule="auto"/>
              <w:jc w:val="left"/>
              <w:rPr>
                <w:rFonts w:asciiTheme="minorEastAsia" w:eastAsiaTheme="minorEastAsia" w:hAnsiTheme="minorEastAsia"/>
                <w:kern w:val="0"/>
                <w:sz w:val="24"/>
              </w:rPr>
            </w:pPr>
            <w:r>
              <w:rPr>
                <w:rFonts w:asciiTheme="minorEastAsia" w:eastAsiaTheme="minorEastAsia" w:hAnsiTheme="minorEastAsia"/>
                <w:kern w:val="0"/>
                <w:sz w:val="24"/>
              </w:rPr>
              <w:t>实质性满足招标文件要求且投标价格最低的投标报价为评标基准价，其价格分为满分。</w:t>
            </w:r>
          </w:p>
          <w:p w14:paraId="219B4069" w14:textId="77777777" w:rsidR="00F61C86" w:rsidRDefault="00CC1F4B" w:rsidP="009005B6">
            <w:pPr>
              <w:pStyle w:val="TOC2"/>
              <w:spacing w:line="360" w:lineRule="auto"/>
              <w:rPr>
                <w:i w:val="0"/>
                <w:color w:val="auto"/>
              </w:rPr>
            </w:pPr>
            <w:r>
              <w:rPr>
                <w:rFonts w:hint="eastAsia"/>
                <w:i w:val="0"/>
                <w:color w:val="auto"/>
              </w:rPr>
              <w:t>评标价的有关规定详见附注1</w:t>
            </w:r>
          </w:p>
        </w:tc>
        <w:tc>
          <w:tcPr>
            <w:tcW w:w="851" w:type="dxa"/>
            <w:tcBorders>
              <w:top w:val="single" w:sz="4" w:space="0" w:color="auto"/>
              <w:left w:val="single" w:sz="4" w:space="0" w:color="auto"/>
              <w:bottom w:val="single" w:sz="4" w:space="0" w:color="auto"/>
              <w:right w:val="single" w:sz="4" w:space="0" w:color="auto"/>
            </w:tcBorders>
            <w:vAlign w:val="center"/>
          </w:tcPr>
          <w:p w14:paraId="219B406A" w14:textId="77777777" w:rsidR="00F61C86" w:rsidRDefault="00CC1F4B" w:rsidP="009005B6">
            <w:pPr>
              <w:widowControl/>
              <w:spacing w:line="360" w:lineRule="auto"/>
              <w:jc w:val="center"/>
              <w:rPr>
                <w:rFonts w:asciiTheme="minorEastAsia" w:eastAsiaTheme="minorEastAsia" w:hAnsiTheme="minorEastAsia"/>
                <w:kern w:val="0"/>
                <w:sz w:val="24"/>
              </w:rPr>
            </w:pPr>
            <w:r>
              <w:rPr>
                <w:rFonts w:asciiTheme="minorEastAsia" w:eastAsiaTheme="minorEastAsia" w:hAnsiTheme="minorEastAsia"/>
                <w:kern w:val="0"/>
                <w:sz w:val="24"/>
              </w:rPr>
              <w:t>40</w:t>
            </w:r>
          </w:p>
        </w:tc>
      </w:tr>
      <w:tr w:rsidR="00F61C86" w14:paraId="219B4073" w14:textId="77777777">
        <w:trPr>
          <w:trHeight w:val="555"/>
        </w:trPr>
        <w:tc>
          <w:tcPr>
            <w:tcW w:w="1418" w:type="dxa"/>
            <w:tcBorders>
              <w:top w:val="single" w:sz="4" w:space="0" w:color="auto"/>
              <w:left w:val="single" w:sz="4" w:space="0" w:color="auto"/>
              <w:right w:val="single" w:sz="4" w:space="0" w:color="auto"/>
            </w:tcBorders>
            <w:vAlign w:val="center"/>
          </w:tcPr>
          <w:p w14:paraId="219B406C" w14:textId="77777777" w:rsidR="00F61C86" w:rsidRDefault="00CC1F4B" w:rsidP="009005B6">
            <w:pPr>
              <w:spacing w:line="360" w:lineRule="auto"/>
              <w:jc w:val="center"/>
              <w:rPr>
                <w:rFonts w:asciiTheme="minorEastAsia" w:eastAsiaTheme="minorEastAsia" w:hAnsiTheme="minorEastAsia"/>
                <w:kern w:val="0"/>
                <w:sz w:val="24"/>
              </w:rPr>
            </w:pPr>
            <w:r>
              <w:rPr>
                <w:rFonts w:asciiTheme="minorEastAsia" w:eastAsiaTheme="minorEastAsia" w:hAnsiTheme="minorEastAsia"/>
                <w:kern w:val="0"/>
                <w:sz w:val="24"/>
              </w:rPr>
              <w:t>技术</w:t>
            </w:r>
            <w:r>
              <w:rPr>
                <w:rFonts w:asciiTheme="minorEastAsia" w:eastAsiaTheme="minorEastAsia" w:hAnsiTheme="minorEastAsia" w:hint="eastAsia"/>
                <w:kern w:val="0"/>
                <w:sz w:val="24"/>
              </w:rPr>
              <w:t>指标</w:t>
            </w:r>
          </w:p>
        </w:tc>
        <w:tc>
          <w:tcPr>
            <w:tcW w:w="6662" w:type="dxa"/>
            <w:tcBorders>
              <w:top w:val="single" w:sz="4" w:space="0" w:color="auto"/>
              <w:left w:val="single" w:sz="4" w:space="0" w:color="auto"/>
              <w:bottom w:val="single" w:sz="4" w:space="0" w:color="auto"/>
              <w:right w:val="single" w:sz="4" w:space="0" w:color="auto"/>
            </w:tcBorders>
            <w:vAlign w:val="center"/>
          </w:tcPr>
          <w:p w14:paraId="219B406D" w14:textId="206F23FF" w:rsidR="00F61C86" w:rsidRDefault="00CC1F4B" w:rsidP="009005B6">
            <w:pPr>
              <w:widowControl/>
              <w:spacing w:line="360" w:lineRule="auto"/>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投标文件须对招标需求的响应程度。</w:t>
            </w:r>
          </w:p>
          <w:p w14:paraId="219B406E" w14:textId="4B6D54B0" w:rsidR="00F61C86" w:rsidRDefault="00CC1F4B" w:rsidP="009005B6">
            <w:pPr>
              <w:widowControl/>
              <w:spacing w:line="360" w:lineRule="auto"/>
              <w:jc w:val="left"/>
              <w:rPr>
                <w:rFonts w:asciiTheme="minorEastAsia" w:eastAsiaTheme="minorEastAsia" w:hAnsiTheme="minorEastAsia" w:cstheme="minorEastAsia"/>
                <w:sz w:val="24"/>
              </w:rPr>
            </w:pPr>
            <w:r>
              <w:rPr>
                <w:rFonts w:asciiTheme="minorEastAsia" w:eastAsiaTheme="minorEastAsia" w:hAnsiTheme="minorEastAsia" w:cstheme="minorEastAsia"/>
                <w:sz w:val="24"/>
              </w:rPr>
              <w:t>1）完全满足的得3</w:t>
            </w:r>
            <w:r w:rsidR="00176298">
              <w:rPr>
                <w:rFonts w:asciiTheme="minorEastAsia" w:eastAsiaTheme="minorEastAsia" w:hAnsiTheme="minorEastAsia" w:cstheme="minorEastAsia"/>
                <w:sz w:val="24"/>
              </w:rPr>
              <w:t>8</w:t>
            </w:r>
            <w:r>
              <w:rPr>
                <w:rFonts w:asciiTheme="minorEastAsia" w:eastAsiaTheme="minorEastAsia" w:hAnsiTheme="minorEastAsia" w:cstheme="minorEastAsia" w:hint="eastAsia"/>
                <w:sz w:val="24"/>
              </w:rPr>
              <w:t>分；</w:t>
            </w:r>
          </w:p>
          <w:p w14:paraId="219B406F" w14:textId="77777777" w:rsidR="00F61C86" w:rsidRDefault="00CC1F4B" w:rsidP="009005B6">
            <w:pPr>
              <w:widowControl/>
              <w:spacing w:line="360" w:lineRule="auto"/>
              <w:jc w:val="left"/>
              <w:rPr>
                <w:rFonts w:asciiTheme="minorEastAsia" w:eastAsiaTheme="minorEastAsia" w:hAnsiTheme="minorEastAsia" w:cstheme="minorEastAsia"/>
                <w:sz w:val="24"/>
              </w:rPr>
            </w:pPr>
            <w:r>
              <w:rPr>
                <w:rFonts w:asciiTheme="minorEastAsia" w:eastAsiaTheme="minorEastAsia" w:hAnsiTheme="minorEastAsia" w:cstheme="minorEastAsia"/>
                <w:sz w:val="24"/>
              </w:rPr>
              <w:t>2）一般条款每有一项负偏离扣2</w:t>
            </w:r>
            <w:r>
              <w:rPr>
                <w:rFonts w:asciiTheme="minorEastAsia" w:eastAsiaTheme="minorEastAsia" w:hAnsiTheme="minorEastAsia" w:cstheme="minorEastAsia" w:hint="eastAsia"/>
                <w:sz w:val="24"/>
              </w:rPr>
              <w:t>分，扣完为止；</w:t>
            </w:r>
          </w:p>
          <w:p w14:paraId="219B4071" w14:textId="2E68300F" w:rsidR="00F61C86" w:rsidRDefault="00CC1F4B" w:rsidP="009005B6">
            <w:pPr>
              <w:pStyle w:val="Default"/>
              <w:spacing w:line="360" w:lineRule="auto"/>
              <w:rPr>
                <w:rFonts w:asciiTheme="minorEastAsia" w:eastAsiaTheme="minorEastAsia" w:hAnsiTheme="minorEastAsia"/>
                <w:color w:val="auto"/>
              </w:rPr>
            </w:pPr>
            <w:r>
              <w:rPr>
                <w:rFonts w:asciiTheme="minorEastAsia" w:eastAsiaTheme="minorEastAsia" w:hAnsiTheme="minorEastAsia" w:cstheme="minorEastAsia" w:hint="eastAsia"/>
                <w:color w:val="auto"/>
              </w:rPr>
              <w:lastRenderedPageBreak/>
              <w:t>注：投标人须在技术规格偏离表中对第四</w:t>
            </w:r>
            <w:proofErr w:type="gramStart"/>
            <w:r>
              <w:rPr>
                <w:rFonts w:asciiTheme="minorEastAsia" w:eastAsiaTheme="minorEastAsia" w:hAnsiTheme="minorEastAsia" w:cstheme="minorEastAsia" w:hint="eastAsia"/>
                <w:color w:val="auto"/>
              </w:rPr>
              <w:t>章项目</w:t>
            </w:r>
            <w:proofErr w:type="gramEnd"/>
            <w:r>
              <w:rPr>
                <w:rFonts w:asciiTheme="minorEastAsia" w:eastAsiaTheme="minorEastAsia" w:hAnsiTheme="minorEastAsia" w:cstheme="minorEastAsia" w:hint="eastAsia"/>
                <w:color w:val="auto"/>
              </w:rPr>
              <w:t>需求</w:t>
            </w:r>
            <w:r w:rsidR="00176298">
              <w:rPr>
                <w:rFonts w:asciiTheme="minorEastAsia" w:eastAsiaTheme="minorEastAsia" w:hAnsiTheme="minorEastAsia" w:cstheme="minorEastAsia" w:hint="eastAsia"/>
                <w:color w:val="auto"/>
              </w:rPr>
              <w:t>中除四、商务要求外</w:t>
            </w:r>
            <w:r>
              <w:rPr>
                <w:rFonts w:asciiTheme="minorEastAsia" w:eastAsiaTheme="minorEastAsia" w:hAnsiTheme="minorEastAsia" w:cstheme="minorEastAsia" w:hint="eastAsia"/>
                <w:color w:val="auto"/>
              </w:rPr>
              <w:t>所有内容进行点对点应答，必须在引用本招标文件的基础上</w:t>
            </w:r>
            <w:r>
              <w:rPr>
                <w:rFonts w:asciiTheme="minorEastAsia" w:eastAsiaTheme="minorEastAsia" w:hAnsiTheme="minorEastAsia" w:cstheme="minorEastAsia"/>
                <w:color w:val="auto"/>
              </w:rPr>
              <w:t>,进行逐条逐项答复、说明和解释。</w:t>
            </w:r>
          </w:p>
        </w:tc>
        <w:tc>
          <w:tcPr>
            <w:tcW w:w="851" w:type="dxa"/>
            <w:tcBorders>
              <w:top w:val="single" w:sz="4" w:space="0" w:color="auto"/>
              <w:left w:val="single" w:sz="4" w:space="0" w:color="auto"/>
              <w:right w:val="single" w:sz="4" w:space="0" w:color="auto"/>
            </w:tcBorders>
            <w:vAlign w:val="center"/>
          </w:tcPr>
          <w:p w14:paraId="219B4072" w14:textId="197BE6F0" w:rsidR="00F61C86" w:rsidRDefault="00176298" w:rsidP="009005B6">
            <w:pPr>
              <w:widowControl/>
              <w:spacing w:line="360" w:lineRule="auto"/>
              <w:jc w:val="center"/>
              <w:rPr>
                <w:rFonts w:asciiTheme="minorEastAsia" w:eastAsiaTheme="minorEastAsia" w:hAnsiTheme="minorEastAsia"/>
                <w:kern w:val="0"/>
                <w:sz w:val="24"/>
              </w:rPr>
            </w:pPr>
            <w:r>
              <w:rPr>
                <w:rFonts w:asciiTheme="minorEastAsia" w:eastAsiaTheme="minorEastAsia" w:hAnsiTheme="minorEastAsia"/>
                <w:kern w:val="0"/>
                <w:sz w:val="24"/>
              </w:rPr>
              <w:lastRenderedPageBreak/>
              <w:t>38</w:t>
            </w:r>
          </w:p>
        </w:tc>
      </w:tr>
      <w:tr w:rsidR="00F61C86" w14:paraId="219B4077" w14:textId="77777777">
        <w:trPr>
          <w:trHeight w:val="846"/>
        </w:trPr>
        <w:tc>
          <w:tcPr>
            <w:tcW w:w="1418" w:type="dxa"/>
            <w:vMerge w:val="restart"/>
            <w:tcBorders>
              <w:left w:val="single" w:sz="4" w:space="0" w:color="auto"/>
              <w:right w:val="single" w:sz="4" w:space="0" w:color="auto"/>
            </w:tcBorders>
            <w:vAlign w:val="center"/>
          </w:tcPr>
          <w:p w14:paraId="219B4074" w14:textId="77777777" w:rsidR="00F61C86" w:rsidRDefault="00CC1F4B" w:rsidP="009005B6">
            <w:pPr>
              <w:spacing w:line="360" w:lineRule="auto"/>
              <w:jc w:val="center"/>
              <w:rPr>
                <w:rFonts w:asciiTheme="minorEastAsia" w:eastAsiaTheme="minorEastAsia" w:hAnsiTheme="minorEastAsia"/>
                <w:kern w:val="0"/>
                <w:sz w:val="24"/>
              </w:rPr>
            </w:pPr>
            <w:r>
              <w:rPr>
                <w:rFonts w:asciiTheme="minorEastAsia" w:eastAsiaTheme="minorEastAsia" w:hAnsiTheme="minorEastAsia" w:hint="eastAsia"/>
                <w:kern w:val="0"/>
                <w:sz w:val="24"/>
              </w:rPr>
              <w:t>售后服务及培训</w:t>
            </w:r>
          </w:p>
        </w:tc>
        <w:tc>
          <w:tcPr>
            <w:tcW w:w="6662" w:type="dxa"/>
            <w:tcBorders>
              <w:top w:val="single" w:sz="4" w:space="0" w:color="auto"/>
              <w:left w:val="single" w:sz="4" w:space="0" w:color="auto"/>
              <w:bottom w:val="single" w:sz="4" w:space="0" w:color="auto"/>
              <w:right w:val="single" w:sz="4" w:space="0" w:color="auto"/>
            </w:tcBorders>
            <w:vAlign w:val="center"/>
          </w:tcPr>
          <w:p w14:paraId="219B4075" w14:textId="4EA53FF3" w:rsidR="00F61C86" w:rsidRDefault="00CC1F4B" w:rsidP="009005B6">
            <w:pPr>
              <w:pStyle w:val="Default"/>
              <w:widowControl/>
              <w:spacing w:line="360" w:lineRule="auto"/>
              <w:jc w:val="both"/>
              <w:rPr>
                <w:rFonts w:asciiTheme="minorEastAsia" w:eastAsiaTheme="minorEastAsia" w:hAnsiTheme="minorEastAsia"/>
                <w:color w:val="auto"/>
                <w:szCs w:val="21"/>
              </w:rPr>
            </w:pPr>
            <w:r>
              <w:rPr>
                <w:rFonts w:ascii="宋体" w:hAnsi="宋体" w:hint="eastAsia"/>
                <w:color w:val="auto"/>
              </w:rPr>
              <w:t>投标人承诺所投产品（设备）</w:t>
            </w:r>
            <w:r w:rsidR="001B734C">
              <w:rPr>
                <w:rFonts w:ascii="宋体" w:hAnsi="宋体" w:hint="eastAsia"/>
                <w:color w:val="auto"/>
              </w:rPr>
              <w:t>质保期</w:t>
            </w:r>
            <w:r>
              <w:rPr>
                <w:rFonts w:ascii="宋体" w:hAnsi="宋体" w:hint="eastAsia"/>
                <w:color w:val="auto"/>
              </w:rPr>
              <w:t>等于招标文件要求的，得</w:t>
            </w:r>
            <w:r>
              <w:rPr>
                <w:rFonts w:ascii="宋体" w:hAnsi="宋体"/>
                <w:color w:val="auto"/>
              </w:rPr>
              <w:t>1</w:t>
            </w:r>
            <w:r>
              <w:rPr>
                <w:rFonts w:ascii="宋体" w:hAnsi="宋体" w:hint="eastAsia"/>
                <w:color w:val="auto"/>
              </w:rPr>
              <w:t>分；在招标文件要求的基础上每增加一年加</w:t>
            </w:r>
            <w:r>
              <w:rPr>
                <w:rFonts w:ascii="宋体" w:hAnsi="宋体"/>
                <w:color w:val="auto"/>
              </w:rPr>
              <w:t>1分</w:t>
            </w:r>
            <w:r>
              <w:rPr>
                <w:rFonts w:ascii="宋体" w:hAnsi="宋体" w:hint="eastAsia"/>
                <w:color w:val="auto"/>
              </w:rPr>
              <w:t>，最高得</w:t>
            </w:r>
            <w:r>
              <w:rPr>
                <w:rFonts w:ascii="宋体" w:hAnsi="宋体"/>
                <w:color w:val="auto"/>
              </w:rPr>
              <w:t>3</w:t>
            </w:r>
            <w:r>
              <w:rPr>
                <w:rFonts w:ascii="宋体" w:hAnsi="宋体" w:hint="eastAsia"/>
                <w:color w:val="auto"/>
              </w:rPr>
              <w:t>分。</w:t>
            </w:r>
          </w:p>
        </w:tc>
        <w:tc>
          <w:tcPr>
            <w:tcW w:w="851" w:type="dxa"/>
            <w:tcBorders>
              <w:top w:val="single" w:sz="4" w:space="0" w:color="auto"/>
              <w:left w:val="single" w:sz="4" w:space="0" w:color="auto"/>
              <w:bottom w:val="single" w:sz="4" w:space="0" w:color="auto"/>
              <w:right w:val="single" w:sz="4" w:space="0" w:color="auto"/>
            </w:tcBorders>
            <w:vAlign w:val="center"/>
          </w:tcPr>
          <w:p w14:paraId="219B4076" w14:textId="77777777" w:rsidR="00F61C86" w:rsidRDefault="00CC1F4B" w:rsidP="009005B6">
            <w:pPr>
              <w:widowControl/>
              <w:spacing w:line="360" w:lineRule="auto"/>
              <w:jc w:val="center"/>
              <w:rPr>
                <w:rFonts w:asciiTheme="minorEastAsia" w:eastAsiaTheme="minorEastAsia" w:hAnsiTheme="minorEastAsia"/>
                <w:kern w:val="0"/>
                <w:sz w:val="24"/>
              </w:rPr>
            </w:pPr>
            <w:r>
              <w:rPr>
                <w:rFonts w:asciiTheme="minorEastAsia" w:eastAsiaTheme="minorEastAsia" w:hAnsiTheme="minorEastAsia"/>
                <w:kern w:val="0"/>
                <w:sz w:val="24"/>
              </w:rPr>
              <w:t>3</w:t>
            </w:r>
          </w:p>
        </w:tc>
      </w:tr>
      <w:tr w:rsidR="00F61C86" w14:paraId="219B407F" w14:textId="77777777">
        <w:trPr>
          <w:trHeight w:val="846"/>
        </w:trPr>
        <w:tc>
          <w:tcPr>
            <w:tcW w:w="1418" w:type="dxa"/>
            <w:vMerge/>
            <w:tcBorders>
              <w:left w:val="single" w:sz="4" w:space="0" w:color="auto"/>
              <w:right w:val="single" w:sz="4" w:space="0" w:color="auto"/>
            </w:tcBorders>
            <w:vAlign w:val="center"/>
          </w:tcPr>
          <w:p w14:paraId="219B4078" w14:textId="77777777" w:rsidR="00F61C86" w:rsidRDefault="00F61C86" w:rsidP="009005B6">
            <w:pPr>
              <w:spacing w:line="360" w:lineRule="auto"/>
              <w:jc w:val="center"/>
              <w:rPr>
                <w:rFonts w:asciiTheme="minorEastAsia" w:eastAsiaTheme="minorEastAsia" w:hAnsiTheme="minorEastAsia"/>
                <w:kern w:val="0"/>
                <w:sz w:val="24"/>
              </w:rPr>
            </w:pPr>
          </w:p>
        </w:tc>
        <w:tc>
          <w:tcPr>
            <w:tcW w:w="6662" w:type="dxa"/>
            <w:tcBorders>
              <w:top w:val="single" w:sz="4" w:space="0" w:color="auto"/>
              <w:left w:val="single" w:sz="4" w:space="0" w:color="auto"/>
              <w:bottom w:val="single" w:sz="4" w:space="0" w:color="auto"/>
              <w:right w:val="single" w:sz="4" w:space="0" w:color="auto"/>
            </w:tcBorders>
            <w:vAlign w:val="center"/>
          </w:tcPr>
          <w:p w14:paraId="219B4079" w14:textId="6E088012" w:rsidR="00F61C86" w:rsidRDefault="00CC1F4B" w:rsidP="009005B6">
            <w:pPr>
              <w:spacing w:line="360" w:lineRule="auto"/>
              <w:rPr>
                <w:rFonts w:ascii="宋体" w:hAnsi="宋体" w:cs="宋体"/>
                <w:sz w:val="24"/>
              </w:rPr>
            </w:pPr>
            <w:r>
              <w:rPr>
                <w:rFonts w:ascii="宋体" w:hAnsi="宋体" w:cs="宋体"/>
                <w:sz w:val="24"/>
              </w:rPr>
              <w:t>售后服务方案符合项目特点</w:t>
            </w:r>
            <w:r>
              <w:rPr>
                <w:rFonts w:ascii="宋体" w:hAnsi="宋体" w:cs="宋体" w:hint="eastAsia"/>
                <w:sz w:val="24"/>
              </w:rPr>
              <w:t>，</w:t>
            </w:r>
            <w:r>
              <w:rPr>
                <w:rFonts w:ascii="宋体" w:hAnsi="宋体" w:cs="宋体"/>
                <w:sz w:val="24"/>
              </w:rPr>
              <w:t>产品有原厂售后服务支持，证明材料齐全；</w:t>
            </w:r>
            <w:r>
              <w:rPr>
                <w:rFonts w:ascii="宋体" w:hAnsi="宋体" w:cs="宋体" w:hint="eastAsia"/>
                <w:sz w:val="24"/>
              </w:rPr>
              <w:t>备品备件</w:t>
            </w:r>
            <w:r>
              <w:rPr>
                <w:rFonts w:ascii="宋体" w:hAnsi="宋体" w:cs="宋体"/>
                <w:sz w:val="24"/>
              </w:rPr>
              <w:t>供应、响应时间等合理可行，相关服务内容符合项目特点和采购人的实际使用需求，有对采购人的有实际价值内容的相关售后承诺，得5分；</w:t>
            </w:r>
          </w:p>
          <w:p w14:paraId="219B407A" w14:textId="77777777" w:rsidR="00F61C86" w:rsidRDefault="00CC1F4B" w:rsidP="009005B6">
            <w:pPr>
              <w:spacing w:line="360" w:lineRule="auto"/>
              <w:rPr>
                <w:rFonts w:ascii="宋体" w:hAnsi="宋体" w:cs="宋体"/>
                <w:sz w:val="24"/>
              </w:rPr>
            </w:pPr>
            <w:r>
              <w:rPr>
                <w:rFonts w:ascii="宋体" w:hAnsi="宋体" w:cs="宋体"/>
                <w:sz w:val="24"/>
              </w:rPr>
              <w:t>售后服务方案基本完整，但部分产</w:t>
            </w:r>
            <w:r>
              <w:rPr>
                <w:rFonts w:ascii="宋体" w:hAnsi="宋体" w:cs="宋体" w:hint="eastAsia"/>
                <w:sz w:val="24"/>
              </w:rPr>
              <w:t>品</w:t>
            </w:r>
            <w:r>
              <w:rPr>
                <w:rFonts w:ascii="宋体" w:hAnsi="宋体" w:cs="宋体"/>
                <w:sz w:val="24"/>
              </w:rPr>
              <w:t>相关内容不够齐全，或存在部分实施可行性相对较低；或承诺等相关内容存在明显相对劣势的，得3分；</w:t>
            </w:r>
          </w:p>
          <w:p w14:paraId="219B407B" w14:textId="77777777" w:rsidR="00F61C86" w:rsidRDefault="00CC1F4B" w:rsidP="009005B6">
            <w:pPr>
              <w:spacing w:line="360" w:lineRule="auto"/>
              <w:rPr>
                <w:rFonts w:ascii="宋体" w:hAnsi="宋体" w:cs="宋体"/>
                <w:sz w:val="24"/>
              </w:rPr>
            </w:pPr>
            <w:r>
              <w:rPr>
                <w:rFonts w:ascii="宋体" w:hAnsi="宋体" w:cs="宋体"/>
                <w:sz w:val="24"/>
              </w:rPr>
              <w:t>有售后服务方案，但部分内容明显缺失，明显缺乏针对性的，得2分；</w:t>
            </w:r>
          </w:p>
          <w:p w14:paraId="219B407C" w14:textId="77777777" w:rsidR="00F61C86" w:rsidRDefault="00CC1F4B" w:rsidP="009005B6">
            <w:pPr>
              <w:spacing w:line="360" w:lineRule="auto"/>
              <w:rPr>
                <w:rFonts w:ascii="宋体" w:hAnsi="宋体" w:cs="宋体"/>
                <w:sz w:val="24"/>
              </w:rPr>
            </w:pPr>
            <w:r>
              <w:rPr>
                <w:rFonts w:ascii="宋体" w:hAnsi="宋体" w:cs="宋体"/>
                <w:sz w:val="24"/>
              </w:rPr>
              <w:t>售后服务方案过于简单的，得1分</w:t>
            </w:r>
            <w:r>
              <w:rPr>
                <w:rFonts w:ascii="宋体" w:hAnsi="宋体" w:cs="宋体" w:hint="eastAsia"/>
                <w:sz w:val="24"/>
              </w:rPr>
              <w:t>；</w:t>
            </w:r>
          </w:p>
          <w:p w14:paraId="219B407D" w14:textId="77777777" w:rsidR="00F61C86" w:rsidRDefault="00CC1F4B" w:rsidP="009005B6">
            <w:pPr>
              <w:pStyle w:val="Default"/>
              <w:spacing w:line="360" w:lineRule="auto"/>
              <w:jc w:val="both"/>
              <w:rPr>
                <w:rFonts w:asciiTheme="minorEastAsia" w:eastAsiaTheme="minorEastAsia" w:hAnsiTheme="minorEastAsia"/>
                <w:color w:val="auto"/>
              </w:rPr>
            </w:pPr>
            <w:r>
              <w:rPr>
                <w:rFonts w:ascii="宋体" w:hAnsi="宋体" w:cs="宋体"/>
                <w:color w:val="auto"/>
              </w:rPr>
              <w:t>无售后服务方案的，得0分</w:t>
            </w:r>
            <w:r>
              <w:rPr>
                <w:rFonts w:ascii="宋体" w:hAnsi="宋体" w:cs="宋体" w:hint="eastAsia"/>
                <w:color w:val="auto"/>
              </w:rPr>
              <w:t>。</w:t>
            </w:r>
          </w:p>
        </w:tc>
        <w:tc>
          <w:tcPr>
            <w:tcW w:w="851" w:type="dxa"/>
            <w:tcBorders>
              <w:top w:val="single" w:sz="4" w:space="0" w:color="auto"/>
              <w:left w:val="single" w:sz="4" w:space="0" w:color="auto"/>
              <w:bottom w:val="single" w:sz="4" w:space="0" w:color="auto"/>
              <w:right w:val="single" w:sz="4" w:space="0" w:color="auto"/>
            </w:tcBorders>
            <w:vAlign w:val="center"/>
          </w:tcPr>
          <w:p w14:paraId="219B407E" w14:textId="77777777" w:rsidR="00F61C86" w:rsidRDefault="00CC1F4B" w:rsidP="009005B6">
            <w:pPr>
              <w:widowControl/>
              <w:spacing w:line="360" w:lineRule="auto"/>
              <w:jc w:val="center"/>
              <w:rPr>
                <w:rFonts w:asciiTheme="minorEastAsia" w:eastAsiaTheme="minorEastAsia" w:hAnsiTheme="minorEastAsia"/>
                <w:kern w:val="0"/>
                <w:sz w:val="24"/>
              </w:rPr>
            </w:pPr>
            <w:r>
              <w:rPr>
                <w:rFonts w:asciiTheme="minorEastAsia" w:eastAsiaTheme="minorEastAsia" w:hAnsiTheme="minorEastAsia"/>
                <w:kern w:val="0"/>
                <w:sz w:val="24"/>
              </w:rPr>
              <w:t>5</w:t>
            </w:r>
          </w:p>
        </w:tc>
      </w:tr>
      <w:tr w:rsidR="00F61C86" w14:paraId="219B408A" w14:textId="77777777">
        <w:trPr>
          <w:trHeight w:val="985"/>
        </w:trPr>
        <w:tc>
          <w:tcPr>
            <w:tcW w:w="1418" w:type="dxa"/>
            <w:tcBorders>
              <w:left w:val="single" w:sz="4" w:space="0" w:color="auto"/>
              <w:right w:val="single" w:sz="4" w:space="0" w:color="auto"/>
            </w:tcBorders>
          </w:tcPr>
          <w:p w14:paraId="219B4087" w14:textId="77777777" w:rsidR="00F61C86" w:rsidRDefault="00CC1F4B" w:rsidP="009005B6">
            <w:pPr>
              <w:spacing w:line="360" w:lineRule="auto"/>
              <w:jc w:val="center"/>
              <w:rPr>
                <w:rFonts w:asciiTheme="minorEastAsia" w:eastAsiaTheme="minorEastAsia" w:hAnsiTheme="minorEastAsia"/>
                <w:kern w:val="0"/>
                <w:sz w:val="24"/>
              </w:rPr>
            </w:pPr>
            <w:r>
              <w:rPr>
                <w:rFonts w:asciiTheme="minorEastAsia" w:eastAsiaTheme="minorEastAsia" w:hAnsiTheme="minorEastAsia" w:hint="eastAsia"/>
                <w:sz w:val="24"/>
              </w:rPr>
              <w:t>业绩</w:t>
            </w:r>
          </w:p>
        </w:tc>
        <w:tc>
          <w:tcPr>
            <w:tcW w:w="6662" w:type="dxa"/>
            <w:tcBorders>
              <w:top w:val="single" w:sz="4" w:space="0" w:color="auto"/>
              <w:left w:val="single" w:sz="4" w:space="0" w:color="auto"/>
              <w:bottom w:val="single" w:sz="4" w:space="0" w:color="auto"/>
              <w:right w:val="single" w:sz="4" w:space="0" w:color="auto"/>
            </w:tcBorders>
          </w:tcPr>
          <w:p w14:paraId="219B4088" w14:textId="3E3DF880" w:rsidR="00F61C86" w:rsidRDefault="00CC1F4B" w:rsidP="009005B6">
            <w:pPr>
              <w:widowControl/>
              <w:spacing w:line="360" w:lineRule="auto"/>
              <w:jc w:val="left"/>
              <w:rPr>
                <w:rFonts w:asciiTheme="minorEastAsia" w:eastAsiaTheme="minorEastAsia" w:hAnsiTheme="minorEastAsia"/>
                <w:kern w:val="0"/>
                <w:sz w:val="24"/>
              </w:rPr>
            </w:pPr>
            <w:r>
              <w:rPr>
                <w:rFonts w:asciiTheme="minorEastAsia" w:eastAsiaTheme="minorEastAsia" w:hAnsiTheme="minorEastAsia" w:hint="eastAsia"/>
                <w:sz w:val="24"/>
              </w:rPr>
              <w:t>提供</w:t>
            </w:r>
            <w:r w:rsidR="00176298">
              <w:rPr>
                <w:rFonts w:asciiTheme="minorEastAsia" w:eastAsiaTheme="minorEastAsia" w:hAnsiTheme="minorEastAsia" w:hint="eastAsia"/>
                <w:sz w:val="24"/>
              </w:rPr>
              <w:t>投标人</w:t>
            </w:r>
            <w:r>
              <w:rPr>
                <w:rFonts w:asciiTheme="minorEastAsia" w:eastAsiaTheme="minorEastAsia" w:hAnsiTheme="minorEastAsia" w:hint="eastAsia"/>
                <w:sz w:val="24"/>
              </w:rPr>
              <w:t>近三年（</w:t>
            </w:r>
            <w:r>
              <w:rPr>
                <w:rFonts w:asciiTheme="minorEastAsia" w:eastAsiaTheme="minorEastAsia" w:hAnsiTheme="minorEastAsia"/>
                <w:sz w:val="24"/>
              </w:rPr>
              <w:t xml:space="preserve"> 201</w:t>
            </w:r>
            <w:r w:rsidR="00176298">
              <w:rPr>
                <w:rFonts w:asciiTheme="minorEastAsia" w:eastAsiaTheme="minorEastAsia" w:hAnsiTheme="minorEastAsia"/>
                <w:sz w:val="24"/>
              </w:rPr>
              <w:t>9</w:t>
            </w:r>
            <w:r>
              <w:rPr>
                <w:rFonts w:asciiTheme="minorEastAsia" w:eastAsiaTheme="minorEastAsia" w:hAnsiTheme="minorEastAsia"/>
                <w:sz w:val="24"/>
              </w:rPr>
              <w:t>年1月 1日起至投标截止日，以合同签订日期为准）</w:t>
            </w:r>
            <w:r>
              <w:rPr>
                <w:rFonts w:asciiTheme="minorEastAsia" w:eastAsiaTheme="minorEastAsia" w:hAnsiTheme="minorEastAsia" w:hint="eastAsia"/>
                <w:sz w:val="24"/>
              </w:rPr>
              <w:t>的</w:t>
            </w:r>
            <w:r w:rsidR="00176298">
              <w:rPr>
                <w:rFonts w:asciiTheme="minorEastAsia" w:eastAsiaTheme="minorEastAsia" w:hAnsiTheme="minorEastAsia" w:hint="eastAsia"/>
                <w:sz w:val="24"/>
              </w:rPr>
              <w:t>同类项目</w:t>
            </w:r>
            <w:r>
              <w:rPr>
                <w:rFonts w:asciiTheme="minorEastAsia" w:eastAsiaTheme="minorEastAsia" w:hAnsiTheme="minorEastAsia" w:hint="eastAsia"/>
                <w:sz w:val="24"/>
              </w:rPr>
              <w:t>销售业绩</w:t>
            </w:r>
            <w:r>
              <w:rPr>
                <w:rFonts w:asciiTheme="minorEastAsia" w:eastAsiaTheme="minorEastAsia" w:hAnsiTheme="minorEastAsia"/>
                <w:sz w:val="24"/>
              </w:rPr>
              <w:t>。每提供一个有效业绩得2分 ，最高得10分。</w:t>
            </w:r>
            <w:r>
              <w:rPr>
                <w:rFonts w:ascii="宋体" w:hAnsi="宋体" w:cs="宋体" w:hint="eastAsia"/>
                <w:bCs/>
                <w:sz w:val="24"/>
              </w:rPr>
              <w:t>提供合同复印件并加盖投标人公章，合同复印件包括但不限于合同首页、内容页、合同金额页、盖章签字页等关键页。制造商、代理商、经销商三者之间的合同不计入得分。</w:t>
            </w:r>
            <w:r>
              <w:rPr>
                <w:rFonts w:asciiTheme="minorEastAsia" w:eastAsiaTheme="minorEastAsia" w:hAnsiTheme="minorEastAsia"/>
                <w:sz w:val="24"/>
              </w:rPr>
              <w:t>不提供或内容不符合要求，得 0分。</w:t>
            </w:r>
          </w:p>
        </w:tc>
        <w:tc>
          <w:tcPr>
            <w:tcW w:w="851" w:type="dxa"/>
            <w:tcBorders>
              <w:top w:val="single" w:sz="4" w:space="0" w:color="auto"/>
              <w:left w:val="single" w:sz="4" w:space="0" w:color="auto"/>
              <w:bottom w:val="single" w:sz="4" w:space="0" w:color="auto"/>
              <w:right w:val="single" w:sz="4" w:space="0" w:color="auto"/>
            </w:tcBorders>
            <w:vAlign w:val="center"/>
          </w:tcPr>
          <w:p w14:paraId="219B4089" w14:textId="77777777" w:rsidR="00F61C86" w:rsidRDefault="00CC1F4B" w:rsidP="009005B6">
            <w:pPr>
              <w:widowControl/>
              <w:spacing w:line="360" w:lineRule="auto"/>
              <w:jc w:val="center"/>
              <w:rPr>
                <w:rFonts w:asciiTheme="minorEastAsia" w:eastAsiaTheme="minorEastAsia" w:hAnsiTheme="minorEastAsia"/>
                <w:kern w:val="0"/>
                <w:sz w:val="24"/>
              </w:rPr>
            </w:pPr>
            <w:r>
              <w:rPr>
                <w:rFonts w:asciiTheme="minorEastAsia" w:eastAsiaTheme="minorEastAsia" w:hAnsiTheme="minorEastAsia"/>
                <w:kern w:val="0"/>
                <w:sz w:val="24"/>
              </w:rPr>
              <w:t>10</w:t>
            </w:r>
          </w:p>
        </w:tc>
      </w:tr>
      <w:tr w:rsidR="00F61C86" w14:paraId="219B408E" w14:textId="77777777">
        <w:trPr>
          <w:trHeight w:val="760"/>
        </w:trPr>
        <w:tc>
          <w:tcPr>
            <w:tcW w:w="1418" w:type="dxa"/>
            <w:tcBorders>
              <w:left w:val="single" w:sz="4" w:space="0" w:color="auto"/>
              <w:right w:val="single" w:sz="4" w:space="0" w:color="auto"/>
            </w:tcBorders>
            <w:vAlign w:val="center"/>
          </w:tcPr>
          <w:p w14:paraId="219B408B" w14:textId="77777777" w:rsidR="00F61C86" w:rsidRDefault="00CC1F4B" w:rsidP="009005B6">
            <w:pPr>
              <w:widowControl/>
              <w:spacing w:line="360" w:lineRule="auto"/>
              <w:jc w:val="center"/>
              <w:rPr>
                <w:rFonts w:asciiTheme="minorEastAsia" w:eastAsiaTheme="minorEastAsia" w:hAnsiTheme="minorEastAsia"/>
                <w:kern w:val="0"/>
                <w:sz w:val="24"/>
              </w:rPr>
            </w:pPr>
            <w:r>
              <w:rPr>
                <w:rFonts w:asciiTheme="minorEastAsia" w:eastAsiaTheme="minorEastAsia" w:hAnsiTheme="minorEastAsia" w:hint="eastAsia"/>
                <w:bCs/>
                <w:iCs/>
                <w:sz w:val="24"/>
              </w:rPr>
              <w:t>投标文件装订情况</w:t>
            </w:r>
          </w:p>
        </w:tc>
        <w:tc>
          <w:tcPr>
            <w:tcW w:w="6662" w:type="dxa"/>
            <w:tcBorders>
              <w:top w:val="single" w:sz="4" w:space="0" w:color="auto"/>
              <w:left w:val="single" w:sz="4" w:space="0" w:color="auto"/>
              <w:bottom w:val="single" w:sz="4" w:space="0" w:color="auto"/>
              <w:right w:val="single" w:sz="4" w:space="0" w:color="auto"/>
            </w:tcBorders>
            <w:vAlign w:val="center"/>
          </w:tcPr>
          <w:p w14:paraId="219B408C" w14:textId="77777777" w:rsidR="00F61C86" w:rsidRDefault="00CC1F4B" w:rsidP="009005B6">
            <w:pPr>
              <w:widowControl/>
              <w:spacing w:line="360" w:lineRule="auto"/>
              <w:jc w:val="left"/>
              <w:rPr>
                <w:rFonts w:asciiTheme="minorEastAsia" w:eastAsiaTheme="minorEastAsia" w:hAnsiTheme="minorEastAsia"/>
                <w:kern w:val="0"/>
                <w:sz w:val="24"/>
              </w:rPr>
            </w:pPr>
            <w:r>
              <w:rPr>
                <w:rFonts w:asciiTheme="minorEastAsia" w:eastAsiaTheme="minorEastAsia" w:hAnsiTheme="minorEastAsia" w:hint="eastAsia"/>
                <w:bCs/>
                <w:iCs/>
                <w:sz w:val="24"/>
              </w:rPr>
              <w:t>文件应装订牢固、目录清楚、页码准确、印刷清晰、易于查找，双面打印，完全响招标文件要求提供相关资料、表格等，</w:t>
            </w:r>
            <w:r>
              <w:rPr>
                <w:rFonts w:asciiTheme="minorEastAsia" w:eastAsiaTheme="minorEastAsia" w:hAnsiTheme="minorEastAsia"/>
                <w:kern w:val="0"/>
                <w:sz w:val="24"/>
              </w:rPr>
              <w:t>得2分</w:t>
            </w:r>
            <w:r>
              <w:rPr>
                <w:rFonts w:asciiTheme="minorEastAsia" w:eastAsiaTheme="minorEastAsia" w:hAnsiTheme="minorEastAsia" w:hint="eastAsia"/>
                <w:kern w:val="0"/>
                <w:sz w:val="24"/>
              </w:rPr>
              <w:t>，</w:t>
            </w:r>
            <w:r>
              <w:rPr>
                <w:rFonts w:asciiTheme="minorEastAsia" w:eastAsiaTheme="minorEastAsia" w:hAnsiTheme="minorEastAsia" w:hint="eastAsia"/>
                <w:sz w:val="24"/>
              </w:rPr>
              <w:t>每有一项不符合扣0.</w:t>
            </w:r>
            <w:r>
              <w:rPr>
                <w:rFonts w:asciiTheme="minorEastAsia" w:eastAsiaTheme="minorEastAsia" w:hAnsiTheme="minorEastAsia"/>
                <w:sz w:val="24"/>
              </w:rPr>
              <w:t>5分</w:t>
            </w:r>
            <w:r>
              <w:rPr>
                <w:rFonts w:asciiTheme="minorEastAsia" w:eastAsiaTheme="minorEastAsia" w:hAnsiTheme="minorEastAsia" w:hint="eastAsia"/>
                <w:sz w:val="24"/>
              </w:rPr>
              <w:t>，</w:t>
            </w:r>
            <w:r>
              <w:rPr>
                <w:rFonts w:asciiTheme="minorEastAsia" w:eastAsiaTheme="minorEastAsia" w:hAnsiTheme="minorEastAsia"/>
                <w:sz w:val="24"/>
              </w:rPr>
              <w:t>扣完为止.</w:t>
            </w:r>
          </w:p>
        </w:tc>
        <w:tc>
          <w:tcPr>
            <w:tcW w:w="851" w:type="dxa"/>
            <w:tcBorders>
              <w:top w:val="single" w:sz="4" w:space="0" w:color="auto"/>
              <w:left w:val="single" w:sz="4" w:space="0" w:color="auto"/>
              <w:bottom w:val="single" w:sz="4" w:space="0" w:color="auto"/>
              <w:right w:val="single" w:sz="4" w:space="0" w:color="auto"/>
            </w:tcBorders>
            <w:vAlign w:val="center"/>
          </w:tcPr>
          <w:p w14:paraId="219B408D" w14:textId="77777777" w:rsidR="00F61C86" w:rsidRDefault="00CC1F4B" w:rsidP="009005B6">
            <w:pPr>
              <w:widowControl/>
              <w:spacing w:line="360" w:lineRule="auto"/>
              <w:jc w:val="center"/>
              <w:rPr>
                <w:rFonts w:asciiTheme="minorEastAsia" w:eastAsiaTheme="minorEastAsia" w:hAnsiTheme="minorEastAsia"/>
                <w:kern w:val="0"/>
                <w:sz w:val="24"/>
              </w:rPr>
            </w:pPr>
            <w:r>
              <w:rPr>
                <w:rFonts w:asciiTheme="minorEastAsia" w:eastAsiaTheme="minorEastAsia" w:hAnsiTheme="minorEastAsia"/>
                <w:kern w:val="0"/>
                <w:sz w:val="24"/>
              </w:rPr>
              <w:t>2</w:t>
            </w:r>
          </w:p>
        </w:tc>
      </w:tr>
      <w:tr w:rsidR="001B734C" w14:paraId="219B4092" w14:textId="77777777">
        <w:trPr>
          <w:trHeight w:val="760"/>
        </w:trPr>
        <w:tc>
          <w:tcPr>
            <w:tcW w:w="1418" w:type="dxa"/>
            <w:vMerge w:val="restart"/>
            <w:tcBorders>
              <w:left w:val="single" w:sz="4" w:space="0" w:color="auto"/>
              <w:right w:val="single" w:sz="4" w:space="0" w:color="auto"/>
            </w:tcBorders>
            <w:vAlign w:val="center"/>
          </w:tcPr>
          <w:p w14:paraId="219B408F" w14:textId="77777777" w:rsidR="001B734C" w:rsidRDefault="001B734C" w:rsidP="001B734C">
            <w:pPr>
              <w:widowControl/>
              <w:spacing w:line="360" w:lineRule="auto"/>
              <w:jc w:val="center"/>
              <w:rPr>
                <w:rFonts w:asciiTheme="minorEastAsia" w:eastAsiaTheme="minorEastAsia" w:hAnsiTheme="minorEastAsia" w:cs="宋体"/>
                <w:kern w:val="0"/>
                <w:sz w:val="24"/>
              </w:rPr>
            </w:pPr>
            <w:r>
              <w:rPr>
                <w:rFonts w:asciiTheme="minorEastAsia" w:eastAsiaTheme="minorEastAsia" w:hAnsiTheme="minorEastAsia" w:hint="eastAsia"/>
                <w:bCs/>
                <w:iCs/>
                <w:sz w:val="24"/>
              </w:rPr>
              <w:t>政策加分</w:t>
            </w:r>
          </w:p>
        </w:tc>
        <w:tc>
          <w:tcPr>
            <w:tcW w:w="6662" w:type="dxa"/>
            <w:tcBorders>
              <w:top w:val="single" w:sz="4" w:space="0" w:color="auto"/>
              <w:left w:val="single" w:sz="4" w:space="0" w:color="auto"/>
              <w:bottom w:val="single" w:sz="4" w:space="0" w:color="auto"/>
              <w:right w:val="single" w:sz="4" w:space="0" w:color="auto"/>
            </w:tcBorders>
            <w:vAlign w:val="center"/>
          </w:tcPr>
          <w:p w14:paraId="219B4090" w14:textId="7F919445" w:rsidR="001B734C" w:rsidRPr="001B734C" w:rsidRDefault="001B734C" w:rsidP="001B734C">
            <w:pPr>
              <w:widowControl/>
              <w:spacing w:line="360" w:lineRule="auto"/>
              <w:jc w:val="left"/>
              <w:rPr>
                <w:rFonts w:ascii="宋体" w:hAnsi="宋体"/>
                <w:sz w:val="24"/>
              </w:rPr>
            </w:pPr>
            <w:r w:rsidRPr="001B734C">
              <w:rPr>
                <w:rFonts w:ascii="宋体" w:hAnsi="宋体" w:hint="eastAsia"/>
                <w:sz w:val="24"/>
              </w:rPr>
              <w:t>采购人所采购的设备列入“节能产品政府采购品目清单”中规定优先采购产品的，所投产</w:t>
            </w:r>
            <w:proofErr w:type="gramStart"/>
            <w:r w:rsidRPr="001B734C">
              <w:rPr>
                <w:rFonts w:ascii="宋体" w:hAnsi="宋体" w:hint="eastAsia"/>
                <w:sz w:val="24"/>
              </w:rPr>
              <w:t>品提供</w:t>
            </w:r>
            <w:proofErr w:type="gramEnd"/>
            <w:r w:rsidRPr="001B734C">
              <w:rPr>
                <w:rFonts w:ascii="宋体" w:hAnsi="宋体" w:hint="eastAsia"/>
                <w:sz w:val="24"/>
              </w:rPr>
              <w:t>国家确定的认证机构出具的、处于有效期之内的节能产品认证证书复印件的，每提供一个产品得0</w:t>
            </w:r>
            <w:r w:rsidRPr="001B734C">
              <w:rPr>
                <w:rFonts w:ascii="宋体" w:hAnsi="宋体"/>
                <w:sz w:val="24"/>
              </w:rPr>
              <w:t>.5</w:t>
            </w:r>
            <w:r w:rsidRPr="001B734C">
              <w:rPr>
                <w:rFonts w:ascii="宋体" w:hAnsi="宋体" w:hint="eastAsia"/>
                <w:sz w:val="24"/>
              </w:rPr>
              <w:t>分</w:t>
            </w:r>
            <w:r w:rsidRPr="001B734C">
              <w:rPr>
                <w:rFonts w:ascii="宋体" w:hAnsi="宋体"/>
                <w:sz w:val="24"/>
              </w:rPr>
              <w:t>，</w:t>
            </w:r>
            <w:r w:rsidRPr="001B734C">
              <w:rPr>
                <w:rFonts w:ascii="宋体" w:hAnsi="宋体" w:hint="eastAsia"/>
                <w:sz w:val="24"/>
              </w:rPr>
              <w:t>最高得</w:t>
            </w:r>
            <w:r>
              <w:rPr>
                <w:rFonts w:ascii="宋体" w:hAnsi="宋体"/>
                <w:sz w:val="24"/>
              </w:rPr>
              <w:t>1</w:t>
            </w:r>
            <w:r w:rsidRPr="001B734C">
              <w:rPr>
                <w:rFonts w:ascii="宋体" w:hAnsi="宋体" w:hint="eastAsia"/>
                <w:sz w:val="24"/>
              </w:rPr>
              <w:t>，</w:t>
            </w:r>
            <w:r w:rsidRPr="001B734C">
              <w:rPr>
                <w:rFonts w:ascii="宋体" w:hAnsi="宋体"/>
                <w:sz w:val="24"/>
              </w:rPr>
              <w:t>不提供不得分。</w:t>
            </w:r>
          </w:p>
        </w:tc>
        <w:tc>
          <w:tcPr>
            <w:tcW w:w="851" w:type="dxa"/>
            <w:tcBorders>
              <w:top w:val="single" w:sz="4" w:space="0" w:color="auto"/>
              <w:left w:val="single" w:sz="4" w:space="0" w:color="auto"/>
              <w:bottom w:val="single" w:sz="4" w:space="0" w:color="auto"/>
              <w:right w:val="single" w:sz="4" w:space="0" w:color="auto"/>
            </w:tcBorders>
            <w:vAlign w:val="center"/>
          </w:tcPr>
          <w:p w14:paraId="219B4091" w14:textId="77777777" w:rsidR="001B734C" w:rsidRDefault="001B734C" w:rsidP="001B734C">
            <w:pPr>
              <w:widowControl/>
              <w:spacing w:line="360" w:lineRule="auto"/>
              <w:jc w:val="center"/>
              <w:rPr>
                <w:rFonts w:asciiTheme="minorEastAsia" w:eastAsiaTheme="minorEastAsia" w:hAnsiTheme="minorEastAsia"/>
                <w:bCs/>
                <w:iCs/>
                <w:sz w:val="24"/>
              </w:rPr>
            </w:pPr>
            <w:r>
              <w:rPr>
                <w:rFonts w:asciiTheme="minorEastAsia" w:eastAsiaTheme="minorEastAsia" w:hAnsiTheme="minorEastAsia"/>
                <w:bCs/>
                <w:iCs/>
                <w:sz w:val="24"/>
              </w:rPr>
              <w:t>1</w:t>
            </w:r>
          </w:p>
        </w:tc>
      </w:tr>
      <w:tr w:rsidR="001B734C" w14:paraId="219B4096" w14:textId="77777777">
        <w:trPr>
          <w:trHeight w:val="760"/>
        </w:trPr>
        <w:tc>
          <w:tcPr>
            <w:tcW w:w="1418" w:type="dxa"/>
            <w:vMerge/>
            <w:tcBorders>
              <w:left w:val="single" w:sz="4" w:space="0" w:color="auto"/>
              <w:bottom w:val="single" w:sz="4" w:space="0" w:color="auto"/>
              <w:right w:val="single" w:sz="4" w:space="0" w:color="auto"/>
            </w:tcBorders>
            <w:vAlign w:val="center"/>
          </w:tcPr>
          <w:p w14:paraId="219B4093" w14:textId="77777777" w:rsidR="001B734C" w:rsidRDefault="001B734C" w:rsidP="001B734C">
            <w:pPr>
              <w:widowControl/>
              <w:spacing w:line="360" w:lineRule="auto"/>
              <w:jc w:val="center"/>
              <w:rPr>
                <w:rFonts w:asciiTheme="minorEastAsia" w:eastAsiaTheme="minorEastAsia" w:hAnsiTheme="minorEastAsia"/>
                <w:bCs/>
                <w:iCs/>
                <w:sz w:val="24"/>
              </w:rPr>
            </w:pPr>
          </w:p>
        </w:tc>
        <w:tc>
          <w:tcPr>
            <w:tcW w:w="6662" w:type="dxa"/>
            <w:tcBorders>
              <w:top w:val="single" w:sz="4" w:space="0" w:color="auto"/>
              <w:left w:val="single" w:sz="4" w:space="0" w:color="auto"/>
              <w:bottom w:val="single" w:sz="4" w:space="0" w:color="auto"/>
              <w:right w:val="single" w:sz="4" w:space="0" w:color="auto"/>
            </w:tcBorders>
            <w:vAlign w:val="center"/>
          </w:tcPr>
          <w:p w14:paraId="219B4094" w14:textId="7A51C91F" w:rsidR="001B734C" w:rsidRPr="001B734C" w:rsidRDefault="001B734C" w:rsidP="001B734C">
            <w:pPr>
              <w:widowControl/>
              <w:spacing w:line="360" w:lineRule="auto"/>
              <w:jc w:val="left"/>
              <w:rPr>
                <w:rFonts w:ascii="宋体" w:hAnsi="宋体"/>
                <w:bCs/>
                <w:iCs/>
                <w:sz w:val="24"/>
              </w:rPr>
            </w:pPr>
            <w:r w:rsidRPr="001B734C">
              <w:rPr>
                <w:rFonts w:ascii="宋体" w:hAnsi="宋体" w:hint="eastAsia"/>
                <w:sz w:val="24"/>
              </w:rPr>
              <w:t>采购人所采购的设备列入 “环境标志产品政府采购品目清单”中，所投产</w:t>
            </w:r>
            <w:proofErr w:type="gramStart"/>
            <w:r w:rsidRPr="001B734C">
              <w:rPr>
                <w:rFonts w:ascii="宋体" w:hAnsi="宋体" w:hint="eastAsia"/>
                <w:sz w:val="24"/>
              </w:rPr>
              <w:t>品提供</w:t>
            </w:r>
            <w:proofErr w:type="gramEnd"/>
            <w:r w:rsidRPr="001B734C">
              <w:rPr>
                <w:rFonts w:ascii="宋体" w:hAnsi="宋体" w:hint="eastAsia"/>
                <w:sz w:val="24"/>
              </w:rPr>
              <w:t>国家确定的认证机构出具的、处于有效期之内的环境标志产品认证证书复印件的，每提供一个产品得0</w:t>
            </w:r>
            <w:r w:rsidRPr="001B734C">
              <w:rPr>
                <w:rFonts w:ascii="宋体" w:hAnsi="宋体"/>
                <w:sz w:val="24"/>
              </w:rPr>
              <w:t>.5</w:t>
            </w:r>
            <w:r w:rsidRPr="001B734C">
              <w:rPr>
                <w:rFonts w:ascii="宋体" w:hAnsi="宋体" w:hint="eastAsia"/>
                <w:sz w:val="24"/>
              </w:rPr>
              <w:t>分</w:t>
            </w:r>
            <w:r w:rsidRPr="001B734C">
              <w:rPr>
                <w:rFonts w:ascii="宋体" w:hAnsi="宋体"/>
                <w:sz w:val="24"/>
              </w:rPr>
              <w:t>，</w:t>
            </w:r>
            <w:r w:rsidRPr="001B734C">
              <w:rPr>
                <w:rFonts w:ascii="宋体" w:hAnsi="宋体" w:hint="eastAsia"/>
                <w:sz w:val="24"/>
              </w:rPr>
              <w:t>最高得</w:t>
            </w:r>
            <w:r>
              <w:rPr>
                <w:rFonts w:ascii="宋体" w:hAnsi="宋体"/>
                <w:sz w:val="24"/>
              </w:rPr>
              <w:t>1</w:t>
            </w:r>
            <w:r w:rsidRPr="001B734C">
              <w:rPr>
                <w:rFonts w:ascii="宋体" w:hAnsi="宋体" w:hint="eastAsia"/>
                <w:sz w:val="24"/>
              </w:rPr>
              <w:t>分，</w:t>
            </w:r>
            <w:r w:rsidRPr="001B734C">
              <w:rPr>
                <w:rFonts w:ascii="宋体" w:hAnsi="宋体"/>
                <w:sz w:val="24"/>
              </w:rPr>
              <w:t>不提供不得分。</w:t>
            </w:r>
          </w:p>
        </w:tc>
        <w:tc>
          <w:tcPr>
            <w:tcW w:w="851" w:type="dxa"/>
            <w:tcBorders>
              <w:top w:val="single" w:sz="4" w:space="0" w:color="auto"/>
              <w:left w:val="single" w:sz="4" w:space="0" w:color="auto"/>
              <w:bottom w:val="single" w:sz="4" w:space="0" w:color="auto"/>
              <w:right w:val="single" w:sz="4" w:space="0" w:color="auto"/>
            </w:tcBorders>
            <w:vAlign w:val="center"/>
          </w:tcPr>
          <w:p w14:paraId="219B4095" w14:textId="77777777" w:rsidR="001B734C" w:rsidRDefault="001B734C" w:rsidP="001B734C">
            <w:pPr>
              <w:widowControl/>
              <w:spacing w:line="360" w:lineRule="auto"/>
              <w:jc w:val="center"/>
              <w:rPr>
                <w:rFonts w:asciiTheme="minorEastAsia" w:eastAsiaTheme="minorEastAsia" w:hAnsiTheme="minorEastAsia"/>
                <w:bCs/>
                <w:iCs/>
                <w:sz w:val="24"/>
              </w:rPr>
            </w:pPr>
            <w:r>
              <w:rPr>
                <w:rFonts w:asciiTheme="minorEastAsia" w:eastAsiaTheme="minorEastAsia" w:hAnsiTheme="minorEastAsia"/>
                <w:bCs/>
                <w:iCs/>
                <w:sz w:val="24"/>
              </w:rPr>
              <w:t>1</w:t>
            </w:r>
          </w:p>
        </w:tc>
      </w:tr>
    </w:tbl>
    <w:p w14:paraId="219B4098" w14:textId="77777777" w:rsidR="00F61C86" w:rsidRDefault="00CC1F4B">
      <w:pPr>
        <w:widowControl/>
        <w:spacing w:line="360" w:lineRule="auto"/>
        <w:jc w:val="left"/>
        <w:rPr>
          <w:rFonts w:ascii="宋体" w:hAnsi="宋体"/>
          <w:b/>
          <w:sz w:val="24"/>
        </w:rPr>
      </w:pPr>
      <w:r>
        <w:rPr>
          <w:rFonts w:ascii="宋体" w:hAnsi="宋体" w:hint="eastAsia"/>
          <w:b/>
          <w:sz w:val="24"/>
        </w:rPr>
        <w:t>附注：</w:t>
      </w:r>
    </w:p>
    <w:p w14:paraId="219B4099" w14:textId="77777777" w:rsidR="00F61C86" w:rsidRDefault="00CC1F4B">
      <w:pPr>
        <w:widowControl/>
        <w:spacing w:line="360" w:lineRule="auto"/>
        <w:ind w:firstLineChars="200" w:firstLine="482"/>
        <w:jc w:val="left"/>
        <w:rPr>
          <w:rFonts w:ascii="宋体" w:hAnsi="宋体" w:cs="Tahoma"/>
          <w:kern w:val="0"/>
          <w:sz w:val="24"/>
        </w:rPr>
      </w:pPr>
      <w:r>
        <w:rPr>
          <w:rFonts w:ascii="宋体" w:hAnsi="宋体"/>
          <w:b/>
          <w:sz w:val="24"/>
        </w:rPr>
        <w:t>1.</w:t>
      </w:r>
      <w:r>
        <w:rPr>
          <w:rFonts w:ascii="宋体" w:hAnsi="宋体" w:cs="Tahoma" w:hint="eastAsia"/>
          <w:kern w:val="0"/>
          <w:sz w:val="24"/>
        </w:rPr>
        <w:t xml:space="preserve"> 根据《工业和信息化部、国家统计局、国家发展和改革委员会、财政部关于印发中小企业划型标准规定的通知》（工信部联企业</w:t>
      </w:r>
      <w:r>
        <w:rPr>
          <w:rFonts w:ascii="宋体" w:hAnsi="宋体" w:cs="Tahoma"/>
          <w:kern w:val="0"/>
          <w:sz w:val="24"/>
        </w:rPr>
        <w:t>[2011]300号）规定的划分标准，</w:t>
      </w:r>
      <w:r>
        <w:rPr>
          <w:rFonts w:ascii="宋体" w:hAnsi="宋体" w:cs="Tahoma" w:hint="eastAsia"/>
          <w:kern w:val="0"/>
          <w:sz w:val="24"/>
        </w:rPr>
        <w:t>对于符合《政府采购促进中小企业发展管理办法》规定的小</w:t>
      </w:r>
      <w:proofErr w:type="gramStart"/>
      <w:r>
        <w:rPr>
          <w:rFonts w:ascii="宋体" w:hAnsi="宋体" w:cs="Tahoma" w:hint="eastAsia"/>
          <w:kern w:val="0"/>
          <w:sz w:val="24"/>
        </w:rPr>
        <w:t>微企业</w:t>
      </w:r>
      <w:proofErr w:type="gramEnd"/>
      <w:r>
        <w:rPr>
          <w:rFonts w:ascii="宋体" w:hAnsi="宋体" w:cs="Tahoma"/>
          <w:kern w:val="0"/>
          <w:sz w:val="24"/>
        </w:rPr>
        <w:t>报价给予6%</w:t>
      </w:r>
      <w:r>
        <w:rPr>
          <w:rFonts w:ascii="宋体" w:hAnsi="宋体" w:cs="Tahoma" w:hint="eastAsia"/>
          <w:kern w:val="0"/>
          <w:sz w:val="24"/>
        </w:rPr>
        <w:t>（工程项目为3%）</w:t>
      </w:r>
      <w:r>
        <w:rPr>
          <w:rFonts w:ascii="宋体" w:hAnsi="宋体" w:cs="Tahoma"/>
          <w:kern w:val="0"/>
          <w:sz w:val="24"/>
        </w:rPr>
        <w:t>的扣除</w:t>
      </w:r>
      <w:r>
        <w:rPr>
          <w:rFonts w:ascii="宋体" w:hAnsi="宋体" w:cs="Tahoma" w:hint="eastAsia"/>
          <w:kern w:val="0"/>
          <w:sz w:val="24"/>
        </w:rPr>
        <w:t>，用扣除后价格</w:t>
      </w:r>
      <w:r>
        <w:rPr>
          <w:rFonts w:ascii="宋体" w:hAnsi="宋体" w:cs="Tahoma"/>
          <w:kern w:val="0"/>
          <w:sz w:val="24"/>
        </w:rPr>
        <w:t>作为评标</w:t>
      </w:r>
      <w:proofErr w:type="gramStart"/>
      <w:r>
        <w:rPr>
          <w:rFonts w:ascii="宋体" w:hAnsi="宋体" w:cs="Tahoma"/>
          <w:kern w:val="0"/>
          <w:sz w:val="24"/>
        </w:rPr>
        <w:t>价</w:t>
      </w:r>
      <w:r>
        <w:rPr>
          <w:rFonts w:ascii="宋体" w:hAnsi="宋体" w:cs="Tahoma" w:hint="eastAsia"/>
          <w:kern w:val="0"/>
          <w:sz w:val="24"/>
        </w:rPr>
        <w:t>参加</w:t>
      </w:r>
      <w:proofErr w:type="gramEnd"/>
      <w:r>
        <w:rPr>
          <w:rFonts w:ascii="宋体" w:hAnsi="宋体" w:cs="Tahoma" w:hint="eastAsia"/>
          <w:kern w:val="0"/>
          <w:sz w:val="24"/>
        </w:rPr>
        <w:t>评审</w:t>
      </w:r>
      <w:r>
        <w:rPr>
          <w:rFonts w:ascii="宋体" w:hAnsi="宋体" w:cs="Tahoma"/>
          <w:kern w:val="0"/>
          <w:sz w:val="24"/>
        </w:rPr>
        <w:t>。其它形式下，投标人的投标报价即为其评标价。小型和微型企业填写招标文件</w:t>
      </w:r>
      <w:r>
        <w:rPr>
          <w:rFonts w:ascii="宋体" w:hAnsi="宋体" w:cs="Tahoma" w:hint="eastAsia"/>
          <w:kern w:val="0"/>
          <w:sz w:val="24"/>
        </w:rPr>
        <w:t>第九章中规定的“中小企业声明函”，否则不考虑价格扣除。</w:t>
      </w:r>
    </w:p>
    <w:p w14:paraId="219B409A" w14:textId="77777777" w:rsidR="00F61C86" w:rsidRDefault="00CC1F4B">
      <w:pPr>
        <w:pStyle w:val="af1"/>
        <w:tabs>
          <w:tab w:val="left" w:pos="1275"/>
          <w:tab w:val="left" w:pos="1440"/>
          <w:tab w:val="left" w:pos="1620"/>
        </w:tabs>
        <w:spacing w:line="360" w:lineRule="auto"/>
        <w:ind w:leftChars="135" w:left="283" w:firstLineChars="200" w:firstLine="480"/>
        <w:rPr>
          <w:rFonts w:hAnsi="宋体"/>
          <w:sz w:val="24"/>
          <w:szCs w:val="24"/>
        </w:rPr>
      </w:pPr>
      <w:r>
        <w:rPr>
          <w:rFonts w:hAnsi="宋体" w:hint="eastAsia"/>
          <w:sz w:val="24"/>
          <w:szCs w:val="24"/>
        </w:rPr>
        <w:t>（</w:t>
      </w:r>
      <w:r>
        <w:rPr>
          <w:rFonts w:hAnsi="宋体"/>
          <w:sz w:val="24"/>
          <w:szCs w:val="24"/>
        </w:rPr>
        <w:t>1）监狱企业投标视同小型、微型企业，须</w:t>
      </w:r>
      <w:r>
        <w:rPr>
          <w:rFonts w:hAnsi="宋体" w:cs="Tahoma" w:hint="eastAsia"/>
          <w:kern w:val="0"/>
          <w:sz w:val="24"/>
          <w:szCs w:val="24"/>
        </w:rPr>
        <w:t>填写招标文件</w:t>
      </w:r>
      <w:r>
        <w:rPr>
          <w:rFonts w:hAnsi="宋体" w:cs="Tahoma" w:hint="eastAsia"/>
          <w:kern w:val="0"/>
          <w:sz w:val="24"/>
        </w:rPr>
        <w:t>第九章</w:t>
      </w:r>
      <w:r>
        <w:rPr>
          <w:rFonts w:hAnsi="宋体" w:cs="Tahoma" w:hint="eastAsia"/>
          <w:kern w:val="0"/>
          <w:sz w:val="24"/>
          <w:szCs w:val="24"/>
        </w:rPr>
        <w:t>规定的“中小企业声明函”并提供由省级以上</w:t>
      </w:r>
      <w:r>
        <w:rPr>
          <w:rFonts w:hAnsi="宋体" w:hint="eastAsia"/>
          <w:sz w:val="24"/>
          <w:szCs w:val="24"/>
        </w:rPr>
        <w:t>监狱管理局、戒毒管理局（含新疆生产建设兵团）出具的属于监狱企业的证明文件复印件</w:t>
      </w:r>
      <w:r>
        <w:rPr>
          <w:rFonts w:hAnsi="宋体" w:cs="Tahoma" w:hint="eastAsia"/>
          <w:kern w:val="0"/>
          <w:sz w:val="24"/>
          <w:szCs w:val="24"/>
        </w:rPr>
        <w:t>，否则不考虑价格扣除</w:t>
      </w:r>
      <w:r>
        <w:rPr>
          <w:rFonts w:hAnsi="宋体" w:hint="eastAsia"/>
          <w:sz w:val="24"/>
          <w:szCs w:val="24"/>
        </w:rPr>
        <w:t>。</w:t>
      </w:r>
    </w:p>
    <w:p w14:paraId="219B409B" w14:textId="77777777" w:rsidR="00F61C86" w:rsidRDefault="00CC1F4B">
      <w:pPr>
        <w:pStyle w:val="af1"/>
        <w:tabs>
          <w:tab w:val="left" w:pos="1275"/>
          <w:tab w:val="left" w:pos="1440"/>
          <w:tab w:val="left" w:pos="1620"/>
        </w:tabs>
        <w:spacing w:line="360" w:lineRule="auto"/>
        <w:ind w:leftChars="135" w:left="283" w:firstLineChars="200" w:firstLine="480"/>
        <w:rPr>
          <w:rFonts w:hAnsi="宋体"/>
          <w:b/>
          <w:sz w:val="24"/>
          <w:szCs w:val="24"/>
        </w:rPr>
      </w:pPr>
      <w:r>
        <w:rPr>
          <w:rFonts w:hAnsi="宋体" w:cs="Tahoma" w:hint="eastAsia"/>
          <w:kern w:val="0"/>
          <w:sz w:val="24"/>
          <w:szCs w:val="24"/>
        </w:rPr>
        <w:t>（</w:t>
      </w:r>
      <w:r>
        <w:rPr>
          <w:rFonts w:hAnsi="宋体" w:cs="Tahoma"/>
          <w:kern w:val="0"/>
          <w:sz w:val="24"/>
          <w:szCs w:val="24"/>
        </w:rPr>
        <w:t>2）残疾人福利性单位</w:t>
      </w:r>
      <w:r>
        <w:rPr>
          <w:rFonts w:hAnsi="宋体" w:cs="Tahoma" w:hint="eastAsia"/>
          <w:kern w:val="0"/>
          <w:sz w:val="24"/>
          <w:szCs w:val="24"/>
        </w:rPr>
        <w:t>投标</w:t>
      </w:r>
      <w:r>
        <w:rPr>
          <w:rFonts w:hAnsi="宋体" w:cs="Tahoma"/>
          <w:kern w:val="0"/>
          <w:sz w:val="24"/>
          <w:szCs w:val="24"/>
        </w:rPr>
        <w:t>视同小型、微型企业</w:t>
      </w:r>
      <w:r>
        <w:rPr>
          <w:rFonts w:hAnsi="宋体" w:cs="Tahoma" w:hint="eastAsia"/>
          <w:kern w:val="0"/>
          <w:sz w:val="24"/>
          <w:szCs w:val="24"/>
        </w:rPr>
        <w:t>，须填写招标文件</w:t>
      </w:r>
      <w:r>
        <w:rPr>
          <w:rFonts w:hAnsi="宋体" w:cs="Tahoma" w:hint="eastAsia"/>
          <w:kern w:val="0"/>
          <w:sz w:val="24"/>
        </w:rPr>
        <w:t>第九章</w:t>
      </w:r>
      <w:r>
        <w:rPr>
          <w:rFonts w:hAnsi="宋体" w:cs="Tahoma"/>
          <w:kern w:val="0"/>
          <w:sz w:val="24"/>
          <w:szCs w:val="24"/>
        </w:rPr>
        <w:t>规定的“残疾人福利性单位声明函</w:t>
      </w:r>
      <w:r>
        <w:rPr>
          <w:rFonts w:hAnsi="宋体" w:cs="Tahoma" w:hint="eastAsia"/>
          <w:kern w:val="0"/>
          <w:sz w:val="24"/>
          <w:szCs w:val="24"/>
        </w:rPr>
        <w:t>”，否则不考虑价格扣除。</w:t>
      </w:r>
      <w:r>
        <w:rPr>
          <w:rFonts w:hAnsi="宋体"/>
          <w:b/>
          <w:sz w:val="24"/>
          <w:szCs w:val="24"/>
        </w:rPr>
        <w:t>残疾人福利性单位属于小型、微型企业的，不重复享受政策。</w:t>
      </w:r>
    </w:p>
    <w:p w14:paraId="219B409C" w14:textId="77777777" w:rsidR="00F61C86" w:rsidRDefault="00CC1F4B">
      <w:pPr>
        <w:pStyle w:val="af1"/>
        <w:tabs>
          <w:tab w:val="left" w:pos="1275"/>
          <w:tab w:val="left" w:pos="1440"/>
          <w:tab w:val="left" w:pos="1620"/>
        </w:tabs>
        <w:spacing w:line="360" w:lineRule="auto"/>
        <w:ind w:leftChars="135" w:left="283" w:firstLineChars="200" w:firstLine="480"/>
        <w:rPr>
          <w:rFonts w:hAnsi="宋体"/>
          <w:bCs/>
          <w:sz w:val="24"/>
          <w:szCs w:val="24"/>
        </w:rPr>
      </w:pPr>
      <w:r>
        <w:rPr>
          <w:rFonts w:hAnsi="宋体" w:hint="eastAsia"/>
          <w:bCs/>
          <w:sz w:val="24"/>
          <w:szCs w:val="24"/>
        </w:rPr>
        <w:t>（3）本项目对应的中小企业划分标准所属行业为：制造业</w:t>
      </w:r>
    </w:p>
    <w:p w14:paraId="219B409D" w14:textId="77777777" w:rsidR="00F61C86" w:rsidRDefault="00CC1F4B">
      <w:pPr>
        <w:pStyle w:val="af1"/>
        <w:tabs>
          <w:tab w:val="left" w:pos="1275"/>
          <w:tab w:val="left" w:pos="1440"/>
          <w:tab w:val="left" w:pos="1620"/>
        </w:tabs>
        <w:spacing w:line="360" w:lineRule="auto"/>
        <w:ind w:leftChars="135" w:left="283" w:firstLineChars="200" w:firstLine="480"/>
        <w:rPr>
          <w:rFonts w:hAnsi="宋体"/>
          <w:bCs/>
          <w:sz w:val="24"/>
          <w:szCs w:val="24"/>
        </w:rPr>
      </w:pPr>
      <w:r>
        <w:rPr>
          <w:rFonts w:hAnsi="宋体" w:hint="eastAsia"/>
          <w:bCs/>
          <w:sz w:val="24"/>
          <w:szCs w:val="24"/>
        </w:rPr>
        <w:t>本项目为货物采购项目，</w:t>
      </w:r>
      <w:r>
        <w:rPr>
          <w:rFonts w:hAnsi="宋体" w:hint="eastAsia"/>
          <w:sz w:val="24"/>
        </w:rPr>
        <w:t>全部货物由中小企业制造的享受《政府采购促进中小企业发展管理办法》规定的中小企业扶持政策。</w:t>
      </w:r>
    </w:p>
    <w:p w14:paraId="219B409E" w14:textId="77777777" w:rsidR="00F61C86" w:rsidRDefault="00CC1F4B">
      <w:pPr>
        <w:pStyle w:val="af1"/>
        <w:tabs>
          <w:tab w:val="left" w:pos="1275"/>
          <w:tab w:val="left" w:pos="1440"/>
          <w:tab w:val="left" w:pos="1620"/>
        </w:tabs>
        <w:spacing w:line="360" w:lineRule="auto"/>
        <w:ind w:leftChars="135" w:left="283" w:firstLineChars="200" w:firstLine="480"/>
        <w:rPr>
          <w:rFonts w:hAnsi="宋体"/>
          <w:bCs/>
          <w:sz w:val="24"/>
          <w:szCs w:val="24"/>
        </w:rPr>
      </w:pPr>
      <w:r>
        <w:rPr>
          <w:rFonts w:hAnsi="宋体" w:hint="eastAsia"/>
          <w:bCs/>
          <w:sz w:val="24"/>
          <w:szCs w:val="24"/>
        </w:rPr>
        <w:t>（4）享受中小企业扶持政策获得政府采购合同的，小</w:t>
      </w:r>
      <w:proofErr w:type="gramStart"/>
      <w:r>
        <w:rPr>
          <w:rFonts w:hAnsi="宋体" w:hint="eastAsia"/>
          <w:bCs/>
          <w:sz w:val="24"/>
          <w:szCs w:val="24"/>
        </w:rPr>
        <w:t>微企业</w:t>
      </w:r>
      <w:proofErr w:type="gramEnd"/>
      <w:r>
        <w:rPr>
          <w:rFonts w:hAnsi="宋体" w:hint="eastAsia"/>
          <w:bCs/>
          <w:sz w:val="24"/>
          <w:szCs w:val="24"/>
        </w:rPr>
        <w:t>不得将合同分包给大中型企业，中型企业不得将合同分包给大型企业。</w:t>
      </w:r>
    </w:p>
    <w:p w14:paraId="219B409F" w14:textId="77777777" w:rsidR="00F61C86" w:rsidRDefault="00CC1F4B">
      <w:pPr>
        <w:widowControl/>
        <w:spacing w:line="360" w:lineRule="auto"/>
        <w:ind w:firstLineChars="200" w:firstLine="482"/>
        <w:jc w:val="left"/>
        <w:rPr>
          <w:rFonts w:hAnsi="宋体"/>
          <w:b/>
          <w:sz w:val="24"/>
        </w:rPr>
      </w:pPr>
      <w:r>
        <w:rPr>
          <w:rFonts w:hAnsi="宋体" w:hint="eastAsia"/>
          <w:b/>
          <w:sz w:val="24"/>
        </w:rPr>
        <w:t>（</w:t>
      </w:r>
      <w:r>
        <w:rPr>
          <w:rFonts w:hAnsi="宋体" w:hint="eastAsia"/>
          <w:b/>
          <w:sz w:val="24"/>
        </w:rPr>
        <w:t>5</w:t>
      </w:r>
      <w:r>
        <w:rPr>
          <w:rFonts w:hAnsi="宋体" w:hint="eastAsia"/>
          <w:b/>
          <w:sz w:val="24"/>
        </w:rPr>
        <w:t>）供应商提供的《中小企业声明函》内容不实的，属于提供虚假材料谋取中标、成交，依照《中华人民共和国政府采购法》等国家有关规定追究相应责任。</w:t>
      </w:r>
    </w:p>
    <w:p w14:paraId="219B40A0" w14:textId="77777777" w:rsidR="00F61C86" w:rsidRDefault="00CC1F4B">
      <w:pPr>
        <w:widowControl/>
        <w:spacing w:line="360" w:lineRule="auto"/>
        <w:ind w:firstLineChars="200" w:firstLine="480"/>
        <w:jc w:val="left"/>
        <w:rPr>
          <w:rFonts w:ascii="宋体" w:hAnsi="宋体"/>
          <w:bCs/>
          <w:sz w:val="24"/>
        </w:rPr>
      </w:pPr>
      <w:r>
        <w:rPr>
          <w:rFonts w:ascii="宋体" w:hAnsi="宋体"/>
          <w:bCs/>
          <w:sz w:val="24"/>
        </w:rPr>
        <w:t>2</w:t>
      </w:r>
      <w:r>
        <w:rPr>
          <w:rFonts w:ascii="宋体" w:hAnsi="宋体" w:hint="eastAsia"/>
          <w:bCs/>
          <w:sz w:val="24"/>
        </w:rPr>
        <w:t>．</w:t>
      </w:r>
      <w:r>
        <w:rPr>
          <w:rFonts w:ascii="宋体" w:hAnsi="宋体"/>
          <w:bCs/>
          <w:sz w:val="24"/>
        </w:rPr>
        <w:t>节能</w:t>
      </w:r>
      <w:r>
        <w:rPr>
          <w:rFonts w:ascii="宋体" w:hAnsi="宋体" w:hint="eastAsia"/>
          <w:bCs/>
          <w:sz w:val="24"/>
        </w:rPr>
        <w:t>、环保</w:t>
      </w:r>
      <w:r>
        <w:rPr>
          <w:rFonts w:ascii="宋体" w:hAnsi="宋体"/>
          <w:bCs/>
          <w:sz w:val="24"/>
        </w:rPr>
        <w:t>产品</w:t>
      </w:r>
    </w:p>
    <w:p w14:paraId="219B40A1" w14:textId="77777777" w:rsidR="00F61C86" w:rsidRDefault="00CC1F4B">
      <w:pPr>
        <w:widowControl/>
        <w:spacing w:line="360" w:lineRule="auto"/>
        <w:ind w:firstLineChars="200" w:firstLine="480"/>
        <w:jc w:val="left"/>
        <w:rPr>
          <w:rFonts w:ascii="宋体" w:hAnsi="宋体" w:cs="Tahoma"/>
          <w:b/>
          <w:bCs/>
          <w:kern w:val="0"/>
          <w:sz w:val="24"/>
        </w:rPr>
      </w:pPr>
      <w:r>
        <w:rPr>
          <w:rFonts w:ascii="宋体" w:hAnsi="宋体" w:cs="Tahoma" w:hint="eastAsia"/>
          <w:kern w:val="0"/>
          <w:sz w:val="24"/>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强制采购节能产品（如遇国家有关政府主管部门调整，以调整后最新的节能产品政府采购品目清单为准）。</w:t>
      </w:r>
      <w:r>
        <w:rPr>
          <w:rFonts w:ascii="宋体" w:hAnsi="宋体" w:cs="Tahoma" w:hint="eastAsia"/>
          <w:b/>
          <w:bCs/>
          <w:kern w:val="0"/>
          <w:sz w:val="24"/>
        </w:rPr>
        <w:t>如采购人所采购的设备涉及政府强制</w:t>
      </w:r>
      <w:r>
        <w:rPr>
          <w:rFonts w:ascii="宋体" w:hAnsi="宋体" w:cs="Tahoma" w:hint="eastAsia"/>
          <w:b/>
          <w:bCs/>
          <w:kern w:val="0"/>
          <w:sz w:val="24"/>
        </w:rPr>
        <w:lastRenderedPageBreak/>
        <w:t>采购节能产品，投标人提供的产品必须具有国家确定的认证机构出具的、处于有效期之内的节能产品产品认证证书复印件，否则视为无效投标。</w:t>
      </w:r>
    </w:p>
    <w:p w14:paraId="219B40A2" w14:textId="77777777" w:rsidR="00F61C86" w:rsidRDefault="00CC1F4B">
      <w:pPr>
        <w:widowControl/>
        <w:spacing w:line="360" w:lineRule="auto"/>
        <w:ind w:firstLineChars="200" w:firstLine="480"/>
        <w:jc w:val="left"/>
        <w:rPr>
          <w:rFonts w:ascii="宋体" w:hAnsi="宋体" w:cs="Tahoma"/>
          <w:kern w:val="0"/>
          <w:szCs w:val="21"/>
        </w:rPr>
      </w:pPr>
      <w:r>
        <w:rPr>
          <w:rFonts w:ascii="宋体" w:hAnsi="宋体" w:cs="Tahoma" w:hint="eastAsia"/>
          <w:kern w:val="0"/>
          <w:sz w:val="24"/>
        </w:rPr>
        <w:t>如采购人所采购的设备不涉及政府强制采购节能产品的，属于节能产品</w:t>
      </w:r>
      <w:r>
        <w:rPr>
          <w:rFonts w:ascii="宋体" w:hAnsi="宋体" w:cs="Tahoma"/>
          <w:kern w:val="0"/>
          <w:sz w:val="24"/>
        </w:rPr>
        <w:t>/环境标志产品政府采购品目清单</w:t>
      </w:r>
      <w:r>
        <w:rPr>
          <w:rFonts w:ascii="宋体" w:hAnsi="宋体" w:cs="Tahoma" w:hint="eastAsia"/>
          <w:kern w:val="0"/>
          <w:sz w:val="24"/>
        </w:rPr>
        <w:t>中优先采购的，所投产</w:t>
      </w:r>
      <w:proofErr w:type="gramStart"/>
      <w:r>
        <w:rPr>
          <w:rFonts w:ascii="宋体" w:hAnsi="宋体" w:cs="Tahoma" w:hint="eastAsia"/>
          <w:kern w:val="0"/>
          <w:sz w:val="24"/>
        </w:rPr>
        <w:t>品提供</w:t>
      </w:r>
      <w:proofErr w:type="gramEnd"/>
      <w:r>
        <w:rPr>
          <w:rFonts w:ascii="宋体" w:hAnsi="宋体" w:cs="Tahoma" w:hint="eastAsia"/>
          <w:kern w:val="0"/>
          <w:sz w:val="24"/>
        </w:rPr>
        <w:t>了国家确定的认证机构出具的、处于有效期之内的节能产品</w:t>
      </w:r>
      <w:r>
        <w:rPr>
          <w:rFonts w:ascii="宋体" w:hAnsi="宋体" w:cs="Tahoma"/>
          <w:kern w:val="0"/>
          <w:sz w:val="24"/>
        </w:rPr>
        <w:t>/</w:t>
      </w:r>
      <w:r>
        <w:rPr>
          <w:rFonts w:ascii="宋体" w:hAnsi="宋体" w:cs="Tahoma" w:hint="eastAsia"/>
          <w:kern w:val="0"/>
          <w:sz w:val="24"/>
        </w:rPr>
        <w:t>环境标志产品认证证书复印件的，按照节能、环境标志产品得分规则加分。</w:t>
      </w:r>
      <w:r>
        <w:rPr>
          <w:rFonts w:ascii="宋体" w:hAnsi="宋体" w:cs="Tahoma"/>
          <w:kern w:val="0"/>
          <w:szCs w:val="21"/>
        </w:rPr>
        <w:br w:type="page"/>
      </w:r>
    </w:p>
    <w:p w14:paraId="219B40A3" w14:textId="3221664A" w:rsidR="00F61C86" w:rsidRDefault="00CC1F4B">
      <w:pPr>
        <w:pStyle w:val="TOC2"/>
        <w:spacing w:line="360" w:lineRule="auto"/>
        <w:rPr>
          <w:color w:val="auto"/>
        </w:rPr>
      </w:pPr>
      <w:r>
        <w:rPr>
          <w:rFonts w:cs="Tahoma"/>
          <w:noProof/>
          <w:color w:val="auto"/>
          <w:kern w:val="0"/>
        </w:rPr>
        <w:lastRenderedPageBreak/>
        <w:drawing>
          <wp:inline distT="0" distB="0" distL="0" distR="0" wp14:anchorId="219B4560" wp14:editId="219B4561">
            <wp:extent cx="5760085" cy="8145780"/>
            <wp:effectExtent l="0" t="0" r="0" b="7620"/>
            <wp:docPr id="1027" name="图片 5"/>
            <wp:cNvGraphicFramePr/>
            <a:graphic xmlns:a="http://schemas.openxmlformats.org/drawingml/2006/main">
              <a:graphicData uri="http://schemas.openxmlformats.org/drawingml/2006/picture">
                <pic:pic xmlns:pic="http://schemas.openxmlformats.org/drawingml/2006/picture">
                  <pic:nvPicPr>
                    <pic:cNvPr id="1027" name="图片 5"/>
                    <pic:cNvPicPr/>
                  </pic:nvPicPr>
                  <pic:blipFill>
                    <a:blip r:embed="rId14" cstate="print"/>
                    <a:srcRect/>
                    <a:stretch>
                      <a:fillRect/>
                    </a:stretch>
                  </pic:blipFill>
                  <pic:spPr>
                    <a:xfrm>
                      <a:off x="0" y="0"/>
                      <a:ext cx="5760085" cy="8145780"/>
                    </a:xfrm>
                    <a:prstGeom prst="rect">
                      <a:avLst/>
                    </a:prstGeom>
                  </pic:spPr>
                </pic:pic>
              </a:graphicData>
            </a:graphic>
          </wp:inline>
        </w:drawing>
      </w:r>
      <w:r>
        <w:rPr>
          <w:rFonts w:cs="Tahoma"/>
          <w:noProof/>
          <w:color w:val="auto"/>
          <w:kern w:val="0"/>
        </w:rPr>
        <w:lastRenderedPageBreak/>
        <w:drawing>
          <wp:inline distT="0" distB="0" distL="0" distR="0" wp14:anchorId="219B4562" wp14:editId="219B4563">
            <wp:extent cx="5760085" cy="8145780"/>
            <wp:effectExtent l="0" t="0" r="0" b="7620"/>
            <wp:docPr id="1028" name="图片 6"/>
            <wp:cNvGraphicFramePr/>
            <a:graphic xmlns:a="http://schemas.openxmlformats.org/drawingml/2006/main">
              <a:graphicData uri="http://schemas.openxmlformats.org/drawingml/2006/picture">
                <pic:pic xmlns:pic="http://schemas.openxmlformats.org/drawingml/2006/picture">
                  <pic:nvPicPr>
                    <pic:cNvPr id="1028" name="图片 6"/>
                    <pic:cNvPicPr/>
                  </pic:nvPicPr>
                  <pic:blipFill>
                    <a:blip r:embed="rId15" cstate="print"/>
                    <a:srcRect/>
                    <a:stretch>
                      <a:fillRect/>
                    </a:stretch>
                  </pic:blipFill>
                  <pic:spPr>
                    <a:xfrm>
                      <a:off x="0" y="0"/>
                      <a:ext cx="5760085" cy="8145780"/>
                    </a:xfrm>
                    <a:prstGeom prst="rect">
                      <a:avLst/>
                    </a:prstGeom>
                  </pic:spPr>
                </pic:pic>
              </a:graphicData>
            </a:graphic>
          </wp:inline>
        </w:drawing>
      </w:r>
      <w:r>
        <w:rPr>
          <w:rFonts w:cs="Tahoma"/>
          <w:noProof/>
          <w:color w:val="auto"/>
          <w:kern w:val="0"/>
        </w:rPr>
        <w:lastRenderedPageBreak/>
        <w:drawing>
          <wp:inline distT="0" distB="0" distL="0" distR="0" wp14:anchorId="219B4566" wp14:editId="465DEF70">
            <wp:extent cx="5760085" cy="8145780"/>
            <wp:effectExtent l="0" t="0" r="0" b="7620"/>
            <wp:docPr id="1029" name="图片 7"/>
            <wp:cNvGraphicFramePr/>
            <a:graphic xmlns:a="http://schemas.openxmlformats.org/drawingml/2006/main">
              <a:graphicData uri="http://schemas.openxmlformats.org/drawingml/2006/picture">
                <pic:pic xmlns:pic="http://schemas.openxmlformats.org/drawingml/2006/picture">
                  <pic:nvPicPr>
                    <pic:cNvPr id="1029" name="图片 7"/>
                    <pic:cNvPicPr/>
                  </pic:nvPicPr>
                  <pic:blipFill>
                    <a:blip r:embed="rId16" cstate="print"/>
                    <a:srcRect/>
                    <a:stretch>
                      <a:fillRect/>
                    </a:stretch>
                  </pic:blipFill>
                  <pic:spPr>
                    <a:xfrm>
                      <a:off x="0" y="0"/>
                      <a:ext cx="5760085" cy="8145780"/>
                    </a:xfrm>
                    <a:prstGeom prst="rect">
                      <a:avLst/>
                    </a:prstGeom>
                  </pic:spPr>
                </pic:pic>
              </a:graphicData>
            </a:graphic>
          </wp:inline>
        </w:drawing>
      </w:r>
      <w:r>
        <w:rPr>
          <w:rFonts w:cs="Tahoma"/>
          <w:noProof/>
          <w:color w:val="auto"/>
          <w:kern w:val="0"/>
        </w:rPr>
        <w:lastRenderedPageBreak/>
        <w:drawing>
          <wp:inline distT="0" distB="0" distL="0" distR="0" wp14:anchorId="219B4568" wp14:editId="4553FB8B">
            <wp:extent cx="5760085" cy="8145780"/>
            <wp:effectExtent l="0" t="0" r="0" b="7620"/>
            <wp:docPr id="1030" name="图片 8"/>
            <wp:cNvGraphicFramePr/>
            <a:graphic xmlns:a="http://schemas.openxmlformats.org/drawingml/2006/main">
              <a:graphicData uri="http://schemas.openxmlformats.org/drawingml/2006/picture">
                <pic:pic xmlns:pic="http://schemas.openxmlformats.org/drawingml/2006/picture">
                  <pic:nvPicPr>
                    <pic:cNvPr id="1030" name="图片 8"/>
                    <pic:cNvPicPr/>
                  </pic:nvPicPr>
                  <pic:blipFill>
                    <a:blip r:embed="rId17" cstate="print"/>
                    <a:srcRect/>
                    <a:stretch>
                      <a:fillRect/>
                    </a:stretch>
                  </pic:blipFill>
                  <pic:spPr>
                    <a:xfrm>
                      <a:off x="0" y="0"/>
                      <a:ext cx="5760085" cy="8145780"/>
                    </a:xfrm>
                    <a:prstGeom prst="rect">
                      <a:avLst/>
                    </a:prstGeom>
                  </pic:spPr>
                </pic:pic>
              </a:graphicData>
            </a:graphic>
          </wp:inline>
        </w:drawing>
      </w:r>
    </w:p>
    <w:p w14:paraId="219B40A4" w14:textId="77777777" w:rsidR="00F61C86" w:rsidRDefault="00CC1F4B">
      <w:pPr>
        <w:pStyle w:val="TOC2"/>
        <w:spacing w:line="360" w:lineRule="auto"/>
        <w:rPr>
          <w:color w:val="auto"/>
        </w:rPr>
      </w:pPr>
      <w:r>
        <w:rPr>
          <w:color w:val="auto"/>
        </w:rPr>
        <w:br w:type="page"/>
      </w:r>
    </w:p>
    <w:p w14:paraId="219B40A5" w14:textId="77777777" w:rsidR="00F61C86" w:rsidRDefault="00F61C86">
      <w:pPr>
        <w:pStyle w:val="TOC2"/>
        <w:spacing w:line="360" w:lineRule="auto"/>
        <w:rPr>
          <w:color w:val="auto"/>
        </w:rPr>
      </w:pPr>
    </w:p>
    <w:p w14:paraId="219B40A6" w14:textId="77777777" w:rsidR="00F61C86" w:rsidRDefault="00CC1F4B">
      <w:pPr>
        <w:pStyle w:val="1"/>
        <w:spacing w:line="360" w:lineRule="auto"/>
        <w:rPr>
          <w:rFonts w:ascii="宋体" w:hAnsi="宋体"/>
          <w:sz w:val="24"/>
          <w:szCs w:val="24"/>
        </w:rPr>
      </w:pPr>
      <w:bookmarkStart w:id="73" w:name="_Toc60313289"/>
      <w:bookmarkStart w:id="74" w:name="_Toc310195760"/>
      <w:bookmarkStart w:id="75" w:name="_Toc96503181"/>
      <w:bookmarkStart w:id="76" w:name="_Hlk75526868"/>
      <w:r>
        <w:rPr>
          <w:rFonts w:ascii="宋体" w:hAnsi="宋体" w:hint="eastAsia"/>
          <w:sz w:val="24"/>
          <w:szCs w:val="24"/>
        </w:rPr>
        <w:t>第六章 采购合同格式</w:t>
      </w:r>
      <w:bookmarkEnd w:id="73"/>
      <w:bookmarkEnd w:id="74"/>
      <w:bookmarkEnd w:id="75"/>
    </w:p>
    <w:p w14:paraId="219B40A7" w14:textId="77777777" w:rsidR="00F61C86" w:rsidRDefault="00CC1F4B">
      <w:pPr>
        <w:spacing w:line="360" w:lineRule="auto"/>
        <w:jc w:val="center"/>
        <w:rPr>
          <w:rFonts w:ascii="宋体" w:hAnsi="宋体"/>
          <w:sz w:val="24"/>
        </w:rPr>
      </w:pPr>
      <w:r>
        <w:rPr>
          <w:rFonts w:ascii="宋体" w:hAnsi="宋体"/>
        </w:rPr>
        <w:t>(此为参考版本，以实际签订为准)</w:t>
      </w:r>
    </w:p>
    <w:p w14:paraId="219B40A8" w14:textId="77777777" w:rsidR="00F61C86" w:rsidRDefault="00CC1F4B">
      <w:pPr>
        <w:spacing w:line="360" w:lineRule="auto"/>
        <w:rPr>
          <w:rFonts w:ascii="宋体" w:hAnsi="宋体"/>
          <w:sz w:val="24"/>
        </w:rPr>
      </w:pPr>
      <w:r>
        <w:rPr>
          <w:rFonts w:ascii="宋体" w:hAnsi="宋体" w:hint="eastAsia"/>
          <w:sz w:val="24"/>
        </w:rPr>
        <w:t>合同编号：</w:t>
      </w:r>
    </w:p>
    <w:p w14:paraId="219B40A9" w14:textId="77777777" w:rsidR="00F61C86" w:rsidRDefault="00F61C86">
      <w:pPr>
        <w:spacing w:before="120" w:line="360" w:lineRule="auto"/>
        <w:rPr>
          <w:rFonts w:ascii="宋体" w:hAnsi="宋体"/>
          <w:sz w:val="24"/>
        </w:rPr>
      </w:pPr>
    </w:p>
    <w:p w14:paraId="219B40AA" w14:textId="77777777" w:rsidR="00F61C86" w:rsidRDefault="00F61C86">
      <w:pPr>
        <w:spacing w:before="120" w:line="360" w:lineRule="auto"/>
        <w:rPr>
          <w:rFonts w:ascii="宋体" w:hAnsi="宋体"/>
          <w:sz w:val="24"/>
        </w:rPr>
      </w:pPr>
      <w:bookmarkStart w:id="77" w:name="_Hlt487972895"/>
      <w:bookmarkStart w:id="78" w:name="_Toc487900382"/>
      <w:bookmarkEnd w:id="77"/>
    </w:p>
    <w:p w14:paraId="219B40AB" w14:textId="77777777" w:rsidR="00F61C86" w:rsidRDefault="00CC1F4B">
      <w:pPr>
        <w:spacing w:line="360" w:lineRule="auto"/>
        <w:jc w:val="center"/>
        <w:rPr>
          <w:rFonts w:ascii="宋体" w:hAnsi="宋体"/>
          <w:b/>
          <w:sz w:val="24"/>
        </w:rPr>
      </w:pPr>
      <w:r>
        <w:rPr>
          <w:rFonts w:ascii="宋体" w:hAnsi="宋体" w:hint="eastAsia"/>
          <w:b/>
          <w:sz w:val="24"/>
        </w:rPr>
        <w:t>采购合同</w:t>
      </w:r>
      <w:bookmarkEnd w:id="78"/>
    </w:p>
    <w:p w14:paraId="219B40AC" w14:textId="77777777" w:rsidR="00F61C86" w:rsidRDefault="00F61C86">
      <w:pPr>
        <w:spacing w:before="120" w:line="360" w:lineRule="auto"/>
        <w:rPr>
          <w:rFonts w:ascii="宋体" w:hAnsi="宋体"/>
          <w:sz w:val="24"/>
        </w:rPr>
      </w:pPr>
    </w:p>
    <w:p w14:paraId="219B40AD" w14:textId="77777777" w:rsidR="00F61C86" w:rsidRDefault="00F61C86">
      <w:pPr>
        <w:spacing w:before="120" w:line="360" w:lineRule="auto"/>
        <w:rPr>
          <w:rFonts w:ascii="宋体" w:hAnsi="宋体"/>
          <w:sz w:val="24"/>
        </w:rPr>
      </w:pPr>
    </w:p>
    <w:p w14:paraId="219B40AE" w14:textId="77777777" w:rsidR="00F61C86" w:rsidRDefault="00CC1F4B">
      <w:pPr>
        <w:spacing w:before="120" w:line="360" w:lineRule="auto"/>
        <w:ind w:left="1440"/>
        <w:rPr>
          <w:rFonts w:ascii="宋体" w:hAnsi="宋体"/>
          <w:sz w:val="24"/>
        </w:rPr>
      </w:pPr>
      <w:r>
        <w:rPr>
          <w:rFonts w:ascii="宋体" w:hAnsi="宋体" w:hint="eastAsia"/>
          <w:sz w:val="24"/>
        </w:rPr>
        <w:t>项目名称：</w:t>
      </w:r>
    </w:p>
    <w:p w14:paraId="219B40AF" w14:textId="77777777" w:rsidR="00F61C86" w:rsidRDefault="00F61C86">
      <w:pPr>
        <w:spacing w:before="120" w:line="360" w:lineRule="auto"/>
        <w:rPr>
          <w:rFonts w:ascii="宋体" w:hAnsi="宋体"/>
          <w:sz w:val="24"/>
        </w:rPr>
      </w:pPr>
    </w:p>
    <w:p w14:paraId="219B40B0" w14:textId="77777777" w:rsidR="00F61C86" w:rsidRDefault="00CC1F4B">
      <w:pPr>
        <w:spacing w:before="120" w:line="360" w:lineRule="auto"/>
        <w:ind w:left="1440"/>
        <w:rPr>
          <w:rFonts w:ascii="宋体" w:hAnsi="宋体"/>
          <w:sz w:val="24"/>
          <w:u w:val="single"/>
        </w:rPr>
      </w:pPr>
      <w:r>
        <w:rPr>
          <w:rFonts w:ascii="宋体" w:hAnsi="宋体" w:hint="eastAsia"/>
          <w:sz w:val="24"/>
        </w:rPr>
        <w:t>货物名称：</w:t>
      </w:r>
    </w:p>
    <w:p w14:paraId="219B40B1" w14:textId="77777777" w:rsidR="00F61C86" w:rsidRDefault="00F61C86">
      <w:pPr>
        <w:spacing w:before="120" w:line="360" w:lineRule="auto"/>
        <w:rPr>
          <w:rFonts w:ascii="宋体" w:hAnsi="宋体"/>
          <w:sz w:val="24"/>
        </w:rPr>
      </w:pPr>
    </w:p>
    <w:p w14:paraId="219B40B2" w14:textId="77777777" w:rsidR="00F61C86" w:rsidRDefault="00F61C86">
      <w:pPr>
        <w:spacing w:before="120" w:line="360" w:lineRule="auto"/>
        <w:rPr>
          <w:rFonts w:ascii="宋体" w:hAnsi="宋体"/>
          <w:sz w:val="24"/>
        </w:rPr>
      </w:pPr>
    </w:p>
    <w:p w14:paraId="219B40B3" w14:textId="77777777" w:rsidR="00F61C86" w:rsidRDefault="00CC1F4B">
      <w:pPr>
        <w:spacing w:before="120" w:line="360" w:lineRule="auto"/>
        <w:ind w:left="1440"/>
        <w:rPr>
          <w:rFonts w:ascii="宋体" w:hAnsi="宋体"/>
          <w:sz w:val="24"/>
        </w:rPr>
      </w:pPr>
      <w:proofErr w:type="gramStart"/>
      <w:r>
        <w:rPr>
          <w:rFonts w:ascii="宋体" w:hAnsi="宋体" w:hint="eastAsia"/>
          <w:sz w:val="24"/>
        </w:rPr>
        <w:t xml:space="preserve">买　　</w:t>
      </w:r>
      <w:proofErr w:type="gramEnd"/>
      <w:r>
        <w:rPr>
          <w:rFonts w:ascii="宋体" w:hAnsi="宋体" w:hint="eastAsia"/>
          <w:sz w:val="24"/>
        </w:rPr>
        <w:t>方：</w:t>
      </w:r>
    </w:p>
    <w:p w14:paraId="219B40B4" w14:textId="77777777" w:rsidR="00F61C86" w:rsidRDefault="00F61C86">
      <w:pPr>
        <w:pStyle w:val="12"/>
        <w:spacing w:before="120" w:line="360" w:lineRule="auto"/>
        <w:ind w:left="900" w:hanging="480"/>
        <w:rPr>
          <w:rFonts w:ascii="宋体" w:hAnsi="宋体"/>
          <w:sz w:val="24"/>
          <w:szCs w:val="24"/>
        </w:rPr>
      </w:pPr>
    </w:p>
    <w:p w14:paraId="219B40B5" w14:textId="77777777" w:rsidR="00F61C86" w:rsidRDefault="00CC1F4B">
      <w:pPr>
        <w:spacing w:before="120" w:line="360" w:lineRule="auto"/>
        <w:ind w:left="1440"/>
        <w:rPr>
          <w:rFonts w:ascii="宋体" w:hAnsi="宋体"/>
          <w:sz w:val="24"/>
          <w:u w:val="single"/>
        </w:rPr>
      </w:pPr>
      <w:proofErr w:type="gramStart"/>
      <w:r>
        <w:rPr>
          <w:rFonts w:ascii="宋体" w:hAnsi="宋体" w:hint="eastAsia"/>
          <w:sz w:val="24"/>
        </w:rPr>
        <w:t xml:space="preserve">卖　　</w:t>
      </w:r>
      <w:proofErr w:type="gramEnd"/>
      <w:r>
        <w:rPr>
          <w:rFonts w:ascii="宋体" w:hAnsi="宋体" w:hint="eastAsia"/>
          <w:sz w:val="24"/>
        </w:rPr>
        <w:t>方：</w:t>
      </w:r>
    </w:p>
    <w:p w14:paraId="219B40B6" w14:textId="77777777" w:rsidR="00F61C86" w:rsidRDefault="00F61C86">
      <w:pPr>
        <w:spacing w:before="120" w:line="360" w:lineRule="auto"/>
        <w:rPr>
          <w:rFonts w:ascii="宋体" w:hAnsi="宋体"/>
          <w:sz w:val="24"/>
        </w:rPr>
      </w:pPr>
    </w:p>
    <w:p w14:paraId="219B40B7" w14:textId="77777777" w:rsidR="00F61C86" w:rsidRDefault="00F61C86">
      <w:pPr>
        <w:spacing w:before="120" w:line="360" w:lineRule="auto"/>
        <w:rPr>
          <w:rFonts w:ascii="宋体" w:hAnsi="宋体"/>
          <w:sz w:val="24"/>
        </w:rPr>
      </w:pPr>
    </w:p>
    <w:p w14:paraId="219B40B8" w14:textId="77777777" w:rsidR="00F61C86" w:rsidRDefault="00CC1F4B">
      <w:pPr>
        <w:spacing w:before="120" w:line="360" w:lineRule="auto"/>
        <w:ind w:leftChars="685" w:left="1438"/>
        <w:rPr>
          <w:rFonts w:ascii="宋体" w:hAnsi="宋体"/>
          <w:sz w:val="24"/>
          <w:u w:val="single"/>
        </w:rPr>
      </w:pPr>
      <w:r>
        <w:rPr>
          <w:rFonts w:ascii="宋体" w:hAnsi="宋体" w:hint="eastAsia"/>
          <w:sz w:val="24"/>
        </w:rPr>
        <w:t>签署日期：</w:t>
      </w:r>
    </w:p>
    <w:p w14:paraId="219B40B9" w14:textId="77777777" w:rsidR="00F61C86" w:rsidRDefault="00F61C86">
      <w:pPr>
        <w:spacing w:before="120" w:line="360" w:lineRule="auto"/>
        <w:rPr>
          <w:rFonts w:ascii="宋体" w:hAnsi="宋体"/>
          <w:sz w:val="24"/>
          <w:u w:val="single"/>
        </w:rPr>
      </w:pPr>
    </w:p>
    <w:p w14:paraId="219B40BA" w14:textId="77777777" w:rsidR="00F61C86" w:rsidRDefault="00CC1F4B">
      <w:pPr>
        <w:spacing w:before="120" w:line="360" w:lineRule="auto"/>
        <w:jc w:val="center"/>
        <w:rPr>
          <w:rFonts w:ascii="宋体" w:hAnsi="宋体"/>
          <w:b/>
          <w:sz w:val="24"/>
        </w:rPr>
      </w:pPr>
      <w:r>
        <w:rPr>
          <w:rFonts w:ascii="宋体" w:hAnsi="宋体"/>
          <w:sz w:val="24"/>
        </w:rPr>
        <w:br w:type="page"/>
      </w:r>
      <w:r>
        <w:rPr>
          <w:rFonts w:ascii="宋体" w:hAnsi="宋体" w:hint="eastAsia"/>
          <w:b/>
          <w:sz w:val="24"/>
        </w:rPr>
        <w:lastRenderedPageBreak/>
        <w:t xml:space="preserve">合　　</w:t>
      </w:r>
      <w:proofErr w:type="gramStart"/>
      <w:r>
        <w:rPr>
          <w:rFonts w:ascii="宋体" w:hAnsi="宋体" w:hint="eastAsia"/>
          <w:b/>
          <w:sz w:val="24"/>
        </w:rPr>
        <w:t xml:space="preserve">　</w:t>
      </w:r>
      <w:proofErr w:type="gramEnd"/>
      <w:r>
        <w:rPr>
          <w:rFonts w:ascii="宋体" w:hAnsi="宋体" w:hint="eastAsia"/>
          <w:b/>
          <w:sz w:val="24"/>
        </w:rPr>
        <w:t xml:space="preserve">同　　</w:t>
      </w:r>
      <w:proofErr w:type="gramStart"/>
      <w:r>
        <w:rPr>
          <w:rFonts w:ascii="宋体" w:hAnsi="宋体" w:hint="eastAsia"/>
          <w:b/>
          <w:sz w:val="24"/>
        </w:rPr>
        <w:t xml:space="preserve">　</w:t>
      </w:r>
      <w:proofErr w:type="gramEnd"/>
      <w:r>
        <w:rPr>
          <w:rFonts w:ascii="宋体" w:hAnsi="宋体" w:hint="eastAsia"/>
          <w:b/>
          <w:sz w:val="24"/>
        </w:rPr>
        <w:t>书</w:t>
      </w:r>
    </w:p>
    <w:p w14:paraId="219B40BB" w14:textId="77777777" w:rsidR="00F61C86" w:rsidRDefault="00F61C86">
      <w:pPr>
        <w:spacing w:before="120" w:line="360" w:lineRule="auto"/>
        <w:rPr>
          <w:rFonts w:ascii="宋体" w:hAnsi="宋体"/>
          <w:sz w:val="24"/>
        </w:rPr>
      </w:pPr>
    </w:p>
    <w:p w14:paraId="219B40BC" w14:textId="77777777" w:rsidR="00F61C86" w:rsidRDefault="00CC1F4B">
      <w:pPr>
        <w:spacing w:before="120" w:line="360" w:lineRule="auto"/>
        <w:ind w:firstLine="720"/>
        <w:rPr>
          <w:rFonts w:ascii="宋体" w:hAnsi="宋体"/>
          <w:sz w:val="24"/>
        </w:rPr>
      </w:pPr>
      <w:r>
        <w:rPr>
          <w:rFonts w:ascii="宋体" w:hAnsi="宋体"/>
          <w:sz w:val="24"/>
          <w:u w:val="single"/>
        </w:rPr>
        <w:t xml:space="preserve">         　　　      </w:t>
      </w:r>
      <w:r>
        <w:rPr>
          <w:rFonts w:ascii="宋体" w:hAnsi="宋体"/>
          <w:sz w:val="24"/>
        </w:rPr>
        <w:t>(买方)</w:t>
      </w:r>
      <w:r>
        <w:rPr>
          <w:rFonts w:ascii="宋体" w:hAnsi="宋体"/>
          <w:sz w:val="24"/>
          <w:u w:val="single"/>
        </w:rPr>
        <w:t xml:space="preserve">   　　</w:t>
      </w:r>
      <w:proofErr w:type="gramStart"/>
      <w:r>
        <w:rPr>
          <w:rFonts w:ascii="宋体" w:hAnsi="宋体"/>
          <w:sz w:val="24"/>
          <w:u w:val="single"/>
        </w:rPr>
        <w:t xml:space="preserve">　</w:t>
      </w:r>
      <w:proofErr w:type="gramEnd"/>
      <w:r>
        <w:rPr>
          <w:rFonts w:ascii="宋体" w:hAnsi="宋体"/>
          <w:sz w:val="24"/>
          <w:u w:val="single"/>
        </w:rPr>
        <w:t xml:space="preserve">      　　</w:t>
      </w:r>
      <w:proofErr w:type="gramStart"/>
      <w:r>
        <w:rPr>
          <w:rFonts w:ascii="宋体" w:hAnsi="宋体"/>
          <w:sz w:val="24"/>
          <w:u w:val="single"/>
        </w:rPr>
        <w:t xml:space="preserve">　</w:t>
      </w:r>
      <w:proofErr w:type="gramEnd"/>
      <w:r>
        <w:rPr>
          <w:rFonts w:ascii="宋体" w:hAnsi="宋体"/>
          <w:sz w:val="24"/>
        </w:rPr>
        <w:t>(项目名称)中所</w:t>
      </w:r>
    </w:p>
    <w:p w14:paraId="219B40BD" w14:textId="77777777" w:rsidR="00F61C86" w:rsidRDefault="00CC1F4B">
      <w:pPr>
        <w:spacing w:before="120" w:line="360" w:lineRule="auto"/>
        <w:rPr>
          <w:rFonts w:ascii="宋体" w:hAnsi="宋体"/>
          <w:sz w:val="24"/>
        </w:rPr>
      </w:pPr>
      <w:r>
        <w:rPr>
          <w:rFonts w:ascii="宋体" w:hAnsi="宋体" w:hint="eastAsia"/>
          <w:sz w:val="24"/>
        </w:rPr>
        <w:t>需</w:t>
      </w:r>
      <w:proofErr w:type="gramStart"/>
      <w:r>
        <w:rPr>
          <w:rFonts w:ascii="宋体" w:hAnsi="宋体" w:hint="eastAsia"/>
          <w:sz w:val="24"/>
          <w:u w:val="single"/>
        </w:rPr>
        <w:t xml:space="preserve">　　　　　　　</w:t>
      </w:r>
      <w:proofErr w:type="gramEnd"/>
      <w:r>
        <w:rPr>
          <w:rFonts w:ascii="宋体" w:hAnsi="宋体"/>
          <w:sz w:val="24"/>
        </w:rPr>
        <w:t>(</w:t>
      </w:r>
      <w:r>
        <w:rPr>
          <w:rFonts w:ascii="宋体" w:hAnsi="宋体" w:hint="eastAsia"/>
          <w:sz w:val="24"/>
        </w:rPr>
        <w:t>货物名称</w:t>
      </w:r>
      <w:r>
        <w:rPr>
          <w:rFonts w:ascii="宋体" w:hAnsi="宋体"/>
          <w:sz w:val="24"/>
        </w:rPr>
        <w:t>)经(采购代理机构)以</w:t>
      </w:r>
      <w:proofErr w:type="gramStart"/>
      <w:r>
        <w:rPr>
          <w:rFonts w:ascii="宋体" w:hAnsi="宋体" w:hint="eastAsia"/>
          <w:sz w:val="24"/>
          <w:u w:val="single"/>
        </w:rPr>
        <w:t xml:space="preserve">　　　　　　　</w:t>
      </w:r>
      <w:proofErr w:type="gramEnd"/>
      <w:r>
        <w:rPr>
          <w:rFonts w:ascii="宋体" w:hAnsi="宋体" w:hint="eastAsia"/>
          <w:sz w:val="24"/>
        </w:rPr>
        <w:t>号招标文件在国内</w:t>
      </w:r>
      <w:r>
        <w:rPr>
          <w:rFonts w:ascii="宋体" w:hAnsi="宋体" w:hint="eastAsia"/>
          <w:sz w:val="24"/>
          <w:u w:val="single"/>
        </w:rPr>
        <w:t xml:space="preserve">　　</w:t>
      </w:r>
      <w:proofErr w:type="gramStart"/>
      <w:r>
        <w:rPr>
          <w:rFonts w:ascii="宋体" w:hAnsi="宋体" w:hint="eastAsia"/>
          <w:sz w:val="24"/>
          <w:u w:val="single"/>
        </w:rPr>
        <w:t xml:space="preserve">　　</w:t>
      </w:r>
      <w:proofErr w:type="gramEnd"/>
      <w:r>
        <w:rPr>
          <w:rFonts w:ascii="宋体" w:hAnsi="宋体" w:hint="eastAsia"/>
          <w:sz w:val="24"/>
        </w:rPr>
        <w:t>（公开</w:t>
      </w:r>
      <w:r>
        <w:rPr>
          <w:rFonts w:ascii="宋体" w:hAnsi="宋体"/>
          <w:sz w:val="24"/>
        </w:rPr>
        <w:t>/邀请）招标。经评标委员会评定</w:t>
      </w:r>
      <w:proofErr w:type="gramStart"/>
      <w:r>
        <w:rPr>
          <w:rFonts w:ascii="宋体" w:hAnsi="宋体" w:hint="eastAsia"/>
          <w:sz w:val="24"/>
          <w:u w:val="single"/>
        </w:rPr>
        <w:t xml:space="preserve">　　　　　</w:t>
      </w:r>
      <w:proofErr w:type="gramEnd"/>
      <w:r>
        <w:rPr>
          <w:rFonts w:ascii="宋体" w:hAnsi="宋体"/>
          <w:sz w:val="24"/>
        </w:rPr>
        <w:t>(卖方)为中标人。买、卖双方依据《中华人民共和国政府采购法》</w:t>
      </w:r>
      <w:r>
        <w:rPr>
          <w:rFonts w:ascii="宋体" w:hAnsi="宋体" w:hint="eastAsia"/>
          <w:sz w:val="24"/>
        </w:rPr>
        <w:t>等法律法规的有关规定，</w:t>
      </w:r>
      <w:r>
        <w:rPr>
          <w:rFonts w:ascii="宋体" w:hAnsi="宋体"/>
          <w:sz w:val="24"/>
        </w:rPr>
        <w:t>在平等自愿的基础上，同意按照下面的条款和条件，签署本合同。</w:t>
      </w:r>
    </w:p>
    <w:p w14:paraId="219B40BE" w14:textId="77777777" w:rsidR="00F61C86" w:rsidRDefault="00CC1F4B">
      <w:pPr>
        <w:spacing w:before="240" w:line="360" w:lineRule="auto"/>
        <w:rPr>
          <w:rFonts w:ascii="宋体" w:hAnsi="宋体"/>
          <w:b/>
          <w:sz w:val="24"/>
        </w:rPr>
      </w:pPr>
      <w:r>
        <w:rPr>
          <w:rFonts w:ascii="宋体" w:hAnsi="宋体"/>
          <w:b/>
          <w:sz w:val="24"/>
        </w:rPr>
        <w:t>1、合同文件</w:t>
      </w:r>
    </w:p>
    <w:p w14:paraId="219B40BF" w14:textId="77777777" w:rsidR="00F61C86" w:rsidRDefault="00CC1F4B">
      <w:pPr>
        <w:spacing w:before="120" w:line="360" w:lineRule="auto"/>
        <w:ind w:firstLine="720"/>
        <w:rPr>
          <w:rFonts w:ascii="宋体" w:hAnsi="宋体"/>
          <w:sz w:val="24"/>
        </w:rPr>
      </w:pPr>
      <w:r>
        <w:rPr>
          <w:rFonts w:ascii="宋体" w:hAnsi="宋体" w:hint="eastAsia"/>
          <w:sz w:val="24"/>
        </w:rPr>
        <w:t>下列文件构成本合同的组成部分，应该认为是一个整体，彼此相互解释，相互补充。为便于解释，组成合同的多个文件的优先支配地位的次序如下：</w:t>
      </w:r>
    </w:p>
    <w:p w14:paraId="219B40C0" w14:textId="77777777" w:rsidR="00F61C86" w:rsidRDefault="00CC1F4B">
      <w:pPr>
        <w:spacing w:before="120" w:line="360" w:lineRule="auto"/>
        <w:ind w:firstLine="540"/>
        <w:rPr>
          <w:rFonts w:ascii="宋体" w:hAnsi="宋体"/>
          <w:sz w:val="24"/>
        </w:rPr>
      </w:pPr>
      <w:r>
        <w:rPr>
          <w:rFonts w:ascii="宋体" w:hAnsi="宋体"/>
          <w:sz w:val="24"/>
        </w:rPr>
        <w:t>a.</w:t>
      </w:r>
      <w:r>
        <w:rPr>
          <w:rFonts w:ascii="宋体" w:hAnsi="宋体"/>
          <w:sz w:val="24"/>
        </w:rPr>
        <w:tab/>
      </w:r>
      <w:r>
        <w:rPr>
          <w:rFonts w:ascii="宋体" w:hAnsi="宋体" w:hint="eastAsia"/>
          <w:sz w:val="24"/>
        </w:rPr>
        <w:t xml:space="preserve">本合同书　</w:t>
      </w:r>
    </w:p>
    <w:p w14:paraId="219B40C1" w14:textId="77777777" w:rsidR="00F61C86" w:rsidRDefault="00CC1F4B">
      <w:pPr>
        <w:spacing w:before="120" w:line="360" w:lineRule="auto"/>
        <w:ind w:firstLine="540"/>
        <w:rPr>
          <w:rFonts w:ascii="宋体" w:hAnsi="宋体"/>
          <w:sz w:val="24"/>
        </w:rPr>
      </w:pPr>
      <w:r>
        <w:rPr>
          <w:rFonts w:ascii="宋体" w:hAnsi="宋体"/>
          <w:sz w:val="24"/>
        </w:rPr>
        <w:t>b.</w:t>
      </w:r>
      <w:r>
        <w:rPr>
          <w:rFonts w:ascii="宋体" w:hAnsi="宋体"/>
          <w:sz w:val="24"/>
        </w:rPr>
        <w:tab/>
      </w:r>
      <w:r>
        <w:rPr>
          <w:rFonts w:ascii="宋体" w:hAnsi="宋体" w:hint="eastAsia"/>
          <w:sz w:val="24"/>
        </w:rPr>
        <w:t>中标通知书</w:t>
      </w:r>
    </w:p>
    <w:p w14:paraId="219B40C2" w14:textId="77777777" w:rsidR="00F61C86" w:rsidRDefault="00CC1F4B">
      <w:pPr>
        <w:spacing w:before="120" w:line="360" w:lineRule="auto"/>
        <w:ind w:firstLine="540"/>
        <w:rPr>
          <w:rFonts w:ascii="宋体" w:hAnsi="宋体"/>
          <w:sz w:val="24"/>
        </w:rPr>
      </w:pPr>
      <w:r>
        <w:rPr>
          <w:rFonts w:ascii="宋体" w:hAnsi="宋体"/>
          <w:sz w:val="24"/>
        </w:rPr>
        <w:t>c.</w:t>
      </w:r>
      <w:r>
        <w:rPr>
          <w:rFonts w:ascii="宋体" w:hAnsi="宋体"/>
          <w:sz w:val="24"/>
        </w:rPr>
        <w:tab/>
      </w:r>
      <w:r>
        <w:rPr>
          <w:rFonts w:ascii="宋体" w:hAnsi="宋体" w:hint="eastAsia"/>
          <w:sz w:val="24"/>
        </w:rPr>
        <w:t>合同条款</w:t>
      </w:r>
      <w:r>
        <w:rPr>
          <w:rFonts w:ascii="宋体" w:hAnsi="宋体"/>
          <w:sz w:val="24"/>
        </w:rPr>
        <w:tab/>
      </w:r>
      <w:r>
        <w:rPr>
          <w:rFonts w:ascii="宋体" w:hAnsi="宋体"/>
          <w:sz w:val="24"/>
        </w:rPr>
        <w:tab/>
      </w:r>
      <w:r>
        <w:rPr>
          <w:rFonts w:ascii="宋体" w:hAnsi="宋体"/>
          <w:sz w:val="24"/>
        </w:rPr>
        <w:tab/>
      </w:r>
      <w:r>
        <w:rPr>
          <w:rFonts w:ascii="宋体" w:hAnsi="宋体"/>
          <w:sz w:val="24"/>
        </w:rPr>
        <w:tab/>
      </w:r>
      <w:r>
        <w:rPr>
          <w:rFonts w:ascii="宋体" w:hAnsi="宋体"/>
          <w:sz w:val="24"/>
        </w:rPr>
        <w:tab/>
      </w:r>
    </w:p>
    <w:p w14:paraId="219B40C3" w14:textId="77777777" w:rsidR="00F61C86" w:rsidRDefault="00CC1F4B">
      <w:pPr>
        <w:spacing w:before="120" w:line="360" w:lineRule="auto"/>
        <w:ind w:firstLine="540"/>
        <w:rPr>
          <w:rFonts w:ascii="宋体" w:hAnsi="宋体"/>
          <w:sz w:val="24"/>
        </w:rPr>
      </w:pPr>
      <w:r>
        <w:rPr>
          <w:rFonts w:ascii="宋体" w:hAnsi="宋体"/>
          <w:sz w:val="24"/>
        </w:rPr>
        <w:t>d.</w:t>
      </w:r>
      <w:r>
        <w:rPr>
          <w:rFonts w:ascii="宋体" w:hAnsi="宋体"/>
          <w:sz w:val="24"/>
        </w:rPr>
        <w:tab/>
      </w:r>
      <w:r>
        <w:rPr>
          <w:rFonts w:ascii="宋体" w:hAnsi="宋体" w:hint="eastAsia"/>
          <w:sz w:val="24"/>
        </w:rPr>
        <w:t>投标文件</w:t>
      </w:r>
      <w:r>
        <w:rPr>
          <w:rFonts w:ascii="宋体" w:hAnsi="宋体"/>
          <w:sz w:val="24"/>
        </w:rPr>
        <w:tab/>
      </w:r>
      <w:r>
        <w:rPr>
          <w:rFonts w:ascii="宋体" w:hAnsi="宋体"/>
          <w:sz w:val="24"/>
        </w:rPr>
        <w:tab/>
      </w:r>
      <w:r>
        <w:rPr>
          <w:rFonts w:ascii="宋体" w:hAnsi="宋体"/>
          <w:sz w:val="24"/>
        </w:rPr>
        <w:tab/>
      </w:r>
      <w:r>
        <w:rPr>
          <w:rFonts w:ascii="宋体" w:hAnsi="宋体"/>
          <w:sz w:val="24"/>
        </w:rPr>
        <w:tab/>
        <w:t>(含澄清文件)</w:t>
      </w:r>
    </w:p>
    <w:p w14:paraId="219B40C4" w14:textId="77777777" w:rsidR="00F61C86" w:rsidRDefault="00CC1F4B">
      <w:pPr>
        <w:spacing w:before="120" w:line="360" w:lineRule="auto"/>
        <w:ind w:firstLine="540"/>
        <w:rPr>
          <w:rFonts w:ascii="宋体" w:hAnsi="宋体"/>
          <w:sz w:val="24"/>
        </w:rPr>
      </w:pPr>
      <w:r>
        <w:rPr>
          <w:rFonts w:ascii="宋体" w:hAnsi="宋体"/>
          <w:sz w:val="24"/>
        </w:rPr>
        <w:t>e.</w:t>
      </w:r>
      <w:r>
        <w:rPr>
          <w:rFonts w:ascii="宋体" w:hAnsi="宋体"/>
          <w:sz w:val="24"/>
        </w:rPr>
        <w:tab/>
      </w:r>
      <w:r>
        <w:rPr>
          <w:rFonts w:ascii="宋体" w:hAnsi="宋体" w:hint="eastAsia"/>
          <w:sz w:val="24"/>
        </w:rPr>
        <w:t>招标文件</w:t>
      </w:r>
      <w:r>
        <w:rPr>
          <w:rFonts w:ascii="宋体" w:hAnsi="宋体"/>
          <w:sz w:val="24"/>
        </w:rPr>
        <w:tab/>
      </w:r>
      <w:r>
        <w:rPr>
          <w:rFonts w:ascii="宋体" w:hAnsi="宋体"/>
          <w:sz w:val="24"/>
        </w:rPr>
        <w:tab/>
      </w:r>
      <w:r>
        <w:rPr>
          <w:rFonts w:ascii="宋体" w:hAnsi="宋体"/>
          <w:sz w:val="24"/>
        </w:rPr>
        <w:tab/>
      </w:r>
      <w:r>
        <w:rPr>
          <w:rFonts w:ascii="宋体" w:hAnsi="宋体"/>
          <w:sz w:val="24"/>
        </w:rPr>
        <w:tab/>
        <w:t>(含招标文件补充通知)</w:t>
      </w:r>
    </w:p>
    <w:p w14:paraId="219B40C5" w14:textId="77777777" w:rsidR="00F61C86" w:rsidRDefault="00CC1F4B">
      <w:pPr>
        <w:spacing w:before="240" w:line="360" w:lineRule="auto"/>
        <w:rPr>
          <w:rFonts w:ascii="宋体" w:hAnsi="宋体"/>
          <w:b/>
          <w:sz w:val="24"/>
        </w:rPr>
      </w:pPr>
      <w:r>
        <w:rPr>
          <w:rFonts w:ascii="宋体" w:hAnsi="宋体"/>
          <w:b/>
          <w:sz w:val="24"/>
        </w:rPr>
        <w:t>2、</w:t>
      </w:r>
      <w:r>
        <w:rPr>
          <w:rFonts w:ascii="宋体" w:hAnsi="宋体" w:hint="eastAsia"/>
          <w:b/>
          <w:sz w:val="24"/>
        </w:rPr>
        <w:t>货物和数量</w:t>
      </w:r>
    </w:p>
    <w:p w14:paraId="219B40C6" w14:textId="77777777" w:rsidR="00F61C86" w:rsidRDefault="00CC1F4B">
      <w:pPr>
        <w:spacing w:before="120" w:line="360" w:lineRule="auto"/>
        <w:ind w:firstLine="454"/>
        <w:rPr>
          <w:rFonts w:ascii="宋体" w:hAnsi="宋体"/>
          <w:sz w:val="24"/>
        </w:rPr>
      </w:pPr>
      <w:r>
        <w:rPr>
          <w:rFonts w:ascii="宋体" w:hAnsi="宋体" w:hint="eastAsia"/>
          <w:sz w:val="24"/>
        </w:rPr>
        <w:t>本合同货物：</w:t>
      </w:r>
      <w:r>
        <w:rPr>
          <w:rFonts w:ascii="宋体" w:hAnsi="宋体" w:hint="eastAsia"/>
          <w:sz w:val="24"/>
          <w:u w:val="single"/>
        </w:rPr>
        <w:t xml:space="preserve">　　　　　　　　　　　　</w:t>
      </w:r>
    </w:p>
    <w:p w14:paraId="219B40C7" w14:textId="77777777" w:rsidR="00F61C86" w:rsidRDefault="00CC1F4B">
      <w:pPr>
        <w:spacing w:before="120" w:line="360" w:lineRule="auto"/>
        <w:ind w:firstLine="454"/>
        <w:rPr>
          <w:rFonts w:ascii="宋体" w:hAnsi="宋体"/>
          <w:sz w:val="24"/>
        </w:rPr>
      </w:pPr>
      <w:r>
        <w:rPr>
          <w:rFonts w:ascii="宋体" w:hAnsi="宋体" w:hint="eastAsia"/>
          <w:sz w:val="24"/>
        </w:rPr>
        <w:t>数量：</w:t>
      </w:r>
      <w:r>
        <w:rPr>
          <w:rFonts w:ascii="宋体" w:hAnsi="宋体" w:hint="eastAsia"/>
          <w:sz w:val="24"/>
          <w:u w:val="single"/>
        </w:rPr>
        <w:t xml:space="preserve">　　　　　　　　　　　　　　　</w:t>
      </w:r>
    </w:p>
    <w:p w14:paraId="219B40C8" w14:textId="77777777" w:rsidR="00F61C86" w:rsidRDefault="00CC1F4B">
      <w:pPr>
        <w:spacing w:before="240" w:line="360" w:lineRule="auto"/>
        <w:rPr>
          <w:rFonts w:ascii="宋体" w:hAnsi="宋体"/>
          <w:b/>
          <w:sz w:val="24"/>
        </w:rPr>
      </w:pPr>
      <w:r>
        <w:rPr>
          <w:rFonts w:ascii="宋体" w:hAnsi="宋体"/>
          <w:b/>
          <w:sz w:val="24"/>
        </w:rPr>
        <w:t>3、合同总价</w:t>
      </w:r>
    </w:p>
    <w:p w14:paraId="219B40C9" w14:textId="77777777" w:rsidR="00F61C86" w:rsidRDefault="00CC1F4B">
      <w:pPr>
        <w:spacing w:before="120" w:line="360" w:lineRule="auto"/>
        <w:ind w:firstLine="454"/>
        <w:rPr>
          <w:rFonts w:ascii="宋体" w:hAnsi="宋体"/>
          <w:sz w:val="24"/>
        </w:rPr>
      </w:pPr>
      <w:r>
        <w:rPr>
          <w:rFonts w:ascii="宋体" w:hAnsi="宋体" w:hint="eastAsia"/>
          <w:sz w:val="24"/>
        </w:rPr>
        <w:t>本合同总价为</w:t>
      </w:r>
      <w:r>
        <w:rPr>
          <w:rFonts w:ascii="宋体" w:hAnsi="宋体"/>
          <w:sz w:val="24"/>
          <w:u w:val="single"/>
        </w:rPr>
        <w:t xml:space="preserve">    　　   </w:t>
      </w:r>
      <w:r>
        <w:rPr>
          <w:rFonts w:ascii="宋体" w:hAnsi="宋体" w:hint="eastAsia"/>
          <w:sz w:val="24"/>
        </w:rPr>
        <w:t>元人民币。</w:t>
      </w:r>
    </w:p>
    <w:p w14:paraId="219B40CA" w14:textId="77777777" w:rsidR="00F61C86" w:rsidRDefault="00CC1F4B">
      <w:pPr>
        <w:spacing w:before="120" w:line="360" w:lineRule="auto"/>
        <w:ind w:firstLine="454"/>
        <w:rPr>
          <w:rFonts w:ascii="宋体" w:hAnsi="宋体"/>
          <w:sz w:val="24"/>
          <w:u w:val="single"/>
        </w:rPr>
      </w:pPr>
      <w:r>
        <w:rPr>
          <w:rFonts w:ascii="宋体" w:hAnsi="宋体" w:hint="eastAsia"/>
          <w:sz w:val="24"/>
        </w:rPr>
        <w:t>分项价格：</w:t>
      </w:r>
      <w:r>
        <w:rPr>
          <w:rFonts w:ascii="宋体" w:hAnsi="宋体" w:hint="eastAsia"/>
          <w:sz w:val="24"/>
          <w:u w:val="single"/>
        </w:rPr>
        <w:t xml:space="preserve">　　　　　　　　　　　　</w:t>
      </w:r>
    </w:p>
    <w:p w14:paraId="219B40CB" w14:textId="77777777" w:rsidR="00F61C86" w:rsidRDefault="00CC1F4B">
      <w:pPr>
        <w:spacing w:before="240" w:line="360" w:lineRule="auto"/>
        <w:rPr>
          <w:rFonts w:ascii="宋体" w:hAnsi="宋体"/>
          <w:b/>
          <w:sz w:val="24"/>
        </w:rPr>
      </w:pPr>
      <w:r>
        <w:rPr>
          <w:rFonts w:ascii="宋体" w:hAnsi="宋体"/>
          <w:b/>
          <w:sz w:val="24"/>
        </w:rPr>
        <w:t>4、付款方式</w:t>
      </w:r>
    </w:p>
    <w:p w14:paraId="219B40CC" w14:textId="77777777" w:rsidR="00F61C86" w:rsidRDefault="00CC1F4B">
      <w:pPr>
        <w:spacing w:before="120" w:line="360" w:lineRule="auto"/>
        <w:ind w:firstLine="480"/>
        <w:rPr>
          <w:rFonts w:ascii="宋体" w:hAnsi="宋体"/>
          <w:sz w:val="24"/>
        </w:rPr>
      </w:pPr>
      <w:r>
        <w:rPr>
          <w:rFonts w:ascii="宋体" w:hAnsi="宋体" w:hint="eastAsia"/>
          <w:sz w:val="24"/>
        </w:rPr>
        <w:t>本合同的付款方式为：</w:t>
      </w:r>
      <w:r>
        <w:rPr>
          <w:rFonts w:ascii="宋体" w:hAnsi="宋体" w:hint="eastAsia"/>
          <w:sz w:val="24"/>
          <w:u w:val="single"/>
        </w:rPr>
        <w:t xml:space="preserve">　　　　　　　　　　　　　　　</w:t>
      </w:r>
    </w:p>
    <w:p w14:paraId="219B40CD" w14:textId="77777777" w:rsidR="00F61C86" w:rsidRDefault="00CC1F4B">
      <w:pPr>
        <w:spacing w:before="240" w:line="360" w:lineRule="auto"/>
        <w:rPr>
          <w:rFonts w:ascii="宋体" w:hAnsi="宋体"/>
          <w:b/>
          <w:sz w:val="24"/>
        </w:rPr>
      </w:pPr>
      <w:r>
        <w:rPr>
          <w:rFonts w:ascii="宋体" w:hAnsi="宋体"/>
          <w:b/>
          <w:sz w:val="24"/>
        </w:rPr>
        <w:t>5</w:t>
      </w:r>
      <w:r>
        <w:rPr>
          <w:rFonts w:ascii="宋体" w:hAnsi="宋体" w:hint="eastAsia"/>
          <w:b/>
          <w:sz w:val="24"/>
        </w:rPr>
        <w:t>、本合同货物的交货时间及交货地点</w:t>
      </w:r>
    </w:p>
    <w:p w14:paraId="219B40CE" w14:textId="77777777" w:rsidR="00F61C86" w:rsidRDefault="00CC1F4B">
      <w:pPr>
        <w:spacing w:before="120" w:line="360" w:lineRule="auto"/>
        <w:ind w:firstLine="480"/>
        <w:rPr>
          <w:rFonts w:ascii="宋体" w:hAnsi="宋体"/>
          <w:sz w:val="24"/>
        </w:rPr>
      </w:pPr>
      <w:r>
        <w:rPr>
          <w:rFonts w:ascii="宋体" w:hAnsi="宋体" w:hint="eastAsia"/>
          <w:sz w:val="24"/>
        </w:rPr>
        <w:lastRenderedPageBreak/>
        <w:t>交货时间：</w:t>
      </w:r>
      <w:r>
        <w:rPr>
          <w:rFonts w:ascii="宋体" w:hAnsi="宋体" w:hint="eastAsia"/>
          <w:sz w:val="24"/>
          <w:u w:val="single"/>
        </w:rPr>
        <w:t xml:space="preserve">　　　　　　　　　　　　　　　　</w:t>
      </w:r>
    </w:p>
    <w:p w14:paraId="219B40CF" w14:textId="77777777" w:rsidR="00F61C86" w:rsidRDefault="00CC1F4B">
      <w:pPr>
        <w:spacing w:before="120" w:line="360" w:lineRule="auto"/>
        <w:ind w:firstLine="480"/>
        <w:rPr>
          <w:rFonts w:ascii="宋体" w:hAnsi="宋体"/>
          <w:sz w:val="24"/>
        </w:rPr>
      </w:pPr>
      <w:r>
        <w:rPr>
          <w:rFonts w:ascii="宋体" w:hAnsi="宋体" w:hint="eastAsia"/>
          <w:sz w:val="24"/>
        </w:rPr>
        <w:t>交货地点：</w:t>
      </w:r>
      <w:r>
        <w:rPr>
          <w:rFonts w:ascii="宋体" w:hAnsi="宋体" w:hint="eastAsia"/>
          <w:sz w:val="24"/>
          <w:u w:val="single"/>
        </w:rPr>
        <w:t xml:space="preserve">　　　　　　　　　　　　　　　　</w:t>
      </w:r>
    </w:p>
    <w:p w14:paraId="219B40D0" w14:textId="77777777" w:rsidR="00F61C86" w:rsidRDefault="00CC1F4B">
      <w:pPr>
        <w:spacing w:before="240" w:line="360" w:lineRule="auto"/>
        <w:rPr>
          <w:rFonts w:ascii="宋体" w:hAnsi="宋体"/>
          <w:b/>
          <w:sz w:val="24"/>
        </w:rPr>
      </w:pPr>
      <w:r>
        <w:rPr>
          <w:rFonts w:ascii="宋体" w:hAnsi="宋体"/>
          <w:b/>
          <w:sz w:val="24"/>
        </w:rPr>
        <w:t>6、合同的生效。</w:t>
      </w:r>
    </w:p>
    <w:p w14:paraId="219B40D1" w14:textId="77777777" w:rsidR="00F61C86" w:rsidRDefault="00CC1F4B">
      <w:pPr>
        <w:spacing w:before="120" w:line="360" w:lineRule="auto"/>
        <w:ind w:firstLine="454"/>
        <w:rPr>
          <w:rFonts w:ascii="宋体" w:hAnsi="宋体"/>
          <w:sz w:val="24"/>
        </w:rPr>
      </w:pPr>
      <w:r>
        <w:rPr>
          <w:rFonts w:ascii="宋体" w:hAnsi="宋体" w:hint="eastAsia"/>
          <w:sz w:val="24"/>
        </w:rPr>
        <w:t>本合同经双方全权代表签署、加盖单位印章生效。</w:t>
      </w:r>
    </w:p>
    <w:p w14:paraId="219B40D2" w14:textId="77777777" w:rsidR="00F61C86" w:rsidRDefault="00F61C86">
      <w:pPr>
        <w:spacing w:before="120" w:line="360" w:lineRule="auto"/>
        <w:rPr>
          <w:rFonts w:ascii="宋体" w:hAnsi="宋体"/>
          <w:sz w:val="24"/>
        </w:rPr>
      </w:pPr>
    </w:p>
    <w:p w14:paraId="219B40D3" w14:textId="77777777" w:rsidR="00F61C86" w:rsidRDefault="00CC1F4B">
      <w:pPr>
        <w:spacing w:before="120" w:line="360" w:lineRule="auto"/>
        <w:rPr>
          <w:rFonts w:ascii="宋体" w:hAnsi="宋体"/>
          <w:sz w:val="24"/>
          <w:u w:val="single"/>
        </w:rPr>
      </w:pPr>
      <w:r>
        <w:rPr>
          <w:rFonts w:ascii="宋体" w:hAnsi="宋体" w:hint="eastAsia"/>
          <w:sz w:val="24"/>
        </w:rPr>
        <w:t xml:space="preserve">　　买　方：</w:t>
      </w:r>
      <w:r>
        <w:rPr>
          <w:rFonts w:ascii="宋体" w:hAnsi="宋体"/>
          <w:sz w:val="24"/>
        </w:rPr>
        <w:tab/>
      </w:r>
      <w:r>
        <w:rPr>
          <w:rFonts w:ascii="宋体" w:hAnsi="宋体"/>
          <w:sz w:val="24"/>
        </w:rPr>
        <w:tab/>
      </w:r>
      <w:r>
        <w:rPr>
          <w:rFonts w:ascii="宋体" w:hAnsi="宋体"/>
          <w:sz w:val="24"/>
        </w:rPr>
        <w:tab/>
      </w:r>
      <w:r>
        <w:rPr>
          <w:rFonts w:ascii="宋体" w:hAnsi="宋体" w:hint="eastAsia"/>
          <w:sz w:val="24"/>
        </w:rPr>
        <w:t>卖　方：</w:t>
      </w:r>
    </w:p>
    <w:p w14:paraId="219B40D4" w14:textId="77777777" w:rsidR="00F61C86" w:rsidRDefault="00F61C86">
      <w:pPr>
        <w:spacing w:before="120" w:line="360" w:lineRule="auto"/>
        <w:rPr>
          <w:rFonts w:ascii="宋体" w:hAnsi="宋体"/>
          <w:sz w:val="24"/>
        </w:rPr>
      </w:pPr>
    </w:p>
    <w:p w14:paraId="219B40D5" w14:textId="77777777" w:rsidR="00F61C86" w:rsidRDefault="00CC1F4B">
      <w:pPr>
        <w:spacing w:before="120" w:line="360" w:lineRule="auto"/>
        <w:rPr>
          <w:rFonts w:ascii="宋体" w:hAnsi="宋体"/>
          <w:sz w:val="24"/>
        </w:rPr>
      </w:pPr>
      <w:r>
        <w:rPr>
          <w:rFonts w:ascii="宋体" w:hAnsi="宋体" w:hint="eastAsia"/>
          <w:sz w:val="24"/>
        </w:rPr>
        <w:t xml:space="preserve">　　名　称：</w:t>
      </w:r>
      <w:r>
        <w:rPr>
          <w:rFonts w:ascii="宋体" w:hAnsi="宋体"/>
          <w:sz w:val="24"/>
        </w:rPr>
        <w:t>(印章)</w:t>
      </w:r>
      <w:proofErr w:type="gramStart"/>
      <w:r>
        <w:rPr>
          <w:rFonts w:ascii="宋体" w:hAnsi="宋体"/>
          <w:sz w:val="24"/>
        </w:rPr>
        <w:t xml:space="preserve">　　　　　　　　　</w:t>
      </w:r>
      <w:proofErr w:type="gramEnd"/>
      <w:r>
        <w:rPr>
          <w:rFonts w:ascii="宋体" w:hAnsi="宋体"/>
          <w:sz w:val="24"/>
        </w:rPr>
        <w:t>名　称：(印章)</w:t>
      </w:r>
    </w:p>
    <w:p w14:paraId="219B40D6" w14:textId="77777777" w:rsidR="00F61C86" w:rsidRDefault="00F61C86">
      <w:pPr>
        <w:spacing w:before="120" w:line="360" w:lineRule="auto"/>
        <w:rPr>
          <w:rFonts w:ascii="宋体" w:hAnsi="宋体"/>
          <w:sz w:val="24"/>
        </w:rPr>
      </w:pPr>
    </w:p>
    <w:p w14:paraId="219B40D7" w14:textId="77777777" w:rsidR="00F61C86" w:rsidRDefault="00CC1F4B">
      <w:pPr>
        <w:spacing w:before="120" w:line="360" w:lineRule="auto"/>
        <w:ind w:firstLineChars="200" w:firstLine="480"/>
        <w:rPr>
          <w:rFonts w:ascii="宋体" w:hAnsi="宋体"/>
          <w:sz w:val="24"/>
        </w:rPr>
      </w:pPr>
      <w:r>
        <w:rPr>
          <w:rFonts w:ascii="宋体" w:hAnsi="宋体" w:hint="eastAsia"/>
          <w:sz w:val="24"/>
        </w:rPr>
        <w:t>年　月　日</w:t>
      </w:r>
      <w:proofErr w:type="gramStart"/>
      <w:r>
        <w:rPr>
          <w:rFonts w:ascii="宋体" w:hAnsi="宋体" w:hint="eastAsia"/>
          <w:sz w:val="24"/>
        </w:rPr>
        <w:t xml:space="preserve">　　　　　　　　　　　</w:t>
      </w:r>
      <w:proofErr w:type="gramEnd"/>
      <w:r>
        <w:rPr>
          <w:rFonts w:ascii="宋体" w:hAnsi="宋体" w:hint="eastAsia"/>
          <w:sz w:val="24"/>
        </w:rPr>
        <w:t>年　月　日</w:t>
      </w:r>
    </w:p>
    <w:p w14:paraId="219B40D8" w14:textId="77777777" w:rsidR="00F61C86" w:rsidRDefault="00F61C86">
      <w:pPr>
        <w:spacing w:before="120" w:line="360" w:lineRule="auto"/>
        <w:rPr>
          <w:rFonts w:ascii="宋体" w:hAnsi="宋体"/>
          <w:sz w:val="24"/>
        </w:rPr>
      </w:pPr>
    </w:p>
    <w:p w14:paraId="219B40D9" w14:textId="77777777" w:rsidR="00F61C86" w:rsidRDefault="00CC1F4B">
      <w:pPr>
        <w:spacing w:before="120" w:line="360" w:lineRule="auto"/>
        <w:rPr>
          <w:rFonts w:ascii="宋体" w:hAnsi="宋体"/>
          <w:sz w:val="24"/>
          <w:u w:val="single"/>
        </w:rPr>
      </w:pPr>
      <w:r>
        <w:rPr>
          <w:rFonts w:ascii="宋体" w:hAnsi="宋体" w:hint="eastAsia"/>
          <w:sz w:val="24"/>
        </w:rPr>
        <w:t xml:space="preserve">　　授权代表</w:t>
      </w:r>
      <w:r>
        <w:rPr>
          <w:rFonts w:ascii="宋体" w:hAnsi="宋体"/>
          <w:sz w:val="24"/>
        </w:rPr>
        <w:t>(签字)：</w:t>
      </w:r>
      <w:r>
        <w:rPr>
          <w:rFonts w:ascii="宋体" w:hAnsi="宋体"/>
          <w:sz w:val="24"/>
        </w:rPr>
        <w:tab/>
      </w:r>
      <w:r>
        <w:rPr>
          <w:rFonts w:ascii="宋体" w:hAnsi="宋体"/>
          <w:sz w:val="24"/>
        </w:rPr>
        <w:tab/>
      </w:r>
      <w:r>
        <w:rPr>
          <w:rFonts w:ascii="宋体" w:hAnsi="宋体"/>
          <w:sz w:val="24"/>
        </w:rPr>
        <w:tab/>
      </w:r>
      <w:r>
        <w:rPr>
          <w:rFonts w:ascii="宋体" w:hAnsi="宋体"/>
          <w:sz w:val="24"/>
        </w:rPr>
        <w:tab/>
      </w:r>
      <w:r>
        <w:rPr>
          <w:rFonts w:ascii="宋体" w:hAnsi="宋体" w:hint="eastAsia"/>
          <w:sz w:val="24"/>
        </w:rPr>
        <w:t>授权代表</w:t>
      </w:r>
      <w:r>
        <w:rPr>
          <w:rFonts w:ascii="宋体" w:hAnsi="宋体"/>
          <w:sz w:val="24"/>
        </w:rPr>
        <w:t>(签字)：</w:t>
      </w:r>
    </w:p>
    <w:p w14:paraId="219B40DA" w14:textId="77777777" w:rsidR="00F61C86" w:rsidRDefault="00F61C86">
      <w:pPr>
        <w:spacing w:before="120" w:line="360" w:lineRule="auto"/>
        <w:rPr>
          <w:rFonts w:ascii="宋体" w:hAnsi="宋体"/>
          <w:sz w:val="24"/>
        </w:rPr>
      </w:pPr>
    </w:p>
    <w:p w14:paraId="219B40DB" w14:textId="77777777" w:rsidR="00F61C86" w:rsidRDefault="00CC1F4B">
      <w:pPr>
        <w:spacing w:before="120" w:line="360" w:lineRule="auto"/>
        <w:rPr>
          <w:rFonts w:ascii="宋体" w:hAnsi="宋体"/>
          <w:sz w:val="24"/>
          <w:u w:val="single"/>
        </w:rPr>
      </w:pPr>
      <w:r>
        <w:rPr>
          <w:rFonts w:ascii="宋体" w:hAnsi="宋体" w:hint="eastAsia"/>
          <w:sz w:val="24"/>
        </w:rPr>
        <w:t xml:space="preserve">　　</w:t>
      </w:r>
      <w:proofErr w:type="gramStart"/>
      <w:r>
        <w:rPr>
          <w:rFonts w:ascii="宋体" w:hAnsi="宋体" w:hint="eastAsia"/>
          <w:sz w:val="24"/>
        </w:rPr>
        <w:t>地　　址</w:t>
      </w:r>
      <w:proofErr w:type="gramEnd"/>
      <w:r>
        <w:rPr>
          <w:rFonts w:ascii="宋体" w:hAnsi="宋体" w:hint="eastAsia"/>
          <w:sz w:val="24"/>
        </w:rPr>
        <w:t>：</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rPr>
        <w:tab/>
      </w:r>
      <w:r>
        <w:rPr>
          <w:rFonts w:ascii="宋体" w:hAnsi="宋体"/>
          <w:sz w:val="24"/>
        </w:rPr>
        <w:tab/>
      </w:r>
      <w:r>
        <w:rPr>
          <w:rFonts w:ascii="宋体" w:hAnsi="宋体"/>
          <w:sz w:val="24"/>
        </w:rPr>
        <w:tab/>
      </w:r>
      <w:proofErr w:type="gramStart"/>
      <w:r>
        <w:rPr>
          <w:rFonts w:ascii="宋体" w:hAnsi="宋体" w:hint="eastAsia"/>
          <w:sz w:val="24"/>
        </w:rPr>
        <w:t>地　　址</w:t>
      </w:r>
      <w:proofErr w:type="gramEnd"/>
      <w:r>
        <w:rPr>
          <w:rFonts w:ascii="宋体" w:hAnsi="宋体" w:hint="eastAsia"/>
          <w:sz w:val="24"/>
        </w:rPr>
        <w:t>：</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219B40DC" w14:textId="77777777" w:rsidR="00F61C86" w:rsidRDefault="00F61C86">
      <w:pPr>
        <w:spacing w:before="120" w:line="360" w:lineRule="auto"/>
        <w:rPr>
          <w:rFonts w:ascii="宋体" w:hAnsi="宋体"/>
          <w:sz w:val="24"/>
        </w:rPr>
      </w:pPr>
    </w:p>
    <w:p w14:paraId="219B40DD" w14:textId="77777777" w:rsidR="00F61C86" w:rsidRDefault="00CC1F4B">
      <w:pPr>
        <w:spacing w:before="120" w:line="360" w:lineRule="auto"/>
        <w:rPr>
          <w:rFonts w:ascii="宋体" w:hAnsi="宋体"/>
          <w:sz w:val="24"/>
          <w:u w:val="single"/>
        </w:rPr>
      </w:pPr>
      <w:r>
        <w:rPr>
          <w:rFonts w:ascii="宋体" w:hAnsi="宋体" w:hint="eastAsia"/>
          <w:sz w:val="24"/>
        </w:rPr>
        <w:t xml:space="preserve">　　邮政编码：</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rPr>
        <w:tab/>
      </w:r>
      <w:r>
        <w:rPr>
          <w:rFonts w:ascii="宋体" w:hAnsi="宋体"/>
          <w:sz w:val="24"/>
        </w:rPr>
        <w:tab/>
      </w:r>
      <w:r>
        <w:rPr>
          <w:rFonts w:ascii="宋体" w:hAnsi="宋体"/>
          <w:sz w:val="24"/>
        </w:rPr>
        <w:tab/>
      </w:r>
      <w:r>
        <w:rPr>
          <w:rFonts w:ascii="宋体" w:hAnsi="宋体" w:hint="eastAsia"/>
          <w:sz w:val="24"/>
        </w:rPr>
        <w:t>邮政编码：</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219B40DE" w14:textId="77777777" w:rsidR="00F61C86" w:rsidRDefault="00F61C86">
      <w:pPr>
        <w:spacing w:before="120" w:line="360" w:lineRule="auto"/>
        <w:rPr>
          <w:rFonts w:ascii="宋体" w:hAnsi="宋体"/>
          <w:sz w:val="24"/>
        </w:rPr>
      </w:pPr>
    </w:p>
    <w:p w14:paraId="219B40DF" w14:textId="77777777" w:rsidR="00F61C86" w:rsidRDefault="00CC1F4B">
      <w:pPr>
        <w:spacing w:before="120" w:line="360" w:lineRule="auto"/>
        <w:rPr>
          <w:rFonts w:ascii="宋体" w:hAnsi="宋体"/>
          <w:sz w:val="24"/>
          <w:u w:val="single"/>
        </w:rPr>
      </w:pPr>
      <w:r>
        <w:rPr>
          <w:rFonts w:ascii="宋体" w:hAnsi="宋体" w:hint="eastAsia"/>
          <w:sz w:val="24"/>
        </w:rPr>
        <w:t xml:space="preserve">　　电　　话：</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rPr>
        <w:tab/>
      </w:r>
      <w:r>
        <w:rPr>
          <w:rFonts w:ascii="宋体" w:hAnsi="宋体"/>
          <w:sz w:val="24"/>
        </w:rPr>
        <w:tab/>
      </w:r>
      <w:r>
        <w:rPr>
          <w:rFonts w:ascii="宋体" w:hAnsi="宋体"/>
          <w:sz w:val="24"/>
        </w:rPr>
        <w:tab/>
      </w:r>
      <w:r>
        <w:rPr>
          <w:rFonts w:ascii="宋体" w:hAnsi="宋体" w:hint="eastAsia"/>
          <w:sz w:val="24"/>
        </w:rPr>
        <w:t>电　　话：</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219B40E0" w14:textId="77777777" w:rsidR="00F61C86" w:rsidRDefault="00CC1F4B">
      <w:pPr>
        <w:spacing w:before="120" w:line="360" w:lineRule="auto"/>
        <w:rPr>
          <w:rFonts w:ascii="宋体" w:hAnsi="宋体"/>
          <w:sz w:val="24"/>
        </w:rPr>
      </w:pPr>
      <w:r>
        <w:rPr>
          <w:rFonts w:ascii="宋体" w:hAnsi="宋体" w:hint="eastAsia"/>
          <w:sz w:val="24"/>
        </w:rPr>
        <w:t>纳税人识别号：</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hint="eastAsia"/>
          <w:sz w:val="24"/>
        </w:rPr>
        <w:t>纳税人识别号：</w:t>
      </w:r>
      <w:r>
        <w:rPr>
          <w:rFonts w:ascii="宋体" w:hAnsi="宋体"/>
          <w:sz w:val="24"/>
          <w:u w:val="single"/>
        </w:rPr>
        <w:tab/>
      </w:r>
      <w:r>
        <w:rPr>
          <w:rFonts w:ascii="宋体" w:hAnsi="宋体"/>
          <w:sz w:val="24"/>
          <w:u w:val="single"/>
        </w:rPr>
        <w:tab/>
      </w:r>
      <w:r>
        <w:rPr>
          <w:rFonts w:ascii="宋体" w:hAnsi="宋体"/>
          <w:sz w:val="24"/>
          <w:u w:val="single"/>
        </w:rPr>
        <w:tab/>
      </w:r>
    </w:p>
    <w:p w14:paraId="219B40E1" w14:textId="77777777" w:rsidR="00F61C86" w:rsidRDefault="00CC1F4B">
      <w:pPr>
        <w:spacing w:before="120" w:line="360" w:lineRule="auto"/>
        <w:rPr>
          <w:rFonts w:ascii="宋体" w:hAnsi="宋体"/>
          <w:sz w:val="24"/>
          <w:u w:val="single"/>
        </w:rPr>
      </w:pPr>
      <w:r>
        <w:rPr>
          <w:rFonts w:ascii="宋体" w:hAnsi="宋体" w:hint="eastAsia"/>
          <w:sz w:val="24"/>
        </w:rPr>
        <w:t xml:space="preserve">　　开户银行：</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rPr>
        <w:tab/>
      </w:r>
      <w:r>
        <w:rPr>
          <w:rFonts w:ascii="宋体" w:hAnsi="宋体"/>
          <w:sz w:val="24"/>
        </w:rPr>
        <w:tab/>
      </w:r>
      <w:r>
        <w:rPr>
          <w:rFonts w:ascii="宋体" w:hAnsi="宋体"/>
          <w:sz w:val="24"/>
        </w:rPr>
        <w:tab/>
      </w:r>
      <w:r>
        <w:rPr>
          <w:rFonts w:ascii="宋体" w:hAnsi="宋体" w:hint="eastAsia"/>
          <w:sz w:val="24"/>
        </w:rPr>
        <w:t>开户银行：</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219B40E2" w14:textId="77777777" w:rsidR="00F61C86" w:rsidRDefault="00CC1F4B">
      <w:pPr>
        <w:spacing w:before="120" w:line="360" w:lineRule="auto"/>
        <w:ind w:firstLineChars="200" w:firstLine="480"/>
        <w:rPr>
          <w:rFonts w:ascii="宋体" w:hAnsi="宋体"/>
          <w:sz w:val="24"/>
        </w:rPr>
      </w:pPr>
      <w:r>
        <w:rPr>
          <w:rFonts w:ascii="宋体" w:hAnsi="宋体" w:hint="eastAsia"/>
          <w:sz w:val="24"/>
        </w:rPr>
        <w:t>联行号：</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rPr>
        <w:tab/>
      </w:r>
      <w:r>
        <w:rPr>
          <w:rFonts w:ascii="宋体" w:hAnsi="宋体" w:hint="eastAsia"/>
          <w:sz w:val="24"/>
        </w:rPr>
        <w:t>联行号：</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219B40E3" w14:textId="77777777" w:rsidR="00F61C86" w:rsidRDefault="00CC1F4B">
      <w:pPr>
        <w:spacing w:before="120" w:line="360" w:lineRule="auto"/>
        <w:rPr>
          <w:rFonts w:ascii="宋体" w:hAnsi="宋体"/>
          <w:sz w:val="24"/>
          <w:u w:val="single"/>
        </w:rPr>
      </w:pPr>
      <w:r>
        <w:rPr>
          <w:rFonts w:ascii="宋体" w:hAnsi="宋体" w:hint="eastAsia"/>
          <w:sz w:val="24"/>
        </w:rPr>
        <w:t xml:space="preserve">　　</w:t>
      </w:r>
      <w:proofErr w:type="gramStart"/>
      <w:r>
        <w:rPr>
          <w:rFonts w:ascii="宋体" w:hAnsi="宋体" w:hint="eastAsia"/>
          <w:sz w:val="24"/>
        </w:rPr>
        <w:t xml:space="preserve">帐　　</w:t>
      </w:r>
      <w:proofErr w:type="gramEnd"/>
      <w:r>
        <w:rPr>
          <w:rFonts w:ascii="宋体" w:hAnsi="宋体" w:hint="eastAsia"/>
          <w:sz w:val="24"/>
        </w:rPr>
        <w:t>号：</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rPr>
        <w:tab/>
      </w:r>
      <w:r>
        <w:rPr>
          <w:rFonts w:ascii="宋体" w:hAnsi="宋体"/>
          <w:sz w:val="24"/>
        </w:rPr>
        <w:tab/>
      </w:r>
      <w:r>
        <w:rPr>
          <w:rFonts w:ascii="宋体" w:hAnsi="宋体"/>
          <w:sz w:val="24"/>
        </w:rPr>
        <w:tab/>
      </w:r>
      <w:proofErr w:type="gramStart"/>
      <w:r>
        <w:rPr>
          <w:rFonts w:ascii="宋体" w:hAnsi="宋体" w:hint="eastAsia"/>
          <w:sz w:val="24"/>
        </w:rPr>
        <w:t xml:space="preserve">帐　　</w:t>
      </w:r>
      <w:proofErr w:type="gramEnd"/>
      <w:r>
        <w:rPr>
          <w:rFonts w:ascii="宋体" w:hAnsi="宋体" w:hint="eastAsia"/>
          <w:sz w:val="24"/>
        </w:rPr>
        <w:t>号：</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219B40E4" w14:textId="77777777" w:rsidR="00F61C86" w:rsidRDefault="00F61C86">
      <w:pPr>
        <w:spacing w:before="120" w:line="360" w:lineRule="auto"/>
        <w:rPr>
          <w:rFonts w:ascii="宋体" w:hAnsi="宋体"/>
          <w:sz w:val="24"/>
        </w:rPr>
      </w:pPr>
    </w:p>
    <w:p w14:paraId="219B40E5" w14:textId="77777777" w:rsidR="00F61C86" w:rsidRDefault="00F61C86">
      <w:pPr>
        <w:spacing w:before="120" w:line="360" w:lineRule="auto"/>
        <w:rPr>
          <w:rFonts w:ascii="宋体" w:hAnsi="宋体"/>
          <w:sz w:val="24"/>
        </w:rPr>
        <w:sectPr w:rsidR="00F61C86">
          <w:footerReference w:type="even" r:id="rId18"/>
          <w:footerReference w:type="first" r:id="rId19"/>
          <w:pgSz w:w="11907" w:h="16840"/>
          <w:pgMar w:top="1400" w:right="1418" w:bottom="1089" w:left="1418" w:header="851" w:footer="737" w:gutter="0"/>
          <w:cols w:space="720"/>
          <w:titlePg/>
          <w:docGrid w:linePitch="312"/>
        </w:sectPr>
      </w:pPr>
    </w:p>
    <w:p w14:paraId="219B40E6" w14:textId="77777777" w:rsidR="00F61C86" w:rsidRDefault="00CC1F4B">
      <w:pPr>
        <w:pStyle w:val="1"/>
        <w:spacing w:line="360" w:lineRule="auto"/>
        <w:rPr>
          <w:rFonts w:ascii="宋体" w:hAnsi="宋体"/>
          <w:sz w:val="24"/>
          <w:szCs w:val="24"/>
        </w:rPr>
      </w:pPr>
      <w:bookmarkStart w:id="79" w:name="_Toc60313290"/>
      <w:bookmarkStart w:id="80" w:name="_Toc96503182"/>
      <w:r>
        <w:rPr>
          <w:rFonts w:ascii="宋体" w:hAnsi="宋体" w:hint="eastAsia"/>
          <w:sz w:val="24"/>
          <w:szCs w:val="24"/>
        </w:rPr>
        <w:lastRenderedPageBreak/>
        <w:t>第七章 合同一般条款</w:t>
      </w:r>
      <w:bookmarkEnd w:id="79"/>
      <w:bookmarkEnd w:id="80"/>
    </w:p>
    <w:p w14:paraId="219B40E7" w14:textId="77777777" w:rsidR="00F61C86" w:rsidRDefault="00CC1F4B">
      <w:pPr>
        <w:pStyle w:val="3"/>
      </w:pPr>
      <w:bookmarkStart w:id="81" w:name="_Toc163893420"/>
      <w:bookmarkStart w:id="82" w:name="_Toc60313291"/>
      <w:bookmarkStart w:id="83" w:name="_Toc96503183"/>
      <w:bookmarkStart w:id="84" w:name="_Ref467378463"/>
      <w:bookmarkStart w:id="85" w:name="_Ref467379195"/>
      <w:bookmarkStart w:id="86" w:name="_Toc310195732"/>
      <w:bookmarkStart w:id="87" w:name="_Ref467379205"/>
      <w:bookmarkStart w:id="88" w:name="_Ref467379225"/>
      <w:bookmarkStart w:id="89" w:name="_Ref467378499"/>
      <w:bookmarkStart w:id="90" w:name="_Ref467379214"/>
      <w:bookmarkStart w:id="91" w:name="_Ref467378404"/>
      <w:bookmarkStart w:id="92" w:name="_Ref467379094"/>
      <w:bookmarkStart w:id="93" w:name="_Toc487900349"/>
      <w:bookmarkStart w:id="94" w:name="_Ref467379101"/>
      <w:bookmarkStart w:id="95" w:name="_Ref467379109"/>
      <w:r>
        <w:rPr>
          <w:rFonts w:hint="eastAsia"/>
        </w:rPr>
        <w:t>1定义</w:t>
      </w:r>
      <w:bookmarkEnd w:id="81"/>
      <w:bookmarkEnd w:id="82"/>
      <w:bookmarkEnd w:id="83"/>
    </w:p>
    <w:p w14:paraId="219B40E8" w14:textId="77777777" w:rsidR="00F61C86" w:rsidRDefault="00CC1F4B">
      <w:pPr>
        <w:tabs>
          <w:tab w:val="left" w:pos="900"/>
        </w:tabs>
        <w:spacing w:line="360" w:lineRule="auto"/>
        <w:ind w:left="900"/>
        <w:rPr>
          <w:rFonts w:ascii="宋体" w:hAnsi="宋体"/>
          <w:sz w:val="24"/>
        </w:rPr>
      </w:pPr>
      <w:r>
        <w:rPr>
          <w:rFonts w:ascii="宋体" w:hAnsi="宋体" w:hint="eastAsia"/>
          <w:sz w:val="24"/>
        </w:rPr>
        <w:t>本合同中的下列术语应解释为：</w:t>
      </w:r>
    </w:p>
    <w:p w14:paraId="219B40E9" w14:textId="77777777" w:rsidR="00F61C86" w:rsidRDefault="00CC1F4B">
      <w:pPr>
        <w:pStyle w:val="24"/>
        <w:spacing w:line="360" w:lineRule="auto"/>
        <w:ind w:leftChars="1" w:left="720" w:hangingChars="299" w:hanging="718"/>
        <w:rPr>
          <w:rFonts w:ascii="宋体" w:hAnsi="宋体"/>
        </w:rPr>
      </w:pPr>
      <w:r>
        <w:rPr>
          <w:rFonts w:ascii="宋体" w:hAnsi="宋体" w:hint="eastAsia"/>
        </w:rPr>
        <w:t xml:space="preserve">1.1   </w:t>
      </w:r>
      <w:r>
        <w:rPr>
          <w:rFonts w:ascii="宋体" w:hAnsi="宋体"/>
        </w:rPr>
        <w:t>“</w:t>
      </w:r>
      <w:r>
        <w:rPr>
          <w:rFonts w:ascii="宋体" w:hAnsi="宋体" w:hint="eastAsia"/>
        </w:rPr>
        <w:t>合同”系指买卖双方签署的、合同格式中载明的买卖双方所达成的协议，包括所有的附件、附录和构成合同的其它文件。</w:t>
      </w:r>
    </w:p>
    <w:p w14:paraId="219B40EA" w14:textId="77777777" w:rsidR="00F61C86" w:rsidRDefault="00CC1F4B">
      <w:pPr>
        <w:spacing w:before="120" w:line="360" w:lineRule="auto"/>
        <w:ind w:left="960" w:hanging="960"/>
        <w:rPr>
          <w:rFonts w:ascii="宋体" w:hAnsi="宋体"/>
          <w:sz w:val="24"/>
        </w:rPr>
      </w:pPr>
      <w:r>
        <w:rPr>
          <w:rFonts w:ascii="宋体" w:hAnsi="宋体" w:hint="eastAsia"/>
          <w:sz w:val="24"/>
        </w:rPr>
        <w:t xml:space="preserve">1.2   </w:t>
      </w:r>
      <w:r>
        <w:rPr>
          <w:rFonts w:ascii="宋体" w:hAnsi="宋体"/>
          <w:sz w:val="24"/>
        </w:rPr>
        <w:t>“</w:t>
      </w:r>
      <w:r>
        <w:rPr>
          <w:rFonts w:ascii="宋体" w:hAnsi="宋体" w:hint="eastAsia"/>
          <w:sz w:val="24"/>
        </w:rPr>
        <w:t>合同价”系指根据合同约定，卖方在完全履行合同义务后买方应付给卖方的价格。</w:t>
      </w:r>
    </w:p>
    <w:p w14:paraId="219B40EB" w14:textId="77777777" w:rsidR="00F61C86" w:rsidRDefault="00CC1F4B">
      <w:pPr>
        <w:spacing w:before="120" w:line="360" w:lineRule="auto"/>
        <w:ind w:left="960" w:hanging="960"/>
        <w:rPr>
          <w:rFonts w:ascii="宋体" w:hAnsi="宋体"/>
          <w:sz w:val="24"/>
        </w:rPr>
      </w:pPr>
      <w:r>
        <w:rPr>
          <w:rFonts w:ascii="宋体" w:hAnsi="宋体" w:hint="eastAsia"/>
          <w:sz w:val="24"/>
        </w:rPr>
        <w:t>1.3   “货物”系指卖方根据合同约定须向买方提供的一切设备、机械、仪表、备件，包括工具、手册等其它相关资料。</w:t>
      </w:r>
    </w:p>
    <w:p w14:paraId="219B40EC" w14:textId="77777777" w:rsidR="00F61C86" w:rsidRDefault="00CC1F4B">
      <w:pPr>
        <w:spacing w:before="120" w:line="360" w:lineRule="auto"/>
        <w:ind w:left="960" w:hanging="960"/>
        <w:rPr>
          <w:rFonts w:ascii="宋体" w:hAnsi="宋体"/>
          <w:sz w:val="24"/>
        </w:rPr>
      </w:pPr>
      <w:r>
        <w:rPr>
          <w:rFonts w:ascii="宋体" w:hAnsi="宋体" w:hint="eastAsia"/>
          <w:sz w:val="24"/>
        </w:rPr>
        <w:t xml:space="preserve">1.4   </w:t>
      </w:r>
      <w:r>
        <w:rPr>
          <w:rFonts w:ascii="宋体" w:hAnsi="宋体"/>
          <w:sz w:val="24"/>
        </w:rPr>
        <w:t>“</w:t>
      </w:r>
      <w:r>
        <w:rPr>
          <w:rFonts w:ascii="宋体" w:hAnsi="宋体" w:hint="eastAsia"/>
          <w:sz w:val="24"/>
        </w:rPr>
        <w:t>服务”系指根据合同约定卖方承担与供货有关的辅助服务，如运输、保险及安装、调试、提供技术援助、培训和其他类似的服务。</w:t>
      </w:r>
    </w:p>
    <w:p w14:paraId="219B40ED" w14:textId="77777777" w:rsidR="00F61C86" w:rsidRDefault="00CC1F4B">
      <w:pPr>
        <w:spacing w:before="120" w:line="360" w:lineRule="auto"/>
        <w:rPr>
          <w:rFonts w:ascii="宋体" w:hAnsi="宋体"/>
          <w:sz w:val="24"/>
        </w:rPr>
      </w:pPr>
      <w:r>
        <w:rPr>
          <w:rFonts w:ascii="宋体" w:hAnsi="宋体" w:hint="eastAsia"/>
          <w:sz w:val="24"/>
        </w:rPr>
        <w:t xml:space="preserve">1.5   </w:t>
      </w:r>
      <w:r>
        <w:rPr>
          <w:rFonts w:ascii="宋体" w:hAnsi="宋体"/>
          <w:sz w:val="24"/>
        </w:rPr>
        <w:t>“</w:t>
      </w:r>
      <w:r>
        <w:rPr>
          <w:rFonts w:ascii="宋体" w:hAnsi="宋体" w:hint="eastAsia"/>
          <w:sz w:val="24"/>
        </w:rPr>
        <w:t>买方”系指与中标人签署供货合同的单位（</w:t>
      </w:r>
      <w:proofErr w:type="gramStart"/>
      <w:r>
        <w:rPr>
          <w:rFonts w:ascii="宋体" w:hAnsi="宋体" w:hint="eastAsia"/>
          <w:sz w:val="24"/>
        </w:rPr>
        <w:t>含最终</w:t>
      </w:r>
      <w:proofErr w:type="gramEnd"/>
      <w:r>
        <w:rPr>
          <w:rFonts w:ascii="宋体" w:hAnsi="宋体" w:hint="eastAsia"/>
          <w:sz w:val="24"/>
        </w:rPr>
        <w:t>用户）。</w:t>
      </w:r>
    </w:p>
    <w:p w14:paraId="219B40EE" w14:textId="77777777" w:rsidR="00F61C86" w:rsidRDefault="00CC1F4B">
      <w:pPr>
        <w:spacing w:before="120" w:line="360" w:lineRule="auto"/>
        <w:ind w:left="960" w:hanging="960"/>
        <w:rPr>
          <w:rFonts w:ascii="宋体" w:hAnsi="宋体"/>
          <w:sz w:val="24"/>
        </w:rPr>
      </w:pPr>
      <w:r>
        <w:rPr>
          <w:rFonts w:ascii="宋体" w:hAnsi="宋体" w:hint="eastAsia"/>
          <w:sz w:val="24"/>
        </w:rPr>
        <w:t xml:space="preserve">1.6   </w:t>
      </w:r>
      <w:r>
        <w:rPr>
          <w:rFonts w:ascii="宋体" w:hAnsi="宋体"/>
          <w:sz w:val="24"/>
        </w:rPr>
        <w:t>“</w:t>
      </w:r>
      <w:r>
        <w:rPr>
          <w:rFonts w:ascii="宋体" w:hAnsi="宋体" w:hint="eastAsia"/>
          <w:sz w:val="24"/>
        </w:rPr>
        <w:t>卖方”系指根据合同约定提供货物及相关服务的中标人。</w:t>
      </w:r>
    </w:p>
    <w:p w14:paraId="219B40EF" w14:textId="77777777" w:rsidR="00F61C86" w:rsidRDefault="00CC1F4B">
      <w:pPr>
        <w:tabs>
          <w:tab w:val="left" w:pos="900"/>
        </w:tabs>
        <w:spacing w:before="120" w:line="360" w:lineRule="auto"/>
        <w:rPr>
          <w:rFonts w:ascii="宋体" w:hAnsi="宋体"/>
          <w:sz w:val="24"/>
        </w:rPr>
      </w:pPr>
      <w:r>
        <w:rPr>
          <w:rFonts w:ascii="宋体" w:hAnsi="宋体" w:hint="eastAsia"/>
          <w:sz w:val="24"/>
        </w:rPr>
        <w:t xml:space="preserve">1.7   </w:t>
      </w:r>
      <w:r>
        <w:rPr>
          <w:rFonts w:ascii="宋体" w:hAnsi="宋体"/>
          <w:sz w:val="24"/>
        </w:rPr>
        <w:t>“</w:t>
      </w:r>
      <w:r>
        <w:rPr>
          <w:rFonts w:ascii="宋体" w:hAnsi="宋体" w:hint="eastAsia"/>
          <w:sz w:val="24"/>
        </w:rPr>
        <w:t>现场”系指合同约定货物将要运至和安装的地点。</w:t>
      </w:r>
    </w:p>
    <w:p w14:paraId="219B40F0" w14:textId="77777777" w:rsidR="00F61C86" w:rsidRDefault="00CC1F4B">
      <w:pPr>
        <w:spacing w:before="120" w:line="360" w:lineRule="auto"/>
        <w:ind w:left="960" w:hanging="960"/>
        <w:rPr>
          <w:rFonts w:ascii="宋体" w:hAnsi="宋体"/>
          <w:sz w:val="24"/>
        </w:rPr>
      </w:pPr>
      <w:r>
        <w:rPr>
          <w:rFonts w:ascii="宋体" w:hAnsi="宋体" w:hint="eastAsia"/>
          <w:sz w:val="24"/>
        </w:rPr>
        <w:t xml:space="preserve">1.8   </w:t>
      </w:r>
      <w:r>
        <w:rPr>
          <w:rFonts w:ascii="宋体" w:hAnsi="宋体"/>
          <w:sz w:val="24"/>
        </w:rPr>
        <w:t>“</w:t>
      </w:r>
      <w:r>
        <w:rPr>
          <w:rFonts w:ascii="宋体" w:hAnsi="宋体" w:hint="eastAsia"/>
          <w:sz w:val="24"/>
        </w:rPr>
        <w:t>验收”系指合同双方依据强制性的国家技术质量规范和合同约定，确认合同项下的货物符合合同规定的活动。</w:t>
      </w:r>
    </w:p>
    <w:p w14:paraId="219B40F1" w14:textId="77777777" w:rsidR="00F61C86" w:rsidRDefault="00CC1F4B">
      <w:pPr>
        <w:pStyle w:val="3"/>
      </w:pPr>
      <w:bookmarkStart w:id="96" w:name="_Toc163893421"/>
      <w:bookmarkStart w:id="97" w:name="_Toc60313292"/>
      <w:bookmarkStart w:id="98" w:name="_Toc96503184"/>
      <w:r>
        <w:rPr>
          <w:rFonts w:hint="eastAsia"/>
        </w:rPr>
        <w:t>2技术规范</w:t>
      </w:r>
      <w:bookmarkEnd w:id="96"/>
      <w:bookmarkEnd w:id="97"/>
      <w:bookmarkEnd w:id="98"/>
    </w:p>
    <w:p w14:paraId="219B40F2" w14:textId="77777777" w:rsidR="00F61C86" w:rsidRDefault="00CC1F4B">
      <w:pPr>
        <w:tabs>
          <w:tab w:val="left" w:pos="900"/>
        </w:tabs>
        <w:spacing w:before="120" w:line="360" w:lineRule="auto"/>
        <w:ind w:left="720" w:hanging="720"/>
        <w:rPr>
          <w:rFonts w:ascii="宋体" w:hAnsi="宋体"/>
          <w:sz w:val="24"/>
        </w:rPr>
      </w:pPr>
      <w:r>
        <w:rPr>
          <w:rFonts w:ascii="宋体" w:hAnsi="宋体" w:hint="eastAsia"/>
          <w:sz w:val="24"/>
        </w:rPr>
        <w:t>2.1   提交货物的技术规范应与招标文件规定的技术规范和技术规范附件</w:t>
      </w:r>
      <w:r>
        <w:rPr>
          <w:rFonts w:ascii="宋体" w:hAnsi="宋体"/>
          <w:sz w:val="24"/>
        </w:rPr>
        <w:t>(</w:t>
      </w:r>
      <w:r>
        <w:rPr>
          <w:rFonts w:ascii="宋体" w:hAnsi="宋体" w:hint="eastAsia"/>
          <w:sz w:val="24"/>
        </w:rPr>
        <w:t>如果有的话</w:t>
      </w:r>
      <w:r>
        <w:rPr>
          <w:rFonts w:ascii="宋体" w:hAnsi="宋体"/>
          <w:sz w:val="24"/>
        </w:rPr>
        <w:t>)</w:t>
      </w:r>
      <w:r>
        <w:rPr>
          <w:rFonts w:ascii="宋体" w:hAnsi="宋体" w:hint="eastAsia"/>
          <w:sz w:val="24"/>
        </w:rPr>
        <w:t>及其投标文件的技术规范偏差表</w:t>
      </w:r>
      <w:r>
        <w:rPr>
          <w:rFonts w:ascii="宋体" w:hAnsi="宋体"/>
          <w:sz w:val="24"/>
        </w:rPr>
        <w:t>(</w:t>
      </w:r>
      <w:r>
        <w:rPr>
          <w:rFonts w:ascii="宋体" w:hAnsi="宋体" w:hint="eastAsia"/>
          <w:sz w:val="24"/>
        </w:rPr>
        <w:t>如果被买方接受的话</w:t>
      </w:r>
      <w:r>
        <w:rPr>
          <w:rFonts w:ascii="宋体" w:hAnsi="宋体"/>
          <w:sz w:val="24"/>
        </w:rPr>
        <w:t>)</w:t>
      </w:r>
      <w:r>
        <w:rPr>
          <w:rFonts w:ascii="宋体" w:hAnsi="宋体" w:hint="eastAsia"/>
          <w:sz w:val="24"/>
        </w:rPr>
        <w:t>相一致。若技术规范中无相应说明，则以国家有关部门最新颁布的相应标准及规范为准。</w:t>
      </w:r>
    </w:p>
    <w:p w14:paraId="219B40F3" w14:textId="77777777" w:rsidR="00F61C86" w:rsidRDefault="00CC1F4B">
      <w:pPr>
        <w:pStyle w:val="3"/>
      </w:pPr>
      <w:bookmarkStart w:id="99" w:name="_Toc60313293"/>
      <w:bookmarkStart w:id="100" w:name="_Toc163893422"/>
      <w:bookmarkStart w:id="101" w:name="_Toc96503185"/>
      <w:r>
        <w:rPr>
          <w:rFonts w:hint="eastAsia"/>
        </w:rPr>
        <w:t>3知识产权</w:t>
      </w:r>
      <w:bookmarkEnd w:id="99"/>
      <w:bookmarkEnd w:id="100"/>
      <w:bookmarkEnd w:id="101"/>
    </w:p>
    <w:p w14:paraId="219B40F4" w14:textId="77777777" w:rsidR="00F61C86" w:rsidRDefault="00CC1F4B">
      <w:pPr>
        <w:spacing w:before="120" w:line="360" w:lineRule="auto"/>
        <w:ind w:left="720" w:hanging="720"/>
        <w:rPr>
          <w:rFonts w:ascii="宋体" w:hAnsi="宋体"/>
          <w:sz w:val="24"/>
        </w:rPr>
      </w:pPr>
      <w:r>
        <w:rPr>
          <w:rFonts w:ascii="宋体" w:hAnsi="宋体" w:hint="eastAsia"/>
          <w:sz w:val="24"/>
        </w:rPr>
        <w:t>3.1   卖方应保证买方在使用该货物或其任何一部分时不受第三方提出的侵犯专利权、著作权、商标权和工业设计权等的起诉。如果任何第三方提出侵权指控，卖方须与第三方交涉并承担由此发生的一切责任、费用和经济赔偿。</w:t>
      </w:r>
    </w:p>
    <w:p w14:paraId="219B40F5" w14:textId="77777777" w:rsidR="00F61C86" w:rsidRDefault="00CC1F4B">
      <w:pPr>
        <w:pStyle w:val="3"/>
      </w:pPr>
      <w:bookmarkStart w:id="102" w:name="_Toc163893423"/>
      <w:bookmarkStart w:id="103" w:name="_Toc60313294"/>
      <w:bookmarkStart w:id="104" w:name="_Toc96503186"/>
      <w:r>
        <w:rPr>
          <w:rFonts w:hint="eastAsia"/>
        </w:rPr>
        <w:lastRenderedPageBreak/>
        <w:t>4包装要求</w:t>
      </w:r>
      <w:bookmarkEnd w:id="102"/>
      <w:bookmarkEnd w:id="103"/>
      <w:bookmarkEnd w:id="104"/>
    </w:p>
    <w:p w14:paraId="219B40F6" w14:textId="77777777" w:rsidR="00F61C86" w:rsidRDefault="00CC1F4B">
      <w:pPr>
        <w:spacing w:before="120" w:line="360" w:lineRule="auto"/>
        <w:ind w:left="720" w:hanging="720"/>
        <w:rPr>
          <w:rFonts w:ascii="宋体" w:hAnsi="宋体"/>
          <w:sz w:val="24"/>
        </w:rPr>
      </w:pPr>
      <w:r>
        <w:rPr>
          <w:rFonts w:ascii="宋体" w:hAnsi="宋体" w:hint="eastAsia"/>
          <w:sz w:val="24"/>
        </w:rPr>
        <w:t>4.1   除合同另有约定外</w:t>
      </w:r>
      <w:r>
        <w:rPr>
          <w:rFonts w:ascii="宋体" w:hAnsi="宋体"/>
          <w:sz w:val="24"/>
        </w:rPr>
        <w:t>,</w:t>
      </w:r>
      <w:r>
        <w:rPr>
          <w:rFonts w:ascii="宋体" w:hAnsi="宋体" w:hint="eastAsia"/>
          <w:sz w:val="24"/>
        </w:rPr>
        <w:t>卖方提供的全部货物</w:t>
      </w:r>
      <w:r>
        <w:rPr>
          <w:rFonts w:ascii="宋体" w:hAnsi="宋体"/>
          <w:sz w:val="24"/>
        </w:rPr>
        <w:t>,</w:t>
      </w:r>
      <w:r>
        <w:rPr>
          <w:rFonts w:ascii="宋体" w:hAnsi="宋体" w:hint="eastAsia"/>
          <w:sz w:val="24"/>
        </w:rPr>
        <w:t>均应采用本行业通用的方式进行包装，且该包装应符合国家有关包装的法律、法规的规定。包装应适应于远距离运输、防潮、防震、防锈和防粗暴装卸，确保货物安全无损，运抵现场。由于包装不善所引起的货物锈蚀、损坏和损失均由卖方承担。</w:t>
      </w:r>
    </w:p>
    <w:p w14:paraId="219B40F7" w14:textId="77777777" w:rsidR="00F61C86" w:rsidRDefault="00CC1F4B">
      <w:pPr>
        <w:spacing w:before="120" w:line="360" w:lineRule="auto"/>
        <w:rPr>
          <w:rFonts w:ascii="宋体" w:hAnsi="宋体"/>
          <w:sz w:val="24"/>
        </w:rPr>
      </w:pPr>
      <w:r>
        <w:rPr>
          <w:rFonts w:ascii="宋体" w:hAnsi="宋体" w:hint="eastAsia"/>
          <w:sz w:val="24"/>
        </w:rPr>
        <w:t>4.2   每件包装箱内应附一份详细装箱单和质量合格证。</w:t>
      </w:r>
    </w:p>
    <w:p w14:paraId="219B40F8" w14:textId="77777777" w:rsidR="00F61C86" w:rsidRDefault="00CC1F4B">
      <w:pPr>
        <w:pStyle w:val="3"/>
      </w:pPr>
      <w:bookmarkStart w:id="105" w:name="_Toc163893424"/>
      <w:bookmarkStart w:id="106" w:name="_Toc60313295"/>
      <w:bookmarkStart w:id="107" w:name="_Toc96503187"/>
      <w:r>
        <w:rPr>
          <w:rFonts w:hint="eastAsia"/>
        </w:rPr>
        <w:t>5装运标志</w:t>
      </w:r>
      <w:bookmarkEnd w:id="105"/>
      <w:bookmarkEnd w:id="106"/>
      <w:bookmarkEnd w:id="107"/>
    </w:p>
    <w:p w14:paraId="219B40F9" w14:textId="77777777" w:rsidR="00F61C86" w:rsidRDefault="00CC1F4B">
      <w:pPr>
        <w:spacing w:before="120" w:line="360" w:lineRule="auto"/>
        <w:ind w:left="720" w:hanging="720"/>
        <w:rPr>
          <w:rFonts w:ascii="宋体" w:hAnsi="宋体"/>
          <w:sz w:val="24"/>
        </w:rPr>
      </w:pPr>
      <w:r>
        <w:rPr>
          <w:rFonts w:ascii="宋体" w:hAnsi="宋体" w:hint="eastAsia"/>
          <w:sz w:val="24"/>
        </w:rPr>
        <w:t>5.1.  卖方应在每一包装箱的</w:t>
      </w:r>
      <w:proofErr w:type="gramStart"/>
      <w:r>
        <w:rPr>
          <w:rFonts w:ascii="宋体" w:hAnsi="宋体" w:hint="eastAsia"/>
          <w:sz w:val="24"/>
        </w:rPr>
        <w:t>四侧用不</w:t>
      </w:r>
      <w:proofErr w:type="gramEnd"/>
      <w:r>
        <w:rPr>
          <w:rFonts w:ascii="宋体" w:hAnsi="宋体" w:hint="eastAsia"/>
          <w:sz w:val="24"/>
        </w:rPr>
        <w:t>褪色的油漆以醒目的中文字样做出下列标记：</w:t>
      </w:r>
    </w:p>
    <w:p w14:paraId="219B40FA" w14:textId="77777777" w:rsidR="00F61C86" w:rsidRDefault="00CC1F4B">
      <w:pPr>
        <w:spacing w:line="360" w:lineRule="auto"/>
        <w:ind w:left="1276"/>
        <w:rPr>
          <w:rFonts w:ascii="宋体" w:hAnsi="宋体"/>
          <w:sz w:val="24"/>
        </w:rPr>
      </w:pPr>
      <w:r>
        <w:rPr>
          <w:rFonts w:ascii="宋体" w:hAnsi="宋体" w:hint="eastAsia"/>
          <w:sz w:val="24"/>
        </w:rPr>
        <w:t>收货人：</w:t>
      </w:r>
    </w:p>
    <w:p w14:paraId="219B40FB" w14:textId="77777777" w:rsidR="00F61C86" w:rsidRDefault="00CC1F4B">
      <w:pPr>
        <w:spacing w:line="360" w:lineRule="auto"/>
        <w:ind w:left="1276"/>
        <w:rPr>
          <w:rFonts w:ascii="宋体" w:hAnsi="宋体"/>
          <w:sz w:val="24"/>
        </w:rPr>
      </w:pPr>
      <w:r>
        <w:rPr>
          <w:rFonts w:ascii="宋体" w:hAnsi="宋体" w:hint="eastAsia"/>
          <w:sz w:val="24"/>
        </w:rPr>
        <w:t>合同号：</w:t>
      </w:r>
    </w:p>
    <w:p w14:paraId="219B40FC" w14:textId="77777777" w:rsidR="00F61C86" w:rsidRDefault="00CC1F4B">
      <w:pPr>
        <w:spacing w:line="360" w:lineRule="auto"/>
        <w:ind w:left="1276"/>
        <w:rPr>
          <w:rFonts w:ascii="宋体" w:hAnsi="宋体"/>
          <w:sz w:val="24"/>
        </w:rPr>
      </w:pPr>
      <w:r>
        <w:rPr>
          <w:rFonts w:ascii="宋体" w:hAnsi="宋体" w:hint="eastAsia"/>
          <w:sz w:val="24"/>
        </w:rPr>
        <w:t>装运标志：</w:t>
      </w:r>
    </w:p>
    <w:p w14:paraId="219B40FD" w14:textId="77777777" w:rsidR="00F61C86" w:rsidRDefault="00CC1F4B">
      <w:pPr>
        <w:spacing w:line="360" w:lineRule="auto"/>
        <w:ind w:left="1276"/>
        <w:rPr>
          <w:rFonts w:ascii="宋体" w:hAnsi="宋体"/>
          <w:sz w:val="24"/>
        </w:rPr>
      </w:pPr>
      <w:r>
        <w:rPr>
          <w:rFonts w:ascii="宋体" w:hAnsi="宋体" w:hint="eastAsia"/>
          <w:sz w:val="24"/>
        </w:rPr>
        <w:t>收货人代号：</w:t>
      </w:r>
    </w:p>
    <w:p w14:paraId="219B40FE" w14:textId="77777777" w:rsidR="00F61C86" w:rsidRDefault="00CC1F4B">
      <w:pPr>
        <w:spacing w:line="360" w:lineRule="auto"/>
        <w:ind w:left="1276"/>
        <w:rPr>
          <w:rFonts w:ascii="宋体" w:hAnsi="宋体"/>
          <w:sz w:val="24"/>
        </w:rPr>
      </w:pPr>
      <w:r>
        <w:rPr>
          <w:rFonts w:ascii="宋体" w:hAnsi="宋体" w:hint="eastAsia"/>
          <w:sz w:val="24"/>
        </w:rPr>
        <w:t>目的地：</w:t>
      </w:r>
    </w:p>
    <w:p w14:paraId="219B40FF" w14:textId="77777777" w:rsidR="00F61C86" w:rsidRDefault="00CC1F4B">
      <w:pPr>
        <w:spacing w:line="360" w:lineRule="auto"/>
        <w:ind w:left="1276"/>
        <w:rPr>
          <w:rFonts w:ascii="宋体" w:hAnsi="宋体"/>
          <w:sz w:val="24"/>
        </w:rPr>
      </w:pPr>
      <w:r>
        <w:rPr>
          <w:rFonts w:ascii="宋体" w:hAnsi="宋体" w:hint="eastAsia"/>
          <w:sz w:val="24"/>
        </w:rPr>
        <w:t>货物名称、品目号和箱号：</w:t>
      </w:r>
    </w:p>
    <w:p w14:paraId="219B4100" w14:textId="77777777" w:rsidR="00F61C86" w:rsidRDefault="00CC1F4B">
      <w:pPr>
        <w:spacing w:line="360" w:lineRule="auto"/>
        <w:ind w:left="1276"/>
        <w:rPr>
          <w:rFonts w:ascii="宋体" w:hAnsi="宋体"/>
          <w:sz w:val="24"/>
        </w:rPr>
      </w:pPr>
      <w:r>
        <w:rPr>
          <w:rFonts w:ascii="宋体" w:hAnsi="宋体" w:hint="eastAsia"/>
          <w:sz w:val="24"/>
        </w:rPr>
        <w:t>毛重／净重：</w:t>
      </w:r>
    </w:p>
    <w:p w14:paraId="219B4101" w14:textId="77777777" w:rsidR="00F61C86" w:rsidRDefault="00CC1F4B">
      <w:pPr>
        <w:spacing w:line="360" w:lineRule="auto"/>
        <w:ind w:left="1276"/>
        <w:rPr>
          <w:rFonts w:ascii="宋体" w:hAnsi="宋体"/>
          <w:sz w:val="24"/>
        </w:rPr>
      </w:pPr>
      <w:r>
        <w:rPr>
          <w:rFonts w:ascii="宋体" w:hAnsi="宋体" w:hint="eastAsia"/>
          <w:sz w:val="24"/>
        </w:rPr>
        <w:t>尺寸</w:t>
      </w:r>
      <w:r>
        <w:rPr>
          <w:rFonts w:ascii="宋体" w:hAnsi="宋体"/>
          <w:sz w:val="24"/>
        </w:rPr>
        <w:t>(</w:t>
      </w:r>
      <w:r>
        <w:rPr>
          <w:rFonts w:ascii="宋体" w:hAnsi="宋体" w:hint="eastAsia"/>
          <w:sz w:val="24"/>
        </w:rPr>
        <w:t>长×宽×高以厘米计</w:t>
      </w:r>
      <w:r>
        <w:rPr>
          <w:rFonts w:ascii="宋体" w:hAnsi="宋体"/>
          <w:sz w:val="24"/>
        </w:rPr>
        <w:t>)</w:t>
      </w:r>
      <w:r>
        <w:rPr>
          <w:rFonts w:ascii="宋体" w:hAnsi="宋体" w:hint="eastAsia"/>
          <w:sz w:val="24"/>
        </w:rPr>
        <w:t>：</w:t>
      </w:r>
    </w:p>
    <w:p w14:paraId="219B4102" w14:textId="77777777" w:rsidR="00F61C86" w:rsidRDefault="00CC1F4B">
      <w:pPr>
        <w:spacing w:before="120" w:line="360" w:lineRule="auto"/>
        <w:ind w:left="720" w:hanging="720"/>
        <w:rPr>
          <w:rFonts w:ascii="宋体" w:hAnsi="宋体"/>
          <w:sz w:val="24"/>
        </w:rPr>
      </w:pPr>
      <w:r>
        <w:rPr>
          <w:rFonts w:ascii="宋体" w:hAnsi="宋体" w:hint="eastAsia"/>
          <w:sz w:val="24"/>
        </w:rPr>
        <w:t>5.2   如果货物单件重量在</w:t>
      </w:r>
      <w:r>
        <w:rPr>
          <w:rFonts w:ascii="宋体" w:hAnsi="宋体"/>
          <w:sz w:val="24"/>
        </w:rPr>
        <w:t>2</w:t>
      </w:r>
      <w:r>
        <w:rPr>
          <w:rFonts w:ascii="宋体" w:hAnsi="宋体" w:hint="eastAsia"/>
          <w:sz w:val="24"/>
        </w:rPr>
        <w:t>吨或</w:t>
      </w:r>
      <w:r>
        <w:rPr>
          <w:rFonts w:ascii="宋体" w:hAnsi="宋体"/>
          <w:sz w:val="24"/>
        </w:rPr>
        <w:t>2</w:t>
      </w:r>
      <w:r>
        <w:rPr>
          <w:rFonts w:ascii="宋体" w:hAnsi="宋体" w:hint="eastAsia"/>
          <w:sz w:val="24"/>
        </w:rPr>
        <w:t>吨以上，卖方应在每件包装箱的两侧用中文和适当的运输标记，标明“重心”和“吊装点”，以便装卸和搬运。根据货物的特点和运输的不同要求，卖方应在包装箱上清楚地标有“小心轻放”、“防潮”、</w:t>
      </w:r>
      <w:r>
        <w:rPr>
          <w:rFonts w:ascii="宋体" w:hAnsi="宋体"/>
          <w:sz w:val="24"/>
        </w:rPr>
        <w:t xml:space="preserve"> “</w:t>
      </w:r>
      <w:r>
        <w:rPr>
          <w:rFonts w:ascii="宋体" w:hAnsi="宋体" w:hint="eastAsia"/>
          <w:sz w:val="24"/>
        </w:rPr>
        <w:t>勿倒置”等字样和其他适当的标志。</w:t>
      </w:r>
    </w:p>
    <w:p w14:paraId="219B4103" w14:textId="77777777" w:rsidR="00F61C86" w:rsidRDefault="00CC1F4B">
      <w:pPr>
        <w:pStyle w:val="3"/>
      </w:pPr>
      <w:bookmarkStart w:id="108" w:name="_Toc60313296"/>
      <w:bookmarkStart w:id="109" w:name="_Toc163893425"/>
      <w:bookmarkStart w:id="110" w:name="_Toc96503188"/>
      <w:r>
        <w:rPr>
          <w:rFonts w:hint="eastAsia"/>
        </w:rPr>
        <w:t>6交货方式</w:t>
      </w:r>
      <w:bookmarkEnd w:id="108"/>
      <w:bookmarkEnd w:id="109"/>
      <w:bookmarkEnd w:id="110"/>
    </w:p>
    <w:p w14:paraId="219B4104" w14:textId="77777777" w:rsidR="00F61C86" w:rsidRDefault="00CC1F4B">
      <w:pPr>
        <w:spacing w:before="120" w:line="360" w:lineRule="auto"/>
        <w:rPr>
          <w:rFonts w:ascii="宋体" w:hAnsi="宋体"/>
          <w:sz w:val="24"/>
        </w:rPr>
      </w:pPr>
      <w:r>
        <w:rPr>
          <w:rFonts w:ascii="宋体" w:hAnsi="宋体" w:hint="eastAsia"/>
          <w:sz w:val="24"/>
        </w:rPr>
        <w:t>6.1   交货方式一般为下列其中一种，具体在合同特殊条款中规定。</w:t>
      </w:r>
    </w:p>
    <w:p w14:paraId="219B4105" w14:textId="77777777" w:rsidR="00F61C86" w:rsidRDefault="00CC1F4B">
      <w:pPr>
        <w:spacing w:before="120" w:line="360" w:lineRule="auto"/>
        <w:ind w:left="960" w:hanging="960"/>
        <w:rPr>
          <w:rFonts w:ascii="宋体" w:hAnsi="宋体"/>
          <w:sz w:val="24"/>
        </w:rPr>
      </w:pPr>
      <w:r>
        <w:rPr>
          <w:rFonts w:ascii="宋体" w:hAnsi="宋体" w:hint="eastAsia"/>
          <w:sz w:val="24"/>
        </w:rPr>
        <w:t xml:space="preserve">6.1.1  </w:t>
      </w:r>
      <w:bookmarkStart w:id="111" w:name="_Hlk81818659"/>
      <w:r>
        <w:rPr>
          <w:rFonts w:ascii="宋体" w:hAnsi="宋体" w:hint="eastAsia"/>
          <w:sz w:val="24"/>
        </w:rPr>
        <w:t>现场交货：卖方负责办理运输和保险，将货物运抵现场。有关运输和保险的一切费用由卖方承担。</w:t>
      </w:r>
      <w:bookmarkEnd w:id="111"/>
    </w:p>
    <w:p w14:paraId="219B4106" w14:textId="77777777" w:rsidR="00F61C86" w:rsidRDefault="00CC1F4B">
      <w:pPr>
        <w:spacing w:before="120" w:line="360" w:lineRule="auto"/>
        <w:ind w:left="960" w:hanging="960"/>
        <w:rPr>
          <w:rFonts w:ascii="宋体" w:hAnsi="宋体"/>
          <w:sz w:val="24"/>
        </w:rPr>
      </w:pPr>
      <w:r>
        <w:rPr>
          <w:rFonts w:ascii="宋体" w:hAnsi="宋体" w:hint="eastAsia"/>
          <w:sz w:val="24"/>
        </w:rPr>
        <w:t>6.1.2   工厂交货：由卖方负责代办运输和保险事宜。运输费和保险费由买方承担。运输部门出具收据的日期为交货日期。</w:t>
      </w:r>
    </w:p>
    <w:p w14:paraId="219B4107" w14:textId="77777777" w:rsidR="00F61C86" w:rsidRDefault="00CC1F4B">
      <w:pPr>
        <w:spacing w:before="120" w:line="360" w:lineRule="auto"/>
        <w:ind w:left="960" w:hanging="960"/>
        <w:rPr>
          <w:rFonts w:ascii="宋体" w:hAnsi="宋体"/>
          <w:sz w:val="24"/>
        </w:rPr>
      </w:pPr>
      <w:r>
        <w:rPr>
          <w:rFonts w:ascii="宋体" w:hAnsi="宋体" w:hint="eastAsia"/>
          <w:sz w:val="24"/>
        </w:rPr>
        <w:t>6.1.3   买方自提货物：由买方在合同规定地点自行办理提货。提单日期为交货日期。</w:t>
      </w:r>
    </w:p>
    <w:p w14:paraId="219B4108" w14:textId="77777777" w:rsidR="00F61C86" w:rsidRDefault="00CC1F4B">
      <w:pPr>
        <w:spacing w:before="120" w:line="360" w:lineRule="auto"/>
        <w:ind w:left="900" w:hanging="900"/>
        <w:rPr>
          <w:rFonts w:ascii="宋体" w:hAnsi="宋体"/>
          <w:sz w:val="24"/>
        </w:rPr>
      </w:pPr>
      <w:r>
        <w:rPr>
          <w:rFonts w:ascii="宋体" w:hAnsi="宋体" w:hint="eastAsia"/>
          <w:sz w:val="24"/>
        </w:rPr>
        <w:lastRenderedPageBreak/>
        <w:t>6.2     卖方应在合同规定的交货期</w:t>
      </w:r>
      <w:r>
        <w:rPr>
          <w:rFonts w:ascii="宋体" w:hAnsi="宋体" w:hint="eastAsia"/>
          <w:sz w:val="24"/>
          <w:u w:val="single"/>
        </w:rPr>
        <w:t xml:space="preserve"> 3 </w:t>
      </w:r>
      <w:proofErr w:type="gramStart"/>
      <w:r>
        <w:rPr>
          <w:rFonts w:ascii="宋体" w:hAnsi="宋体" w:hint="eastAsia"/>
          <w:sz w:val="24"/>
        </w:rPr>
        <w:t>天以前</w:t>
      </w:r>
      <w:proofErr w:type="gramEnd"/>
      <w:r>
        <w:rPr>
          <w:rFonts w:ascii="宋体" w:hAnsi="宋体" w:hint="eastAsia"/>
          <w:sz w:val="24"/>
        </w:rPr>
        <w:t>以电报或传真形式将合同号、货物名称、数量、包装箱件数、总毛重、总体积</w:t>
      </w:r>
      <w:r>
        <w:rPr>
          <w:rFonts w:ascii="宋体" w:hAnsi="宋体"/>
          <w:sz w:val="24"/>
        </w:rPr>
        <w:t>(</w:t>
      </w:r>
      <w:r>
        <w:rPr>
          <w:rFonts w:ascii="宋体" w:hAnsi="宋体" w:hint="eastAsia"/>
          <w:sz w:val="24"/>
        </w:rPr>
        <w:t>立方米</w:t>
      </w:r>
      <w:r>
        <w:rPr>
          <w:rFonts w:ascii="宋体" w:hAnsi="宋体"/>
          <w:sz w:val="24"/>
        </w:rPr>
        <w:t>)</w:t>
      </w:r>
      <w:r>
        <w:rPr>
          <w:rFonts w:ascii="宋体" w:hAnsi="宋体" w:hint="eastAsia"/>
          <w:sz w:val="24"/>
        </w:rPr>
        <w:t>和备妥交货日期通知买方。同时卖方应用挂号信将详细交货清单一式</w:t>
      </w:r>
      <w:r>
        <w:rPr>
          <w:rFonts w:ascii="宋体" w:hAnsi="宋体"/>
          <w:sz w:val="24"/>
        </w:rPr>
        <w:t>6</w:t>
      </w:r>
      <w:r>
        <w:rPr>
          <w:rFonts w:ascii="宋体" w:hAnsi="宋体" w:hint="eastAsia"/>
          <w:sz w:val="24"/>
        </w:rPr>
        <w:t>份包括合同号、货物名称、规格、数量、总毛重、总体积</w:t>
      </w:r>
      <w:r>
        <w:rPr>
          <w:rFonts w:ascii="宋体" w:hAnsi="宋体"/>
          <w:sz w:val="24"/>
        </w:rPr>
        <w:t>(</w:t>
      </w:r>
      <w:r>
        <w:rPr>
          <w:rFonts w:ascii="宋体" w:hAnsi="宋体" w:hint="eastAsia"/>
          <w:sz w:val="24"/>
        </w:rPr>
        <w:t>立方米</w:t>
      </w:r>
      <w:r>
        <w:rPr>
          <w:rFonts w:ascii="宋体" w:hAnsi="宋体"/>
          <w:sz w:val="24"/>
        </w:rPr>
        <w:t>)</w:t>
      </w:r>
      <w:r>
        <w:rPr>
          <w:rFonts w:ascii="宋体" w:hAnsi="宋体" w:hint="eastAsia"/>
          <w:sz w:val="24"/>
        </w:rPr>
        <w:t>、包装箱件数和每个包装箱的尺寸</w:t>
      </w:r>
      <w:r>
        <w:rPr>
          <w:rFonts w:ascii="宋体" w:hAnsi="宋体"/>
          <w:sz w:val="24"/>
        </w:rPr>
        <w:t>(</w:t>
      </w:r>
      <w:r>
        <w:rPr>
          <w:rFonts w:ascii="宋体" w:hAnsi="宋体" w:hint="eastAsia"/>
          <w:sz w:val="24"/>
        </w:rPr>
        <w:t>长×宽×高</w:t>
      </w:r>
      <w:r>
        <w:rPr>
          <w:rFonts w:ascii="宋体" w:hAnsi="宋体"/>
          <w:sz w:val="24"/>
        </w:rPr>
        <w:t>)</w:t>
      </w:r>
      <w:r>
        <w:rPr>
          <w:rFonts w:ascii="宋体" w:hAnsi="宋体" w:hint="eastAsia"/>
          <w:sz w:val="24"/>
        </w:rPr>
        <w:t>、货物总价和备妥待交日期以及对货物在运输和仓储的特殊要求和注意事项通知买方。</w:t>
      </w:r>
    </w:p>
    <w:p w14:paraId="219B4109" w14:textId="77777777" w:rsidR="00F61C86" w:rsidRDefault="00CC1F4B">
      <w:pPr>
        <w:tabs>
          <w:tab w:val="left" w:pos="720"/>
        </w:tabs>
        <w:spacing w:before="120" w:line="360" w:lineRule="auto"/>
        <w:ind w:left="960" w:hanging="960"/>
        <w:rPr>
          <w:rFonts w:ascii="宋体" w:hAnsi="宋体"/>
          <w:sz w:val="24"/>
        </w:rPr>
      </w:pPr>
      <w:r>
        <w:rPr>
          <w:rFonts w:ascii="宋体" w:hAnsi="宋体" w:hint="eastAsia"/>
          <w:sz w:val="24"/>
        </w:rPr>
        <w:t>6.3     在现场交货和工厂交货条件下，卖方装运的货物不应超过合同规定的数量或重量。否则，卖方应对超运部分引起的一切后果负责。</w:t>
      </w:r>
    </w:p>
    <w:p w14:paraId="219B410A" w14:textId="77777777" w:rsidR="00F61C86" w:rsidRDefault="00CC1F4B">
      <w:pPr>
        <w:pStyle w:val="3"/>
      </w:pPr>
      <w:bookmarkStart w:id="112" w:name="_Toc163893426"/>
      <w:bookmarkStart w:id="113" w:name="_Toc60313297"/>
      <w:bookmarkStart w:id="114" w:name="_Toc96503189"/>
      <w:r>
        <w:rPr>
          <w:rFonts w:hint="eastAsia"/>
        </w:rPr>
        <w:t>7装运通知</w:t>
      </w:r>
      <w:bookmarkEnd w:id="112"/>
      <w:bookmarkEnd w:id="113"/>
      <w:bookmarkEnd w:id="114"/>
    </w:p>
    <w:p w14:paraId="219B410B" w14:textId="77777777" w:rsidR="00F61C86" w:rsidRDefault="00CC1F4B">
      <w:pPr>
        <w:spacing w:before="120" w:line="360" w:lineRule="auto"/>
        <w:ind w:left="900" w:hanging="900"/>
        <w:rPr>
          <w:rFonts w:ascii="宋体" w:hAnsi="宋体"/>
          <w:sz w:val="24"/>
        </w:rPr>
      </w:pPr>
      <w:r>
        <w:rPr>
          <w:rFonts w:ascii="宋体" w:hAnsi="宋体" w:hint="eastAsia"/>
          <w:sz w:val="24"/>
        </w:rPr>
        <w:t>7.1    在现场交货和工厂交货条件下的货物，卖方通知买方货物已备妥</w:t>
      </w:r>
      <w:proofErr w:type="gramStart"/>
      <w:r>
        <w:rPr>
          <w:rFonts w:ascii="宋体" w:hAnsi="宋体" w:hint="eastAsia"/>
          <w:sz w:val="24"/>
        </w:rPr>
        <w:t>待运输</w:t>
      </w:r>
      <w:proofErr w:type="gramEnd"/>
      <w:r>
        <w:rPr>
          <w:rFonts w:ascii="宋体" w:hAnsi="宋体" w:hint="eastAsia"/>
          <w:sz w:val="24"/>
        </w:rPr>
        <w:t>后</w:t>
      </w:r>
      <w:r>
        <w:rPr>
          <w:rFonts w:ascii="宋体" w:hAnsi="宋体"/>
          <w:sz w:val="24"/>
        </w:rPr>
        <w:t>24</w:t>
      </w:r>
      <w:r>
        <w:rPr>
          <w:rFonts w:ascii="宋体" w:hAnsi="宋体" w:hint="eastAsia"/>
          <w:sz w:val="24"/>
        </w:rPr>
        <w:t>小时之内，应将合同号、货名、数量、毛重、总体积</w:t>
      </w:r>
      <w:r>
        <w:rPr>
          <w:rFonts w:ascii="宋体" w:hAnsi="宋体"/>
          <w:sz w:val="24"/>
        </w:rPr>
        <w:t>(</w:t>
      </w:r>
      <w:r>
        <w:rPr>
          <w:rFonts w:ascii="宋体" w:hAnsi="宋体" w:hint="eastAsia"/>
          <w:sz w:val="24"/>
        </w:rPr>
        <w:t>立方米</w:t>
      </w:r>
      <w:r>
        <w:rPr>
          <w:rFonts w:ascii="宋体" w:hAnsi="宋体"/>
          <w:sz w:val="24"/>
        </w:rPr>
        <w:t>)</w:t>
      </w:r>
      <w:r>
        <w:rPr>
          <w:rFonts w:ascii="宋体" w:hAnsi="宋体" w:hint="eastAsia"/>
          <w:sz w:val="24"/>
        </w:rPr>
        <w:t>、发票金额、运输工具名称及装运日期，以电报或传真通知买方。</w:t>
      </w:r>
    </w:p>
    <w:p w14:paraId="219B410C" w14:textId="77777777" w:rsidR="00F61C86" w:rsidRDefault="00CC1F4B">
      <w:pPr>
        <w:spacing w:before="120" w:line="360" w:lineRule="auto"/>
        <w:ind w:left="900" w:hanging="900"/>
        <w:rPr>
          <w:rFonts w:ascii="宋体" w:hAnsi="宋体"/>
        </w:rPr>
      </w:pPr>
      <w:r>
        <w:rPr>
          <w:rFonts w:ascii="宋体" w:hAnsi="宋体" w:hint="eastAsia"/>
        </w:rPr>
        <w:t xml:space="preserve">7.2     </w:t>
      </w:r>
      <w:r>
        <w:rPr>
          <w:rFonts w:ascii="宋体" w:hAnsi="宋体" w:hint="eastAsia"/>
          <w:sz w:val="24"/>
        </w:rPr>
        <w:t>如因卖方延误将上述内容用电报或传真通知买方，由此引起的一切后果损失应由卖方负责。</w:t>
      </w:r>
    </w:p>
    <w:p w14:paraId="219B410D" w14:textId="77777777" w:rsidR="00F61C86" w:rsidRDefault="00CC1F4B">
      <w:pPr>
        <w:pStyle w:val="3"/>
      </w:pPr>
      <w:bookmarkStart w:id="115" w:name="_Toc96503190"/>
      <w:r>
        <w:t>8 保险</w:t>
      </w:r>
      <w:bookmarkEnd w:id="115"/>
    </w:p>
    <w:p w14:paraId="219B410E" w14:textId="77777777" w:rsidR="00F61C86" w:rsidRDefault="00CC1F4B">
      <w:pPr>
        <w:spacing w:before="120" w:line="360" w:lineRule="auto"/>
        <w:ind w:left="851" w:hanging="900"/>
        <w:rPr>
          <w:rFonts w:ascii="宋体" w:hAnsi="宋体"/>
          <w:sz w:val="24"/>
        </w:rPr>
      </w:pPr>
      <w:r>
        <w:rPr>
          <w:rFonts w:ascii="宋体" w:hAnsi="宋体"/>
          <w:sz w:val="24"/>
        </w:rPr>
        <w:t>8.1    如果货物是按现场交货方式或工厂交货方式报价的，由卖方按照发票金额的110％办理“一切险”；如果货物是按买方自提货</w:t>
      </w:r>
      <w:proofErr w:type="gramStart"/>
      <w:r>
        <w:rPr>
          <w:rFonts w:ascii="宋体" w:hAnsi="宋体"/>
          <w:sz w:val="24"/>
        </w:rPr>
        <w:t>物方式</w:t>
      </w:r>
      <w:proofErr w:type="gramEnd"/>
      <w:r>
        <w:rPr>
          <w:rFonts w:ascii="宋体" w:hAnsi="宋体"/>
          <w:sz w:val="24"/>
        </w:rPr>
        <w:t>报价的，其保险由买方办理。</w:t>
      </w:r>
    </w:p>
    <w:p w14:paraId="219B410F" w14:textId="77777777" w:rsidR="00F61C86" w:rsidRDefault="00F61C86">
      <w:pPr>
        <w:pStyle w:val="TOC2"/>
        <w:spacing w:line="360" w:lineRule="auto"/>
        <w:rPr>
          <w:color w:val="auto"/>
        </w:rPr>
      </w:pPr>
    </w:p>
    <w:p w14:paraId="219B4110" w14:textId="77777777" w:rsidR="00F61C86" w:rsidRDefault="00CC1F4B">
      <w:pPr>
        <w:pStyle w:val="3"/>
      </w:pPr>
      <w:bookmarkStart w:id="116" w:name="_Toc60313298"/>
      <w:bookmarkStart w:id="117" w:name="_Toc163893427"/>
      <w:bookmarkStart w:id="118" w:name="_Toc96503191"/>
      <w:r>
        <w:t xml:space="preserve">9 </w:t>
      </w:r>
      <w:r>
        <w:rPr>
          <w:rFonts w:hint="eastAsia"/>
        </w:rPr>
        <w:t>付款条件</w:t>
      </w:r>
      <w:bookmarkEnd w:id="116"/>
      <w:bookmarkEnd w:id="117"/>
      <w:bookmarkEnd w:id="118"/>
    </w:p>
    <w:p w14:paraId="219B4111" w14:textId="77777777" w:rsidR="00F61C86" w:rsidRDefault="00CC1F4B">
      <w:pPr>
        <w:spacing w:before="120" w:line="360" w:lineRule="auto"/>
        <w:ind w:firstLineChars="300" w:firstLine="720"/>
        <w:rPr>
          <w:rFonts w:ascii="宋体" w:hAnsi="宋体"/>
          <w:sz w:val="24"/>
        </w:rPr>
      </w:pPr>
      <w:r>
        <w:rPr>
          <w:rFonts w:ascii="宋体" w:hAnsi="宋体" w:hint="eastAsia"/>
          <w:sz w:val="24"/>
        </w:rPr>
        <w:t xml:space="preserve">  付款条件见 “合同特殊条款”。</w:t>
      </w:r>
    </w:p>
    <w:p w14:paraId="219B4112" w14:textId="77777777" w:rsidR="00F61C86" w:rsidRDefault="00CC1F4B">
      <w:pPr>
        <w:pStyle w:val="3"/>
      </w:pPr>
      <w:bookmarkStart w:id="119" w:name="_Toc163893428"/>
      <w:bookmarkStart w:id="120" w:name="_Toc60313299"/>
      <w:bookmarkStart w:id="121" w:name="_Toc96503192"/>
      <w:r>
        <w:t xml:space="preserve">10 </w:t>
      </w:r>
      <w:r>
        <w:rPr>
          <w:rFonts w:hint="eastAsia"/>
        </w:rPr>
        <w:t>技术资料</w:t>
      </w:r>
      <w:bookmarkEnd w:id="119"/>
      <w:bookmarkEnd w:id="120"/>
      <w:bookmarkEnd w:id="121"/>
    </w:p>
    <w:p w14:paraId="219B4113" w14:textId="77777777" w:rsidR="00F61C86" w:rsidRDefault="00CC1F4B">
      <w:pPr>
        <w:spacing w:before="120" w:line="360" w:lineRule="auto"/>
        <w:rPr>
          <w:rFonts w:ascii="宋体" w:hAnsi="宋体"/>
          <w:sz w:val="24"/>
        </w:rPr>
      </w:pPr>
      <w:r>
        <w:rPr>
          <w:rFonts w:ascii="宋体" w:hAnsi="宋体"/>
          <w:sz w:val="24"/>
        </w:rPr>
        <w:t>10</w:t>
      </w:r>
      <w:r>
        <w:rPr>
          <w:rFonts w:ascii="宋体" w:hAnsi="宋体" w:hint="eastAsia"/>
          <w:sz w:val="24"/>
        </w:rPr>
        <w:t>.1    合同项下技术资料</w:t>
      </w:r>
      <w:r>
        <w:rPr>
          <w:rFonts w:ascii="宋体" w:hAnsi="宋体"/>
          <w:sz w:val="24"/>
        </w:rPr>
        <w:t>(</w:t>
      </w:r>
      <w:r>
        <w:rPr>
          <w:rFonts w:ascii="宋体" w:hAnsi="宋体" w:hint="eastAsia"/>
          <w:sz w:val="24"/>
        </w:rPr>
        <w:t>除合同特殊条款规定外</w:t>
      </w:r>
      <w:r>
        <w:rPr>
          <w:rFonts w:ascii="宋体" w:hAnsi="宋体"/>
          <w:sz w:val="24"/>
        </w:rPr>
        <w:t>)</w:t>
      </w:r>
      <w:r>
        <w:rPr>
          <w:rFonts w:ascii="宋体" w:hAnsi="宋体" w:hint="eastAsia"/>
          <w:sz w:val="24"/>
        </w:rPr>
        <w:t>将以下列方式交付：</w:t>
      </w:r>
    </w:p>
    <w:p w14:paraId="219B4114" w14:textId="77777777" w:rsidR="00F61C86" w:rsidRDefault="00CC1F4B">
      <w:pPr>
        <w:spacing w:before="120" w:line="360" w:lineRule="auto"/>
        <w:ind w:left="958"/>
        <w:rPr>
          <w:rFonts w:ascii="宋体" w:hAnsi="宋体"/>
          <w:sz w:val="24"/>
        </w:rPr>
      </w:pPr>
      <w:r>
        <w:rPr>
          <w:rFonts w:ascii="宋体" w:hAnsi="宋体" w:hint="eastAsia"/>
          <w:sz w:val="24"/>
        </w:rPr>
        <w:t>合同生效后</w:t>
      </w:r>
      <w:r>
        <w:rPr>
          <w:rFonts w:ascii="宋体" w:hAnsi="宋体" w:hint="eastAsia"/>
          <w:sz w:val="24"/>
          <w:u w:val="single"/>
        </w:rPr>
        <w:t xml:space="preserve">7 </w:t>
      </w:r>
      <w:r>
        <w:rPr>
          <w:rFonts w:ascii="宋体" w:hAnsi="宋体" w:hint="eastAsia"/>
          <w:sz w:val="24"/>
        </w:rPr>
        <w:t>天之内，卖方应将每台设备和仪器的中文技术资料一套，如目录索引、图纸、操作手册、使用指南、维修指南和／或服务手册和示意图寄给买方。</w:t>
      </w:r>
    </w:p>
    <w:p w14:paraId="219B4115" w14:textId="77777777" w:rsidR="00F61C86" w:rsidRDefault="00CC1F4B">
      <w:pPr>
        <w:spacing w:before="120" w:line="360" w:lineRule="auto"/>
        <w:rPr>
          <w:rFonts w:ascii="宋体" w:hAnsi="宋体"/>
          <w:sz w:val="24"/>
        </w:rPr>
      </w:pPr>
      <w:r>
        <w:rPr>
          <w:rFonts w:ascii="宋体" w:hAnsi="宋体"/>
          <w:sz w:val="24"/>
        </w:rPr>
        <w:lastRenderedPageBreak/>
        <w:t>10</w:t>
      </w:r>
      <w:r>
        <w:rPr>
          <w:rFonts w:ascii="宋体" w:hAnsi="宋体" w:hint="eastAsia"/>
          <w:sz w:val="24"/>
        </w:rPr>
        <w:t>.2    另外一套完整的上述资料应包装好随同每批货物一起发运。</w:t>
      </w:r>
    </w:p>
    <w:p w14:paraId="219B4116" w14:textId="77777777" w:rsidR="00F61C86" w:rsidRDefault="00CC1F4B">
      <w:pPr>
        <w:spacing w:before="120" w:line="360" w:lineRule="auto"/>
        <w:ind w:left="960" w:hanging="960"/>
        <w:rPr>
          <w:rFonts w:ascii="宋体" w:hAnsi="宋体"/>
          <w:sz w:val="24"/>
        </w:rPr>
      </w:pPr>
      <w:r>
        <w:rPr>
          <w:rFonts w:ascii="宋体" w:hAnsi="宋体"/>
          <w:sz w:val="24"/>
        </w:rPr>
        <w:t>10</w:t>
      </w:r>
      <w:r>
        <w:rPr>
          <w:rFonts w:ascii="宋体" w:hAnsi="宋体" w:hint="eastAsia"/>
          <w:sz w:val="24"/>
        </w:rPr>
        <w:t>.3    如果买方确认卖方提供的技术资料不完整或在运输过程中丢失，卖方将在收到买方通知后</w:t>
      </w:r>
      <w:r>
        <w:rPr>
          <w:rFonts w:ascii="宋体" w:hAnsi="宋体" w:hint="eastAsia"/>
          <w:sz w:val="24"/>
          <w:u w:val="single"/>
        </w:rPr>
        <w:t xml:space="preserve"> 3 </w:t>
      </w:r>
      <w:r>
        <w:rPr>
          <w:rFonts w:ascii="宋体" w:hAnsi="宋体" w:hint="eastAsia"/>
          <w:sz w:val="24"/>
        </w:rPr>
        <w:t>天内将这些资料免费寄给买方。</w:t>
      </w:r>
    </w:p>
    <w:p w14:paraId="219B4117" w14:textId="77777777" w:rsidR="00F61C86" w:rsidRDefault="00CC1F4B">
      <w:pPr>
        <w:pStyle w:val="3"/>
      </w:pPr>
      <w:bookmarkStart w:id="122" w:name="_Toc163893429"/>
      <w:bookmarkStart w:id="123" w:name="_Toc60313300"/>
      <w:bookmarkStart w:id="124" w:name="_Toc96503193"/>
      <w:r>
        <w:rPr>
          <w:rFonts w:hint="eastAsia"/>
        </w:rPr>
        <w:t>1</w:t>
      </w:r>
      <w:r>
        <w:t>1</w:t>
      </w:r>
      <w:r>
        <w:rPr>
          <w:rFonts w:hint="eastAsia"/>
        </w:rPr>
        <w:t>质量保证</w:t>
      </w:r>
      <w:bookmarkEnd w:id="122"/>
      <w:bookmarkEnd w:id="123"/>
      <w:bookmarkEnd w:id="124"/>
    </w:p>
    <w:p w14:paraId="219B4118" w14:textId="77777777" w:rsidR="00F61C86" w:rsidRDefault="00CC1F4B">
      <w:pPr>
        <w:spacing w:line="360" w:lineRule="auto"/>
        <w:ind w:left="960" w:hanging="960"/>
        <w:rPr>
          <w:rFonts w:ascii="宋体" w:hAnsi="宋体"/>
          <w:sz w:val="24"/>
        </w:rPr>
      </w:pPr>
      <w:r>
        <w:rPr>
          <w:rFonts w:ascii="宋体" w:hAnsi="宋体" w:hint="eastAsia"/>
          <w:sz w:val="24"/>
        </w:rPr>
        <w:t>1</w:t>
      </w:r>
      <w:r>
        <w:rPr>
          <w:rFonts w:ascii="宋体" w:hAnsi="宋体"/>
          <w:sz w:val="24"/>
        </w:rPr>
        <w:t>1</w:t>
      </w:r>
      <w:r>
        <w:rPr>
          <w:rFonts w:ascii="宋体" w:hAnsi="宋体" w:hint="eastAsia"/>
          <w:sz w:val="24"/>
        </w:rPr>
        <w:t>.1    卖方须保证货物是全新、未使用过的，并完全符合强制性的国家技术质量规范和合同规定的质量、规格、性能和技术规范等的要求。</w:t>
      </w:r>
    </w:p>
    <w:p w14:paraId="219B4119" w14:textId="77777777" w:rsidR="00F61C86" w:rsidRDefault="00CC1F4B">
      <w:pPr>
        <w:spacing w:line="360" w:lineRule="auto"/>
        <w:ind w:left="960" w:hanging="960"/>
        <w:rPr>
          <w:rFonts w:ascii="宋体" w:hAnsi="宋体"/>
          <w:sz w:val="24"/>
        </w:rPr>
      </w:pPr>
      <w:r>
        <w:rPr>
          <w:rFonts w:ascii="宋体" w:hAnsi="宋体" w:hint="eastAsia"/>
          <w:sz w:val="24"/>
        </w:rPr>
        <w:t>1</w:t>
      </w:r>
      <w:r>
        <w:rPr>
          <w:rFonts w:ascii="宋体" w:hAnsi="宋体"/>
          <w:sz w:val="24"/>
        </w:rPr>
        <w:t>1</w:t>
      </w:r>
      <w:r>
        <w:rPr>
          <w:rFonts w:ascii="宋体" w:hAnsi="宋体" w:hint="eastAsia"/>
          <w:sz w:val="24"/>
        </w:rPr>
        <w:t>.2</w:t>
      </w:r>
      <w:r>
        <w:rPr>
          <w:rFonts w:ascii="宋体" w:hAnsi="宋体" w:hint="eastAsia"/>
          <w:sz w:val="24"/>
        </w:rPr>
        <w:tab/>
        <w:t>卖方须保证所提供的货物经正确安装、正常运转和保养，在其使用寿命期内须具有符合质量要求和产品说明书的性能。卖方须对由于设计、工艺或材料的缺陷而发生的任何不足或故障负责。</w:t>
      </w:r>
    </w:p>
    <w:p w14:paraId="219B411A" w14:textId="77777777" w:rsidR="00F61C86" w:rsidRDefault="00CC1F4B">
      <w:pPr>
        <w:spacing w:before="120" w:line="360" w:lineRule="auto"/>
        <w:ind w:left="960" w:hanging="960"/>
        <w:rPr>
          <w:rFonts w:ascii="宋体" w:hAnsi="宋体"/>
          <w:sz w:val="24"/>
        </w:rPr>
      </w:pPr>
      <w:r>
        <w:rPr>
          <w:rFonts w:ascii="宋体" w:hAnsi="宋体" w:hint="eastAsia"/>
          <w:sz w:val="24"/>
        </w:rPr>
        <w:t>1</w:t>
      </w:r>
      <w:r>
        <w:rPr>
          <w:rFonts w:ascii="宋体" w:hAnsi="宋体"/>
          <w:sz w:val="24"/>
        </w:rPr>
        <w:t>1</w:t>
      </w:r>
      <w:r>
        <w:rPr>
          <w:rFonts w:ascii="宋体" w:hAnsi="宋体" w:hint="eastAsia"/>
          <w:sz w:val="24"/>
        </w:rPr>
        <w:t>.3   根据买方按检验标准自己检验结果或委托有资质的相关质检机构的检验结果，发现货物的数量、质量、规格与合同不符；或者在质量保证期内，证实货物存在缺陷，包括潜在的缺陷或使用不符合要求的材料等，买方应尽快以书面形式通知卖方。卖方在收到通知后</w:t>
      </w:r>
      <w:r>
        <w:rPr>
          <w:rFonts w:ascii="宋体" w:hAnsi="宋体" w:hint="eastAsia"/>
          <w:sz w:val="24"/>
          <w:u w:val="single"/>
        </w:rPr>
        <w:t xml:space="preserve">  3 </w:t>
      </w:r>
      <w:r>
        <w:rPr>
          <w:rFonts w:ascii="宋体" w:hAnsi="宋体" w:hint="eastAsia"/>
          <w:sz w:val="24"/>
        </w:rPr>
        <w:t>天内应免费维修或更换有缺陷的货物或部件。</w:t>
      </w:r>
    </w:p>
    <w:p w14:paraId="219B411B" w14:textId="77777777" w:rsidR="00F61C86" w:rsidRDefault="00CC1F4B">
      <w:pPr>
        <w:spacing w:before="120" w:line="360" w:lineRule="auto"/>
        <w:ind w:left="960" w:hanging="960"/>
        <w:rPr>
          <w:rFonts w:ascii="宋体" w:hAnsi="宋体"/>
          <w:sz w:val="24"/>
        </w:rPr>
      </w:pPr>
      <w:r>
        <w:rPr>
          <w:rFonts w:ascii="宋体" w:hAnsi="宋体" w:hint="eastAsia"/>
          <w:sz w:val="24"/>
        </w:rPr>
        <w:t>1</w:t>
      </w:r>
      <w:r>
        <w:rPr>
          <w:rFonts w:ascii="宋体" w:hAnsi="宋体"/>
          <w:sz w:val="24"/>
        </w:rPr>
        <w:t>1</w:t>
      </w:r>
      <w:r>
        <w:rPr>
          <w:rFonts w:ascii="宋体" w:hAnsi="宋体" w:hint="eastAsia"/>
          <w:sz w:val="24"/>
        </w:rPr>
        <w:t>.4    如果卖方在收到通知后</w:t>
      </w:r>
      <w:r>
        <w:rPr>
          <w:rFonts w:ascii="宋体" w:hAnsi="宋体" w:hint="eastAsia"/>
          <w:sz w:val="24"/>
          <w:u w:val="single"/>
        </w:rPr>
        <w:t xml:space="preserve">  3  </w:t>
      </w:r>
      <w:r>
        <w:rPr>
          <w:rFonts w:ascii="宋体" w:hAnsi="宋体" w:hint="eastAsia"/>
          <w:sz w:val="24"/>
        </w:rPr>
        <w:t>天内没有弥补缺陷，买方可采取必要的补救措施，但由此引发的风险和费用将由卖方承担。</w:t>
      </w:r>
    </w:p>
    <w:p w14:paraId="219B411C" w14:textId="77777777" w:rsidR="00F61C86" w:rsidRDefault="00CC1F4B">
      <w:pPr>
        <w:spacing w:before="120" w:line="360" w:lineRule="auto"/>
        <w:ind w:left="960" w:hanging="960"/>
        <w:rPr>
          <w:rFonts w:ascii="宋体" w:hAnsi="宋体"/>
          <w:sz w:val="24"/>
        </w:rPr>
      </w:pPr>
      <w:r>
        <w:rPr>
          <w:rFonts w:ascii="宋体" w:hAnsi="宋体" w:hint="eastAsia"/>
          <w:sz w:val="24"/>
        </w:rPr>
        <w:t>1</w:t>
      </w:r>
      <w:r>
        <w:rPr>
          <w:rFonts w:ascii="宋体" w:hAnsi="宋体"/>
          <w:sz w:val="24"/>
        </w:rPr>
        <w:t>1</w:t>
      </w:r>
      <w:r>
        <w:rPr>
          <w:rFonts w:ascii="宋体" w:hAnsi="宋体" w:hint="eastAsia"/>
          <w:sz w:val="24"/>
        </w:rPr>
        <w:t>.5    除招标文件另有规定外，合同项下货物的质量保证期为自货物通过最终验收起至少</w:t>
      </w:r>
      <w:r>
        <w:rPr>
          <w:rFonts w:ascii="宋体" w:hAnsi="宋体"/>
          <w:sz w:val="24"/>
        </w:rPr>
        <w:t>12</w:t>
      </w:r>
      <w:r>
        <w:rPr>
          <w:rFonts w:ascii="宋体" w:hAnsi="宋体" w:hint="eastAsia"/>
          <w:sz w:val="24"/>
        </w:rPr>
        <w:t>个月。</w:t>
      </w:r>
    </w:p>
    <w:p w14:paraId="219B411D" w14:textId="77777777" w:rsidR="00F61C86" w:rsidRDefault="00CC1F4B">
      <w:pPr>
        <w:pStyle w:val="3"/>
      </w:pPr>
      <w:bookmarkStart w:id="125" w:name="_Toc60313301"/>
      <w:bookmarkStart w:id="126" w:name="_Toc163893430"/>
      <w:bookmarkStart w:id="127" w:name="_Toc96503194"/>
      <w:r>
        <w:rPr>
          <w:rFonts w:hint="eastAsia"/>
        </w:rPr>
        <w:t>1</w:t>
      </w:r>
      <w:r>
        <w:t>2</w:t>
      </w:r>
      <w:r>
        <w:rPr>
          <w:rFonts w:hint="eastAsia"/>
        </w:rPr>
        <w:t>检验和验收</w:t>
      </w:r>
      <w:bookmarkEnd w:id="125"/>
      <w:bookmarkEnd w:id="126"/>
      <w:bookmarkEnd w:id="127"/>
    </w:p>
    <w:p w14:paraId="219B411E" w14:textId="77777777" w:rsidR="00F61C86" w:rsidRDefault="00CC1F4B">
      <w:pPr>
        <w:spacing w:before="120" w:line="360" w:lineRule="auto"/>
        <w:ind w:left="960" w:hanging="960"/>
        <w:rPr>
          <w:rFonts w:ascii="宋体" w:hAnsi="宋体"/>
          <w:sz w:val="24"/>
        </w:rPr>
      </w:pPr>
      <w:r>
        <w:rPr>
          <w:rFonts w:ascii="宋体" w:hAnsi="宋体" w:hint="eastAsia"/>
          <w:sz w:val="24"/>
        </w:rPr>
        <w:t>1</w:t>
      </w:r>
      <w:r>
        <w:rPr>
          <w:rFonts w:ascii="宋体" w:hAnsi="宋体"/>
          <w:sz w:val="24"/>
        </w:rPr>
        <w:t>2</w:t>
      </w:r>
      <w:r>
        <w:rPr>
          <w:rFonts w:ascii="宋体" w:hAnsi="宋体" w:hint="eastAsia"/>
          <w:sz w:val="24"/>
        </w:rPr>
        <w:t>.1    在交货前，卖方应对货物的质量、规格、性能、数量和重量等进行详细而全面的检验，并出具证明货物符合合同规定的文件。该文件将作为申请付款单据的一部分，但有关质量、规格、性能、数量或重量的检验不应视为最终检验。</w:t>
      </w:r>
    </w:p>
    <w:p w14:paraId="219B411F" w14:textId="77777777" w:rsidR="00F61C86" w:rsidRDefault="00CC1F4B">
      <w:pPr>
        <w:spacing w:before="120" w:line="360" w:lineRule="auto"/>
        <w:ind w:left="960" w:hanging="960"/>
        <w:rPr>
          <w:rFonts w:ascii="宋体" w:hAnsi="宋体"/>
          <w:sz w:val="24"/>
        </w:rPr>
      </w:pPr>
      <w:r>
        <w:rPr>
          <w:rFonts w:ascii="宋体" w:hAnsi="宋体" w:hint="eastAsia"/>
          <w:sz w:val="24"/>
        </w:rPr>
        <w:t>1</w:t>
      </w:r>
      <w:r>
        <w:rPr>
          <w:rFonts w:ascii="宋体" w:hAnsi="宋体"/>
          <w:sz w:val="24"/>
        </w:rPr>
        <w:t>2</w:t>
      </w:r>
      <w:r>
        <w:rPr>
          <w:rFonts w:ascii="宋体" w:hAnsi="宋体" w:hint="eastAsia"/>
          <w:sz w:val="24"/>
        </w:rPr>
        <w:t xml:space="preserve">.2    </w:t>
      </w:r>
      <w:r>
        <w:rPr>
          <w:rFonts w:eastAsiaTheme="minorEastAsia" w:hAnsiTheme="minorEastAsia" w:hint="eastAsia"/>
          <w:sz w:val="24"/>
        </w:rPr>
        <w:t>货物运抵现场后或安装完工后，买方应</w:t>
      </w:r>
      <w:bookmarkStart w:id="128" w:name="_Hlk46151707"/>
      <w:r>
        <w:rPr>
          <w:rFonts w:eastAsiaTheme="minorEastAsia" w:hAnsiTheme="minorEastAsia" w:hint="eastAsia"/>
          <w:sz w:val="24"/>
        </w:rPr>
        <w:t>于收到卖方书面验收申请后</w:t>
      </w:r>
      <w:r>
        <w:rPr>
          <w:rFonts w:eastAsiaTheme="minorEastAsia" w:hAnsiTheme="minorEastAsia"/>
          <w:sz w:val="24"/>
        </w:rPr>
        <w:t>30</w:t>
      </w:r>
      <w:r>
        <w:rPr>
          <w:rFonts w:eastAsiaTheme="minorEastAsia" w:hAnsiTheme="minorEastAsia" w:hint="eastAsia"/>
          <w:sz w:val="24"/>
        </w:rPr>
        <w:t>日内</w:t>
      </w:r>
      <w:bookmarkEnd w:id="128"/>
      <w:r>
        <w:rPr>
          <w:rFonts w:eastAsiaTheme="minorEastAsia" w:hAnsiTheme="minorEastAsia" w:hint="eastAsia"/>
          <w:sz w:val="24"/>
        </w:rPr>
        <w:t>组织验收，并制作验收备忘录，签署验收报告。上述验收为形式验收，买方签署验收合格报告并不能豁免卖方因货物潜藏质量问题或设计缺陷等原因造成的产品质量责任。</w:t>
      </w:r>
    </w:p>
    <w:p w14:paraId="219B4120" w14:textId="77777777" w:rsidR="00F61C86" w:rsidRDefault="00CC1F4B">
      <w:pPr>
        <w:spacing w:before="120" w:line="360" w:lineRule="auto"/>
        <w:ind w:left="960" w:hanging="960"/>
        <w:rPr>
          <w:rFonts w:ascii="宋体" w:hAnsi="宋体"/>
          <w:sz w:val="24"/>
        </w:rPr>
      </w:pPr>
      <w:r>
        <w:rPr>
          <w:rFonts w:ascii="宋体" w:hAnsi="宋体" w:hint="eastAsia"/>
          <w:sz w:val="24"/>
        </w:rPr>
        <w:t>1</w:t>
      </w:r>
      <w:r>
        <w:rPr>
          <w:rFonts w:ascii="宋体" w:hAnsi="宋体"/>
          <w:sz w:val="24"/>
        </w:rPr>
        <w:t>2</w:t>
      </w:r>
      <w:r>
        <w:rPr>
          <w:rFonts w:ascii="宋体" w:hAnsi="宋体" w:hint="eastAsia"/>
          <w:sz w:val="24"/>
        </w:rPr>
        <w:t xml:space="preserve">.3  </w:t>
      </w:r>
      <w:r>
        <w:rPr>
          <w:rFonts w:ascii="宋体" w:hAnsi="宋体"/>
          <w:sz w:val="24"/>
        </w:rPr>
        <w:t xml:space="preserve"> </w:t>
      </w:r>
      <w:r>
        <w:rPr>
          <w:rFonts w:ascii="宋体" w:hAnsi="宋体" w:hint="eastAsia"/>
          <w:sz w:val="24"/>
        </w:rPr>
        <w:t>如需要，</w:t>
      </w:r>
      <w:r>
        <w:rPr>
          <w:rFonts w:eastAsiaTheme="minorEastAsia" w:hAnsiTheme="minorEastAsia" w:hint="eastAsia"/>
          <w:sz w:val="24"/>
        </w:rPr>
        <w:t>卖方</w:t>
      </w:r>
      <w:r>
        <w:rPr>
          <w:rFonts w:ascii="宋体" w:hAnsi="宋体" w:hint="eastAsia"/>
          <w:sz w:val="24"/>
        </w:rPr>
        <w:t>负责货物安装、调试。安装、调试中所需各种工具、仪器仪表及</w:t>
      </w:r>
      <w:r>
        <w:rPr>
          <w:rFonts w:ascii="宋体" w:hAnsi="宋体" w:hint="eastAsia"/>
          <w:sz w:val="24"/>
        </w:rPr>
        <w:lastRenderedPageBreak/>
        <w:t>易损件，由</w:t>
      </w:r>
      <w:r>
        <w:rPr>
          <w:rFonts w:eastAsiaTheme="minorEastAsia" w:hAnsiTheme="minorEastAsia" w:hint="eastAsia"/>
          <w:sz w:val="24"/>
        </w:rPr>
        <w:t>卖方</w:t>
      </w:r>
      <w:r>
        <w:rPr>
          <w:rFonts w:ascii="宋体" w:hAnsi="宋体" w:hint="eastAsia"/>
          <w:sz w:val="24"/>
        </w:rPr>
        <w:t xml:space="preserve">自备。 </w:t>
      </w:r>
    </w:p>
    <w:p w14:paraId="219B4121" w14:textId="77777777" w:rsidR="00F61C86" w:rsidRDefault="00CC1F4B">
      <w:pPr>
        <w:spacing w:before="120" w:line="360" w:lineRule="auto"/>
        <w:ind w:left="960" w:hanging="960"/>
        <w:rPr>
          <w:rFonts w:ascii="宋体" w:hAnsi="宋体"/>
          <w:sz w:val="24"/>
        </w:rPr>
      </w:pPr>
      <w:r>
        <w:rPr>
          <w:rFonts w:ascii="宋体" w:hAnsi="宋体" w:hint="eastAsia"/>
          <w:sz w:val="24"/>
        </w:rPr>
        <w:t>1</w:t>
      </w:r>
      <w:r>
        <w:rPr>
          <w:rFonts w:ascii="宋体" w:hAnsi="宋体"/>
          <w:sz w:val="24"/>
        </w:rPr>
        <w:t xml:space="preserve">2.4   </w:t>
      </w:r>
      <w:r>
        <w:rPr>
          <w:rFonts w:ascii="宋体" w:hAnsi="宋体" w:hint="eastAsia"/>
          <w:sz w:val="24"/>
        </w:rPr>
        <w:t>验收标准：符合招标文件和中标人提供的投标文件中所列的指标。</w:t>
      </w:r>
    </w:p>
    <w:p w14:paraId="219B4122" w14:textId="77777777" w:rsidR="00F61C86" w:rsidRDefault="00CC1F4B">
      <w:pPr>
        <w:spacing w:before="120" w:line="360" w:lineRule="auto"/>
        <w:ind w:left="960" w:hanging="960"/>
        <w:rPr>
          <w:rFonts w:ascii="宋体" w:hAnsi="宋体"/>
          <w:sz w:val="24"/>
        </w:rPr>
      </w:pPr>
      <w:r>
        <w:rPr>
          <w:rFonts w:ascii="宋体" w:hAnsi="宋体" w:hint="eastAsia"/>
          <w:sz w:val="24"/>
        </w:rPr>
        <w:t>1</w:t>
      </w:r>
      <w:r>
        <w:rPr>
          <w:rFonts w:ascii="宋体" w:hAnsi="宋体"/>
          <w:sz w:val="24"/>
        </w:rPr>
        <w:t xml:space="preserve">2.5   </w:t>
      </w:r>
      <w:r>
        <w:rPr>
          <w:rFonts w:ascii="宋体" w:hAnsi="宋体" w:hint="eastAsia"/>
          <w:sz w:val="24"/>
        </w:rPr>
        <w:t>买方经验收，因货物不符合本合同约定提出异议的，卖方在接到买方书面异议后，应在5个工作日内负责处理或做出相关书面答复，否则即视为接受买方提出的异议和处理意见。</w:t>
      </w:r>
    </w:p>
    <w:p w14:paraId="219B4123" w14:textId="77777777" w:rsidR="00F61C86" w:rsidRDefault="00CC1F4B">
      <w:pPr>
        <w:spacing w:before="120" w:line="360" w:lineRule="auto"/>
        <w:ind w:left="960" w:hanging="960"/>
        <w:rPr>
          <w:rFonts w:ascii="宋体" w:hAnsi="宋体"/>
          <w:sz w:val="24"/>
        </w:rPr>
      </w:pPr>
      <w:r>
        <w:rPr>
          <w:rFonts w:ascii="宋体" w:hAnsi="宋体" w:hint="eastAsia"/>
          <w:sz w:val="24"/>
        </w:rPr>
        <w:t>1</w:t>
      </w:r>
      <w:r>
        <w:rPr>
          <w:rFonts w:ascii="宋体" w:hAnsi="宋体"/>
          <w:sz w:val="24"/>
        </w:rPr>
        <w:t xml:space="preserve">2.6    </w:t>
      </w:r>
      <w:r>
        <w:rPr>
          <w:rFonts w:ascii="宋体" w:hAnsi="宋体" w:hint="eastAsia"/>
          <w:sz w:val="24"/>
        </w:rPr>
        <w:t>买方有在货物制造过程中派员监造的权利</w:t>
      </w:r>
      <w:r>
        <w:rPr>
          <w:rFonts w:ascii="宋体" w:hAnsi="宋体"/>
          <w:sz w:val="24"/>
        </w:rPr>
        <w:t xml:space="preserve">, </w:t>
      </w:r>
      <w:r>
        <w:rPr>
          <w:rFonts w:ascii="宋体" w:hAnsi="宋体" w:hint="eastAsia"/>
          <w:sz w:val="24"/>
        </w:rPr>
        <w:t>卖方有义务为买方监造人员行使该权利提供方便。</w:t>
      </w:r>
    </w:p>
    <w:p w14:paraId="219B4124" w14:textId="77777777" w:rsidR="00F61C86" w:rsidRDefault="00CC1F4B">
      <w:pPr>
        <w:spacing w:before="120" w:line="360" w:lineRule="auto"/>
        <w:ind w:left="960" w:hanging="960"/>
        <w:rPr>
          <w:rFonts w:ascii="宋体" w:hAnsi="宋体"/>
          <w:sz w:val="24"/>
        </w:rPr>
      </w:pPr>
      <w:r>
        <w:rPr>
          <w:rFonts w:ascii="宋体" w:hAnsi="宋体" w:hint="eastAsia"/>
          <w:sz w:val="24"/>
        </w:rPr>
        <w:t>1</w:t>
      </w:r>
      <w:r>
        <w:rPr>
          <w:rFonts w:ascii="宋体" w:hAnsi="宋体"/>
          <w:sz w:val="24"/>
        </w:rPr>
        <w:t>2</w:t>
      </w:r>
      <w:r>
        <w:rPr>
          <w:rFonts w:ascii="宋体" w:hAnsi="宋体" w:hint="eastAsia"/>
          <w:sz w:val="24"/>
        </w:rPr>
        <w:t>.</w:t>
      </w:r>
      <w:r>
        <w:rPr>
          <w:rFonts w:ascii="宋体" w:hAnsi="宋体"/>
          <w:sz w:val="24"/>
        </w:rPr>
        <w:t>7</w:t>
      </w:r>
      <w:r>
        <w:rPr>
          <w:rFonts w:ascii="宋体" w:hAnsi="宋体" w:hint="eastAsia"/>
          <w:sz w:val="24"/>
        </w:rPr>
        <w:t xml:space="preserve">    制造厂对所供货物进行机械运转试验和性能试验时，中标人必须提前通知买方。</w:t>
      </w:r>
    </w:p>
    <w:p w14:paraId="219B4125" w14:textId="77777777" w:rsidR="00F61C86" w:rsidRDefault="00CC1F4B">
      <w:pPr>
        <w:pStyle w:val="3"/>
      </w:pPr>
      <w:bookmarkStart w:id="129" w:name="_Toc60313302"/>
      <w:bookmarkStart w:id="130" w:name="_Toc163893431"/>
      <w:bookmarkStart w:id="131" w:name="_Toc96503195"/>
      <w:r>
        <w:rPr>
          <w:rFonts w:hint="eastAsia"/>
        </w:rPr>
        <w:t>1</w:t>
      </w:r>
      <w:r>
        <w:t>3</w:t>
      </w:r>
      <w:r>
        <w:rPr>
          <w:rFonts w:hint="eastAsia"/>
        </w:rPr>
        <w:t>索赔</w:t>
      </w:r>
      <w:bookmarkEnd w:id="129"/>
      <w:bookmarkEnd w:id="130"/>
      <w:bookmarkEnd w:id="131"/>
    </w:p>
    <w:p w14:paraId="219B4126" w14:textId="77777777" w:rsidR="00F61C86" w:rsidRDefault="00CC1F4B">
      <w:pPr>
        <w:spacing w:before="120" w:line="360" w:lineRule="auto"/>
        <w:ind w:left="900" w:hanging="900"/>
        <w:rPr>
          <w:rFonts w:ascii="宋体" w:hAnsi="宋体"/>
          <w:sz w:val="24"/>
        </w:rPr>
      </w:pPr>
      <w:r>
        <w:rPr>
          <w:rFonts w:ascii="宋体" w:hAnsi="宋体" w:hint="eastAsia"/>
          <w:sz w:val="24"/>
        </w:rPr>
        <w:t>1</w:t>
      </w:r>
      <w:r>
        <w:rPr>
          <w:rFonts w:ascii="宋体" w:hAnsi="宋体"/>
          <w:sz w:val="24"/>
        </w:rPr>
        <w:t>3</w:t>
      </w:r>
      <w:r>
        <w:rPr>
          <w:rFonts w:ascii="宋体" w:hAnsi="宋体" w:hint="eastAsia"/>
          <w:sz w:val="24"/>
        </w:rPr>
        <w:t>.1   如果货物的质量、规格、数量、重量等与合同不符，或在第10.5规定的质量保证期内证实货物存有缺陷，包括潜在的缺陷或使用不符合要求的材料等，买方有权根据有资质的权威质检机构的检验结果向卖方提出索赔（但责任应由保险公司或运输部门承担的除外）。</w:t>
      </w:r>
    </w:p>
    <w:p w14:paraId="219B4127" w14:textId="77777777" w:rsidR="00F61C86" w:rsidRDefault="00CC1F4B">
      <w:pPr>
        <w:spacing w:before="120" w:line="360" w:lineRule="auto"/>
        <w:ind w:left="900" w:hanging="900"/>
        <w:rPr>
          <w:rFonts w:ascii="宋体" w:hAnsi="宋体"/>
          <w:sz w:val="24"/>
        </w:rPr>
      </w:pPr>
      <w:r>
        <w:rPr>
          <w:rFonts w:ascii="宋体" w:hAnsi="宋体" w:hint="eastAsia"/>
          <w:sz w:val="24"/>
        </w:rPr>
        <w:t>1</w:t>
      </w:r>
      <w:r>
        <w:rPr>
          <w:rFonts w:ascii="宋体" w:hAnsi="宋体"/>
          <w:sz w:val="24"/>
        </w:rPr>
        <w:t>3</w:t>
      </w:r>
      <w:r>
        <w:rPr>
          <w:rFonts w:ascii="宋体" w:hAnsi="宋体" w:hint="eastAsia"/>
          <w:sz w:val="24"/>
        </w:rPr>
        <w:t>.2   在根据合同第1</w:t>
      </w:r>
      <w:r>
        <w:rPr>
          <w:rFonts w:ascii="宋体" w:hAnsi="宋体"/>
          <w:sz w:val="24"/>
        </w:rPr>
        <w:t>1</w:t>
      </w:r>
      <w:r>
        <w:rPr>
          <w:rFonts w:ascii="宋体" w:hAnsi="宋体" w:hint="eastAsia"/>
          <w:sz w:val="24"/>
        </w:rPr>
        <w:t>条和第1</w:t>
      </w:r>
      <w:r>
        <w:rPr>
          <w:rFonts w:ascii="宋体" w:hAnsi="宋体"/>
          <w:sz w:val="24"/>
        </w:rPr>
        <w:t>2</w:t>
      </w:r>
      <w:r>
        <w:rPr>
          <w:rFonts w:ascii="宋体" w:hAnsi="宋体" w:hint="eastAsia"/>
          <w:sz w:val="24"/>
        </w:rPr>
        <w:t>条规定的检验期和质量保证期内，如果卖方对买方提出的索赔负有责任，卖方应按照买方同意的下列一种或多种方式解决索赔事宜：</w:t>
      </w:r>
    </w:p>
    <w:p w14:paraId="219B4128" w14:textId="77777777" w:rsidR="00F61C86" w:rsidRDefault="00CC1F4B">
      <w:pPr>
        <w:spacing w:before="120" w:line="360" w:lineRule="auto"/>
        <w:ind w:left="960" w:hanging="960"/>
        <w:rPr>
          <w:rFonts w:ascii="宋体" w:hAnsi="宋体"/>
          <w:sz w:val="24"/>
        </w:rPr>
      </w:pPr>
      <w:r>
        <w:rPr>
          <w:rFonts w:ascii="宋体" w:hAnsi="宋体" w:hint="eastAsia"/>
          <w:sz w:val="24"/>
        </w:rPr>
        <w:t>1</w:t>
      </w:r>
      <w:r>
        <w:rPr>
          <w:rFonts w:ascii="宋体" w:hAnsi="宋体"/>
          <w:sz w:val="24"/>
        </w:rPr>
        <w:t>3</w:t>
      </w:r>
      <w:r>
        <w:rPr>
          <w:rFonts w:ascii="宋体" w:hAnsi="宋体" w:hint="eastAsia"/>
          <w:sz w:val="24"/>
        </w:rPr>
        <w:t>.2.1  在法定的退货期内，卖方应按合同规定将货款退还给买方，并承担由此发生的一切损失和费用，包括利息、银行手续费、运费、保险费、检验费、仓储费、装卸费以及为保护退回货物所需的其它必要费用。如已超过退货期，但卖方同意退货，可比照上述办法办理，或由双方协商处理。</w:t>
      </w:r>
    </w:p>
    <w:p w14:paraId="219B4129" w14:textId="77777777" w:rsidR="00F61C86" w:rsidRDefault="00CC1F4B">
      <w:pPr>
        <w:spacing w:before="120" w:line="360" w:lineRule="auto"/>
        <w:ind w:left="960" w:hanging="960"/>
        <w:rPr>
          <w:rFonts w:ascii="宋体" w:hAnsi="宋体"/>
          <w:sz w:val="24"/>
        </w:rPr>
      </w:pPr>
      <w:r>
        <w:rPr>
          <w:rFonts w:ascii="宋体" w:hAnsi="宋体" w:hint="eastAsia"/>
          <w:sz w:val="24"/>
        </w:rPr>
        <w:t>1</w:t>
      </w:r>
      <w:r>
        <w:rPr>
          <w:rFonts w:ascii="宋体" w:hAnsi="宋体"/>
          <w:sz w:val="24"/>
        </w:rPr>
        <w:t>3</w:t>
      </w:r>
      <w:r>
        <w:rPr>
          <w:rFonts w:ascii="宋体" w:hAnsi="宋体" w:hint="eastAsia"/>
          <w:sz w:val="24"/>
        </w:rPr>
        <w:t>.2.2  根据货物低劣程度、损坏程度以及买方所遭受损失的数额，经买卖双方商定降低货物的价格，或由有权的部门评估，以降低后的价格或评估价格为准。</w:t>
      </w:r>
    </w:p>
    <w:p w14:paraId="219B412A" w14:textId="77777777" w:rsidR="00F61C86" w:rsidRDefault="00CC1F4B">
      <w:pPr>
        <w:spacing w:before="120" w:line="360" w:lineRule="auto"/>
        <w:ind w:left="960" w:hanging="960"/>
        <w:rPr>
          <w:rFonts w:ascii="宋体" w:hAnsi="宋体"/>
          <w:sz w:val="24"/>
        </w:rPr>
      </w:pPr>
      <w:r>
        <w:rPr>
          <w:rFonts w:ascii="宋体" w:hAnsi="宋体" w:hint="eastAsia"/>
          <w:sz w:val="24"/>
        </w:rPr>
        <w:t>1</w:t>
      </w:r>
      <w:r>
        <w:rPr>
          <w:rFonts w:ascii="宋体" w:hAnsi="宋体"/>
          <w:sz w:val="24"/>
        </w:rPr>
        <w:t>3</w:t>
      </w:r>
      <w:r>
        <w:rPr>
          <w:rFonts w:ascii="宋体" w:hAnsi="宋体" w:hint="eastAsia"/>
          <w:sz w:val="24"/>
        </w:rPr>
        <w:t>.2.3  用符合规格、质量和性能要求的新零件、部件或货物来更换有缺陷的部分或／和修补缺陷部分，卖方应承</w:t>
      </w:r>
      <w:proofErr w:type="gramStart"/>
      <w:r>
        <w:rPr>
          <w:rFonts w:ascii="宋体" w:hAnsi="宋体" w:hint="eastAsia"/>
          <w:sz w:val="24"/>
        </w:rPr>
        <w:t>担一切</w:t>
      </w:r>
      <w:proofErr w:type="gramEnd"/>
      <w:r>
        <w:rPr>
          <w:rFonts w:ascii="宋体" w:hAnsi="宋体" w:hint="eastAsia"/>
          <w:sz w:val="24"/>
        </w:rPr>
        <w:t>费用和风险并负担买方所发生的一切直接费用。同时，卖方应按合同第</w:t>
      </w:r>
      <w:r>
        <w:rPr>
          <w:rFonts w:ascii="宋体" w:hAnsi="宋体"/>
          <w:sz w:val="24"/>
        </w:rPr>
        <w:t>10</w:t>
      </w:r>
      <w:r>
        <w:rPr>
          <w:rFonts w:ascii="宋体" w:hAnsi="宋体" w:hint="eastAsia"/>
          <w:sz w:val="24"/>
        </w:rPr>
        <w:t>条规定，相应延长修补或更换件的质量保证期。</w:t>
      </w:r>
    </w:p>
    <w:p w14:paraId="219B412B" w14:textId="77777777" w:rsidR="00F61C86" w:rsidRDefault="00CC1F4B">
      <w:pPr>
        <w:spacing w:before="120" w:line="360" w:lineRule="auto"/>
        <w:ind w:left="960" w:hanging="960"/>
        <w:rPr>
          <w:rFonts w:ascii="宋体" w:hAnsi="宋体"/>
          <w:sz w:val="24"/>
        </w:rPr>
      </w:pPr>
      <w:r>
        <w:rPr>
          <w:rFonts w:ascii="宋体" w:hAnsi="宋体" w:hint="eastAsia"/>
          <w:sz w:val="24"/>
        </w:rPr>
        <w:t>1</w:t>
      </w:r>
      <w:r>
        <w:rPr>
          <w:rFonts w:ascii="宋体" w:hAnsi="宋体"/>
          <w:sz w:val="24"/>
        </w:rPr>
        <w:t>3</w:t>
      </w:r>
      <w:r>
        <w:rPr>
          <w:rFonts w:ascii="宋体" w:hAnsi="宋体" w:hint="eastAsia"/>
          <w:sz w:val="24"/>
        </w:rPr>
        <w:t xml:space="preserve">.3    </w:t>
      </w:r>
      <w:r>
        <w:rPr>
          <w:rFonts w:ascii="宋体" w:hAnsi="宋体"/>
          <w:sz w:val="24"/>
        </w:rPr>
        <w:t>如果在卖方收到索赔通知后</w:t>
      </w:r>
      <w:r>
        <w:rPr>
          <w:rFonts w:ascii="宋体" w:hAnsi="宋体"/>
          <w:sz w:val="24"/>
          <w:u w:val="single"/>
        </w:rPr>
        <w:t>3</w:t>
      </w:r>
      <w:r>
        <w:rPr>
          <w:rFonts w:ascii="宋体" w:hAnsi="宋体"/>
          <w:sz w:val="24"/>
        </w:rPr>
        <w:t>天内，卖方未作答复，上述索赔应视为已被卖方</w:t>
      </w:r>
      <w:r>
        <w:rPr>
          <w:rFonts w:ascii="宋体" w:hAnsi="宋体"/>
          <w:sz w:val="24"/>
        </w:rPr>
        <w:lastRenderedPageBreak/>
        <w:t>接受。</w:t>
      </w:r>
      <w:r>
        <w:rPr>
          <w:rFonts w:ascii="宋体" w:hAnsi="宋体" w:hint="eastAsia"/>
          <w:sz w:val="24"/>
        </w:rPr>
        <w:t>如卖方未能在买方提出索赔通知后</w:t>
      </w:r>
      <w:r>
        <w:rPr>
          <w:rFonts w:ascii="宋体" w:hAnsi="宋体" w:hint="eastAsia"/>
          <w:sz w:val="24"/>
          <w:u w:val="single"/>
        </w:rPr>
        <w:t xml:space="preserve"> 7 </w:t>
      </w:r>
      <w:r>
        <w:rPr>
          <w:rFonts w:ascii="宋体" w:hAnsi="宋体" w:hint="eastAsia"/>
          <w:sz w:val="24"/>
        </w:rPr>
        <w:t>天内或买方同意的更长时间内，按照本合同第1</w:t>
      </w:r>
      <w:r>
        <w:rPr>
          <w:rFonts w:ascii="宋体" w:hAnsi="宋体"/>
          <w:sz w:val="24"/>
        </w:rPr>
        <w:t>3</w:t>
      </w:r>
      <w:r>
        <w:rPr>
          <w:rFonts w:ascii="宋体" w:hAnsi="宋体" w:hint="eastAsia"/>
          <w:sz w:val="24"/>
        </w:rPr>
        <w:t>.2条规定的任何一种方法解决索赔事宜，买方将从合同款中扣回索赔金额。如果这些金额不足以补偿索赔金额，买方有权向卖方提出不足部分的索赔。</w:t>
      </w:r>
    </w:p>
    <w:p w14:paraId="219B412C" w14:textId="77777777" w:rsidR="00F61C86" w:rsidRDefault="00CC1F4B">
      <w:pPr>
        <w:pStyle w:val="3"/>
      </w:pPr>
      <w:bookmarkStart w:id="132" w:name="_Toc60313303"/>
      <w:bookmarkStart w:id="133" w:name="_Toc163893432"/>
      <w:bookmarkStart w:id="134" w:name="_Toc96503196"/>
      <w:r>
        <w:rPr>
          <w:rFonts w:hint="eastAsia"/>
        </w:rPr>
        <w:t>1</w:t>
      </w:r>
      <w:r>
        <w:t>4</w:t>
      </w:r>
      <w:r>
        <w:rPr>
          <w:rFonts w:hint="eastAsia"/>
        </w:rPr>
        <w:t>延迟交货</w:t>
      </w:r>
      <w:bookmarkEnd w:id="132"/>
      <w:bookmarkEnd w:id="133"/>
      <w:bookmarkEnd w:id="134"/>
    </w:p>
    <w:p w14:paraId="219B412D" w14:textId="77777777" w:rsidR="00F61C86" w:rsidRDefault="00CC1F4B">
      <w:pPr>
        <w:spacing w:before="120" w:line="360" w:lineRule="auto"/>
        <w:ind w:left="901" w:hanging="960"/>
        <w:rPr>
          <w:rFonts w:ascii="宋体" w:hAnsi="宋体"/>
          <w:sz w:val="24"/>
        </w:rPr>
      </w:pPr>
      <w:r>
        <w:rPr>
          <w:rFonts w:ascii="宋体" w:hAnsi="宋体" w:hint="eastAsia"/>
          <w:sz w:val="24"/>
        </w:rPr>
        <w:t>1</w:t>
      </w:r>
      <w:r>
        <w:rPr>
          <w:rFonts w:ascii="宋体" w:hAnsi="宋体"/>
          <w:sz w:val="24"/>
        </w:rPr>
        <w:t>4</w:t>
      </w:r>
      <w:r>
        <w:rPr>
          <w:rFonts w:ascii="宋体" w:hAnsi="宋体" w:hint="eastAsia"/>
          <w:sz w:val="24"/>
        </w:rPr>
        <w:t>.1   卖方应按照“货物需求一览表及技术规格”中买方规定的时间表交货和提供服务。</w:t>
      </w:r>
    </w:p>
    <w:p w14:paraId="219B412E" w14:textId="77777777" w:rsidR="00F61C86" w:rsidRDefault="00CC1F4B">
      <w:pPr>
        <w:spacing w:before="120" w:line="360" w:lineRule="auto"/>
        <w:ind w:left="960" w:hanging="960"/>
        <w:rPr>
          <w:rFonts w:ascii="宋体" w:hAnsi="宋体"/>
          <w:sz w:val="24"/>
        </w:rPr>
      </w:pPr>
      <w:r>
        <w:rPr>
          <w:rFonts w:ascii="宋体" w:hAnsi="宋体" w:hint="eastAsia"/>
          <w:sz w:val="24"/>
        </w:rPr>
        <w:t>1</w:t>
      </w:r>
      <w:r>
        <w:rPr>
          <w:rFonts w:ascii="宋体" w:hAnsi="宋体"/>
          <w:sz w:val="24"/>
        </w:rPr>
        <w:t>4</w:t>
      </w:r>
      <w:r>
        <w:rPr>
          <w:rFonts w:ascii="宋体" w:hAnsi="宋体" w:hint="eastAsia"/>
          <w:sz w:val="24"/>
        </w:rPr>
        <w:t>.2   如果卖方无正当理由迟延交货，买方有权提出违约损失赔偿或解除合同。</w:t>
      </w:r>
    </w:p>
    <w:p w14:paraId="219B412F" w14:textId="77777777" w:rsidR="00F61C86" w:rsidRDefault="00CC1F4B">
      <w:pPr>
        <w:spacing w:before="120" w:line="360" w:lineRule="auto"/>
        <w:ind w:left="900" w:hanging="960"/>
        <w:rPr>
          <w:rFonts w:ascii="宋体" w:hAnsi="宋体"/>
          <w:sz w:val="24"/>
        </w:rPr>
      </w:pPr>
      <w:r>
        <w:rPr>
          <w:rFonts w:ascii="宋体" w:hAnsi="宋体" w:hint="eastAsia"/>
          <w:sz w:val="24"/>
        </w:rPr>
        <w:t>1</w:t>
      </w:r>
      <w:r>
        <w:rPr>
          <w:rFonts w:ascii="宋体" w:hAnsi="宋体"/>
          <w:sz w:val="24"/>
        </w:rPr>
        <w:t>4</w:t>
      </w:r>
      <w:r>
        <w:rPr>
          <w:rFonts w:ascii="宋体" w:hAnsi="宋体" w:hint="eastAsia"/>
          <w:sz w:val="24"/>
        </w:rPr>
        <w:t>.3    在履行合同过程中，如果卖方遇到不能按时交货和提供服务的情况，应及时以书面形式将不能按时交货的理由、预期延误时间通知买方。买方收到卖方通知后，认为其理由正当的，可酌情延长交货时间。</w:t>
      </w:r>
    </w:p>
    <w:p w14:paraId="219B4130" w14:textId="77777777" w:rsidR="00F61C86" w:rsidRDefault="00CC1F4B">
      <w:pPr>
        <w:pStyle w:val="3"/>
      </w:pPr>
      <w:bookmarkStart w:id="135" w:name="_Toc60313304"/>
      <w:bookmarkStart w:id="136" w:name="_Toc163893433"/>
      <w:bookmarkStart w:id="137" w:name="_Toc96503197"/>
      <w:r>
        <w:rPr>
          <w:rFonts w:hint="eastAsia"/>
        </w:rPr>
        <w:t>1</w:t>
      </w:r>
      <w:r>
        <w:t>5</w:t>
      </w:r>
      <w:r>
        <w:rPr>
          <w:rFonts w:hint="eastAsia"/>
        </w:rPr>
        <w:t>违约赔偿</w:t>
      </w:r>
      <w:bookmarkEnd w:id="135"/>
      <w:bookmarkEnd w:id="136"/>
      <w:bookmarkEnd w:id="137"/>
    </w:p>
    <w:p w14:paraId="219B4131" w14:textId="77777777" w:rsidR="00F61C86" w:rsidRDefault="00CC1F4B">
      <w:pPr>
        <w:spacing w:before="120" w:line="360" w:lineRule="auto"/>
        <w:ind w:left="900" w:hangingChars="375" w:hanging="900"/>
        <w:rPr>
          <w:rFonts w:ascii="宋体" w:hAnsi="宋体"/>
          <w:sz w:val="24"/>
        </w:rPr>
      </w:pPr>
      <w:r>
        <w:rPr>
          <w:rFonts w:ascii="宋体" w:hAnsi="宋体" w:hint="eastAsia"/>
          <w:sz w:val="24"/>
        </w:rPr>
        <w:t>1</w:t>
      </w:r>
      <w:r>
        <w:rPr>
          <w:rFonts w:ascii="宋体" w:hAnsi="宋体"/>
          <w:sz w:val="24"/>
        </w:rPr>
        <w:t>5</w:t>
      </w:r>
      <w:r>
        <w:rPr>
          <w:rFonts w:ascii="宋体" w:hAnsi="宋体" w:hint="eastAsia"/>
          <w:sz w:val="24"/>
        </w:rPr>
        <w:t>.1   除合同第1</w:t>
      </w:r>
      <w:r>
        <w:rPr>
          <w:rFonts w:ascii="宋体" w:hAnsi="宋体"/>
          <w:sz w:val="24"/>
        </w:rPr>
        <w:t>6</w:t>
      </w:r>
      <w:r>
        <w:rPr>
          <w:rFonts w:ascii="宋体" w:hAnsi="宋体" w:hint="eastAsia"/>
          <w:sz w:val="24"/>
        </w:rPr>
        <w:t>条规定外，如果卖方没有按照合同规定的时间交货和提供服务，买方可要求卖方支付违约金。违约金按</w:t>
      </w:r>
      <w:proofErr w:type="gramStart"/>
      <w:r>
        <w:rPr>
          <w:rFonts w:ascii="宋体" w:hAnsi="宋体" w:hint="eastAsia"/>
          <w:sz w:val="24"/>
        </w:rPr>
        <w:t>每周迟交货</w:t>
      </w:r>
      <w:proofErr w:type="gramEnd"/>
      <w:r>
        <w:rPr>
          <w:rFonts w:ascii="宋体" w:hAnsi="宋体" w:hint="eastAsia"/>
          <w:sz w:val="24"/>
        </w:rPr>
        <w:t>物或未提供服务合同价的</w:t>
      </w:r>
      <w:r>
        <w:rPr>
          <w:rFonts w:ascii="宋体" w:hAnsi="宋体"/>
          <w:sz w:val="24"/>
        </w:rPr>
        <w:t>2%</w:t>
      </w:r>
      <w:r>
        <w:rPr>
          <w:rFonts w:ascii="宋体" w:hAnsi="宋体" w:hint="eastAsia"/>
          <w:sz w:val="24"/>
        </w:rPr>
        <w:t>计收。但违约金的最高限额为迟交货物或没有提供服务的合同价的</w:t>
      </w:r>
      <w:r>
        <w:rPr>
          <w:rFonts w:ascii="宋体" w:hAnsi="宋体"/>
          <w:sz w:val="24"/>
        </w:rPr>
        <w:t>10%</w:t>
      </w:r>
      <w:r>
        <w:rPr>
          <w:rFonts w:ascii="宋体" w:hAnsi="宋体" w:hint="eastAsia"/>
          <w:sz w:val="24"/>
        </w:rPr>
        <w:t>。一周按7天计算，不足7天按一周计算。如果达到最高限额，买方有权解除合同。</w:t>
      </w:r>
    </w:p>
    <w:p w14:paraId="219B4132" w14:textId="77777777" w:rsidR="00F61C86" w:rsidRDefault="00CC1F4B">
      <w:pPr>
        <w:pStyle w:val="3"/>
      </w:pPr>
      <w:bookmarkStart w:id="138" w:name="_Toc163893434"/>
      <w:bookmarkStart w:id="139" w:name="_Toc60313305"/>
      <w:bookmarkStart w:id="140" w:name="_Toc96503198"/>
      <w:r>
        <w:rPr>
          <w:rFonts w:hint="eastAsia"/>
        </w:rPr>
        <w:t>1</w:t>
      </w:r>
      <w:r>
        <w:t>6</w:t>
      </w:r>
      <w:r>
        <w:rPr>
          <w:rFonts w:hint="eastAsia"/>
        </w:rPr>
        <w:t>不可抗力</w:t>
      </w:r>
      <w:bookmarkEnd w:id="138"/>
      <w:bookmarkEnd w:id="139"/>
      <w:bookmarkEnd w:id="140"/>
    </w:p>
    <w:p w14:paraId="219B4133" w14:textId="77777777" w:rsidR="00F61C86" w:rsidRDefault="00CC1F4B">
      <w:pPr>
        <w:spacing w:before="120" w:line="360" w:lineRule="auto"/>
        <w:ind w:left="960" w:hanging="960"/>
        <w:rPr>
          <w:rFonts w:ascii="宋体" w:hAnsi="宋体"/>
          <w:sz w:val="24"/>
        </w:rPr>
      </w:pPr>
      <w:r>
        <w:rPr>
          <w:rFonts w:ascii="宋体" w:hAnsi="宋体" w:hint="eastAsia"/>
          <w:sz w:val="24"/>
        </w:rPr>
        <w:t>1</w:t>
      </w:r>
      <w:r>
        <w:rPr>
          <w:rFonts w:ascii="宋体" w:hAnsi="宋体"/>
          <w:sz w:val="24"/>
        </w:rPr>
        <w:t>6</w:t>
      </w:r>
      <w:r>
        <w:rPr>
          <w:rFonts w:ascii="宋体" w:hAnsi="宋体" w:hint="eastAsia"/>
          <w:sz w:val="24"/>
        </w:rPr>
        <w:t>.1    如果双方中任何一方遭遇法律规定的不可抗力，致使合同履行受阻时，履行合同的期限应予延长，延长的期限应相当于不可抗力所影响的时间。</w:t>
      </w:r>
    </w:p>
    <w:p w14:paraId="219B4134" w14:textId="77777777" w:rsidR="00F61C86" w:rsidRDefault="00CC1F4B">
      <w:pPr>
        <w:spacing w:before="120" w:line="360" w:lineRule="auto"/>
        <w:ind w:left="960" w:hanging="960"/>
        <w:rPr>
          <w:rFonts w:ascii="宋体" w:hAnsi="宋体"/>
          <w:sz w:val="24"/>
        </w:rPr>
      </w:pPr>
      <w:r>
        <w:rPr>
          <w:rFonts w:ascii="宋体" w:hAnsi="宋体" w:hint="eastAsia"/>
          <w:sz w:val="24"/>
        </w:rPr>
        <w:t>1</w:t>
      </w:r>
      <w:r>
        <w:rPr>
          <w:rFonts w:ascii="宋体" w:hAnsi="宋体"/>
          <w:sz w:val="24"/>
        </w:rPr>
        <w:t>6</w:t>
      </w:r>
      <w:r>
        <w:rPr>
          <w:rFonts w:ascii="宋体" w:hAnsi="宋体" w:hint="eastAsia"/>
          <w:sz w:val="24"/>
        </w:rPr>
        <w:t>.2    受事故影响的一方应在不可抗力的事故发生后尽快书面形式通知另一方，并在事故发生后</w:t>
      </w:r>
      <w:r>
        <w:rPr>
          <w:rFonts w:ascii="宋体" w:hAnsi="宋体" w:hint="eastAsia"/>
          <w:sz w:val="24"/>
          <w:u w:val="single"/>
        </w:rPr>
        <w:t xml:space="preserve"> 7 </w:t>
      </w:r>
      <w:r>
        <w:rPr>
          <w:rFonts w:ascii="宋体" w:hAnsi="宋体" w:hint="eastAsia"/>
          <w:sz w:val="24"/>
        </w:rPr>
        <w:t>天内，将有关部门出具的证明文件送达另一方。</w:t>
      </w:r>
    </w:p>
    <w:p w14:paraId="219B4135" w14:textId="77777777" w:rsidR="00F61C86" w:rsidRDefault="00CC1F4B">
      <w:pPr>
        <w:spacing w:before="120" w:line="360" w:lineRule="auto"/>
        <w:ind w:left="960" w:hanging="960"/>
        <w:rPr>
          <w:rFonts w:ascii="宋体" w:hAnsi="宋体"/>
          <w:sz w:val="24"/>
        </w:rPr>
      </w:pPr>
      <w:r>
        <w:rPr>
          <w:rFonts w:ascii="宋体" w:hAnsi="宋体" w:hint="eastAsia"/>
          <w:sz w:val="24"/>
        </w:rPr>
        <w:t>1</w:t>
      </w:r>
      <w:r>
        <w:rPr>
          <w:rFonts w:ascii="宋体" w:hAnsi="宋体"/>
          <w:sz w:val="24"/>
        </w:rPr>
        <w:t>6</w:t>
      </w:r>
      <w:r>
        <w:rPr>
          <w:rFonts w:ascii="宋体" w:hAnsi="宋体" w:hint="eastAsia"/>
          <w:sz w:val="24"/>
        </w:rPr>
        <w:t>.3</w:t>
      </w:r>
      <w:r>
        <w:rPr>
          <w:rFonts w:ascii="宋体" w:hAnsi="宋体" w:hint="eastAsia"/>
          <w:sz w:val="24"/>
        </w:rPr>
        <w:tab/>
        <w:t>不可抗力使合同的某些内容有变更必要的，双方应通过协商在</w:t>
      </w:r>
      <w:r>
        <w:rPr>
          <w:rFonts w:ascii="宋体" w:hAnsi="宋体" w:hint="eastAsia"/>
          <w:sz w:val="24"/>
          <w:u w:val="single"/>
        </w:rPr>
        <w:t xml:space="preserve">7 </w:t>
      </w:r>
      <w:r>
        <w:rPr>
          <w:rFonts w:ascii="宋体" w:hAnsi="宋体" w:hint="eastAsia"/>
          <w:sz w:val="24"/>
        </w:rPr>
        <w:t>日内达成进一步履行合同的协议，因不可抗力致使合同不能履行的，合同终止。</w:t>
      </w:r>
    </w:p>
    <w:p w14:paraId="219B4136" w14:textId="77777777" w:rsidR="00F61C86" w:rsidRDefault="00CC1F4B">
      <w:pPr>
        <w:pStyle w:val="3"/>
      </w:pPr>
      <w:bookmarkStart w:id="141" w:name="_Toc163893435"/>
      <w:bookmarkStart w:id="142" w:name="_Toc60313306"/>
      <w:bookmarkStart w:id="143" w:name="_Toc96503199"/>
      <w:r>
        <w:rPr>
          <w:rFonts w:hint="eastAsia"/>
        </w:rPr>
        <w:t>1</w:t>
      </w:r>
      <w:r>
        <w:t>7</w:t>
      </w:r>
      <w:r>
        <w:rPr>
          <w:rFonts w:hint="eastAsia"/>
        </w:rPr>
        <w:t>税费</w:t>
      </w:r>
      <w:bookmarkEnd w:id="141"/>
      <w:bookmarkEnd w:id="142"/>
      <w:bookmarkEnd w:id="143"/>
    </w:p>
    <w:p w14:paraId="219B4137" w14:textId="77777777" w:rsidR="00F61C86" w:rsidRDefault="00CC1F4B">
      <w:pPr>
        <w:spacing w:before="120" w:line="360" w:lineRule="auto"/>
        <w:rPr>
          <w:rFonts w:ascii="宋体" w:hAnsi="宋体"/>
          <w:sz w:val="24"/>
        </w:rPr>
      </w:pPr>
      <w:r>
        <w:rPr>
          <w:rFonts w:ascii="宋体" w:hAnsi="宋体" w:hint="eastAsia"/>
          <w:sz w:val="24"/>
        </w:rPr>
        <w:t>1</w:t>
      </w:r>
      <w:r>
        <w:rPr>
          <w:rFonts w:ascii="宋体" w:hAnsi="宋体"/>
          <w:sz w:val="24"/>
        </w:rPr>
        <w:t>7</w:t>
      </w:r>
      <w:r>
        <w:rPr>
          <w:rFonts w:ascii="宋体" w:hAnsi="宋体" w:hint="eastAsia"/>
          <w:sz w:val="24"/>
        </w:rPr>
        <w:t>.1    与本合同有关的一切税费均适用中华人民共和国法律的相关规定。</w:t>
      </w:r>
    </w:p>
    <w:p w14:paraId="219B4138" w14:textId="77777777" w:rsidR="00F61C86" w:rsidRDefault="00CC1F4B">
      <w:pPr>
        <w:pStyle w:val="3"/>
      </w:pPr>
      <w:bookmarkStart w:id="144" w:name="_Toc60313307"/>
      <w:bookmarkStart w:id="145" w:name="_Toc163893436"/>
      <w:bookmarkStart w:id="146" w:name="_Toc96503200"/>
      <w:r>
        <w:rPr>
          <w:rFonts w:hint="eastAsia"/>
        </w:rPr>
        <w:lastRenderedPageBreak/>
        <w:t>1</w:t>
      </w:r>
      <w:r>
        <w:t>8</w:t>
      </w:r>
      <w:r>
        <w:rPr>
          <w:rFonts w:hint="eastAsia"/>
        </w:rPr>
        <w:t>合同争议的解决</w:t>
      </w:r>
      <w:bookmarkEnd w:id="144"/>
      <w:bookmarkEnd w:id="145"/>
      <w:bookmarkEnd w:id="146"/>
    </w:p>
    <w:p w14:paraId="219B4139" w14:textId="77777777" w:rsidR="00F61C86" w:rsidRDefault="00CC1F4B">
      <w:pPr>
        <w:snapToGrid w:val="0"/>
        <w:spacing w:before="119" w:line="360" w:lineRule="auto"/>
        <w:ind w:left="958" w:hanging="952"/>
        <w:rPr>
          <w:rFonts w:ascii="宋体" w:hAnsi="宋体"/>
          <w:sz w:val="24"/>
        </w:rPr>
      </w:pPr>
      <w:bookmarkStart w:id="147" w:name="_Toc60313308"/>
      <w:bookmarkStart w:id="148" w:name="_Toc163893437"/>
      <w:r>
        <w:rPr>
          <w:rFonts w:ascii="宋体" w:hAnsi="宋体"/>
          <w:sz w:val="24"/>
        </w:rPr>
        <w:t>18.1    因合同履行中发生的争议，可通过合同当事人双方友好协商解决。如自协商开始之起15日内得不到解决，双方应将争议提交同级政府采购办公室调解。调解不成的，可申请北京仲裁委员会进行仲裁或向人民法院提起诉讼。</w:t>
      </w:r>
    </w:p>
    <w:p w14:paraId="219B413A" w14:textId="77777777" w:rsidR="00F61C86" w:rsidRDefault="00CC1F4B">
      <w:pPr>
        <w:snapToGrid w:val="0"/>
        <w:spacing w:before="119" w:line="360" w:lineRule="auto"/>
        <w:ind w:left="958" w:hanging="952"/>
        <w:rPr>
          <w:rFonts w:ascii="宋体" w:hAnsi="宋体"/>
          <w:sz w:val="24"/>
        </w:rPr>
      </w:pPr>
      <w:r>
        <w:rPr>
          <w:rFonts w:ascii="宋体" w:hAnsi="宋体"/>
          <w:sz w:val="24"/>
        </w:rPr>
        <w:t>18.2    仲裁裁决为最终裁决，当事人一方在规定时间内不履行仲裁机构裁决的，另一方可以申请人民法院强制执行。</w:t>
      </w:r>
    </w:p>
    <w:p w14:paraId="219B413B" w14:textId="77777777" w:rsidR="00F61C86" w:rsidRDefault="00CC1F4B">
      <w:pPr>
        <w:tabs>
          <w:tab w:val="left" w:pos="901"/>
        </w:tabs>
        <w:snapToGrid w:val="0"/>
        <w:spacing w:before="119" w:line="360" w:lineRule="auto"/>
        <w:rPr>
          <w:rFonts w:ascii="宋体" w:hAnsi="宋体"/>
          <w:sz w:val="24"/>
        </w:rPr>
      </w:pPr>
      <w:r>
        <w:rPr>
          <w:rFonts w:ascii="宋体" w:hAnsi="宋体"/>
          <w:sz w:val="24"/>
        </w:rPr>
        <w:t>18.3    仲裁费用和诉讼费用除仲裁机构或法院另有裁决外，应由败诉方负担。</w:t>
      </w:r>
    </w:p>
    <w:p w14:paraId="219B413C" w14:textId="77777777" w:rsidR="00F61C86" w:rsidRDefault="00CC1F4B">
      <w:pPr>
        <w:pStyle w:val="3"/>
      </w:pPr>
      <w:bookmarkStart w:id="149" w:name="_Toc96503201"/>
      <w:r>
        <w:rPr>
          <w:rFonts w:hint="eastAsia"/>
        </w:rPr>
        <w:t>1</w:t>
      </w:r>
      <w:r>
        <w:t>9</w:t>
      </w:r>
      <w:r>
        <w:rPr>
          <w:rFonts w:hint="eastAsia"/>
        </w:rPr>
        <w:t>违约解除合同</w:t>
      </w:r>
      <w:bookmarkEnd w:id="147"/>
      <w:bookmarkEnd w:id="148"/>
      <w:bookmarkEnd w:id="149"/>
    </w:p>
    <w:p w14:paraId="219B413D" w14:textId="77777777" w:rsidR="00F61C86" w:rsidRDefault="00CC1F4B">
      <w:pPr>
        <w:spacing w:before="120" w:line="360" w:lineRule="auto"/>
        <w:ind w:left="960" w:hanging="960"/>
        <w:rPr>
          <w:rFonts w:ascii="宋体" w:hAnsi="宋体"/>
          <w:sz w:val="24"/>
        </w:rPr>
      </w:pPr>
      <w:r>
        <w:rPr>
          <w:rFonts w:ascii="宋体" w:hAnsi="宋体" w:hint="eastAsia"/>
          <w:sz w:val="24"/>
        </w:rPr>
        <w:t>1</w:t>
      </w:r>
      <w:r>
        <w:rPr>
          <w:rFonts w:ascii="宋体" w:hAnsi="宋体"/>
          <w:sz w:val="24"/>
        </w:rPr>
        <w:t>9</w:t>
      </w:r>
      <w:r>
        <w:rPr>
          <w:rFonts w:ascii="宋体" w:hAnsi="宋体" w:hint="eastAsia"/>
          <w:sz w:val="24"/>
        </w:rPr>
        <w:t>.1    在卖方出现下列违约行为的情况下，买方经同级政府采购监督管理机关审批后，可向卖方发出书面通知，部分或全部终止合同。同时保留向卖方追诉的权利。</w:t>
      </w:r>
    </w:p>
    <w:p w14:paraId="219B413E" w14:textId="77777777" w:rsidR="00F61C86" w:rsidRDefault="00CC1F4B">
      <w:pPr>
        <w:spacing w:before="120" w:line="360" w:lineRule="auto"/>
        <w:ind w:left="960" w:hanging="960"/>
        <w:rPr>
          <w:rFonts w:ascii="宋体" w:hAnsi="宋体"/>
          <w:sz w:val="24"/>
        </w:rPr>
      </w:pPr>
      <w:r>
        <w:rPr>
          <w:rFonts w:ascii="宋体" w:hAnsi="宋体" w:hint="eastAsia"/>
          <w:sz w:val="24"/>
        </w:rPr>
        <w:t>1</w:t>
      </w:r>
      <w:r>
        <w:rPr>
          <w:rFonts w:ascii="宋体" w:hAnsi="宋体"/>
          <w:sz w:val="24"/>
        </w:rPr>
        <w:t>9</w:t>
      </w:r>
      <w:r>
        <w:rPr>
          <w:rFonts w:ascii="宋体" w:hAnsi="宋体" w:hint="eastAsia"/>
          <w:sz w:val="24"/>
        </w:rPr>
        <w:t>.1.1  卖方未能在合同规定的限期或买方同意延长的限期内，提供全部或部分货物的；</w:t>
      </w:r>
    </w:p>
    <w:p w14:paraId="219B413F" w14:textId="77777777" w:rsidR="00F61C86" w:rsidRDefault="00CC1F4B">
      <w:pPr>
        <w:spacing w:before="120" w:line="360" w:lineRule="auto"/>
        <w:rPr>
          <w:rFonts w:ascii="宋体" w:hAnsi="宋体"/>
          <w:sz w:val="24"/>
        </w:rPr>
      </w:pPr>
      <w:r>
        <w:rPr>
          <w:rFonts w:ascii="宋体" w:hAnsi="宋体" w:hint="eastAsia"/>
          <w:sz w:val="24"/>
        </w:rPr>
        <w:t>1</w:t>
      </w:r>
      <w:r>
        <w:rPr>
          <w:rFonts w:ascii="宋体" w:hAnsi="宋体"/>
          <w:sz w:val="24"/>
        </w:rPr>
        <w:t>9</w:t>
      </w:r>
      <w:r>
        <w:rPr>
          <w:rFonts w:ascii="宋体" w:hAnsi="宋体" w:hint="eastAsia"/>
          <w:sz w:val="24"/>
        </w:rPr>
        <w:t>.1.2  卖方未能履行合同规定的其它主要义务导致合同目的不能实现的；</w:t>
      </w:r>
    </w:p>
    <w:p w14:paraId="219B4140" w14:textId="77777777" w:rsidR="00F61C86" w:rsidRDefault="00CC1F4B">
      <w:pPr>
        <w:spacing w:before="120" w:line="360" w:lineRule="auto"/>
        <w:rPr>
          <w:rFonts w:ascii="宋体" w:hAnsi="宋体"/>
          <w:sz w:val="24"/>
        </w:rPr>
      </w:pPr>
      <w:r>
        <w:rPr>
          <w:rFonts w:ascii="宋体" w:hAnsi="宋体" w:hint="eastAsia"/>
          <w:sz w:val="24"/>
        </w:rPr>
        <w:t>1</w:t>
      </w:r>
      <w:r>
        <w:rPr>
          <w:rFonts w:ascii="宋体" w:hAnsi="宋体"/>
          <w:sz w:val="24"/>
        </w:rPr>
        <w:t>9</w:t>
      </w:r>
      <w:r>
        <w:rPr>
          <w:rFonts w:ascii="宋体" w:hAnsi="宋体" w:hint="eastAsia"/>
          <w:sz w:val="24"/>
        </w:rPr>
        <w:t>.1.3  在本合同履行过程中有腐败和欺诈行为的。</w:t>
      </w:r>
    </w:p>
    <w:p w14:paraId="219B4141" w14:textId="77777777" w:rsidR="00F61C86" w:rsidRDefault="00CC1F4B">
      <w:pPr>
        <w:spacing w:before="120" w:line="360" w:lineRule="auto"/>
        <w:rPr>
          <w:rFonts w:ascii="宋体" w:hAnsi="宋体"/>
          <w:sz w:val="24"/>
        </w:rPr>
      </w:pPr>
      <w:r>
        <w:rPr>
          <w:rFonts w:ascii="宋体" w:hAnsi="宋体" w:hint="eastAsia"/>
          <w:sz w:val="24"/>
        </w:rPr>
        <w:t>1</w:t>
      </w:r>
      <w:r>
        <w:rPr>
          <w:rFonts w:ascii="宋体" w:hAnsi="宋体"/>
          <w:sz w:val="24"/>
        </w:rPr>
        <w:t>9</w:t>
      </w:r>
      <w:r>
        <w:rPr>
          <w:rFonts w:ascii="宋体" w:hAnsi="宋体" w:hint="eastAsia"/>
          <w:sz w:val="24"/>
        </w:rPr>
        <w:t xml:space="preserve">.1.3.1 </w:t>
      </w:r>
      <w:r>
        <w:rPr>
          <w:rFonts w:ascii="宋体" w:hAnsi="宋体"/>
          <w:sz w:val="24"/>
        </w:rPr>
        <w:t>“</w:t>
      </w:r>
      <w:r>
        <w:rPr>
          <w:rFonts w:ascii="宋体" w:hAnsi="宋体" w:hint="eastAsia"/>
          <w:sz w:val="24"/>
        </w:rPr>
        <w:t>腐败行为”和“欺诈行为”定义如下</w:t>
      </w:r>
      <w:r>
        <w:rPr>
          <w:rFonts w:ascii="宋体" w:hAnsi="宋体"/>
          <w:sz w:val="24"/>
        </w:rPr>
        <w:t>:</w:t>
      </w:r>
    </w:p>
    <w:p w14:paraId="219B4142" w14:textId="77777777" w:rsidR="00F61C86" w:rsidRDefault="00CC1F4B">
      <w:pPr>
        <w:spacing w:before="120" w:line="360" w:lineRule="auto"/>
        <w:ind w:left="1440" w:hanging="1440"/>
        <w:rPr>
          <w:rFonts w:ascii="宋体" w:hAnsi="宋体"/>
          <w:sz w:val="24"/>
        </w:rPr>
      </w:pPr>
      <w:r>
        <w:rPr>
          <w:rFonts w:ascii="宋体" w:hAnsi="宋体" w:hint="eastAsia"/>
          <w:sz w:val="24"/>
        </w:rPr>
        <w:t>1</w:t>
      </w:r>
      <w:r>
        <w:rPr>
          <w:rFonts w:ascii="宋体" w:hAnsi="宋体"/>
          <w:sz w:val="24"/>
        </w:rPr>
        <w:t>9</w:t>
      </w:r>
      <w:r>
        <w:rPr>
          <w:rFonts w:ascii="宋体" w:hAnsi="宋体" w:hint="eastAsia"/>
          <w:sz w:val="24"/>
        </w:rPr>
        <w:t>.1.3.1.1</w:t>
      </w:r>
      <w:r>
        <w:rPr>
          <w:rFonts w:ascii="宋体" w:hAnsi="宋体"/>
          <w:sz w:val="24"/>
        </w:rPr>
        <w:t>“</w:t>
      </w:r>
      <w:r>
        <w:rPr>
          <w:rFonts w:ascii="宋体" w:hAnsi="宋体" w:hint="eastAsia"/>
          <w:sz w:val="24"/>
        </w:rPr>
        <w:t>腐败行为”是指提供</w:t>
      </w:r>
      <w:r>
        <w:rPr>
          <w:rFonts w:ascii="宋体" w:hAnsi="宋体"/>
          <w:sz w:val="24"/>
        </w:rPr>
        <w:t>/</w:t>
      </w:r>
      <w:r>
        <w:rPr>
          <w:rFonts w:ascii="宋体" w:hAnsi="宋体" w:hint="eastAsia"/>
          <w:sz w:val="24"/>
        </w:rPr>
        <w:t>给予</w:t>
      </w:r>
      <w:r>
        <w:rPr>
          <w:rFonts w:ascii="宋体" w:hAnsi="宋体"/>
          <w:sz w:val="24"/>
        </w:rPr>
        <w:t>/</w:t>
      </w:r>
      <w:r>
        <w:rPr>
          <w:rFonts w:ascii="宋体" w:hAnsi="宋体" w:hint="eastAsia"/>
          <w:sz w:val="24"/>
        </w:rPr>
        <w:t>接受或索取任何有价值的东西来影响买方在合同签订、履行过程中的行为。</w:t>
      </w:r>
    </w:p>
    <w:p w14:paraId="219B4143" w14:textId="77777777" w:rsidR="00F61C86" w:rsidRDefault="00CC1F4B">
      <w:pPr>
        <w:spacing w:before="120" w:line="360" w:lineRule="auto"/>
        <w:ind w:left="1440" w:hanging="1440"/>
        <w:rPr>
          <w:rFonts w:ascii="宋体" w:hAnsi="宋体"/>
          <w:sz w:val="24"/>
        </w:rPr>
      </w:pPr>
      <w:r>
        <w:rPr>
          <w:rFonts w:ascii="宋体" w:hAnsi="宋体" w:hint="eastAsia"/>
          <w:sz w:val="24"/>
        </w:rPr>
        <w:t>1</w:t>
      </w:r>
      <w:r>
        <w:rPr>
          <w:rFonts w:ascii="宋体" w:hAnsi="宋体"/>
          <w:sz w:val="24"/>
        </w:rPr>
        <w:t>9</w:t>
      </w:r>
      <w:r>
        <w:rPr>
          <w:rFonts w:ascii="宋体" w:hAnsi="宋体" w:hint="eastAsia"/>
          <w:sz w:val="24"/>
        </w:rPr>
        <w:t>.1.3.1.2</w:t>
      </w:r>
      <w:r>
        <w:rPr>
          <w:rFonts w:ascii="宋体" w:hAnsi="宋体"/>
          <w:sz w:val="24"/>
        </w:rPr>
        <w:t>“</w:t>
      </w:r>
      <w:r>
        <w:rPr>
          <w:rFonts w:ascii="宋体" w:hAnsi="宋体" w:hint="eastAsia"/>
          <w:sz w:val="24"/>
        </w:rPr>
        <w:t>欺诈行为”是指为了影响合同签订、履行过程，以谎报事实的方法，损害买方的利益的行为。</w:t>
      </w:r>
    </w:p>
    <w:p w14:paraId="219B4144" w14:textId="77777777" w:rsidR="00F61C86" w:rsidRDefault="00CC1F4B">
      <w:pPr>
        <w:spacing w:before="120" w:line="360" w:lineRule="auto"/>
        <w:ind w:left="960" w:hanging="960"/>
        <w:rPr>
          <w:rFonts w:ascii="宋体" w:hAnsi="宋体"/>
          <w:sz w:val="24"/>
        </w:rPr>
      </w:pPr>
      <w:r>
        <w:rPr>
          <w:rFonts w:ascii="宋体" w:hAnsi="宋体" w:hint="eastAsia"/>
          <w:sz w:val="24"/>
        </w:rPr>
        <w:t>1</w:t>
      </w:r>
      <w:r>
        <w:rPr>
          <w:rFonts w:ascii="宋体" w:hAnsi="宋体"/>
          <w:sz w:val="24"/>
        </w:rPr>
        <w:t>9</w:t>
      </w:r>
      <w:r>
        <w:rPr>
          <w:rFonts w:ascii="宋体" w:hAnsi="宋体" w:hint="eastAsia"/>
          <w:sz w:val="24"/>
        </w:rPr>
        <w:t>.2   在买方根据</w:t>
      </w:r>
      <w:proofErr w:type="gramStart"/>
      <w:r>
        <w:rPr>
          <w:rFonts w:ascii="宋体" w:hAnsi="宋体" w:hint="eastAsia"/>
          <w:sz w:val="24"/>
        </w:rPr>
        <w:t>上述第1</w:t>
      </w:r>
      <w:r>
        <w:rPr>
          <w:rFonts w:ascii="宋体" w:hAnsi="宋体"/>
          <w:sz w:val="24"/>
        </w:rPr>
        <w:t>9</w:t>
      </w:r>
      <w:proofErr w:type="gramEnd"/>
      <w:r>
        <w:rPr>
          <w:rFonts w:ascii="宋体" w:hAnsi="宋体" w:hint="eastAsia"/>
          <w:sz w:val="24"/>
        </w:rPr>
        <w:t>.1条规定，全部或部分解除合同之后，应当遵循诚实信用原则，全部或部分购买与未交付的货物类似的货物或服务，卖方应承担买方购买类似货物或服务而产生的额外支出。部分解除合同的，卖方应继续履行合同中未解除的部分。</w:t>
      </w:r>
    </w:p>
    <w:p w14:paraId="219B4145" w14:textId="77777777" w:rsidR="00F61C86" w:rsidRDefault="00CC1F4B">
      <w:pPr>
        <w:pStyle w:val="3"/>
      </w:pPr>
      <w:bookmarkStart w:id="150" w:name="_Toc60313309"/>
      <w:bookmarkStart w:id="151" w:name="_Toc163893438"/>
      <w:bookmarkStart w:id="152" w:name="_Toc96503202"/>
      <w:r>
        <w:t>20</w:t>
      </w:r>
      <w:r>
        <w:rPr>
          <w:rFonts w:hint="eastAsia"/>
        </w:rPr>
        <w:t>破产终止合同</w:t>
      </w:r>
      <w:bookmarkEnd w:id="150"/>
      <w:bookmarkEnd w:id="151"/>
      <w:bookmarkEnd w:id="152"/>
    </w:p>
    <w:p w14:paraId="219B4146" w14:textId="77777777" w:rsidR="00F61C86" w:rsidRDefault="00CC1F4B">
      <w:pPr>
        <w:spacing w:before="120" w:line="360" w:lineRule="auto"/>
        <w:ind w:left="900" w:hangingChars="375" w:hanging="900"/>
        <w:rPr>
          <w:rFonts w:ascii="宋体" w:hAnsi="宋体"/>
          <w:sz w:val="24"/>
        </w:rPr>
      </w:pPr>
      <w:r>
        <w:rPr>
          <w:rFonts w:ascii="宋体" w:hAnsi="宋体"/>
          <w:sz w:val="24"/>
        </w:rPr>
        <w:t>20</w:t>
      </w:r>
      <w:r>
        <w:rPr>
          <w:rFonts w:ascii="宋体" w:hAnsi="宋体" w:hint="eastAsia"/>
          <w:sz w:val="24"/>
        </w:rPr>
        <w:t>.1   如果卖方破产或无清偿能力时，买方经报同级政府采购监督管理部门审批后，</w:t>
      </w:r>
      <w:r>
        <w:rPr>
          <w:rFonts w:ascii="宋体" w:hAnsi="宋体" w:hint="eastAsia"/>
          <w:sz w:val="24"/>
        </w:rPr>
        <w:lastRenderedPageBreak/>
        <w:t>可在任何时候以书面通知卖方，提出终止合同而不给卖方补偿。该合同的终止将不损害或不影响买方已经采取或将要采取任何行动或补救措施的权利。</w:t>
      </w:r>
    </w:p>
    <w:p w14:paraId="219B4147" w14:textId="77777777" w:rsidR="00F61C86" w:rsidRDefault="00CC1F4B">
      <w:pPr>
        <w:pStyle w:val="3"/>
      </w:pPr>
      <w:bookmarkStart w:id="153" w:name="_Toc60313310"/>
      <w:bookmarkStart w:id="154" w:name="_Toc163893439"/>
      <w:bookmarkStart w:id="155" w:name="_Toc96503203"/>
      <w:r>
        <w:rPr>
          <w:rFonts w:hint="eastAsia"/>
        </w:rPr>
        <w:t>2</w:t>
      </w:r>
      <w:r>
        <w:t>1</w:t>
      </w:r>
      <w:r>
        <w:rPr>
          <w:rFonts w:hint="eastAsia"/>
        </w:rPr>
        <w:t>转让和分包</w:t>
      </w:r>
      <w:bookmarkEnd w:id="153"/>
      <w:bookmarkEnd w:id="154"/>
      <w:bookmarkEnd w:id="155"/>
    </w:p>
    <w:p w14:paraId="219B4148" w14:textId="77777777" w:rsidR="00F61C86" w:rsidRDefault="00CC1F4B">
      <w:pPr>
        <w:spacing w:before="120" w:line="360" w:lineRule="auto"/>
        <w:rPr>
          <w:rFonts w:ascii="宋体" w:hAnsi="宋体"/>
          <w:sz w:val="24"/>
        </w:rPr>
      </w:pPr>
      <w:r>
        <w:rPr>
          <w:rFonts w:ascii="宋体" w:hAnsi="宋体" w:hint="eastAsia"/>
          <w:sz w:val="24"/>
        </w:rPr>
        <w:t>2</w:t>
      </w:r>
      <w:r>
        <w:rPr>
          <w:rFonts w:ascii="宋体" w:hAnsi="宋体"/>
          <w:sz w:val="24"/>
        </w:rPr>
        <w:t>1</w:t>
      </w:r>
      <w:r>
        <w:rPr>
          <w:rFonts w:ascii="宋体" w:hAnsi="宋体" w:hint="eastAsia"/>
          <w:sz w:val="24"/>
        </w:rPr>
        <w:t>.1    政府采购合同不能转让。</w:t>
      </w:r>
    </w:p>
    <w:p w14:paraId="219B4149" w14:textId="77777777" w:rsidR="00F61C86" w:rsidRDefault="00CC1F4B">
      <w:pPr>
        <w:spacing w:before="120" w:line="360" w:lineRule="auto"/>
        <w:ind w:left="960" w:hanging="960"/>
        <w:rPr>
          <w:rFonts w:ascii="宋体" w:hAnsi="宋体"/>
          <w:sz w:val="24"/>
        </w:rPr>
      </w:pPr>
      <w:r>
        <w:rPr>
          <w:rFonts w:ascii="宋体" w:hAnsi="宋体" w:hint="eastAsia"/>
          <w:sz w:val="24"/>
        </w:rPr>
        <w:t>2</w:t>
      </w:r>
      <w:r>
        <w:rPr>
          <w:rFonts w:ascii="宋体" w:hAnsi="宋体"/>
          <w:sz w:val="24"/>
        </w:rPr>
        <w:t>1</w:t>
      </w:r>
      <w:r>
        <w:rPr>
          <w:rFonts w:ascii="宋体" w:hAnsi="宋体" w:hint="eastAsia"/>
          <w:sz w:val="24"/>
        </w:rPr>
        <w:t xml:space="preserve">.2    </w:t>
      </w:r>
      <w:r>
        <w:rPr>
          <w:rFonts w:ascii="宋体" w:hAnsi="宋体" w:cs="Arial" w:hint="eastAsia"/>
          <w:sz w:val="24"/>
        </w:rPr>
        <w:t>卖方拟将非主体、非关键性工作分包的，应当按照其投标文件中载明的分包承担主体进行分包，分包承担主体应当具备相应资质条件且不得再次分包。</w:t>
      </w:r>
      <w:r>
        <w:rPr>
          <w:rFonts w:ascii="宋体" w:hAnsi="宋体" w:hint="eastAsia"/>
          <w:sz w:val="24"/>
        </w:rPr>
        <w:t>分包后不能解除卖方履行本合同的责任和义务，接受分包的承担主体与卖方共同对买方连带承担合同的责任和义务。</w:t>
      </w:r>
    </w:p>
    <w:p w14:paraId="219B414A" w14:textId="77777777" w:rsidR="00F61C86" w:rsidRDefault="00CC1F4B">
      <w:pPr>
        <w:pStyle w:val="3"/>
      </w:pPr>
      <w:bookmarkStart w:id="156" w:name="_Toc60313311"/>
      <w:bookmarkStart w:id="157" w:name="_Toc163893440"/>
      <w:bookmarkStart w:id="158" w:name="_Toc96503204"/>
      <w:r>
        <w:rPr>
          <w:rFonts w:hint="eastAsia"/>
        </w:rPr>
        <w:t>2</w:t>
      </w:r>
      <w:r>
        <w:t>2</w:t>
      </w:r>
      <w:r>
        <w:rPr>
          <w:rFonts w:hint="eastAsia"/>
        </w:rPr>
        <w:t>合同修改</w:t>
      </w:r>
      <w:bookmarkEnd w:id="156"/>
      <w:bookmarkEnd w:id="157"/>
      <w:bookmarkEnd w:id="158"/>
    </w:p>
    <w:p w14:paraId="219B414B" w14:textId="77777777" w:rsidR="00F61C86" w:rsidRDefault="00CC1F4B">
      <w:pPr>
        <w:spacing w:before="120" w:line="360" w:lineRule="auto"/>
        <w:ind w:left="900" w:hangingChars="375" w:hanging="900"/>
        <w:rPr>
          <w:rFonts w:ascii="宋体" w:hAnsi="宋体"/>
          <w:sz w:val="24"/>
        </w:rPr>
      </w:pPr>
      <w:r>
        <w:rPr>
          <w:rFonts w:ascii="宋体" w:hAnsi="宋体" w:hint="eastAsia"/>
          <w:sz w:val="24"/>
        </w:rPr>
        <w:t>2</w:t>
      </w:r>
      <w:r>
        <w:rPr>
          <w:rFonts w:ascii="宋体" w:hAnsi="宋体"/>
          <w:sz w:val="24"/>
        </w:rPr>
        <w:t>2</w:t>
      </w:r>
      <w:r>
        <w:rPr>
          <w:rFonts w:ascii="宋体" w:hAnsi="宋体" w:hint="eastAsia"/>
          <w:sz w:val="24"/>
        </w:rPr>
        <w:t>.1   买方和卖方都不得擅自变更本合同，但合同继续履行将损害国家和社会公共利益的除外。如必须对合同条款进行改动时，当事人双方须共同签署书面文件，作为合同的补充，并报同级政府采购监督管理部门备案。</w:t>
      </w:r>
    </w:p>
    <w:p w14:paraId="219B414C" w14:textId="77777777" w:rsidR="00F61C86" w:rsidRDefault="00CC1F4B">
      <w:pPr>
        <w:pStyle w:val="3"/>
      </w:pPr>
      <w:bookmarkStart w:id="159" w:name="_Toc60313312"/>
      <w:bookmarkStart w:id="160" w:name="_Toc163893441"/>
      <w:bookmarkStart w:id="161" w:name="_Toc96503205"/>
      <w:r>
        <w:rPr>
          <w:rFonts w:hint="eastAsia"/>
        </w:rPr>
        <w:t>2</w:t>
      </w:r>
      <w:r>
        <w:t>3</w:t>
      </w:r>
      <w:r>
        <w:rPr>
          <w:rFonts w:hint="eastAsia"/>
        </w:rPr>
        <w:t>通知</w:t>
      </w:r>
      <w:bookmarkEnd w:id="159"/>
      <w:bookmarkEnd w:id="160"/>
      <w:bookmarkEnd w:id="161"/>
    </w:p>
    <w:p w14:paraId="219B414D" w14:textId="77777777" w:rsidR="00F61C86" w:rsidRDefault="00CC1F4B">
      <w:pPr>
        <w:spacing w:before="120" w:line="360" w:lineRule="auto"/>
        <w:ind w:left="900" w:hangingChars="375" w:hanging="900"/>
        <w:rPr>
          <w:rFonts w:ascii="宋体" w:hAnsi="宋体"/>
          <w:sz w:val="24"/>
        </w:rPr>
      </w:pPr>
      <w:r>
        <w:rPr>
          <w:rFonts w:ascii="宋体" w:hAnsi="宋体" w:hint="eastAsia"/>
          <w:sz w:val="24"/>
        </w:rPr>
        <w:t>2</w:t>
      </w:r>
      <w:r>
        <w:rPr>
          <w:rFonts w:ascii="宋体" w:hAnsi="宋体"/>
          <w:sz w:val="24"/>
        </w:rPr>
        <w:t>3</w:t>
      </w:r>
      <w:r>
        <w:rPr>
          <w:rFonts w:ascii="宋体" w:hAnsi="宋体" w:hint="eastAsia"/>
          <w:sz w:val="24"/>
        </w:rPr>
        <w:t>.1    本合同任何一方给另一方的通知，都应以书面形式发送，而另一方也应以书面形式确认并发送到对方明确的地址。</w:t>
      </w:r>
    </w:p>
    <w:p w14:paraId="219B414E" w14:textId="77777777" w:rsidR="00F61C86" w:rsidRDefault="00CC1F4B">
      <w:pPr>
        <w:pStyle w:val="3"/>
      </w:pPr>
      <w:bookmarkStart w:id="162" w:name="_Toc163893442"/>
      <w:bookmarkStart w:id="163" w:name="_Toc60313313"/>
      <w:bookmarkStart w:id="164" w:name="_Toc96503206"/>
      <w:r>
        <w:rPr>
          <w:rFonts w:hint="eastAsia"/>
        </w:rPr>
        <w:t>2</w:t>
      </w:r>
      <w:r>
        <w:t>4</w:t>
      </w:r>
      <w:r>
        <w:rPr>
          <w:rFonts w:hint="eastAsia"/>
        </w:rPr>
        <w:t>计量单位</w:t>
      </w:r>
      <w:bookmarkEnd w:id="162"/>
      <w:bookmarkEnd w:id="163"/>
      <w:bookmarkEnd w:id="164"/>
    </w:p>
    <w:p w14:paraId="219B414F" w14:textId="77777777" w:rsidR="00F61C86" w:rsidRDefault="00CC1F4B">
      <w:pPr>
        <w:spacing w:before="120" w:line="360" w:lineRule="auto"/>
        <w:rPr>
          <w:rFonts w:ascii="宋体" w:hAnsi="宋体"/>
          <w:sz w:val="24"/>
        </w:rPr>
      </w:pPr>
      <w:r>
        <w:rPr>
          <w:rFonts w:ascii="宋体" w:hAnsi="宋体" w:hint="eastAsia"/>
          <w:sz w:val="24"/>
        </w:rPr>
        <w:t>2</w:t>
      </w:r>
      <w:r>
        <w:rPr>
          <w:rFonts w:ascii="宋体" w:hAnsi="宋体"/>
          <w:sz w:val="24"/>
        </w:rPr>
        <w:t>4</w:t>
      </w:r>
      <w:r>
        <w:rPr>
          <w:rFonts w:ascii="宋体" w:hAnsi="宋体" w:hint="eastAsia"/>
          <w:sz w:val="24"/>
        </w:rPr>
        <w:t>.1   除技术规范中另有规定外</w:t>
      </w:r>
      <w:r>
        <w:rPr>
          <w:rFonts w:ascii="宋体" w:hAnsi="宋体"/>
          <w:sz w:val="24"/>
        </w:rPr>
        <w:t>,</w:t>
      </w:r>
      <w:r>
        <w:rPr>
          <w:rFonts w:ascii="宋体" w:hAnsi="宋体" w:hint="eastAsia"/>
          <w:sz w:val="24"/>
        </w:rPr>
        <w:t>计量单位均使用国家法定计量单位。</w:t>
      </w:r>
    </w:p>
    <w:p w14:paraId="219B4150" w14:textId="77777777" w:rsidR="00F61C86" w:rsidRDefault="00CC1F4B">
      <w:pPr>
        <w:pStyle w:val="3"/>
      </w:pPr>
      <w:bookmarkStart w:id="165" w:name="_Toc60313314"/>
      <w:bookmarkStart w:id="166" w:name="_Toc163893443"/>
      <w:bookmarkStart w:id="167" w:name="_Toc96503207"/>
      <w:r>
        <w:rPr>
          <w:rFonts w:hint="eastAsia"/>
        </w:rPr>
        <w:t>2</w:t>
      </w:r>
      <w:r>
        <w:t>5</w:t>
      </w:r>
      <w:r>
        <w:rPr>
          <w:rFonts w:hint="eastAsia"/>
        </w:rPr>
        <w:t>适用法律</w:t>
      </w:r>
      <w:bookmarkEnd w:id="165"/>
      <w:bookmarkEnd w:id="166"/>
      <w:bookmarkEnd w:id="167"/>
    </w:p>
    <w:p w14:paraId="219B4151" w14:textId="77777777" w:rsidR="00F61C86" w:rsidRDefault="00CC1F4B">
      <w:pPr>
        <w:spacing w:before="120" w:line="360" w:lineRule="auto"/>
        <w:rPr>
          <w:rFonts w:ascii="宋体" w:hAnsi="宋体"/>
          <w:sz w:val="24"/>
        </w:rPr>
      </w:pPr>
      <w:r>
        <w:rPr>
          <w:rFonts w:ascii="宋体" w:hAnsi="宋体" w:hint="eastAsia"/>
          <w:sz w:val="24"/>
        </w:rPr>
        <w:t>2</w:t>
      </w:r>
      <w:r>
        <w:rPr>
          <w:rFonts w:ascii="宋体" w:hAnsi="宋体"/>
          <w:sz w:val="24"/>
        </w:rPr>
        <w:t>5</w:t>
      </w:r>
      <w:r>
        <w:rPr>
          <w:rFonts w:ascii="宋体" w:hAnsi="宋体" w:hint="eastAsia"/>
          <w:sz w:val="24"/>
        </w:rPr>
        <w:t>.1   本合同应按照中华人民共和国的法律进行解释。</w:t>
      </w:r>
    </w:p>
    <w:p w14:paraId="219B4152" w14:textId="77777777" w:rsidR="00F61C86" w:rsidRDefault="00CC1F4B">
      <w:pPr>
        <w:pStyle w:val="3"/>
      </w:pPr>
      <w:bookmarkStart w:id="168" w:name="_Toc163893444"/>
      <w:bookmarkStart w:id="169" w:name="_Toc60313315"/>
      <w:bookmarkStart w:id="170" w:name="_Toc96503208"/>
      <w:r>
        <w:t>26</w:t>
      </w:r>
      <w:r>
        <w:rPr>
          <w:rFonts w:hint="eastAsia"/>
        </w:rPr>
        <w:t>履约保证金</w:t>
      </w:r>
      <w:bookmarkEnd w:id="168"/>
      <w:bookmarkEnd w:id="169"/>
      <w:bookmarkEnd w:id="170"/>
    </w:p>
    <w:p w14:paraId="219B4153" w14:textId="77777777" w:rsidR="00F61C86" w:rsidRDefault="00CC1F4B">
      <w:pPr>
        <w:snapToGrid w:val="0"/>
        <w:spacing w:line="360" w:lineRule="auto"/>
        <w:ind w:left="901" w:hanging="895"/>
        <w:rPr>
          <w:rFonts w:ascii="宋体" w:hAnsi="宋体"/>
          <w:sz w:val="24"/>
        </w:rPr>
      </w:pPr>
      <w:bookmarkStart w:id="171" w:name="_Toc60313316"/>
      <w:bookmarkStart w:id="172" w:name="_Toc163893445"/>
      <w:r>
        <w:rPr>
          <w:rFonts w:ascii="宋体" w:hAnsi="宋体"/>
          <w:sz w:val="24"/>
        </w:rPr>
        <w:t>26.1  卖方应在合同签订后</w:t>
      </w:r>
      <w:r>
        <w:rPr>
          <w:rFonts w:ascii="宋体" w:hAnsi="宋体"/>
          <w:sz w:val="24"/>
          <w:u w:val="single"/>
        </w:rPr>
        <w:t xml:space="preserve">　　</w:t>
      </w:r>
      <w:proofErr w:type="gramStart"/>
      <w:r>
        <w:rPr>
          <w:rFonts w:ascii="宋体" w:hAnsi="宋体"/>
          <w:sz w:val="24"/>
          <w:u w:val="single"/>
        </w:rPr>
        <w:t xml:space="preserve">　</w:t>
      </w:r>
      <w:proofErr w:type="gramEnd"/>
      <w:r>
        <w:rPr>
          <w:rFonts w:ascii="宋体" w:hAnsi="宋体"/>
          <w:sz w:val="24"/>
        </w:rPr>
        <w:t>天内，按约定的方式向买方提交合同总价</w:t>
      </w:r>
      <w:r>
        <w:rPr>
          <w:rFonts w:ascii="宋体" w:hAnsi="宋体"/>
          <w:sz w:val="24"/>
          <w:u w:val="single"/>
        </w:rPr>
        <w:t xml:space="preserve">　　</w:t>
      </w:r>
      <w:proofErr w:type="gramStart"/>
      <w:r>
        <w:rPr>
          <w:rFonts w:ascii="宋体" w:hAnsi="宋体"/>
          <w:sz w:val="24"/>
          <w:u w:val="single"/>
        </w:rPr>
        <w:t xml:space="preserve">　　</w:t>
      </w:r>
      <w:proofErr w:type="gramEnd"/>
      <w:r>
        <w:rPr>
          <w:rFonts w:ascii="宋体" w:hAnsi="宋体"/>
          <w:sz w:val="24"/>
        </w:rPr>
        <w:t>（不超过5％）的履约保证金。</w:t>
      </w:r>
    </w:p>
    <w:p w14:paraId="219B4154" w14:textId="77777777" w:rsidR="00F61C86" w:rsidRDefault="00CC1F4B">
      <w:pPr>
        <w:snapToGrid w:val="0"/>
        <w:spacing w:line="360" w:lineRule="auto"/>
        <w:rPr>
          <w:rFonts w:ascii="宋体" w:hAnsi="宋体"/>
          <w:sz w:val="24"/>
        </w:rPr>
      </w:pPr>
      <w:r>
        <w:rPr>
          <w:rFonts w:ascii="宋体" w:hAnsi="宋体"/>
          <w:sz w:val="24"/>
        </w:rPr>
        <w:t>26.2</w:t>
      </w:r>
      <w:r>
        <w:rPr>
          <w:rFonts w:ascii="宋体" w:hAnsi="宋体"/>
          <w:b/>
          <w:sz w:val="24"/>
        </w:rPr>
        <w:t xml:space="preserve">    </w:t>
      </w:r>
      <w:r>
        <w:rPr>
          <w:rFonts w:ascii="宋体" w:hAnsi="宋体"/>
          <w:sz w:val="24"/>
        </w:rPr>
        <w:t>履约保证金用于补偿买方因卖方不能履行其合同义务而蒙受的损失。</w:t>
      </w:r>
    </w:p>
    <w:p w14:paraId="219B4155" w14:textId="77777777" w:rsidR="00F61C86" w:rsidRDefault="00CC1F4B">
      <w:pPr>
        <w:snapToGrid w:val="0"/>
        <w:spacing w:line="360" w:lineRule="auto"/>
        <w:rPr>
          <w:rFonts w:ascii="宋体" w:hAnsi="宋体"/>
          <w:sz w:val="24"/>
        </w:rPr>
      </w:pPr>
      <w:r>
        <w:rPr>
          <w:rFonts w:ascii="宋体" w:hAnsi="宋体"/>
          <w:sz w:val="24"/>
        </w:rPr>
        <w:t>26.3    履约保证金应使用本合同货币，按下述方式之一提交：</w:t>
      </w:r>
    </w:p>
    <w:p w14:paraId="219B4156" w14:textId="77777777" w:rsidR="00F61C86" w:rsidRDefault="00CC1F4B">
      <w:pPr>
        <w:snapToGrid w:val="0"/>
        <w:spacing w:line="360" w:lineRule="auto"/>
        <w:ind w:left="958"/>
        <w:rPr>
          <w:rFonts w:ascii="宋体" w:hAnsi="宋体"/>
          <w:sz w:val="24"/>
        </w:rPr>
      </w:pPr>
      <w:r>
        <w:rPr>
          <w:rFonts w:ascii="宋体" w:hAnsi="宋体"/>
          <w:sz w:val="24"/>
        </w:rPr>
        <w:lastRenderedPageBreak/>
        <w:t xml:space="preserve">  A. 买方可接受的在中华人民共和国注册和营业的银行， 按招标文件提供的格式，或其他买方可接受的格式。</w:t>
      </w:r>
    </w:p>
    <w:p w14:paraId="219B4157" w14:textId="77777777" w:rsidR="00F61C86" w:rsidRDefault="00CC1F4B">
      <w:pPr>
        <w:snapToGrid w:val="0"/>
        <w:spacing w:line="360" w:lineRule="auto"/>
        <w:ind w:firstLine="958"/>
        <w:rPr>
          <w:rFonts w:ascii="宋体" w:hAnsi="宋体"/>
          <w:sz w:val="24"/>
        </w:rPr>
      </w:pPr>
      <w:r>
        <w:rPr>
          <w:rFonts w:ascii="宋体" w:hAnsi="宋体"/>
          <w:sz w:val="24"/>
        </w:rPr>
        <w:t xml:space="preserve">  B. 支票、汇票或现金。</w:t>
      </w:r>
    </w:p>
    <w:p w14:paraId="219B4158" w14:textId="77777777" w:rsidR="00F61C86" w:rsidRDefault="00CC1F4B">
      <w:pPr>
        <w:snapToGrid w:val="0"/>
        <w:spacing w:line="360" w:lineRule="auto"/>
        <w:ind w:left="986" w:hanging="952"/>
        <w:rPr>
          <w:rFonts w:ascii="宋体" w:hAnsi="宋体"/>
          <w:sz w:val="24"/>
        </w:rPr>
      </w:pPr>
      <w:r>
        <w:rPr>
          <w:rFonts w:ascii="宋体" w:hAnsi="宋体"/>
          <w:sz w:val="24"/>
        </w:rPr>
        <w:t>26.4    如果卖方未能按合同规定履行其义务，买方有权从履约保证金中取得补偿。质量保证期结束后三十(30)天内，买方将把履约保证金退还卖方。</w:t>
      </w:r>
    </w:p>
    <w:p w14:paraId="219B4159" w14:textId="77777777" w:rsidR="00F61C86" w:rsidRDefault="00CC1F4B">
      <w:pPr>
        <w:pStyle w:val="3"/>
      </w:pPr>
      <w:bookmarkStart w:id="173" w:name="_Toc96503209"/>
      <w:r>
        <w:rPr>
          <w:rFonts w:hint="eastAsia"/>
        </w:rPr>
        <w:t>2</w:t>
      </w:r>
      <w:r>
        <w:t>7</w:t>
      </w:r>
      <w:r>
        <w:rPr>
          <w:rFonts w:hint="eastAsia"/>
        </w:rPr>
        <w:t>合同生效和其它</w:t>
      </w:r>
      <w:bookmarkEnd w:id="171"/>
      <w:bookmarkEnd w:id="172"/>
      <w:bookmarkEnd w:id="173"/>
    </w:p>
    <w:p w14:paraId="219B415A" w14:textId="77777777" w:rsidR="00F61C86" w:rsidRDefault="00CC1F4B">
      <w:pPr>
        <w:pStyle w:val="af1"/>
        <w:spacing w:line="360" w:lineRule="auto"/>
        <w:ind w:left="900" w:hangingChars="375" w:hanging="900"/>
        <w:rPr>
          <w:rFonts w:hAnsi="宋体"/>
          <w:sz w:val="24"/>
        </w:rPr>
      </w:pPr>
      <w:bookmarkStart w:id="174" w:name="_Toc135536522"/>
      <w:r>
        <w:rPr>
          <w:rFonts w:hAnsi="宋体" w:hint="eastAsia"/>
          <w:sz w:val="24"/>
        </w:rPr>
        <w:t>2</w:t>
      </w:r>
      <w:r>
        <w:rPr>
          <w:rFonts w:hAnsi="宋体"/>
          <w:sz w:val="24"/>
        </w:rPr>
        <w:t>7</w:t>
      </w:r>
      <w:r>
        <w:rPr>
          <w:rFonts w:hAnsi="宋体" w:hint="eastAsia"/>
          <w:sz w:val="24"/>
        </w:rPr>
        <w:t>.1    卖方未经买方允许，不得擅自将因履行本合同所知悉的买方的保密信息及与本合同有关的任何</w:t>
      </w:r>
      <w:r>
        <w:rPr>
          <w:rFonts w:hAnsi="宋体" w:hint="eastAsia"/>
          <w:i/>
          <w:sz w:val="24"/>
          <w:u w:val="single"/>
        </w:rPr>
        <w:t>须保密</w:t>
      </w:r>
      <w:r>
        <w:rPr>
          <w:rFonts w:hAnsi="宋体" w:hint="eastAsia"/>
          <w:sz w:val="24"/>
        </w:rPr>
        <w:t>的资料泄露或公开给第三方。卖方违反本条约定，应承担全部法律责任并赔偿因此给买方造成的全部损失。本条规定持续有效，不因本合同终止而失效。</w:t>
      </w:r>
    </w:p>
    <w:p w14:paraId="219B415B" w14:textId="77777777" w:rsidR="00F61C86" w:rsidRDefault="00CC1F4B">
      <w:pPr>
        <w:pStyle w:val="af1"/>
        <w:spacing w:line="360" w:lineRule="auto"/>
        <w:ind w:left="900" w:hangingChars="375" w:hanging="900"/>
        <w:rPr>
          <w:rFonts w:hAnsi="宋体"/>
          <w:b/>
          <w:sz w:val="24"/>
        </w:rPr>
      </w:pPr>
      <w:r>
        <w:rPr>
          <w:rFonts w:hAnsi="宋体"/>
          <w:sz w:val="24"/>
        </w:rPr>
        <w:t xml:space="preserve">27.2    </w:t>
      </w:r>
      <w:r>
        <w:rPr>
          <w:rFonts w:hAnsi="宋体" w:hint="eastAsia"/>
          <w:sz w:val="24"/>
        </w:rPr>
        <w:t>政府采购项目的采购合同内容的确定应以招标文件和投标文件为基础，不得违背其实质性内容。</w:t>
      </w:r>
      <w:bookmarkEnd w:id="174"/>
    </w:p>
    <w:p w14:paraId="219B415C" w14:textId="77777777" w:rsidR="00F61C86" w:rsidRDefault="00CC1F4B">
      <w:pPr>
        <w:spacing w:line="360" w:lineRule="auto"/>
        <w:ind w:left="962" w:hanging="960"/>
        <w:rPr>
          <w:rFonts w:ascii="宋体" w:hAnsi="宋体"/>
          <w:sz w:val="24"/>
        </w:rPr>
      </w:pPr>
      <w:r>
        <w:rPr>
          <w:rFonts w:ascii="宋体" w:hAnsi="宋体" w:hint="eastAsia"/>
          <w:sz w:val="24"/>
        </w:rPr>
        <w:t>2</w:t>
      </w:r>
      <w:r>
        <w:rPr>
          <w:rFonts w:ascii="宋体" w:hAnsi="宋体"/>
          <w:sz w:val="24"/>
        </w:rPr>
        <w:t>7</w:t>
      </w:r>
      <w:r>
        <w:rPr>
          <w:rFonts w:ascii="宋体" w:hAnsi="宋体" w:hint="eastAsia"/>
          <w:sz w:val="24"/>
        </w:rPr>
        <w:t>.3    本合同一式</w:t>
      </w:r>
      <w:r>
        <w:rPr>
          <w:rFonts w:ascii="宋体" w:hAnsi="宋体" w:hint="eastAsia"/>
          <w:sz w:val="24"/>
          <w:u w:val="single"/>
        </w:rPr>
        <w:t xml:space="preserve">　8　</w:t>
      </w:r>
      <w:r>
        <w:rPr>
          <w:rFonts w:ascii="宋体" w:hAnsi="宋体" w:hint="eastAsia"/>
          <w:sz w:val="24"/>
        </w:rPr>
        <w:t>份，具有同等法律效力。买方</w:t>
      </w:r>
      <w:r>
        <w:rPr>
          <w:rFonts w:ascii="宋体" w:hAnsi="宋体" w:hint="eastAsia"/>
          <w:sz w:val="24"/>
          <w:u w:val="single"/>
        </w:rPr>
        <w:t>4</w:t>
      </w:r>
      <w:r>
        <w:rPr>
          <w:rFonts w:ascii="宋体" w:hAnsi="宋体" w:hint="eastAsia"/>
          <w:sz w:val="24"/>
        </w:rPr>
        <w:t>份，卖方</w:t>
      </w:r>
      <w:r>
        <w:rPr>
          <w:rFonts w:ascii="宋体" w:hAnsi="宋体" w:hint="eastAsia"/>
          <w:sz w:val="24"/>
          <w:u w:val="single"/>
        </w:rPr>
        <w:t xml:space="preserve"> </w:t>
      </w:r>
      <w:r>
        <w:rPr>
          <w:rFonts w:ascii="宋体" w:hAnsi="宋体"/>
          <w:sz w:val="24"/>
          <w:u w:val="single"/>
        </w:rPr>
        <w:t>3</w:t>
      </w:r>
      <w:r>
        <w:rPr>
          <w:rFonts w:ascii="宋体" w:hAnsi="宋体" w:hint="eastAsia"/>
          <w:sz w:val="24"/>
        </w:rPr>
        <w:t>份，采购代理机构</w:t>
      </w:r>
      <w:r>
        <w:rPr>
          <w:rFonts w:ascii="宋体" w:hAnsi="宋体" w:hint="eastAsia"/>
          <w:sz w:val="24"/>
          <w:u w:val="single"/>
        </w:rPr>
        <w:t xml:space="preserve">1 </w:t>
      </w:r>
      <w:r>
        <w:rPr>
          <w:rFonts w:ascii="宋体" w:hAnsi="宋体" w:hint="eastAsia"/>
          <w:sz w:val="24"/>
        </w:rPr>
        <w:t>份。</w:t>
      </w:r>
    </w:p>
    <w:p w14:paraId="219B415D" w14:textId="77777777" w:rsidR="00F61C86" w:rsidRDefault="00F61C86">
      <w:pPr>
        <w:spacing w:line="360" w:lineRule="auto"/>
        <w:ind w:left="962" w:hanging="960"/>
        <w:rPr>
          <w:rFonts w:ascii="宋体" w:hAnsi="宋体"/>
          <w:sz w:val="24"/>
        </w:rPr>
      </w:pPr>
    </w:p>
    <w:p w14:paraId="219B415E" w14:textId="77777777" w:rsidR="00F61C86" w:rsidRDefault="00CC1F4B">
      <w:pPr>
        <w:spacing w:line="360" w:lineRule="auto"/>
        <w:ind w:leftChars="457" w:left="960"/>
        <w:rPr>
          <w:rFonts w:ascii="宋体" w:hAnsi="宋体"/>
          <w:sz w:val="24"/>
        </w:rPr>
      </w:pPr>
      <w:r>
        <w:rPr>
          <w:rFonts w:ascii="宋体" w:hAnsi="宋体" w:hint="eastAsia"/>
          <w:sz w:val="24"/>
        </w:rPr>
        <w:t>注：本合同条款内容若和招标文件第四章“项目需求”中相关规定不一致，以第四章“项目需求”中的相关规定为准。</w:t>
      </w:r>
    </w:p>
    <w:p w14:paraId="219B415F" w14:textId="77777777" w:rsidR="00F61C86" w:rsidRDefault="00CC1F4B">
      <w:pPr>
        <w:widowControl/>
        <w:spacing w:line="360" w:lineRule="auto"/>
        <w:jc w:val="left"/>
        <w:rPr>
          <w:rFonts w:ascii="宋体" w:hAnsi="宋体"/>
          <w:sz w:val="24"/>
        </w:rPr>
      </w:pPr>
      <w:r>
        <w:rPr>
          <w:rFonts w:ascii="宋体" w:hAnsi="宋体"/>
          <w:sz w:val="24"/>
        </w:rPr>
        <w:br w:type="page"/>
      </w:r>
    </w:p>
    <w:p w14:paraId="219B4160" w14:textId="77777777" w:rsidR="00F61C86" w:rsidRDefault="00CC1F4B">
      <w:pPr>
        <w:pStyle w:val="1"/>
        <w:spacing w:line="360" w:lineRule="auto"/>
        <w:rPr>
          <w:rFonts w:ascii="宋体" w:hAnsi="宋体"/>
          <w:sz w:val="24"/>
          <w:szCs w:val="24"/>
        </w:rPr>
      </w:pPr>
      <w:bookmarkStart w:id="175" w:name="_Toc60313317"/>
      <w:bookmarkStart w:id="176" w:name="_Toc310195758"/>
      <w:bookmarkStart w:id="177" w:name="_Toc96503210"/>
      <w:bookmarkEnd w:id="84"/>
      <w:bookmarkEnd w:id="85"/>
      <w:bookmarkEnd w:id="86"/>
      <w:bookmarkEnd w:id="87"/>
      <w:bookmarkEnd w:id="88"/>
      <w:bookmarkEnd w:id="89"/>
      <w:bookmarkEnd w:id="90"/>
      <w:bookmarkEnd w:id="91"/>
      <w:bookmarkEnd w:id="92"/>
      <w:bookmarkEnd w:id="93"/>
      <w:bookmarkEnd w:id="94"/>
      <w:bookmarkEnd w:id="95"/>
      <w:r>
        <w:rPr>
          <w:rFonts w:ascii="宋体" w:hAnsi="宋体" w:hint="eastAsia"/>
          <w:sz w:val="24"/>
          <w:szCs w:val="24"/>
        </w:rPr>
        <w:lastRenderedPageBreak/>
        <w:t>第八章</w:t>
      </w:r>
      <w:bookmarkStart w:id="178" w:name="_Toc310195759"/>
      <w:r>
        <w:rPr>
          <w:rFonts w:ascii="宋体" w:hAnsi="宋体" w:hint="eastAsia"/>
          <w:sz w:val="24"/>
          <w:szCs w:val="24"/>
        </w:rPr>
        <w:t xml:space="preserve"> 合同专用条款</w:t>
      </w:r>
      <w:bookmarkEnd w:id="175"/>
      <w:bookmarkEnd w:id="176"/>
      <w:bookmarkEnd w:id="177"/>
      <w:bookmarkEnd w:id="178"/>
    </w:p>
    <w:p w14:paraId="219B4161" w14:textId="77777777" w:rsidR="00F61C86" w:rsidRDefault="00CC1F4B">
      <w:pPr>
        <w:spacing w:line="360" w:lineRule="auto"/>
        <w:ind w:firstLine="454"/>
        <w:rPr>
          <w:rFonts w:ascii="宋体" w:hAnsi="宋体"/>
          <w:sz w:val="24"/>
        </w:rPr>
      </w:pPr>
      <w:r>
        <w:rPr>
          <w:rFonts w:ascii="宋体" w:hAnsi="宋体" w:hint="eastAsia"/>
          <w:sz w:val="24"/>
        </w:rPr>
        <w:t>合同专用条款是合同一般条款的补充和修改。如果两者之间有抵触，应以专用条款为准。合同专用条款的序号将与合同一般条款序号相对应。</w:t>
      </w:r>
    </w:p>
    <w:p w14:paraId="219B4162" w14:textId="77777777" w:rsidR="00F61C86" w:rsidRDefault="00CC1F4B">
      <w:pPr>
        <w:spacing w:line="360" w:lineRule="auto"/>
        <w:rPr>
          <w:rFonts w:ascii="宋体" w:hAnsi="宋体"/>
          <w:sz w:val="24"/>
        </w:rPr>
      </w:pPr>
      <w:r>
        <w:rPr>
          <w:rFonts w:ascii="宋体" w:hAnsi="宋体" w:hint="eastAsia"/>
          <w:sz w:val="24"/>
        </w:rPr>
        <w:t>1、定义</w:t>
      </w:r>
    </w:p>
    <w:p w14:paraId="219B4163" w14:textId="77777777" w:rsidR="00F61C86" w:rsidRDefault="00CC1F4B">
      <w:pPr>
        <w:spacing w:line="360" w:lineRule="auto"/>
        <w:rPr>
          <w:rFonts w:ascii="宋体" w:hAnsi="宋体"/>
          <w:sz w:val="24"/>
          <w:u w:val="single"/>
        </w:rPr>
      </w:pPr>
      <w:r>
        <w:rPr>
          <w:rFonts w:ascii="宋体" w:hAnsi="宋体" w:hint="eastAsia"/>
          <w:sz w:val="24"/>
        </w:rPr>
        <w:t>1.5买方：本合同买方系指：</w:t>
      </w:r>
      <w:r>
        <w:rPr>
          <w:rFonts w:ascii="宋体" w:hAnsi="宋体" w:hint="eastAsia"/>
          <w:sz w:val="24"/>
          <w:u w:val="single"/>
        </w:rPr>
        <w:t>华北电力大学</w:t>
      </w:r>
    </w:p>
    <w:p w14:paraId="219B4164" w14:textId="77777777" w:rsidR="00F61C86" w:rsidRDefault="00CC1F4B">
      <w:pPr>
        <w:spacing w:line="360" w:lineRule="auto"/>
        <w:rPr>
          <w:rFonts w:ascii="宋体" w:hAnsi="宋体"/>
          <w:sz w:val="24"/>
        </w:rPr>
      </w:pPr>
      <w:r>
        <w:rPr>
          <w:rFonts w:ascii="宋体" w:hAnsi="宋体" w:hint="eastAsia"/>
          <w:sz w:val="24"/>
        </w:rPr>
        <w:t>1.6卖方：本合同卖方系指：</w:t>
      </w:r>
      <w:r>
        <w:rPr>
          <w:rFonts w:ascii="宋体" w:hAnsi="宋体" w:hint="eastAsia"/>
          <w:sz w:val="24"/>
          <w:u w:val="single"/>
        </w:rPr>
        <w:t>中标人</w:t>
      </w:r>
    </w:p>
    <w:p w14:paraId="219B4165" w14:textId="77777777" w:rsidR="00F61C86" w:rsidRDefault="00CC1F4B">
      <w:pPr>
        <w:spacing w:line="360" w:lineRule="auto"/>
        <w:rPr>
          <w:rFonts w:ascii="宋体" w:hAnsi="宋体"/>
          <w:sz w:val="24"/>
          <w:u w:val="single"/>
        </w:rPr>
      </w:pPr>
      <w:r>
        <w:rPr>
          <w:rFonts w:ascii="宋体" w:hAnsi="宋体" w:hint="eastAsia"/>
          <w:sz w:val="24"/>
        </w:rPr>
        <w:t>1.7现场：本合同项下的货物安装地点位于：</w:t>
      </w:r>
      <w:r>
        <w:rPr>
          <w:rFonts w:ascii="宋体" w:hAnsi="宋体" w:hint="eastAsia"/>
          <w:sz w:val="24"/>
          <w:u w:val="single"/>
        </w:rPr>
        <w:t>华北电力大学</w:t>
      </w:r>
    </w:p>
    <w:p w14:paraId="219B4166" w14:textId="77777777" w:rsidR="00F61C86" w:rsidRDefault="00CC1F4B">
      <w:pPr>
        <w:spacing w:line="360" w:lineRule="auto"/>
        <w:rPr>
          <w:rFonts w:ascii="宋体" w:hAnsi="宋体"/>
          <w:sz w:val="24"/>
        </w:rPr>
      </w:pPr>
      <w:r>
        <w:rPr>
          <w:rFonts w:ascii="宋体" w:hAnsi="宋体" w:hint="eastAsia"/>
          <w:sz w:val="24"/>
        </w:rPr>
        <w:t>6、交货方式</w:t>
      </w:r>
    </w:p>
    <w:p w14:paraId="219B4167" w14:textId="77777777" w:rsidR="00F61C86" w:rsidRDefault="00CC1F4B">
      <w:pPr>
        <w:spacing w:line="360" w:lineRule="auto"/>
        <w:rPr>
          <w:rFonts w:ascii="宋体" w:hAnsi="宋体"/>
          <w:sz w:val="24"/>
        </w:rPr>
      </w:pPr>
      <w:r>
        <w:rPr>
          <w:rFonts w:ascii="宋体" w:hAnsi="宋体" w:hint="eastAsia"/>
          <w:sz w:val="24"/>
        </w:rPr>
        <w:t>6.1.1本合同项下的交货方式为：适用合同条款6.1.1。</w:t>
      </w:r>
    </w:p>
    <w:p w14:paraId="219B4168" w14:textId="77777777" w:rsidR="00F61C86" w:rsidRDefault="00CC1F4B">
      <w:pPr>
        <w:spacing w:line="360" w:lineRule="auto"/>
        <w:rPr>
          <w:rFonts w:ascii="宋体" w:hAnsi="宋体"/>
          <w:sz w:val="24"/>
        </w:rPr>
      </w:pPr>
      <w:r>
        <w:rPr>
          <w:rFonts w:ascii="宋体" w:hAnsi="宋体" w:hint="eastAsia"/>
          <w:sz w:val="24"/>
        </w:rPr>
        <w:t>9.1、付款条件：</w:t>
      </w:r>
    </w:p>
    <w:p w14:paraId="219B4169" w14:textId="77777777" w:rsidR="00F61C86" w:rsidRDefault="00CC1F4B">
      <w:pPr>
        <w:spacing w:line="360" w:lineRule="auto"/>
        <w:rPr>
          <w:rFonts w:ascii="宋体" w:hAnsi="宋体"/>
          <w:sz w:val="24"/>
        </w:rPr>
      </w:pPr>
      <w:r>
        <w:rPr>
          <w:rFonts w:ascii="宋体" w:hAnsi="宋体" w:hint="eastAsia"/>
          <w:sz w:val="24"/>
        </w:rPr>
        <w:t>1）预付款：合同签署生效后10个工作日内，甲方向乙方预付合同总金额的30％；</w:t>
      </w:r>
    </w:p>
    <w:p w14:paraId="219B416A" w14:textId="77777777" w:rsidR="00F61C86" w:rsidRDefault="00CC1F4B">
      <w:pPr>
        <w:spacing w:line="360" w:lineRule="auto"/>
        <w:rPr>
          <w:rFonts w:ascii="宋体" w:hAnsi="宋体"/>
          <w:sz w:val="24"/>
        </w:rPr>
      </w:pPr>
      <w:r>
        <w:rPr>
          <w:rFonts w:ascii="宋体" w:hAnsi="宋体" w:hint="eastAsia"/>
          <w:sz w:val="24"/>
        </w:rPr>
        <w:t>2) 交货验收后付款：交货验收合格后10个工作日内，甲方向乙方支付合同总金额的60％；</w:t>
      </w:r>
    </w:p>
    <w:p w14:paraId="219B416B" w14:textId="77777777" w:rsidR="00F61C86" w:rsidRDefault="00CC1F4B">
      <w:pPr>
        <w:spacing w:line="360" w:lineRule="auto"/>
        <w:rPr>
          <w:rFonts w:ascii="宋体" w:hAnsi="宋体"/>
          <w:sz w:val="24"/>
        </w:rPr>
      </w:pPr>
      <w:r>
        <w:rPr>
          <w:rFonts w:ascii="宋体" w:hAnsi="宋体" w:hint="eastAsia"/>
          <w:sz w:val="24"/>
        </w:rPr>
        <w:t>3) 尾款: 项目竣工（安装、调试、正式运行后）验收合格后，质保期内甲方每年向乙方分期支付合同尾款，具体支付比例签订合同时根据实际情况确定。</w:t>
      </w:r>
    </w:p>
    <w:p w14:paraId="219B416C" w14:textId="77777777" w:rsidR="00F61C86" w:rsidRDefault="00CC1F4B">
      <w:pPr>
        <w:spacing w:line="360" w:lineRule="auto"/>
        <w:rPr>
          <w:rFonts w:ascii="宋体" w:hAnsi="宋体"/>
          <w:sz w:val="24"/>
        </w:rPr>
      </w:pPr>
      <w:r>
        <w:rPr>
          <w:rFonts w:ascii="宋体" w:hAnsi="宋体" w:hint="eastAsia"/>
          <w:sz w:val="24"/>
        </w:rPr>
        <w:t>11、质量保证：</w:t>
      </w:r>
    </w:p>
    <w:p w14:paraId="219B416D" w14:textId="77777777" w:rsidR="00F61C86" w:rsidRDefault="00CC1F4B">
      <w:pPr>
        <w:spacing w:line="360" w:lineRule="auto"/>
        <w:rPr>
          <w:rFonts w:ascii="宋体" w:hAnsi="宋体"/>
          <w:sz w:val="24"/>
        </w:rPr>
      </w:pPr>
      <w:r>
        <w:rPr>
          <w:rFonts w:ascii="宋体" w:hAnsi="宋体" w:hint="eastAsia"/>
          <w:sz w:val="24"/>
        </w:rPr>
        <w:t>11.3 如果卖方在收到通知后</w:t>
      </w:r>
      <w:r>
        <w:rPr>
          <w:rFonts w:ascii="宋体" w:hAnsi="宋体" w:hint="eastAsia"/>
          <w:sz w:val="24"/>
          <w:u w:val="single"/>
        </w:rPr>
        <w:t xml:space="preserve"> 7 </w:t>
      </w:r>
      <w:r>
        <w:rPr>
          <w:rFonts w:ascii="宋体" w:hAnsi="宋体" w:hint="eastAsia"/>
          <w:sz w:val="24"/>
        </w:rPr>
        <w:t>天内没有弥补缺陷，买方可采取必要的补救措施，但风险和费用将由卖方承担。</w:t>
      </w:r>
    </w:p>
    <w:p w14:paraId="219B416E" w14:textId="1EF7CF14" w:rsidR="00F61C86" w:rsidRDefault="00CC1F4B">
      <w:pPr>
        <w:spacing w:line="360" w:lineRule="auto"/>
        <w:rPr>
          <w:rFonts w:ascii="宋体" w:hAnsi="宋体"/>
          <w:sz w:val="24"/>
        </w:rPr>
      </w:pPr>
      <w:r>
        <w:rPr>
          <w:rFonts w:ascii="宋体" w:hAnsi="宋体" w:hint="eastAsia"/>
          <w:sz w:val="24"/>
        </w:rPr>
        <w:t>11.5 合同项下货物的质量保证期为</w:t>
      </w:r>
      <w:r>
        <w:rPr>
          <w:rFonts w:ascii="宋体" w:hAnsi="宋体" w:hint="eastAsia"/>
          <w:sz w:val="24"/>
          <w:szCs w:val="28"/>
        </w:rPr>
        <w:t>自货物最终验收之日起</w:t>
      </w:r>
      <w:r w:rsidR="004905FE">
        <w:rPr>
          <w:rFonts w:ascii="宋体" w:hAnsi="宋体"/>
          <w:sz w:val="24"/>
          <w:szCs w:val="28"/>
          <w:u w:val="single"/>
        </w:rPr>
        <w:t>12</w:t>
      </w:r>
      <w:r>
        <w:rPr>
          <w:rFonts w:ascii="宋体" w:hAnsi="宋体" w:hint="eastAsia"/>
          <w:sz w:val="24"/>
          <w:szCs w:val="28"/>
        </w:rPr>
        <w:t>个月</w:t>
      </w:r>
      <w:r>
        <w:rPr>
          <w:rFonts w:ascii="宋体" w:hAnsi="宋体" w:hint="eastAsia"/>
          <w:sz w:val="24"/>
        </w:rPr>
        <w:t>。（</w:t>
      </w:r>
      <w:r>
        <w:rPr>
          <w:rFonts w:ascii="宋体" w:hAnsi="宋体" w:hint="eastAsia"/>
          <w:b/>
          <w:sz w:val="24"/>
        </w:rPr>
        <w:t>如有特殊要求，则以“技术规格”中的要求为准</w:t>
      </w:r>
      <w:r>
        <w:rPr>
          <w:rFonts w:ascii="宋体" w:hAnsi="宋体" w:hint="eastAsia"/>
          <w:sz w:val="24"/>
        </w:rPr>
        <w:t>）</w:t>
      </w:r>
    </w:p>
    <w:p w14:paraId="219B416F" w14:textId="77777777" w:rsidR="00F61C86" w:rsidRDefault="00CC1F4B">
      <w:pPr>
        <w:pStyle w:val="TOC2"/>
        <w:spacing w:line="360" w:lineRule="auto"/>
        <w:rPr>
          <w:b/>
          <w:bCs w:val="0"/>
          <w:i w:val="0"/>
          <w:iCs/>
          <w:color w:val="auto"/>
        </w:rPr>
      </w:pPr>
      <w:r>
        <w:rPr>
          <w:rFonts w:hint="eastAsia"/>
          <w:b/>
          <w:bCs w:val="0"/>
          <w:i w:val="0"/>
          <w:iCs/>
          <w:color w:val="auto"/>
        </w:rPr>
        <w:t>1</w:t>
      </w:r>
      <w:r>
        <w:rPr>
          <w:b/>
          <w:bCs w:val="0"/>
          <w:i w:val="0"/>
          <w:iCs/>
          <w:color w:val="auto"/>
        </w:rPr>
        <w:t>1.</w:t>
      </w:r>
      <w:r>
        <w:rPr>
          <w:rFonts w:hint="eastAsia"/>
          <w:b/>
          <w:bCs w:val="0"/>
          <w:i w:val="0"/>
          <w:iCs/>
          <w:color w:val="auto"/>
        </w:rPr>
        <w:t>检验和验收</w:t>
      </w:r>
    </w:p>
    <w:p w14:paraId="219B4170" w14:textId="77777777" w:rsidR="00F61C86" w:rsidRDefault="00CC1F4B">
      <w:pPr>
        <w:spacing w:line="360" w:lineRule="auto"/>
        <w:rPr>
          <w:rFonts w:ascii="宋体" w:hAnsi="宋体"/>
          <w:iCs/>
          <w:sz w:val="24"/>
        </w:rPr>
      </w:pPr>
      <w:r>
        <w:rPr>
          <w:rFonts w:ascii="宋体" w:hAnsi="宋体"/>
          <w:iCs/>
          <w:sz w:val="24"/>
        </w:rPr>
        <w:t>11.2</w:t>
      </w:r>
      <w:r>
        <w:rPr>
          <w:rFonts w:eastAsiaTheme="minorEastAsia" w:hAnsiTheme="minorEastAsia" w:hint="eastAsia"/>
          <w:sz w:val="24"/>
        </w:rPr>
        <w:t>货物运抵现场后或安装完工后，买方应于收到卖方书面验收申请后</w:t>
      </w:r>
      <w:r>
        <w:rPr>
          <w:rFonts w:eastAsiaTheme="minorEastAsia" w:hAnsiTheme="minorEastAsia"/>
          <w:sz w:val="24"/>
        </w:rPr>
        <w:t>10</w:t>
      </w:r>
      <w:r>
        <w:rPr>
          <w:rFonts w:eastAsiaTheme="minorEastAsia" w:hAnsiTheme="minorEastAsia" w:hint="eastAsia"/>
          <w:sz w:val="24"/>
        </w:rPr>
        <w:t>日内组织验收</w:t>
      </w:r>
      <w:r>
        <w:rPr>
          <w:rFonts w:ascii="宋体" w:hAnsi="宋体" w:hint="eastAsia"/>
          <w:iCs/>
          <w:sz w:val="24"/>
        </w:rPr>
        <w:t>。</w:t>
      </w:r>
    </w:p>
    <w:p w14:paraId="219B4171" w14:textId="77777777" w:rsidR="00F61C86" w:rsidRDefault="00CC1F4B">
      <w:pPr>
        <w:spacing w:line="360" w:lineRule="auto"/>
        <w:rPr>
          <w:rFonts w:ascii="宋体" w:hAnsi="宋体"/>
          <w:sz w:val="24"/>
          <w:u w:val="single"/>
        </w:rPr>
      </w:pPr>
      <w:r>
        <w:rPr>
          <w:rFonts w:ascii="宋体" w:hAnsi="宋体"/>
          <w:iCs/>
          <w:sz w:val="24"/>
        </w:rPr>
        <w:t>验收地点：</w:t>
      </w:r>
      <w:r>
        <w:rPr>
          <w:rFonts w:ascii="宋体" w:hAnsi="宋体" w:hint="eastAsia"/>
          <w:sz w:val="24"/>
          <w:u w:val="single"/>
        </w:rPr>
        <w:t>华北电力大学指定地点</w:t>
      </w:r>
    </w:p>
    <w:p w14:paraId="219B4172" w14:textId="77777777" w:rsidR="00F61C86" w:rsidRDefault="00CC1F4B">
      <w:pPr>
        <w:pStyle w:val="TOC2"/>
        <w:spacing w:line="360" w:lineRule="auto"/>
        <w:rPr>
          <w:i w:val="0"/>
          <w:iCs/>
          <w:color w:val="auto"/>
        </w:rPr>
      </w:pPr>
      <w:r>
        <w:rPr>
          <w:rFonts w:hint="eastAsia"/>
          <w:i w:val="0"/>
          <w:iCs/>
          <w:color w:val="auto"/>
        </w:rPr>
        <w:t>1</w:t>
      </w:r>
      <w:r>
        <w:rPr>
          <w:i w:val="0"/>
          <w:iCs/>
          <w:color w:val="auto"/>
        </w:rPr>
        <w:t xml:space="preserve">1.4 </w:t>
      </w:r>
      <w:r>
        <w:rPr>
          <w:rFonts w:hint="eastAsia"/>
          <w:i w:val="0"/>
          <w:iCs/>
          <w:color w:val="auto"/>
        </w:rPr>
        <w:t>验收标准：所有客观、量化指标符合招标文件和中标人投标文件中所列的指标。</w:t>
      </w:r>
    </w:p>
    <w:p w14:paraId="219B4173" w14:textId="0A6D4689" w:rsidR="00F61C86" w:rsidRDefault="00CC1F4B">
      <w:pPr>
        <w:spacing w:line="360" w:lineRule="auto"/>
        <w:ind w:left="843" w:hangingChars="350" w:hanging="843"/>
        <w:rPr>
          <w:rFonts w:ascii="宋体" w:hAnsi="宋体"/>
          <w:sz w:val="24"/>
        </w:rPr>
      </w:pPr>
      <w:r>
        <w:rPr>
          <w:rFonts w:ascii="宋体" w:hAnsi="宋体" w:hint="eastAsia"/>
          <w:b/>
          <w:sz w:val="24"/>
        </w:rPr>
        <w:t>1</w:t>
      </w:r>
      <w:r>
        <w:rPr>
          <w:rFonts w:ascii="宋体" w:hAnsi="宋体"/>
          <w:b/>
          <w:sz w:val="24"/>
        </w:rPr>
        <w:t>4.1</w:t>
      </w:r>
      <w:r>
        <w:rPr>
          <w:rFonts w:ascii="宋体" w:hAnsi="宋体"/>
          <w:sz w:val="24"/>
        </w:rPr>
        <w:t>交货时间</w:t>
      </w:r>
      <w:r>
        <w:rPr>
          <w:rFonts w:ascii="宋体" w:hAnsi="宋体" w:hint="eastAsia"/>
          <w:sz w:val="24"/>
        </w:rPr>
        <w:t>：</w:t>
      </w:r>
      <w:r w:rsidR="001314AD" w:rsidRPr="001314AD">
        <w:rPr>
          <w:rFonts w:ascii="宋体" w:hAnsi="宋体" w:hint="eastAsia"/>
          <w:sz w:val="24"/>
        </w:rPr>
        <w:t>2022年5月31日</w:t>
      </w:r>
      <w:r w:rsidR="004905FE">
        <w:rPr>
          <w:rFonts w:ascii="宋体" w:hAnsi="宋体" w:hint="eastAsia"/>
          <w:sz w:val="24"/>
        </w:rPr>
        <w:t>前</w:t>
      </w:r>
    </w:p>
    <w:p w14:paraId="219B4174" w14:textId="77777777" w:rsidR="00F61C86" w:rsidRDefault="00CC1F4B">
      <w:pPr>
        <w:snapToGrid w:val="0"/>
        <w:spacing w:before="119" w:line="360" w:lineRule="auto"/>
        <w:rPr>
          <w:rFonts w:ascii="宋体" w:hAnsi="宋体"/>
          <w:sz w:val="24"/>
        </w:rPr>
      </w:pPr>
      <w:r>
        <w:rPr>
          <w:rFonts w:ascii="宋体" w:hAnsi="宋体" w:hint="eastAsia"/>
          <w:b/>
          <w:sz w:val="24"/>
        </w:rPr>
        <w:t>26</w:t>
      </w:r>
      <w:r>
        <w:rPr>
          <w:rFonts w:ascii="宋体" w:hAnsi="宋体"/>
          <w:b/>
          <w:sz w:val="24"/>
        </w:rPr>
        <w:t>、履约保证金：</w:t>
      </w:r>
      <w:r>
        <w:rPr>
          <w:rFonts w:ascii="宋体" w:hAnsi="宋体" w:hint="eastAsia"/>
          <w:sz w:val="24"/>
        </w:rPr>
        <w:t>不适用</w:t>
      </w:r>
      <w:r>
        <w:rPr>
          <w:rFonts w:ascii="宋体" w:hAnsi="宋体"/>
          <w:sz w:val="24"/>
        </w:rPr>
        <w:t xml:space="preserve"> </w:t>
      </w:r>
    </w:p>
    <w:p w14:paraId="219B4175" w14:textId="77777777" w:rsidR="00F61C86" w:rsidRDefault="00CC1F4B">
      <w:pPr>
        <w:pStyle w:val="TOC2"/>
        <w:spacing w:line="360" w:lineRule="auto"/>
        <w:rPr>
          <w:color w:val="auto"/>
        </w:rPr>
      </w:pPr>
      <w:r>
        <w:rPr>
          <w:color w:val="auto"/>
        </w:rPr>
        <w:br w:type="page"/>
      </w:r>
    </w:p>
    <w:p w14:paraId="219B4176" w14:textId="77777777" w:rsidR="00F61C86" w:rsidRDefault="00F61C86">
      <w:pPr>
        <w:snapToGrid w:val="0"/>
        <w:spacing w:before="119" w:line="360" w:lineRule="auto"/>
        <w:rPr>
          <w:rFonts w:ascii="宋体" w:hAnsi="宋体"/>
          <w:b/>
          <w:szCs w:val="21"/>
        </w:rPr>
      </w:pPr>
    </w:p>
    <w:p w14:paraId="219B4177" w14:textId="77777777" w:rsidR="00F61C86" w:rsidRDefault="00CC1F4B">
      <w:pPr>
        <w:pStyle w:val="1"/>
        <w:spacing w:line="360" w:lineRule="auto"/>
        <w:rPr>
          <w:rFonts w:ascii="宋体" w:hAnsi="宋体"/>
          <w:sz w:val="30"/>
          <w:szCs w:val="30"/>
        </w:rPr>
      </w:pPr>
      <w:bookmarkStart w:id="179" w:name="_Hlt487900425"/>
      <w:bookmarkStart w:id="180" w:name="_Toc310195761"/>
      <w:bookmarkStart w:id="181" w:name="_Toc96503211"/>
      <w:bookmarkStart w:id="182" w:name="_Toc520356217"/>
      <w:bookmarkStart w:id="183" w:name="_Toc480942349"/>
      <w:bookmarkStart w:id="184" w:name="_Ref467988698"/>
      <w:bookmarkStart w:id="185" w:name="_Toc236642990"/>
      <w:bookmarkEnd w:id="72"/>
      <w:bookmarkEnd w:id="76"/>
      <w:bookmarkEnd w:id="179"/>
      <w:r>
        <w:rPr>
          <w:rFonts w:ascii="宋体" w:hAnsi="宋体" w:hint="eastAsia"/>
          <w:sz w:val="30"/>
          <w:szCs w:val="30"/>
        </w:rPr>
        <w:t>第九章 投标文件格式</w:t>
      </w:r>
      <w:bookmarkEnd w:id="180"/>
      <w:bookmarkEnd w:id="181"/>
    </w:p>
    <w:p w14:paraId="219B4178" w14:textId="77777777" w:rsidR="00F61C86" w:rsidRDefault="00CC1F4B">
      <w:pPr>
        <w:pStyle w:val="3"/>
      </w:pPr>
      <w:bookmarkStart w:id="186" w:name="_Toc514926454"/>
      <w:bookmarkStart w:id="187" w:name="_Toc497235042"/>
      <w:bookmarkStart w:id="188" w:name="_Toc96503212"/>
      <w:bookmarkStart w:id="189" w:name="_Toc310195762"/>
      <w:bookmarkEnd w:id="182"/>
      <w:bookmarkEnd w:id="183"/>
      <w:bookmarkEnd w:id="184"/>
      <w:bookmarkEnd w:id="185"/>
      <w:r>
        <w:t>1</w:t>
      </w:r>
      <w:r>
        <w:rPr>
          <w:rFonts w:hint="eastAsia"/>
        </w:rPr>
        <w:t>.</w:t>
      </w:r>
      <w:r>
        <w:t xml:space="preserve">投 标 </w:t>
      </w:r>
      <w:bookmarkEnd w:id="186"/>
      <w:bookmarkEnd w:id="187"/>
      <w:r>
        <w:rPr>
          <w:rFonts w:hint="eastAsia"/>
        </w:rPr>
        <w:t>书</w:t>
      </w:r>
      <w:bookmarkEnd w:id="188"/>
    </w:p>
    <w:p w14:paraId="219B4179" w14:textId="77777777" w:rsidR="00F61C86" w:rsidRDefault="00F61C86">
      <w:pPr>
        <w:tabs>
          <w:tab w:val="left" w:pos="5580"/>
        </w:tabs>
        <w:spacing w:before="120" w:line="360" w:lineRule="auto"/>
        <w:jc w:val="center"/>
        <w:rPr>
          <w:rFonts w:ascii="宋体" w:hAnsi="宋体"/>
          <w:b/>
          <w:sz w:val="24"/>
        </w:rPr>
      </w:pPr>
    </w:p>
    <w:p w14:paraId="219B417A" w14:textId="77777777" w:rsidR="00F61C86" w:rsidRDefault="00CC1F4B">
      <w:pPr>
        <w:pStyle w:val="af1"/>
        <w:tabs>
          <w:tab w:val="left" w:pos="5580"/>
        </w:tabs>
        <w:spacing w:line="360" w:lineRule="auto"/>
        <w:ind w:left="420"/>
        <w:jc w:val="left"/>
        <w:rPr>
          <w:rFonts w:hAnsi="宋体" w:cs="宋体"/>
          <w:sz w:val="24"/>
          <w:szCs w:val="24"/>
        </w:rPr>
      </w:pPr>
      <w:r>
        <w:rPr>
          <w:rFonts w:hAnsi="宋体" w:cs="宋体" w:hint="eastAsia"/>
          <w:sz w:val="24"/>
          <w:szCs w:val="24"/>
        </w:rPr>
        <w:t>致北京国际工程咨询有限公司：</w:t>
      </w:r>
      <w:r>
        <w:rPr>
          <w:rFonts w:hAnsi="宋体" w:cs="宋体"/>
          <w:sz w:val="24"/>
          <w:szCs w:val="24"/>
        </w:rPr>
        <w:t xml:space="preserve"> </w:t>
      </w:r>
    </w:p>
    <w:p w14:paraId="219B417B" w14:textId="77777777" w:rsidR="00F61C86" w:rsidRDefault="00CC1F4B">
      <w:pPr>
        <w:pStyle w:val="af1"/>
        <w:tabs>
          <w:tab w:val="left" w:pos="5580"/>
        </w:tabs>
        <w:spacing w:line="360" w:lineRule="auto"/>
        <w:ind w:firstLine="408"/>
        <w:rPr>
          <w:rFonts w:hAnsi="宋体"/>
          <w:sz w:val="24"/>
        </w:rPr>
      </w:pPr>
      <w:r>
        <w:rPr>
          <w:rFonts w:hAnsi="宋体" w:hint="eastAsia"/>
          <w:sz w:val="24"/>
        </w:rPr>
        <w:t>根据贵方为(</w:t>
      </w:r>
      <w:r>
        <w:rPr>
          <w:rFonts w:hAnsi="宋体" w:hint="eastAsia"/>
          <w:sz w:val="24"/>
          <w:u w:val="single"/>
        </w:rPr>
        <w:t>项目名称</w:t>
      </w:r>
      <w:r>
        <w:rPr>
          <w:rFonts w:hAnsi="宋体" w:hint="eastAsia"/>
          <w:sz w:val="24"/>
        </w:rPr>
        <w:t>)项目招标采购货物及服务的招标公告（投标邀请）(</w:t>
      </w:r>
      <w:r>
        <w:rPr>
          <w:rFonts w:hAnsi="宋体" w:hint="eastAsia"/>
          <w:sz w:val="24"/>
          <w:u w:val="single"/>
        </w:rPr>
        <w:t>招标编号</w:t>
      </w:r>
      <w:r>
        <w:rPr>
          <w:rFonts w:hAnsi="宋体" w:hint="eastAsia"/>
          <w:sz w:val="24"/>
        </w:rPr>
        <w:t>),签字代表(</w:t>
      </w:r>
      <w:r>
        <w:rPr>
          <w:rFonts w:hAnsi="宋体" w:hint="eastAsia"/>
          <w:sz w:val="24"/>
          <w:u w:val="single"/>
        </w:rPr>
        <w:t>姓名、职务</w:t>
      </w:r>
      <w:r>
        <w:rPr>
          <w:rFonts w:hAnsi="宋体" w:hint="eastAsia"/>
          <w:sz w:val="24"/>
        </w:rPr>
        <w:t>)经正式授权并代表投标人（</w:t>
      </w:r>
      <w:r>
        <w:rPr>
          <w:rFonts w:hAnsi="宋体" w:hint="eastAsia"/>
          <w:sz w:val="24"/>
          <w:u w:val="single"/>
        </w:rPr>
        <w:t>投标人名称、地址</w:t>
      </w:r>
      <w:r>
        <w:rPr>
          <w:rFonts w:hAnsi="宋体" w:hint="eastAsia"/>
          <w:sz w:val="24"/>
        </w:rPr>
        <w:t>）提交下述文件正本一份及副本___份：</w:t>
      </w:r>
    </w:p>
    <w:p w14:paraId="219B417C" w14:textId="77777777" w:rsidR="00F61C86" w:rsidRDefault="00CC1F4B">
      <w:pPr>
        <w:pStyle w:val="af1"/>
        <w:numPr>
          <w:ilvl w:val="0"/>
          <w:numId w:val="14"/>
        </w:numPr>
        <w:tabs>
          <w:tab w:val="left" w:pos="5580"/>
        </w:tabs>
        <w:spacing w:line="360" w:lineRule="auto"/>
        <w:rPr>
          <w:rFonts w:hAnsi="宋体"/>
          <w:sz w:val="24"/>
        </w:rPr>
      </w:pPr>
      <w:r>
        <w:rPr>
          <w:rFonts w:hAnsi="宋体" w:hint="eastAsia"/>
          <w:sz w:val="24"/>
        </w:rPr>
        <w:t>开标一览表</w:t>
      </w:r>
    </w:p>
    <w:p w14:paraId="219B417D" w14:textId="77777777" w:rsidR="00F61C86" w:rsidRDefault="00CC1F4B">
      <w:pPr>
        <w:pStyle w:val="af1"/>
        <w:numPr>
          <w:ilvl w:val="0"/>
          <w:numId w:val="14"/>
        </w:numPr>
        <w:tabs>
          <w:tab w:val="left" w:pos="5580"/>
        </w:tabs>
        <w:spacing w:line="360" w:lineRule="auto"/>
        <w:rPr>
          <w:rFonts w:hAnsi="宋体"/>
          <w:sz w:val="24"/>
        </w:rPr>
      </w:pPr>
      <w:r>
        <w:rPr>
          <w:rFonts w:hAnsi="宋体" w:hint="eastAsia"/>
          <w:sz w:val="24"/>
        </w:rPr>
        <w:t>投标分项报价表</w:t>
      </w:r>
    </w:p>
    <w:p w14:paraId="219B417E" w14:textId="77777777" w:rsidR="00F61C86" w:rsidRDefault="00CC1F4B">
      <w:pPr>
        <w:pStyle w:val="af1"/>
        <w:numPr>
          <w:ilvl w:val="0"/>
          <w:numId w:val="14"/>
        </w:numPr>
        <w:tabs>
          <w:tab w:val="left" w:pos="5580"/>
        </w:tabs>
        <w:spacing w:line="360" w:lineRule="auto"/>
        <w:rPr>
          <w:rFonts w:hAnsi="宋体"/>
          <w:sz w:val="24"/>
        </w:rPr>
      </w:pPr>
      <w:r>
        <w:rPr>
          <w:rFonts w:hAnsi="宋体" w:hint="eastAsia"/>
          <w:sz w:val="24"/>
        </w:rPr>
        <w:t>货物说明一览表</w:t>
      </w:r>
    </w:p>
    <w:p w14:paraId="219B417F" w14:textId="77777777" w:rsidR="00F61C86" w:rsidRDefault="00CC1F4B">
      <w:pPr>
        <w:pStyle w:val="af1"/>
        <w:numPr>
          <w:ilvl w:val="0"/>
          <w:numId w:val="14"/>
        </w:numPr>
        <w:tabs>
          <w:tab w:val="left" w:pos="5580"/>
        </w:tabs>
        <w:spacing w:line="360" w:lineRule="auto"/>
        <w:rPr>
          <w:rFonts w:hAnsi="宋体"/>
          <w:sz w:val="24"/>
        </w:rPr>
      </w:pPr>
      <w:r>
        <w:rPr>
          <w:rFonts w:hAnsi="宋体" w:hint="eastAsia"/>
          <w:sz w:val="24"/>
        </w:rPr>
        <w:t>技术规格偏离表</w:t>
      </w:r>
    </w:p>
    <w:p w14:paraId="219B4180" w14:textId="77777777" w:rsidR="00F61C86" w:rsidRDefault="00CC1F4B">
      <w:pPr>
        <w:pStyle w:val="af1"/>
        <w:numPr>
          <w:ilvl w:val="0"/>
          <w:numId w:val="14"/>
        </w:numPr>
        <w:tabs>
          <w:tab w:val="left" w:pos="5580"/>
        </w:tabs>
        <w:spacing w:line="360" w:lineRule="auto"/>
        <w:rPr>
          <w:rFonts w:hAnsi="宋体"/>
          <w:sz w:val="24"/>
        </w:rPr>
      </w:pPr>
      <w:r>
        <w:rPr>
          <w:rFonts w:hAnsi="宋体" w:hint="eastAsia"/>
          <w:sz w:val="24"/>
        </w:rPr>
        <w:t>商务条款偏离表</w:t>
      </w:r>
    </w:p>
    <w:p w14:paraId="219B4181" w14:textId="77777777" w:rsidR="00F61C86" w:rsidRDefault="00CC1F4B">
      <w:pPr>
        <w:pStyle w:val="af1"/>
        <w:numPr>
          <w:ilvl w:val="0"/>
          <w:numId w:val="14"/>
        </w:numPr>
        <w:tabs>
          <w:tab w:val="left" w:pos="5580"/>
        </w:tabs>
        <w:spacing w:line="360" w:lineRule="auto"/>
        <w:rPr>
          <w:rFonts w:hAnsi="宋体"/>
          <w:sz w:val="24"/>
        </w:rPr>
      </w:pPr>
      <w:r>
        <w:rPr>
          <w:rFonts w:hAnsi="宋体" w:hint="eastAsia"/>
          <w:sz w:val="24"/>
        </w:rPr>
        <w:t>资格证明文件</w:t>
      </w:r>
    </w:p>
    <w:p w14:paraId="219B4182" w14:textId="77777777" w:rsidR="00F61C86" w:rsidRDefault="00CC1F4B">
      <w:pPr>
        <w:pStyle w:val="af1"/>
        <w:numPr>
          <w:ilvl w:val="0"/>
          <w:numId w:val="14"/>
        </w:numPr>
        <w:tabs>
          <w:tab w:val="left" w:pos="5580"/>
        </w:tabs>
        <w:spacing w:line="360" w:lineRule="auto"/>
        <w:rPr>
          <w:rFonts w:hAnsi="宋体"/>
          <w:sz w:val="24"/>
        </w:rPr>
      </w:pPr>
      <w:r>
        <w:rPr>
          <w:rFonts w:hAnsi="宋体" w:hint="eastAsia"/>
          <w:sz w:val="24"/>
        </w:rPr>
        <w:t>遵守国家有关法律、法规和规章，按招标文件中投标人须知和技术规格要求提供的有关文件</w:t>
      </w:r>
    </w:p>
    <w:p w14:paraId="219B4183" w14:textId="77777777" w:rsidR="00F61C86" w:rsidRDefault="00CC1F4B">
      <w:pPr>
        <w:pStyle w:val="af1"/>
        <w:numPr>
          <w:ilvl w:val="0"/>
          <w:numId w:val="14"/>
        </w:numPr>
        <w:tabs>
          <w:tab w:val="left" w:pos="5580"/>
        </w:tabs>
        <w:spacing w:line="360" w:lineRule="auto"/>
        <w:rPr>
          <w:rFonts w:hAnsi="宋体"/>
          <w:sz w:val="24"/>
        </w:rPr>
      </w:pPr>
      <w:r>
        <w:rPr>
          <w:rFonts w:hAnsi="宋体" w:hint="eastAsia"/>
          <w:sz w:val="24"/>
        </w:rPr>
        <w:t>以</w:t>
      </w:r>
      <w:r>
        <w:rPr>
          <w:rFonts w:hAnsi="宋体" w:hint="eastAsia"/>
          <w:sz w:val="24"/>
          <w:u w:val="single"/>
        </w:rPr>
        <w:t xml:space="preserve"> </w:t>
      </w:r>
      <w:r>
        <w:rPr>
          <w:rFonts w:hAnsi="宋体"/>
          <w:sz w:val="24"/>
          <w:u w:val="single"/>
        </w:rPr>
        <w:t xml:space="preserve">    </w:t>
      </w:r>
      <w:r>
        <w:rPr>
          <w:rFonts w:hAnsi="宋体" w:hint="eastAsia"/>
          <w:sz w:val="24"/>
        </w:rPr>
        <w:t>形式出具的投标保证金，金额为人民币</w:t>
      </w:r>
      <w:r>
        <w:rPr>
          <w:rFonts w:hAnsi="宋体" w:hint="eastAsia"/>
          <w:sz w:val="24"/>
          <w:u w:val="single"/>
        </w:rPr>
        <w:t xml:space="preserve">　（</w:t>
      </w:r>
      <w:proofErr w:type="gramStart"/>
      <w:r>
        <w:rPr>
          <w:rFonts w:hAnsi="宋体" w:hint="eastAsia"/>
          <w:sz w:val="24"/>
          <w:u w:val="single"/>
        </w:rPr>
        <w:t>包号和</w:t>
      </w:r>
      <w:proofErr w:type="gramEnd"/>
      <w:r>
        <w:rPr>
          <w:rFonts w:hAnsi="宋体" w:hint="eastAsia"/>
          <w:sz w:val="24"/>
          <w:u w:val="single"/>
        </w:rPr>
        <w:t xml:space="preserve">金额）　</w:t>
      </w:r>
      <w:r>
        <w:rPr>
          <w:rFonts w:hAnsi="宋体" w:hint="eastAsia"/>
          <w:sz w:val="24"/>
        </w:rPr>
        <w:t>元。</w:t>
      </w:r>
    </w:p>
    <w:p w14:paraId="219B4184" w14:textId="77777777" w:rsidR="00F61C86" w:rsidRDefault="00CC1F4B">
      <w:pPr>
        <w:pStyle w:val="af1"/>
        <w:tabs>
          <w:tab w:val="left" w:pos="5580"/>
        </w:tabs>
        <w:spacing w:line="360" w:lineRule="auto"/>
        <w:ind w:left="408"/>
        <w:rPr>
          <w:rFonts w:hAnsi="宋体"/>
          <w:sz w:val="24"/>
        </w:rPr>
      </w:pPr>
      <w:r>
        <w:rPr>
          <w:rFonts w:hAnsi="宋体" w:hint="eastAsia"/>
          <w:sz w:val="24"/>
        </w:rPr>
        <w:t>据此，签字代表宣布同意如下：</w:t>
      </w:r>
    </w:p>
    <w:p w14:paraId="219B4185" w14:textId="77777777" w:rsidR="00F61C86" w:rsidRDefault="00CC1F4B">
      <w:pPr>
        <w:pStyle w:val="af1"/>
        <w:tabs>
          <w:tab w:val="left" w:pos="720"/>
          <w:tab w:val="left" w:pos="900"/>
        </w:tabs>
        <w:spacing w:line="360" w:lineRule="auto"/>
        <w:ind w:left="360"/>
        <w:rPr>
          <w:rFonts w:hAnsi="宋体"/>
          <w:sz w:val="24"/>
          <w:u w:val="single"/>
        </w:rPr>
      </w:pPr>
      <w:r>
        <w:rPr>
          <w:rFonts w:hAnsi="宋体" w:hint="eastAsia"/>
          <w:sz w:val="24"/>
        </w:rPr>
        <w:t>（1）后附“开标一览表”为我方参加此次投标的投标报价。</w:t>
      </w:r>
    </w:p>
    <w:p w14:paraId="219B4186" w14:textId="77777777" w:rsidR="00F61C86" w:rsidRDefault="00CC1F4B">
      <w:pPr>
        <w:pStyle w:val="af1"/>
        <w:tabs>
          <w:tab w:val="left" w:pos="5580"/>
        </w:tabs>
        <w:spacing w:line="360" w:lineRule="auto"/>
        <w:ind w:firstLineChars="175" w:firstLine="420"/>
        <w:rPr>
          <w:rFonts w:hAnsi="宋体"/>
          <w:sz w:val="24"/>
        </w:rPr>
      </w:pPr>
      <w:r>
        <w:rPr>
          <w:rFonts w:hAnsi="宋体" w:hint="eastAsia"/>
          <w:sz w:val="24"/>
        </w:rPr>
        <w:t>（2）我方如中标，将按招标文件的规定履行合同责任和义务。</w:t>
      </w:r>
    </w:p>
    <w:p w14:paraId="219B4187" w14:textId="77777777" w:rsidR="00F61C86" w:rsidRDefault="00CC1F4B">
      <w:pPr>
        <w:pStyle w:val="af1"/>
        <w:tabs>
          <w:tab w:val="left" w:pos="5580"/>
        </w:tabs>
        <w:spacing w:line="360" w:lineRule="auto"/>
        <w:ind w:leftChars="200" w:left="540" w:hangingChars="50" w:hanging="120"/>
        <w:rPr>
          <w:rFonts w:hAnsi="宋体"/>
          <w:sz w:val="24"/>
        </w:rPr>
      </w:pPr>
      <w:r>
        <w:rPr>
          <w:rFonts w:hAnsi="宋体" w:hint="eastAsia"/>
          <w:sz w:val="24"/>
        </w:rPr>
        <w:t>（3）我方已详细审查全部招标文件，包括第</w:t>
      </w:r>
      <w:r>
        <w:rPr>
          <w:rFonts w:hAnsi="宋体" w:hint="eastAsia"/>
          <w:sz w:val="24"/>
          <w:u w:val="single"/>
        </w:rPr>
        <w:t xml:space="preserve">        号（招标编号、补充通知）（如果有的话</w:t>
      </w:r>
      <w:r>
        <w:rPr>
          <w:rFonts w:hAnsi="宋体" w:hint="eastAsia"/>
          <w:sz w:val="24"/>
        </w:rPr>
        <w:t>）。我方完全理解并同意放弃对这方面有不明及误解的权力。</w:t>
      </w:r>
    </w:p>
    <w:p w14:paraId="219B4188" w14:textId="77777777" w:rsidR="00F61C86" w:rsidRDefault="00CC1F4B">
      <w:pPr>
        <w:pStyle w:val="af1"/>
        <w:tabs>
          <w:tab w:val="left" w:pos="5580"/>
        </w:tabs>
        <w:spacing w:line="360" w:lineRule="auto"/>
        <w:ind w:leftChars="86" w:left="181" w:firstLineChars="100" w:firstLine="240"/>
        <w:rPr>
          <w:rFonts w:hAnsi="宋体"/>
          <w:sz w:val="24"/>
        </w:rPr>
      </w:pPr>
      <w:r>
        <w:rPr>
          <w:rFonts w:hAnsi="宋体" w:hint="eastAsia"/>
          <w:sz w:val="24"/>
        </w:rPr>
        <w:t>（4）本投标有效期为自投标截止日起</w:t>
      </w:r>
      <w:r>
        <w:rPr>
          <w:rFonts w:hAnsi="宋体" w:hint="eastAsia"/>
          <w:sz w:val="24"/>
          <w:u w:val="single"/>
        </w:rPr>
        <w:t xml:space="preserve"> </w:t>
      </w:r>
      <w:r>
        <w:rPr>
          <w:rFonts w:hAnsi="宋体"/>
          <w:sz w:val="24"/>
          <w:u w:val="single"/>
        </w:rPr>
        <w:t xml:space="preserve">    </w:t>
      </w:r>
      <w:proofErr w:type="gramStart"/>
      <w:r>
        <w:rPr>
          <w:rFonts w:hAnsi="宋体" w:hint="eastAsia"/>
          <w:sz w:val="24"/>
        </w:rPr>
        <w:t>个</w:t>
      </w:r>
      <w:proofErr w:type="gramEnd"/>
      <w:r>
        <w:rPr>
          <w:rFonts w:hAnsi="宋体" w:hint="eastAsia"/>
          <w:sz w:val="24"/>
        </w:rPr>
        <w:t>日历日。</w:t>
      </w:r>
    </w:p>
    <w:p w14:paraId="219B4189" w14:textId="77777777" w:rsidR="00F61C86" w:rsidRDefault="00CC1F4B">
      <w:pPr>
        <w:pStyle w:val="af1"/>
        <w:tabs>
          <w:tab w:val="left" w:pos="5580"/>
        </w:tabs>
        <w:spacing w:line="360" w:lineRule="auto"/>
        <w:ind w:leftChars="200" w:left="540" w:hangingChars="50" w:hanging="120"/>
        <w:rPr>
          <w:rFonts w:hAnsi="宋体"/>
          <w:sz w:val="24"/>
        </w:rPr>
      </w:pPr>
      <w:r>
        <w:rPr>
          <w:rFonts w:hAnsi="宋体" w:hint="eastAsia"/>
          <w:sz w:val="24"/>
        </w:rPr>
        <w:t>（5）在规定的开标时间后，我方保证遵守招标文件中有关保证金的规定。</w:t>
      </w:r>
    </w:p>
    <w:p w14:paraId="219B418A" w14:textId="77777777" w:rsidR="00F61C86" w:rsidRDefault="00CC1F4B">
      <w:pPr>
        <w:pStyle w:val="af1"/>
        <w:tabs>
          <w:tab w:val="left" w:pos="5580"/>
        </w:tabs>
        <w:spacing w:line="360" w:lineRule="auto"/>
        <w:ind w:leftChars="200" w:left="540" w:hangingChars="50" w:hanging="120"/>
        <w:rPr>
          <w:rFonts w:hAnsi="宋体"/>
          <w:sz w:val="24"/>
        </w:rPr>
      </w:pPr>
      <w:r>
        <w:rPr>
          <w:rFonts w:hAnsi="宋体" w:hint="eastAsia"/>
          <w:sz w:val="24"/>
        </w:rPr>
        <w:t>（6）在投标截止时间之前，我方未曾为投标</w:t>
      </w:r>
      <w:proofErr w:type="gramStart"/>
      <w:r>
        <w:rPr>
          <w:rFonts w:hAnsi="宋体" w:hint="eastAsia"/>
          <w:sz w:val="24"/>
        </w:rPr>
        <w:t>包号提供过整体</w:t>
      </w:r>
      <w:proofErr w:type="gramEnd"/>
      <w:r>
        <w:rPr>
          <w:rFonts w:hAnsi="宋体" w:hint="eastAsia"/>
          <w:sz w:val="24"/>
        </w:rPr>
        <w:t>设计、规范编制或者项目管理、监理、检测等服务，也没有被列入失信被执行人、重大税收违法案件当事人名单、政府采购严重违法失信行为记录名单。贵方可通过“信用中国”网站（</w:t>
      </w:r>
      <w:hyperlink r:id="rId20" w:history="1">
        <w:r>
          <w:rPr>
            <w:rFonts w:hAnsi="宋体" w:hint="eastAsia"/>
            <w:sz w:val="24"/>
          </w:rPr>
          <w:t>www.creditchina</w:t>
        </w:r>
      </w:hyperlink>
      <w:r>
        <w:rPr>
          <w:rFonts w:hAnsi="宋体" w:hint="eastAsia"/>
          <w:sz w:val="24"/>
        </w:rPr>
        <w:t>.gov.cn）和中国政府采购网（www.ccgp.gov.cn）进行查询，我方完全接受查询的结果。</w:t>
      </w:r>
    </w:p>
    <w:p w14:paraId="219B418B" w14:textId="77777777" w:rsidR="00F61C86" w:rsidRDefault="00CC1F4B">
      <w:pPr>
        <w:pStyle w:val="af1"/>
        <w:tabs>
          <w:tab w:val="left" w:pos="5580"/>
        </w:tabs>
        <w:spacing w:line="360" w:lineRule="auto"/>
        <w:ind w:leftChars="199" w:left="538" w:hangingChars="50" w:hanging="120"/>
        <w:rPr>
          <w:rFonts w:hAnsi="宋体"/>
          <w:sz w:val="24"/>
        </w:rPr>
      </w:pPr>
      <w:r>
        <w:rPr>
          <w:rFonts w:hAnsi="宋体" w:hint="eastAsia"/>
          <w:sz w:val="24"/>
        </w:rPr>
        <w:lastRenderedPageBreak/>
        <w:t>（7）我方同意提供按照贵方可能要求的与其投标有关的一切数据或资料，完全理解贵方不一定接受最低价的投标或收到的任何投标。</w:t>
      </w:r>
    </w:p>
    <w:p w14:paraId="219B418C" w14:textId="77777777" w:rsidR="00F61C86" w:rsidRDefault="00CC1F4B">
      <w:pPr>
        <w:pStyle w:val="af1"/>
        <w:tabs>
          <w:tab w:val="left" w:pos="5580"/>
        </w:tabs>
        <w:spacing w:line="360" w:lineRule="auto"/>
        <w:ind w:left="180"/>
        <w:rPr>
          <w:rFonts w:hAnsi="宋体"/>
          <w:sz w:val="24"/>
        </w:rPr>
      </w:pPr>
      <w:r>
        <w:rPr>
          <w:rFonts w:hAnsi="宋体" w:hint="eastAsia"/>
          <w:sz w:val="24"/>
        </w:rPr>
        <w:t>9．与本投标有关的一切正式往来信函请寄：</w:t>
      </w:r>
    </w:p>
    <w:p w14:paraId="219B418D" w14:textId="77777777" w:rsidR="00F61C86" w:rsidRDefault="00F61C86">
      <w:pPr>
        <w:pStyle w:val="af1"/>
        <w:tabs>
          <w:tab w:val="left" w:pos="5580"/>
        </w:tabs>
        <w:spacing w:line="360" w:lineRule="auto"/>
        <w:ind w:left="420"/>
        <w:rPr>
          <w:rFonts w:hAnsi="宋体"/>
          <w:sz w:val="24"/>
        </w:rPr>
      </w:pPr>
    </w:p>
    <w:p w14:paraId="219B418E" w14:textId="77777777" w:rsidR="00F61C86" w:rsidRDefault="00CC1F4B">
      <w:pPr>
        <w:pStyle w:val="af1"/>
        <w:tabs>
          <w:tab w:val="left" w:pos="5580"/>
        </w:tabs>
        <w:spacing w:line="360" w:lineRule="auto"/>
        <w:ind w:left="420"/>
        <w:rPr>
          <w:rFonts w:hAnsi="宋体"/>
          <w:sz w:val="24"/>
        </w:rPr>
      </w:pPr>
      <w:r>
        <w:rPr>
          <w:rFonts w:hAnsi="宋体" w:hint="eastAsia"/>
          <w:sz w:val="24"/>
        </w:rPr>
        <w:t>地址_________________________     传真____________________________</w:t>
      </w:r>
    </w:p>
    <w:p w14:paraId="219B418F" w14:textId="77777777" w:rsidR="00F61C86" w:rsidRDefault="00CC1F4B">
      <w:pPr>
        <w:pStyle w:val="af1"/>
        <w:tabs>
          <w:tab w:val="left" w:pos="5580"/>
        </w:tabs>
        <w:spacing w:line="360" w:lineRule="auto"/>
        <w:ind w:left="420"/>
        <w:rPr>
          <w:rFonts w:hAnsi="宋体"/>
          <w:sz w:val="24"/>
        </w:rPr>
      </w:pPr>
      <w:r>
        <w:rPr>
          <w:rFonts w:hAnsi="宋体" w:hint="eastAsia"/>
          <w:sz w:val="24"/>
        </w:rPr>
        <w:t>电话_________________________     电子函件________________________</w:t>
      </w:r>
    </w:p>
    <w:p w14:paraId="219B4190" w14:textId="77777777" w:rsidR="00F61C86" w:rsidRDefault="00F61C86">
      <w:pPr>
        <w:pStyle w:val="af1"/>
        <w:tabs>
          <w:tab w:val="left" w:pos="5580"/>
        </w:tabs>
        <w:spacing w:line="360" w:lineRule="auto"/>
        <w:ind w:left="420"/>
        <w:rPr>
          <w:rFonts w:hAnsi="宋体"/>
          <w:sz w:val="24"/>
        </w:rPr>
      </w:pPr>
    </w:p>
    <w:p w14:paraId="219B4191" w14:textId="77777777" w:rsidR="00F61C86" w:rsidRDefault="00CC1F4B">
      <w:pPr>
        <w:pStyle w:val="af1"/>
        <w:tabs>
          <w:tab w:val="left" w:pos="5580"/>
        </w:tabs>
        <w:spacing w:line="360" w:lineRule="auto"/>
        <w:ind w:left="420"/>
        <w:rPr>
          <w:rFonts w:hAnsi="宋体"/>
          <w:sz w:val="24"/>
        </w:rPr>
      </w:pPr>
      <w:r>
        <w:rPr>
          <w:rFonts w:hAnsi="宋体" w:hint="eastAsia"/>
          <w:sz w:val="24"/>
        </w:rPr>
        <w:t>投标人授权代表签字</w:t>
      </w:r>
      <w:proofErr w:type="gramStart"/>
      <w:r>
        <w:rPr>
          <w:rFonts w:hAnsi="宋体" w:hint="eastAsia"/>
          <w:sz w:val="24"/>
          <w:u w:val="single"/>
        </w:rPr>
        <w:t xml:space="preserve">　　　　　　　　　　</w:t>
      </w:r>
      <w:proofErr w:type="gramEnd"/>
    </w:p>
    <w:p w14:paraId="219B4192" w14:textId="77777777" w:rsidR="00F61C86" w:rsidRDefault="00CC1F4B">
      <w:pPr>
        <w:pStyle w:val="af1"/>
        <w:tabs>
          <w:tab w:val="left" w:pos="5580"/>
        </w:tabs>
        <w:spacing w:line="360" w:lineRule="auto"/>
        <w:ind w:left="420"/>
        <w:rPr>
          <w:rFonts w:hAnsi="宋体"/>
          <w:sz w:val="24"/>
        </w:rPr>
      </w:pPr>
      <w:r>
        <w:rPr>
          <w:rFonts w:hAnsi="宋体" w:hint="eastAsia"/>
          <w:sz w:val="24"/>
        </w:rPr>
        <w:t>投标人名称（全称）</w:t>
      </w:r>
      <w:proofErr w:type="gramStart"/>
      <w:r>
        <w:rPr>
          <w:rFonts w:hAnsi="宋体" w:hint="eastAsia"/>
          <w:sz w:val="24"/>
          <w:u w:val="single"/>
        </w:rPr>
        <w:t xml:space="preserve">　　　　　　　　　　</w:t>
      </w:r>
      <w:proofErr w:type="gramEnd"/>
    </w:p>
    <w:p w14:paraId="219B4193" w14:textId="77777777" w:rsidR="00F61C86" w:rsidRDefault="00CC1F4B">
      <w:pPr>
        <w:pStyle w:val="af1"/>
        <w:tabs>
          <w:tab w:val="left" w:pos="5580"/>
        </w:tabs>
        <w:spacing w:line="360" w:lineRule="auto"/>
        <w:ind w:left="420"/>
        <w:rPr>
          <w:rFonts w:hAnsi="宋体"/>
          <w:sz w:val="24"/>
        </w:rPr>
      </w:pPr>
      <w:r>
        <w:rPr>
          <w:rFonts w:hAnsi="宋体" w:hint="eastAsia"/>
          <w:sz w:val="24"/>
        </w:rPr>
        <w:t>投标人开户银行（全称）</w:t>
      </w:r>
      <w:proofErr w:type="gramStart"/>
      <w:r>
        <w:rPr>
          <w:rFonts w:hAnsi="宋体" w:hint="eastAsia"/>
          <w:sz w:val="24"/>
          <w:u w:val="single"/>
        </w:rPr>
        <w:t xml:space="preserve">　　　　</w:t>
      </w:r>
      <w:proofErr w:type="gramEnd"/>
      <w:r>
        <w:rPr>
          <w:rFonts w:hAnsi="宋体" w:hint="eastAsia"/>
          <w:sz w:val="24"/>
          <w:u w:val="single"/>
        </w:rPr>
        <w:t xml:space="preserve">   　　 </w:t>
      </w:r>
    </w:p>
    <w:p w14:paraId="219B4194" w14:textId="77777777" w:rsidR="00F61C86" w:rsidRDefault="00CC1F4B">
      <w:pPr>
        <w:pStyle w:val="af1"/>
        <w:tabs>
          <w:tab w:val="left" w:pos="5580"/>
        </w:tabs>
        <w:spacing w:line="360" w:lineRule="auto"/>
        <w:ind w:left="420"/>
        <w:rPr>
          <w:rFonts w:hAnsi="宋体"/>
          <w:sz w:val="24"/>
        </w:rPr>
      </w:pPr>
      <w:r>
        <w:rPr>
          <w:rFonts w:hAnsi="宋体" w:hint="eastAsia"/>
          <w:sz w:val="24"/>
        </w:rPr>
        <w:t>投标人银行账号</w:t>
      </w:r>
      <w:proofErr w:type="gramStart"/>
      <w:r>
        <w:rPr>
          <w:rFonts w:hAnsi="宋体" w:hint="eastAsia"/>
          <w:sz w:val="24"/>
          <w:u w:val="single"/>
        </w:rPr>
        <w:t xml:space="preserve">　　　　　　　　</w:t>
      </w:r>
      <w:proofErr w:type="gramEnd"/>
      <w:r>
        <w:rPr>
          <w:rFonts w:hAnsi="宋体" w:hint="eastAsia"/>
          <w:sz w:val="24"/>
          <w:u w:val="single"/>
        </w:rPr>
        <w:t xml:space="preserve">   　　</w:t>
      </w:r>
    </w:p>
    <w:p w14:paraId="219B4195" w14:textId="77777777" w:rsidR="00F61C86" w:rsidRDefault="00CC1F4B">
      <w:pPr>
        <w:pStyle w:val="af1"/>
        <w:tabs>
          <w:tab w:val="left" w:pos="5580"/>
        </w:tabs>
        <w:spacing w:line="360" w:lineRule="auto"/>
        <w:ind w:left="420"/>
        <w:rPr>
          <w:rFonts w:hAnsi="宋体"/>
          <w:sz w:val="24"/>
        </w:rPr>
      </w:pPr>
      <w:r>
        <w:rPr>
          <w:rFonts w:hAnsi="宋体" w:hint="eastAsia"/>
          <w:sz w:val="24"/>
        </w:rPr>
        <w:t>投标人公章</w:t>
      </w:r>
      <w:proofErr w:type="gramStart"/>
      <w:r>
        <w:rPr>
          <w:rFonts w:hAnsi="宋体" w:hint="eastAsia"/>
          <w:sz w:val="24"/>
          <w:u w:val="single"/>
        </w:rPr>
        <w:t xml:space="preserve">　　　　　　　　　</w:t>
      </w:r>
      <w:proofErr w:type="gramEnd"/>
      <w:r>
        <w:rPr>
          <w:rFonts w:hAnsi="宋体" w:hint="eastAsia"/>
          <w:sz w:val="24"/>
          <w:u w:val="single"/>
        </w:rPr>
        <w:t xml:space="preserve">       　</w:t>
      </w:r>
    </w:p>
    <w:p w14:paraId="219B4196" w14:textId="77777777" w:rsidR="00F61C86" w:rsidRDefault="00CC1F4B">
      <w:pPr>
        <w:pStyle w:val="af1"/>
        <w:tabs>
          <w:tab w:val="left" w:pos="5580"/>
        </w:tabs>
        <w:spacing w:line="360" w:lineRule="auto"/>
        <w:ind w:left="420"/>
        <w:rPr>
          <w:rFonts w:hAnsi="宋体"/>
          <w:sz w:val="24"/>
          <w:u w:val="single"/>
        </w:rPr>
      </w:pPr>
      <w:r>
        <w:rPr>
          <w:rFonts w:hAnsi="宋体" w:hint="eastAsia"/>
          <w:sz w:val="24"/>
        </w:rPr>
        <w:t>日期</w:t>
      </w:r>
      <w:proofErr w:type="gramStart"/>
      <w:r>
        <w:rPr>
          <w:rFonts w:hAnsi="宋体" w:hint="eastAsia"/>
          <w:sz w:val="24"/>
          <w:u w:val="single"/>
        </w:rPr>
        <w:t xml:space="preserve">　　　　　　　　　</w:t>
      </w:r>
      <w:proofErr w:type="gramEnd"/>
      <w:r>
        <w:rPr>
          <w:rFonts w:hAnsi="宋体" w:hint="eastAsia"/>
          <w:sz w:val="24"/>
          <w:u w:val="single"/>
        </w:rPr>
        <w:t xml:space="preserve">            　</w:t>
      </w:r>
    </w:p>
    <w:p w14:paraId="219B4197" w14:textId="77777777" w:rsidR="00F61C86" w:rsidRDefault="00F61C86">
      <w:pPr>
        <w:pStyle w:val="af1"/>
        <w:tabs>
          <w:tab w:val="left" w:pos="5580"/>
        </w:tabs>
        <w:spacing w:line="360" w:lineRule="auto"/>
        <w:ind w:left="420"/>
        <w:rPr>
          <w:rFonts w:hAnsi="宋体"/>
          <w:sz w:val="24"/>
          <w:u w:val="single"/>
        </w:rPr>
      </w:pPr>
    </w:p>
    <w:p w14:paraId="219B4198" w14:textId="77777777" w:rsidR="00F61C86" w:rsidRDefault="00F61C86">
      <w:pPr>
        <w:pStyle w:val="af1"/>
        <w:tabs>
          <w:tab w:val="left" w:pos="5580"/>
        </w:tabs>
        <w:spacing w:line="360" w:lineRule="auto"/>
        <w:ind w:left="420"/>
        <w:jc w:val="left"/>
        <w:rPr>
          <w:rFonts w:hAnsi="宋体"/>
          <w:sz w:val="24"/>
          <w:u w:val="single"/>
        </w:rPr>
        <w:sectPr w:rsidR="00F61C86">
          <w:headerReference w:type="first" r:id="rId21"/>
          <w:footerReference w:type="first" r:id="rId22"/>
          <w:pgSz w:w="11907" w:h="16840"/>
          <w:pgMar w:top="1089" w:right="1418" w:bottom="1400" w:left="1418" w:header="851" w:footer="851" w:gutter="0"/>
          <w:cols w:space="720"/>
          <w:docGrid w:linePitch="462"/>
        </w:sectPr>
      </w:pPr>
    </w:p>
    <w:p w14:paraId="219B4199" w14:textId="77777777" w:rsidR="00F61C86" w:rsidRDefault="00CC1F4B">
      <w:pPr>
        <w:pStyle w:val="3"/>
      </w:pPr>
      <w:bookmarkStart w:id="190" w:name="_Toc514926455"/>
      <w:bookmarkStart w:id="191" w:name="_Toc497235043"/>
      <w:bookmarkStart w:id="192" w:name="_Toc96503213"/>
      <w:r>
        <w:lastRenderedPageBreak/>
        <w:t>2</w:t>
      </w:r>
      <w:r>
        <w:rPr>
          <w:rFonts w:hint="eastAsia"/>
        </w:rPr>
        <w:t>.开标</w:t>
      </w:r>
      <w:r>
        <w:t>一览表</w:t>
      </w:r>
      <w:bookmarkEnd w:id="190"/>
      <w:bookmarkEnd w:id="191"/>
      <w:bookmarkEnd w:id="192"/>
    </w:p>
    <w:p w14:paraId="219B419A" w14:textId="77777777" w:rsidR="00F61C86" w:rsidRDefault="00CC1F4B">
      <w:pPr>
        <w:tabs>
          <w:tab w:val="left" w:pos="1800"/>
          <w:tab w:val="left" w:pos="5580"/>
        </w:tabs>
        <w:spacing w:line="360" w:lineRule="auto"/>
        <w:ind w:firstLineChars="250" w:firstLine="600"/>
        <w:jc w:val="left"/>
        <w:rPr>
          <w:rFonts w:ascii="宋体" w:hAnsi="宋体"/>
          <w:sz w:val="24"/>
        </w:rPr>
      </w:pPr>
      <w:r>
        <w:rPr>
          <w:rFonts w:ascii="宋体" w:hAnsi="宋体" w:hint="eastAsia"/>
          <w:sz w:val="24"/>
        </w:rPr>
        <w:t xml:space="preserve">项目名称： </w:t>
      </w:r>
      <w:r>
        <w:rPr>
          <w:rFonts w:ascii="宋体" w:hAnsi="宋体"/>
          <w:sz w:val="24"/>
        </w:rPr>
        <w:t xml:space="preserve">                                                         </w:t>
      </w:r>
      <w:r>
        <w:rPr>
          <w:rFonts w:ascii="宋体" w:hAnsi="宋体" w:hint="eastAsia"/>
          <w:sz w:val="24"/>
        </w:rPr>
        <w:t>项目编号：</w:t>
      </w:r>
    </w:p>
    <w:tbl>
      <w:tblPr>
        <w:tblW w:w="1427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032"/>
        <w:gridCol w:w="3359"/>
        <w:gridCol w:w="1985"/>
        <w:gridCol w:w="2268"/>
        <w:gridCol w:w="2099"/>
        <w:gridCol w:w="1529"/>
      </w:tblGrid>
      <w:tr w:rsidR="00F61C86" w14:paraId="219B41A3" w14:textId="77777777">
        <w:trPr>
          <w:trHeight w:val="567"/>
          <w:jc w:val="center"/>
        </w:trPr>
        <w:tc>
          <w:tcPr>
            <w:tcW w:w="3032" w:type="dxa"/>
            <w:tcBorders>
              <w:top w:val="single" w:sz="12" w:space="0" w:color="auto"/>
            </w:tcBorders>
            <w:vAlign w:val="center"/>
          </w:tcPr>
          <w:p w14:paraId="219B419B" w14:textId="77777777" w:rsidR="00F61C86" w:rsidRDefault="00CC1F4B">
            <w:pPr>
              <w:tabs>
                <w:tab w:val="left" w:pos="5580"/>
              </w:tabs>
              <w:spacing w:line="360" w:lineRule="auto"/>
              <w:jc w:val="center"/>
              <w:rPr>
                <w:rFonts w:ascii="宋体" w:hAnsi="宋体"/>
                <w:sz w:val="24"/>
              </w:rPr>
            </w:pPr>
            <w:r>
              <w:rPr>
                <w:rFonts w:ascii="宋体" w:hAnsi="宋体" w:hint="eastAsia"/>
                <w:sz w:val="24"/>
              </w:rPr>
              <w:t>投标人名称</w:t>
            </w:r>
          </w:p>
        </w:tc>
        <w:tc>
          <w:tcPr>
            <w:tcW w:w="3359" w:type="dxa"/>
            <w:tcBorders>
              <w:top w:val="single" w:sz="12" w:space="0" w:color="auto"/>
            </w:tcBorders>
            <w:vAlign w:val="center"/>
          </w:tcPr>
          <w:p w14:paraId="219B419C" w14:textId="77777777" w:rsidR="00F61C86" w:rsidRDefault="00CC1F4B">
            <w:pPr>
              <w:tabs>
                <w:tab w:val="left" w:pos="5580"/>
              </w:tabs>
              <w:spacing w:line="360" w:lineRule="auto"/>
              <w:jc w:val="center"/>
              <w:rPr>
                <w:rFonts w:ascii="宋体" w:hAnsi="宋体"/>
                <w:sz w:val="24"/>
              </w:rPr>
            </w:pPr>
            <w:r>
              <w:rPr>
                <w:rFonts w:ascii="宋体" w:hAnsi="宋体" w:hint="eastAsia"/>
                <w:sz w:val="24"/>
              </w:rPr>
              <w:t>投标总价</w:t>
            </w:r>
          </w:p>
          <w:p w14:paraId="219B419D" w14:textId="77777777" w:rsidR="00F61C86" w:rsidRDefault="00CC1F4B">
            <w:pPr>
              <w:tabs>
                <w:tab w:val="left" w:pos="5580"/>
              </w:tabs>
              <w:spacing w:line="360" w:lineRule="auto"/>
              <w:jc w:val="center"/>
              <w:rPr>
                <w:rFonts w:ascii="宋体" w:hAnsi="宋体"/>
                <w:sz w:val="24"/>
              </w:rPr>
            </w:pPr>
            <w:r>
              <w:rPr>
                <w:rFonts w:ascii="宋体" w:hAnsi="宋体" w:hint="eastAsia"/>
                <w:sz w:val="24"/>
              </w:rPr>
              <w:t>（元/人民币）</w:t>
            </w:r>
          </w:p>
        </w:tc>
        <w:tc>
          <w:tcPr>
            <w:tcW w:w="1985" w:type="dxa"/>
            <w:tcBorders>
              <w:top w:val="single" w:sz="12" w:space="0" w:color="auto"/>
            </w:tcBorders>
            <w:vAlign w:val="center"/>
          </w:tcPr>
          <w:p w14:paraId="219B419E" w14:textId="77777777" w:rsidR="00F61C86" w:rsidRDefault="00CC1F4B">
            <w:pPr>
              <w:tabs>
                <w:tab w:val="left" w:pos="5580"/>
              </w:tabs>
              <w:spacing w:line="360" w:lineRule="auto"/>
              <w:jc w:val="center"/>
              <w:rPr>
                <w:rFonts w:ascii="宋体" w:hAnsi="宋体"/>
                <w:sz w:val="24"/>
              </w:rPr>
            </w:pPr>
            <w:r>
              <w:rPr>
                <w:rFonts w:ascii="宋体" w:hAnsi="宋体" w:hint="eastAsia"/>
                <w:sz w:val="24"/>
              </w:rPr>
              <w:t>投标保证金</w:t>
            </w:r>
          </w:p>
          <w:p w14:paraId="219B419F" w14:textId="77777777" w:rsidR="00F61C86" w:rsidRDefault="00CC1F4B">
            <w:pPr>
              <w:tabs>
                <w:tab w:val="left" w:pos="5580"/>
              </w:tabs>
              <w:spacing w:line="360" w:lineRule="auto"/>
              <w:jc w:val="center"/>
              <w:rPr>
                <w:rFonts w:ascii="宋体" w:hAnsi="宋体"/>
                <w:sz w:val="24"/>
              </w:rPr>
            </w:pPr>
            <w:r>
              <w:rPr>
                <w:rFonts w:ascii="宋体" w:hAnsi="宋体" w:hint="eastAsia"/>
                <w:sz w:val="24"/>
              </w:rPr>
              <w:t>（有</w:t>
            </w:r>
            <w:r>
              <w:rPr>
                <w:rFonts w:ascii="宋体" w:hAnsi="宋体"/>
                <w:sz w:val="24"/>
              </w:rPr>
              <w:t>/无）</w:t>
            </w:r>
          </w:p>
        </w:tc>
        <w:tc>
          <w:tcPr>
            <w:tcW w:w="2268" w:type="dxa"/>
            <w:tcBorders>
              <w:top w:val="single" w:sz="12" w:space="0" w:color="auto"/>
            </w:tcBorders>
            <w:vAlign w:val="center"/>
          </w:tcPr>
          <w:p w14:paraId="219B41A0" w14:textId="77777777" w:rsidR="00F61C86" w:rsidRDefault="00CC1F4B">
            <w:pPr>
              <w:tabs>
                <w:tab w:val="left" w:pos="5580"/>
              </w:tabs>
              <w:spacing w:line="360" w:lineRule="auto"/>
              <w:jc w:val="center"/>
              <w:rPr>
                <w:rFonts w:ascii="宋体" w:hAnsi="宋体"/>
                <w:sz w:val="24"/>
              </w:rPr>
            </w:pPr>
            <w:r>
              <w:rPr>
                <w:rFonts w:ascii="宋体" w:hAnsi="宋体" w:hint="eastAsia"/>
                <w:sz w:val="24"/>
              </w:rPr>
              <w:t>交货期</w:t>
            </w:r>
          </w:p>
        </w:tc>
        <w:tc>
          <w:tcPr>
            <w:tcW w:w="2099" w:type="dxa"/>
            <w:tcBorders>
              <w:top w:val="single" w:sz="12" w:space="0" w:color="auto"/>
            </w:tcBorders>
            <w:vAlign w:val="center"/>
          </w:tcPr>
          <w:p w14:paraId="219B41A1" w14:textId="77777777" w:rsidR="00F61C86" w:rsidRDefault="00CC1F4B">
            <w:pPr>
              <w:tabs>
                <w:tab w:val="left" w:pos="5580"/>
              </w:tabs>
              <w:spacing w:line="360" w:lineRule="auto"/>
              <w:jc w:val="center"/>
              <w:rPr>
                <w:rFonts w:ascii="宋体" w:hAnsi="宋体"/>
                <w:sz w:val="24"/>
              </w:rPr>
            </w:pPr>
            <w:r>
              <w:rPr>
                <w:rFonts w:ascii="宋体" w:hAnsi="宋体" w:hint="eastAsia"/>
                <w:sz w:val="24"/>
              </w:rPr>
              <w:t>核心产品品牌</w:t>
            </w:r>
          </w:p>
        </w:tc>
        <w:tc>
          <w:tcPr>
            <w:tcW w:w="1529" w:type="dxa"/>
            <w:tcBorders>
              <w:top w:val="single" w:sz="12" w:space="0" w:color="auto"/>
            </w:tcBorders>
            <w:vAlign w:val="center"/>
          </w:tcPr>
          <w:p w14:paraId="219B41A2" w14:textId="77777777" w:rsidR="00F61C86" w:rsidRDefault="00CC1F4B">
            <w:pPr>
              <w:tabs>
                <w:tab w:val="left" w:pos="5580"/>
              </w:tabs>
              <w:spacing w:line="360" w:lineRule="auto"/>
              <w:jc w:val="center"/>
              <w:rPr>
                <w:rFonts w:ascii="宋体" w:hAnsi="宋体"/>
                <w:sz w:val="24"/>
              </w:rPr>
            </w:pPr>
            <w:r>
              <w:rPr>
                <w:rFonts w:ascii="宋体" w:hAnsi="宋体" w:hint="eastAsia"/>
                <w:sz w:val="24"/>
              </w:rPr>
              <w:t>备注</w:t>
            </w:r>
          </w:p>
        </w:tc>
      </w:tr>
      <w:tr w:rsidR="00F61C86" w14:paraId="219B41AB" w14:textId="77777777">
        <w:trPr>
          <w:trHeight w:val="1293"/>
          <w:jc w:val="center"/>
        </w:trPr>
        <w:tc>
          <w:tcPr>
            <w:tcW w:w="3032" w:type="dxa"/>
            <w:vAlign w:val="center"/>
          </w:tcPr>
          <w:p w14:paraId="219B41A4" w14:textId="77777777" w:rsidR="00F61C86" w:rsidRDefault="00F61C86">
            <w:pPr>
              <w:tabs>
                <w:tab w:val="left" w:pos="5580"/>
              </w:tabs>
              <w:spacing w:line="360" w:lineRule="auto"/>
              <w:jc w:val="center"/>
              <w:rPr>
                <w:rFonts w:ascii="宋体" w:hAnsi="宋体"/>
                <w:sz w:val="24"/>
              </w:rPr>
            </w:pPr>
          </w:p>
        </w:tc>
        <w:tc>
          <w:tcPr>
            <w:tcW w:w="3359" w:type="dxa"/>
            <w:vAlign w:val="center"/>
          </w:tcPr>
          <w:p w14:paraId="219B41A5" w14:textId="77777777" w:rsidR="00F61C86" w:rsidRDefault="00CC1F4B">
            <w:pPr>
              <w:tabs>
                <w:tab w:val="left" w:pos="5580"/>
              </w:tabs>
              <w:spacing w:line="360" w:lineRule="auto"/>
              <w:jc w:val="left"/>
              <w:rPr>
                <w:rFonts w:ascii="宋体" w:hAnsi="宋体"/>
                <w:sz w:val="24"/>
              </w:rPr>
            </w:pPr>
            <w:r>
              <w:rPr>
                <w:rFonts w:ascii="宋体" w:hAnsi="宋体" w:hint="eastAsia"/>
                <w:sz w:val="24"/>
              </w:rPr>
              <w:t>大写金额：</w:t>
            </w:r>
          </w:p>
          <w:p w14:paraId="219B41A6" w14:textId="77777777" w:rsidR="00F61C86" w:rsidRDefault="00CC1F4B">
            <w:pPr>
              <w:pStyle w:val="TOC2"/>
              <w:spacing w:line="360" w:lineRule="auto"/>
              <w:jc w:val="left"/>
              <w:rPr>
                <w:color w:val="auto"/>
              </w:rPr>
            </w:pPr>
            <w:r>
              <w:rPr>
                <w:rFonts w:hint="eastAsia"/>
                <w:i w:val="0"/>
                <w:color w:val="auto"/>
              </w:rPr>
              <w:t>小写金额：</w:t>
            </w:r>
          </w:p>
        </w:tc>
        <w:tc>
          <w:tcPr>
            <w:tcW w:w="1985" w:type="dxa"/>
            <w:vAlign w:val="center"/>
          </w:tcPr>
          <w:p w14:paraId="219B41A7" w14:textId="77777777" w:rsidR="00F61C86" w:rsidRDefault="00F61C86">
            <w:pPr>
              <w:tabs>
                <w:tab w:val="left" w:pos="5580"/>
              </w:tabs>
              <w:spacing w:line="360" w:lineRule="auto"/>
              <w:jc w:val="center"/>
              <w:rPr>
                <w:rFonts w:ascii="宋体" w:hAnsi="宋体"/>
                <w:sz w:val="24"/>
              </w:rPr>
            </w:pPr>
          </w:p>
        </w:tc>
        <w:tc>
          <w:tcPr>
            <w:tcW w:w="2268" w:type="dxa"/>
            <w:vAlign w:val="center"/>
          </w:tcPr>
          <w:p w14:paraId="219B41A8" w14:textId="77777777" w:rsidR="00F61C86" w:rsidRDefault="00F61C86">
            <w:pPr>
              <w:tabs>
                <w:tab w:val="left" w:pos="5580"/>
              </w:tabs>
              <w:spacing w:line="360" w:lineRule="auto"/>
              <w:jc w:val="center"/>
              <w:rPr>
                <w:rFonts w:ascii="宋体" w:hAnsi="宋体"/>
                <w:sz w:val="24"/>
              </w:rPr>
            </w:pPr>
          </w:p>
        </w:tc>
        <w:tc>
          <w:tcPr>
            <w:tcW w:w="2099" w:type="dxa"/>
          </w:tcPr>
          <w:p w14:paraId="219B41A9" w14:textId="77777777" w:rsidR="00F61C86" w:rsidRDefault="00F61C86">
            <w:pPr>
              <w:tabs>
                <w:tab w:val="left" w:pos="5580"/>
              </w:tabs>
              <w:spacing w:line="360" w:lineRule="auto"/>
              <w:jc w:val="center"/>
              <w:rPr>
                <w:rFonts w:ascii="宋体" w:hAnsi="宋体"/>
                <w:sz w:val="24"/>
              </w:rPr>
            </w:pPr>
          </w:p>
        </w:tc>
        <w:tc>
          <w:tcPr>
            <w:tcW w:w="1529" w:type="dxa"/>
            <w:vAlign w:val="center"/>
          </w:tcPr>
          <w:p w14:paraId="219B41AA" w14:textId="77777777" w:rsidR="00F61C86" w:rsidRDefault="00F61C86">
            <w:pPr>
              <w:tabs>
                <w:tab w:val="left" w:pos="5580"/>
              </w:tabs>
              <w:spacing w:line="360" w:lineRule="auto"/>
              <w:jc w:val="center"/>
              <w:rPr>
                <w:rFonts w:ascii="宋体" w:hAnsi="宋体"/>
                <w:sz w:val="24"/>
              </w:rPr>
            </w:pPr>
          </w:p>
        </w:tc>
      </w:tr>
    </w:tbl>
    <w:p w14:paraId="219B41AC" w14:textId="77777777" w:rsidR="00F61C86" w:rsidRDefault="00F61C86">
      <w:pPr>
        <w:pStyle w:val="af1"/>
        <w:tabs>
          <w:tab w:val="left" w:pos="5580"/>
        </w:tabs>
        <w:spacing w:before="120" w:line="360" w:lineRule="auto"/>
        <w:rPr>
          <w:rFonts w:hAnsi="宋体"/>
          <w:sz w:val="24"/>
        </w:rPr>
      </w:pPr>
    </w:p>
    <w:p w14:paraId="219B41AD" w14:textId="77777777" w:rsidR="00F61C86" w:rsidRDefault="00CC1F4B">
      <w:pPr>
        <w:spacing w:line="360" w:lineRule="auto"/>
        <w:rPr>
          <w:rFonts w:ascii="宋体" w:hAnsi="宋体"/>
          <w:sz w:val="24"/>
          <w:szCs w:val="21"/>
          <w:u w:val="single"/>
          <w:lang w:val="zh-CN"/>
        </w:rPr>
      </w:pPr>
      <w:r>
        <w:rPr>
          <w:rFonts w:ascii="宋体" w:hAnsi="宋体" w:hint="eastAsia"/>
          <w:sz w:val="24"/>
          <w:szCs w:val="21"/>
          <w:lang w:val="zh-CN"/>
        </w:rPr>
        <w:t>投标人名称（盖章）：</w:t>
      </w:r>
    </w:p>
    <w:p w14:paraId="219B41AE" w14:textId="77777777" w:rsidR="00F61C86" w:rsidRDefault="00CC1F4B">
      <w:pPr>
        <w:spacing w:line="360" w:lineRule="auto"/>
        <w:rPr>
          <w:rFonts w:ascii="宋体" w:hAnsi="宋体"/>
          <w:sz w:val="24"/>
          <w:szCs w:val="21"/>
          <w:u w:val="single"/>
          <w:lang w:val="zh-CN"/>
        </w:rPr>
      </w:pPr>
      <w:r>
        <w:rPr>
          <w:rFonts w:ascii="宋体" w:hAnsi="宋体" w:hint="eastAsia"/>
          <w:sz w:val="24"/>
          <w:szCs w:val="21"/>
          <w:lang w:val="zh-CN"/>
        </w:rPr>
        <w:t>投标人代表（签字）：</w:t>
      </w:r>
    </w:p>
    <w:p w14:paraId="219B41AF" w14:textId="77777777" w:rsidR="00F61C86" w:rsidRDefault="00CC1F4B">
      <w:pPr>
        <w:pStyle w:val="af1"/>
        <w:tabs>
          <w:tab w:val="left" w:pos="5580"/>
        </w:tabs>
        <w:spacing w:before="120" w:line="360" w:lineRule="auto"/>
        <w:rPr>
          <w:rFonts w:hAnsi="宋体"/>
          <w:sz w:val="24"/>
        </w:rPr>
      </w:pPr>
      <w:r>
        <w:rPr>
          <w:rFonts w:hAnsi="宋体" w:hint="eastAsia"/>
          <w:sz w:val="24"/>
        </w:rPr>
        <w:t>注:1、此表应按投标人须知的规定密封标记并单独递交（一份原件即可）。</w:t>
      </w:r>
    </w:p>
    <w:p w14:paraId="219B41B0" w14:textId="77777777" w:rsidR="00F61C86" w:rsidRDefault="00CC1F4B">
      <w:pPr>
        <w:pStyle w:val="af1"/>
        <w:tabs>
          <w:tab w:val="left" w:pos="5580"/>
        </w:tabs>
        <w:spacing w:before="120" w:line="360" w:lineRule="auto"/>
        <w:ind w:firstLineChars="150" w:firstLine="360"/>
        <w:rPr>
          <w:rFonts w:hAnsi="宋体"/>
          <w:sz w:val="24"/>
        </w:rPr>
      </w:pPr>
      <w:r>
        <w:rPr>
          <w:rFonts w:hAnsi="宋体" w:hint="eastAsia"/>
          <w:sz w:val="24"/>
        </w:rPr>
        <w:t>2、单独递交的此表如与投标文件正本中不一致的，以单独递交的为准。</w:t>
      </w:r>
    </w:p>
    <w:p w14:paraId="219B41B1" w14:textId="77777777" w:rsidR="00F61C86" w:rsidRDefault="00CC1F4B">
      <w:pPr>
        <w:pStyle w:val="af1"/>
        <w:tabs>
          <w:tab w:val="left" w:pos="5580"/>
        </w:tabs>
        <w:spacing w:before="120" w:line="360" w:lineRule="auto"/>
        <w:ind w:left="719" w:hanging="360"/>
        <w:rPr>
          <w:rFonts w:hAnsi="宋体"/>
          <w:sz w:val="24"/>
        </w:rPr>
      </w:pPr>
      <w:r>
        <w:rPr>
          <w:rFonts w:hAnsi="宋体" w:hint="eastAsia"/>
          <w:sz w:val="24"/>
        </w:rPr>
        <w:t>3、此表中，每包的投标总价应和3投标分项报价表中的总价相一致。</w:t>
      </w:r>
    </w:p>
    <w:p w14:paraId="219B41B2" w14:textId="77777777" w:rsidR="00F61C86" w:rsidRDefault="00F61C86">
      <w:pPr>
        <w:spacing w:line="360" w:lineRule="auto"/>
        <w:ind w:firstLineChars="118" w:firstLine="283"/>
        <w:rPr>
          <w:rFonts w:ascii="宋体" w:hAnsi="宋体"/>
          <w:sz w:val="24"/>
          <w:szCs w:val="21"/>
          <w:lang w:val="zh-CN"/>
        </w:rPr>
      </w:pPr>
    </w:p>
    <w:p w14:paraId="219B41B3" w14:textId="77777777" w:rsidR="00F61C86" w:rsidRDefault="00CC1F4B">
      <w:pPr>
        <w:widowControl/>
        <w:spacing w:line="360" w:lineRule="auto"/>
        <w:jc w:val="left"/>
        <w:rPr>
          <w:rFonts w:ascii="宋体" w:hAnsi="宋体"/>
          <w:sz w:val="24"/>
          <w:szCs w:val="21"/>
          <w:lang w:val="zh-CN"/>
        </w:rPr>
      </w:pPr>
      <w:r>
        <w:rPr>
          <w:rFonts w:ascii="宋体" w:hAnsi="宋体"/>
          <w:sz w:val="24"/>
          <w:szCs w:val="21"/>
          <w:lang w:val="zh-CN"/>
        </w:rPr>
        <w:br w:type="page"/>
      </w:r>
    </w:p>
    <w:p w14:paraId="219B41B4" w14:textId="77777777" w:rsidR="00F61C86" w:rsidRDefault="00CC1F4B">
      <w:pPr>
        <w:pStyle w:val="3"/>
      </w:pPr>
      <w:bookmarkStart w:id="193" w:name="_Toc366858502"/>
      <w:bookmarkStart w:id="194" w:name="_Toc514926456"/>
      <w:bookmarkStart w:id="195" w:name="_Toc497235044"/>
      <w:bookmarkStart w:id="196" w:name="_Toc96503214"/>
      <w:bookmarkStart w:id="197" w:name="_Toc310195765"/>
      <w:r>
        <w:lastRenderedPageBreak/>
        <w:t>3</w:t>
      </w:r>
      <w:r>
        <w:rPr>
          <w:rFonts w:hint="eastAsia"/>
        </w:rPr>
        <w:t>.</w:t>
      </w:r>
      <w:r>
        <w:t>投标分项报价表</w:t>
      </w:r>
      <w:bookmarkEnd w:id="193"/>
      <w:bookmarkEnd w:id="194"/>
      <w:bookmarkEnd w:id="195"/>
      <w:bookmarkEnd w:id="196"/>
    </w:p>
    <w:p w14:paraId="219B41B5" w14:textId="77777777" w:rsidR="00F61C86" w:rsidRDefault="00CC1F4B">
      <w:pPr>
        <w:pStyle w:val="af1"/>
        <w:spacing w:line="360" w:lineRule="auto"/>
        <w:rPr>
          <w:rFonts w:hAnsi="宋体"/>
          <w:sz w:val="24"/>
          <w:szCs w:val="24"/>
        </w:rPr>
      </w:pPr>
      <w:r>
        <w:rPr>
          <w:rFonts w:hAnsi="宋体" w:hint="eastAsia"/>
          <w:sz w:val="24"/>
          <w:szCs w:val="24"/>
        </w:rPr>
        <w:t>项目名称：</w:t>
      </w:r>
      <w:r>
        <w:rPr>
          <w:rFonts w:hAnsi="宋体"/>
          <w:sz w:val="24"/>
          <w:szCs w:val="24"/>
        </w:rPr>
        <w:t xml:space="preserve">___________                                                </w:t>
      </w:r>
      <w:r>
        <w:rPr>
          <w:rFonts w:hAnsi="宋体" w:hint="eastAsia"/>
          <w:sz w:val="24"/>
          <w:szCs w:val="24"/>
        </w:rPr>
        <w:t>项目编号：</w:t>
      </w:r>
      <w:r>
        <w:rPr>
          <w:rFonts w:hAnsi="宋体"/>
          <w:sz w:val="24"/>
          <w:szCs w:val="24"/>
        </w:rPr>
        <w:t xml:space="preserve">_______________ </w:t>
      </w:r>
    </w:p>
    <w:tbl>
      <w:tblPr>
        <w:tblW w:w="14546"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0"/>
        <w:gridCol w:w="2682"/>
        <w:gridCol w:w="1540"/>
        <w:gridCol w:w="1540"/>
        <w:gridCol w:w="2772"/>
        <w:gridCol w:w="1276"/>
        <w:gridCol w:w="1276"/>
        <w:gridCol w:w="1260"/>
        <w:gridCol w:w="1260"/>
      </w:tblGrid>
      <w:tr w:rsidR="00F61C86" w14:paraId="219B41BF" w14:textId="77777777">
        <w:tc>
          <w:tcPr>
            <w:tcW w:w="940" w:type="dxa"/>
          </w:tcPr>
          <w:p w14:paraId="219B41B6" w14:textId="77777777" w:rsidR="00F61C86" w:rsidRDefault="00CC1F4B">
            <w:pPr>
              <w:pStyle w:val="af1"/>
              <w:spacing w:before="156" w:line="360" w:lineRule="auto"/>
              <w:jc w:val="center"/>
              <w:rPr>
                <w:rFonts w:hAnsi="宋体"/>
                <w:sz w:val="24"/>
                <w:szCs w:val="24"/>
              </w:rPr>
            </w:pPr>
            <w:r>
              <w:rPr>
                <w:rFonts w:hAnsi="宋体" w:hint="eastAsia"/>
                <w:sz w:val="24"/>
                <w:szCs w:val="24"/>
              </w:rPr>
              <w:t>序号</w:t>
            </w:r>
          </w:p>
        </w:tc>
        <w:tc>
          <w:tcPr>
            <w:tcW w:w="2682" w:type="dxa"/>
            <w:vAlign w:val="center"/>
          </w:tcPr>
          <w:p w14:paraId="219B41B7" w14:textId="77777777" w:rsidR="00F61C86" w:rsidRDefault="00CC1F4B">
            <w:pPr>
              <w:pStyle w:val="af1"/>
              <w:spacing w:before="156" w:line="360" w:lineRule="auto"/>
              <w:jc w:val="center"/>
              <w:rPr>
                <w:rFonts w:hAnsi="宋体"/>
                <w:sz w:val="24"/>
                <w:szCs w:val="24"/>
              </w:rPr>
            </w:pPr>
            <w:r>
              <w:rPr>
                <w:rFonts w:hAnsi="宋体" w:hint="eastAsia"/>
                <w:sz w:val="24"/>
                <w:szCs w:val="24"/>
              </w:rPr>
              <w:t>名称</w:t>
            </w:r>
          </w:p>
        </w:tc>
        <w:tc>
          <w:tcPr>
            <w:tcW w:w="1540" w:type="dxa"/>
          </w:tcPr>
          <w:p w14:paraId="219B41B8" w14:textId="77777777" w:rsidR="00F61C86" w:rsidRDefault="00CC1F4B">
            <w:pPr>
              <w:pStyle w:val="af1"/>
              <w:spacing w:before="156" w:line="360" w:lineRule="auto"/>
              <w:jc w:val="center"/>
              <w:rPr>
                <w:rFonts w:hAnsi="宋体"/>
                <w:sz w:val="24"/>
                <w:szCs w:val="24"/>
              </w:rPr>
            </w:pPr>
            <w:r>
              <w:rPr>
                <w:rFonts w:hAnsi="宋体" w:hint="eastAsia"/>
                <w:sz w:val="24"/>
                <w:szCs w:val="24"/>
              </w:rPr>
              <w:t>品牌</w:t>
            </w:r>
          </w:p>
        </w:tc>
        <w:tc>
          <w:tcPr>
            <w:tcW w:w="1540" w:type="dxa"/>
            <w:vAlign w:val="center"/>
          </w:tcPr>
          <w:p w14:paraId="219B41B9" w14:textId="77777777" w:rsidR="00F61C86" w:rsidRDefault="00CC1F4B">
            <w:pPr>
              <w:pStyle w:val="af1"/>
              <w:spacing w:before="156" w:line="360" w:lineRule="auto"/>
              <w:jc w:val="center"/>
              <w:rPr>
                <w:rFonts w:hAnsi="宋体"/>
                <w:sz w:val="24"/>
                <w:szCs w:val="24"/>
              </w:rPr>
            </w:pPr>
            <w:r>
              <w:rPr>
                <w:rFonts w:hAnsi="宋体" w:hint="eastAsia"/>
                <w:sz w:val="24"/>
                <w:szCs w:val="24"/>
              </w:rPr>
              <w:t>型号和规格</w:t>
            </w:r>
          </w:p>
        </w:tc>
        <w:tc>
          <w:tcPr>
            <w:tcW w:w="2772" w:type="dxa"/>
            <w:vAlign w:val="center"/>
          </w:tcPr>
          <w:p w14:paraId="219B41BA" w14:textId="77777777" w:rsidR="00F61C86" w:rsidRDefault="00CC1F4B">
            <w:pPr>
              <w:pStyle w:val="af1"/>
              <w:spacing w:before="156" w:line="360" w:lineRule="auto"/>
              <w:jc w:val="center"/>
              <w:rPr>
                <w:rFonts w:hAnsi="宋体"/>
                <w:sz w:val="24"/>
                <w:szCs w:val="24"/>
              </w:rPr>
            </w:pPr>
            <w:r>
              <w:rPr>
                <w:rFonts w:hAnsi="宋体" w:hint="eastAsia"/>
                <w:sz w:val="24"/>
                <w:szCs w:val="24"/>
              </w:rPr>
              <w:t>原产地和制造商名称</w:t>
            </w:r>
          </w:p>
        </w:tc>
        <w:tc>
          <w:tcPr>
            <w:tcW w:w="1276" w:type="dxa"/>
            <w:vAlign w:val="bottom"/>
          </w:tcPr>
          <w:p w14:paraId="219B41BB" w14:textId="77777777" w:rsidR="00F61C86" w:rsidRDefault="00CC1F4B">
            <w:pPr>
              <w:pStyle w:val="af1"/>
              <w:spacing w:line="360" w:lineRule="auto"/>
              <w:jc w:val="center"/>
              <w:rPr>
                <w:rFonts w:hAnsi="宋体"/>
                <w:sz w:val="24"/>
                <w:szCs w:val="24"/>
              </w:rPr>
            </w:pPr>
            <w:r>
              <w:rPr>
                <w:rFonts w:hAnsi="宋体" w:hint="eastAsia"/>
                <w:sz w:val="24"/>
                <w:szCs w:val="24"/>
              </w:rPr>
              <w:t>数量</w:t>
            </w:r>
          </w:p>
        </w:tc>
        <w:tc>
          <w:tcPr>
            <w:tcW w:w="1276" w:type="dxa"/>
            <w:vAlign w:val="center"/>
          </w:tcPr>
          <w:p w14:paraId="219B41BC" w14:textId="77777777" w:rsidR="00F61C86" w:rsidRDefault="00CC1F4B">
            <w:pPr>
              <w:pStyle w:val="af1"/>
              <w:spacing w:before="156" w:line="360" w:lineRule="auto"/>
              <w:jc w:val="center"/>
              <w:rPr>
                <w:rFonts w:hAnsi="宋体"/>
                <w:sz w:val="24"/>
                <w:szCs w:val="24"/>
              </w:rPr>
            </w:pPr>
            <w:r>
              <w:rPr>
                <w:rFonts w:hAnsi="宋体" w:hint="eastAsia"/>
                <w:sz w:val="24"/>
                <w:szCs w:val="24"/>
              </w:rPr>
              <w:t>单价</w:t>
            </w:r>
          </w:p>
        </w:tc>
        <w:tc>
          <w:tcPr>
            <w:tcW w:w="1260" w:type="dxa"/>
            <w:vAlign w:val="center"/>
          </w:tcPr>
          <w:p w14:paraId="219B41BD" w14:textId="77777777" w:rsidR="00F61C86" w:rsidRDefault="00CC1F4B">
            <w:pPr>
              <w:pStyle w:val="af1"/>
              <w:spacing w:before="156" w:line="360" w:lineRule="auto"/>
              <w:jc w:val="center"/>
              <w:rPr>
                <w:rFonts w:hAnsi="宋体"/>
                <w:sz w:val="24"/>
                <w:szCs w:val="24"/>
              </w:rPr>
            </w:pPr>
            <w:r>
              <w:rPr>
                <w:rFonts w:hAnsi="宋体" w:hint="eastAsia"/>
                <w:sz w:val="24"/>
                <w:szCs w:val="24"/>
              </w:rPr>
              <w:t>合计</w:t>
            </w:r>
          </w:p>
        </w:tc>
        <w:tc>
          <w:tcPr>
            <w:tcW w:w="1260" w:type="dxa"/>
            <w:vAlign w:val="center"/>
          </w:tcPr>
          <w:p w14:paraId="219B41BE" w14:textId="77777777" w:rsidR="00F61C86" w:rsidRDefault="00CC1F4B">
            <w:pPr>
              <w:pStyle w:val="af1"/>
              <w:spacing w:before="156" w:line="360" w:lineRule="auto"/>
              <w:jc w:val="center"/>
              <w:rPr>
                <w:rFonts w:hAnsi="宋体"/>
                <w:sz w:val="24"/>
                <w:szCs w:val="24"/>
              </w:rPr>
            </w:pPr>
            <w:r>
              <w:rPr>
                <w:rFonts w:hAnsi="宋体" w:hint="eastAsia"/>
                <w:sz w:val="24"/>
                <w:szCs w:val="24"/>
              </w:rPr>
              <w:t>备注</w:t>
            </w:r>
          </w:p>
        </w:tc>
      </w:tr>
      <w:tr w:rsidR="00F61C86" w14:paraId="219B41C9" w14:textId="77777777">
        <w:tc>
          <w:tcPr>
            <w:tcW w:w="940" w:type="dxa"/>
          </w:tcPr>
          <w:p w14:paraId="219B41C0" w14:textId="77777777" w:rsidR="00F61C86" w:rsidRDefault="00F61C86">
            <w:pPr>
              <w:pStyle w:val="af1"/>
              <w:spacing w:line="360" w:lineRule="auto"/>
              <w:jc w:val="center"/>
              <w:rPr>
                <w:rFonts w:hAnsi="宋体"/>
                <w:sz w:val="24"/>
                <w:szCs w:val="24"/>
              </w:rPr>
            </w:pPr>
          </w:p>
        </w:tc>
        <w:tc>
          <w:tcPr>
            <w:tcW w:w="2682" w:type="dxa"/>
          </w:tcPr>
          <w:p w14:paraId="219B41C1" w14:textId="77777777" w:rsidR="00F61C86" w:rsidRDefault="00F61C86">
            <w:pPr>
              <w:pStyle w:val="af1"/>
              <w:spacing w:line="360" w:lineRule="auto"/>
              <w:rPr>
                <w:rFonts w:hAnsi="宋体"/>
                <w:sz w:val="24"/>
                <w:szCs w:val="24"/>
              </w:rPr>
            </w:pPr>
          </w:p>
        </w:tc>
        <w:tc>
          <w:tcPr>
            <w:tcW w:w="1540" w:type="dxa"/>
          </w:tcPr>
          <w:p w14:paraId="219B41C2" w14:textId="77777777" w:rsidR="00F61C86" w:rsidRDefault="00F61C86">
            <w:pPr>
              <w:pStyle w:val="af1"/>
              <w:spacing w:line="360" w:lineRule="auto"/>
              <w:rPr>
                <w:rFonts w:hAnsi="宋体"/>
                <w:sz w:val="24"/>
                <w:szCs w:val="24"/>
              </w:rPr>
            </w:pPr>
          </w:p>
        </w:tc>
        <w:tc>
          <w:tcPr>
            <w:tcW w:w="1540" w:type="dxa"/>
          </w:tcPr>
          <w:p w14:paraId="219B41C3" w14:textId="77777777" w:rsidR="00F61C86" w:rsidRDefault="00F61C86">
            <w:pPr>
              <w:pStyle w:val="af1"/>
              <w:spacing w:line="360" w:lineRule="auto"/>
              <w:rPr>
                <w:rFonts w:hAnsi="宋体"/>
                <w:sz w:val="24"/>
                <w:szCs w:val="24"/>
              </w:rPr>
            </w:pPr>
          </w:p>
        </w:tc>
        <w:tc>
          <w:tcPr>
            <w:tcW w:w="2772" w:type="dxa"/>
          </w:tcPr>
          <w:p w14:paraId="219B41C4" w14:textId="77777777" w:rsidR="00F61C86" w:rsidRDefault="00F61C86">
            <w:pPr>
              <w:pStyle w:val="af1"/>
              <w:spacing w:line="360" w:lineRule="auto"/>
              <w:rPr>
                <w:rFonts w:hAnsi="宋体"/>
                <w:sz w:val="24"/>
                <w:szCs w:val="24"/>
              </w:rPr>
            </w:pPr>
          </w:p>
        </w:tc>
        <w:tc>
          <w:tcPr>
            <w:tcW w:w="1276" w:type="dxa"/>
          </w:tcPr>
          <w:p w14:paraId="219B41C5" w14:textId="77777777" w:rsidR="00F61C86" w:rsidRDefault="00F61C86">
            <w:pPr>
              <w:pStyle w:val="af1"/>
              <w:spacing w:line="360" w:lineRule="auto"/>
              <w:rPr>
                <w:rFonts w:hAnsi="宋体"/>
                <w:sz w:val="24"/>
                <w:szCs w:val="24"/>
              </w:rPr>
            </w:pPr>
          </w:p>
        </w:tc>
        <w:tc>
          <w:tcPr>
            <w:tcW w:w="1276" w:type="dxa"/>
          </w:tcPr>
          <w:p w14:paraId="219B41C6" w14:textId="77777777" w:rsidR="00F61C86" w:rsidRDefault="00F61C86">
            <w:pPr>
              <w:pStyle w:val="af1"/>
              <w:spacing w:line="360" w:lineRule="auto"/>
              <w:rPr>
                <w:rFonts w:hAnsi="宋体"/>
                <w:sz w:val="24"/>
                <w:szCs w:val="24"/>
              </w:rPr>
            </w:pPr>
          </w:p>
        </w:tc>
        <w:tc>
          <w:tcPr>
            <w:tcW w:w="1260" w:type="dxa"/>
          </w:tcPr>
          <w:p w14:paraId="219B41C7" w14:textId="77777777" w:rsidR="00F61C86" w:rsidRDefault="00F61C86">
            <w:pPr>
              <w:pStyle w:val="af1"/>
              <w:spacing w:line="360" w:lineRule="auto"/>
              <w:rPr>
                <w:rFonts w:hAnsi="宋体"/>
                <w:sz w:val="24"/>
                <w:szCs w:val="24"/>
              </w:rPr>
            </w:pPr>
          </w:p>
        </w:tc>
        <w:tc>
          <w:tcPr>
            <w:tcW w:w="1260" w:type="dxa"/>
          </w:tcPr>
          <w:p w14:paraId="219B41C8" w14:textId="77777777" w:rsidR="00F61C86" w:rsidRDefault="00F61C86">
            <w:pPr>
              <w:pStyle w:val="af1"/>
              <w:spacing w:line="360" w:lineRule="auto"/>
              <w:rPr>
                <w:rFonts w:hAnsi="宋体"/>
                <w:sz w:val="24"/>
                <w:szCs w:val="24"/>
              </w:rPr>
            </w:pPr>
          </w:p>
        </w:tc>
      </w:tr>
      <w:tr w:rsidR="00F61C86" w14:paraId="219B41D3" w14:textId="77777777">
        <w:tc>
          <w:tcPr>
            <w:tcW w:w="940" w:type="dxa"/>
          </w:tcPr>
          <w:p w14:paraId="219B41CA" w14:textId="77777777" w:rsidR="00F61C86" w:rsidRDefault="00F61C86">
            <w:pPr>
              <w:pStyle w:val="af1"/>
              <w:spacing w:line="360" w:lineRule="auto"/>
              <w:jc w:val="center"/>
              <w:rPr>
                <w:rFonts w:hAnsi="宋体"/>
                <w:sz w:val="24"/>
                <w:szCs w:val="24"/>
              </w:rPr>
            </w:pPr>
          </w:p>
        </w:tc>
        <w:tc>
          <w:tcPr>
            <w:tcW w:w="2682" w:type="dxa"/>
          </w:tcPr>
          <w:p w14:paraId="219B41CB" w14:textId="77777777" w:rsidR="00F61C86" w:rsidRDefault="00F61C86">
            <w:pPr>
              <w:pStyle w:val="af1"/>
              <w:spacing w:line="360" w:lineRule="auto"/>
              <w:rPr>
                <w:rFonts w:hAnsi="宋体"/>
                <w:sz w:val="24"/>
                <w:szCs w:val="24"/>
              </w:rPr>
            </w:pPr>
          </w:p>
        </w:tc>
        <w:tc>
          <w:tcPr>
            <w:tcW w:w="1540" w:type="dxa"/>
          </w:tcPr>
          <w:p w14:paraId="219B41CC" w14:textId="77777777" w:rsidR="00F61C86" w:rsidRDefault="00F61C86">
            <w:pPr>
              <w:pStyle w:val="af1"/>
              <w:spacing w:line="360" w:lineRule="auto"/>
              <w:rPr>
                <w:rFonts w:hAnsi="宋体"/>
                <w:sz w:val="24"/>
                <w:szCs w:val="24"/>
              </w:rPr>
            </w:pPr>
          </w:p>
        </w:tc>
        <w:tc>
          <w:tcPr>
            <w:tcW w:w="1540" w:type="dxa"/>
          </w:tcPr>
          <w:p w14:paraId="219B41CD" w14:textId="77777777" w:rsidR="00F61C86" w:rsidRDefault="00F61C86">
            <w:pPr>
              <w:pStyle w:val="af1"/>
              <w:spacing w:line="360" w:lineRule="auto"/>
              <w:rPr>
                <w:rFonts w:hAnsi="宋体"/>
                <w:sz w:val="24"/>
                <w:szCs w:val="24"/>
              </w:rPr>
            </w:pPr>
          </w:p>
        </w:tc>
        <w:tc>
          <w:tcPr>
            <w:tcW w:w="2772" w:type="dxa"/>
          </w:tcPr>
          <w:p w14:paraId="219B41CE" w14:textId="77777777" w:rsidR="00F61C86" w:rsidRDefault="00F61C86">
            <w:pPr>
              <w:pStyle w:val="af1"/>
              <w:spacing w:line="360" w:lineRule="auto"/>
              <w:rPr>
                <w:rFonts w:hAnsi="宋体"/>
                <w:sz w:val="24"/>
                <w:szCs w:val="24"/>
              </w:rPr>
            </w:pPr>
          </w:p>
        </w:tc>
        <w:tc>
          <w:tcPr>
            <w:tcW w:w="1276" w:type="dxa"/>
          </w:tcPr>
          <w:p w14:paraId="219B41CF" w14:textId="77777777" w:rsidR="00F61C86" w:rsidRDefault="00F61C86">
            <w:pPr>
              <w:pStyle w:val="af1"/>
              <w:spacing w:line="360" w:lineRule="auto"/>
              <w:rPr>
                <w:rFonts w:hAnsi="宋体"/>
                <w:sz w:val="24"/>
                <w:szCs w:val="24"/>
              </w:rPr>
            </w:pPr>
          </w:p>
        </w:tc>
        <w:tc>
          <w:tcPr>
            <w:tcW w:w="1276" w:type="dxa"/>
          </w:tcPr>
          <w:p w14:paraId="219B41D0" w14:textId="77777777" w:rsidR="00F61C86" w:rsidRDefault="00F61C86">
            <w:pPr>
              <w:pStyle w:val="af1"/>
              <w:spacing w:line="360" w:lineRule="auto"/>
              <w:rPr>
                <w:rFonts w:hAnsi="宋体"/>
                <w:sz w:val="24"/>
                <w:szCs w:val="24"/>
              </w:rPr>
            </w:pPr>
          </w:p>
        </w:tc>
        <w:tc>
          <w:tcPr>
            <w:tcW w:w="1260" w:type="dxa"/>
          </w:tcPr>
          <w:p w14:paraId="219B41D1" w14:textId="77777777" w:rsidR="00F61C86" w:rsidRDefault="00F61C86">
            <w:pPr>
              <w:pStyle w:val="af1"/>
              <w:spacing w:line="360" w:lineRule="auto"/>
              <w:rPr>
                <w:rFonts w:hAnsi="宋体"/>
                <w:sz w:val="24"/>
                <w:szCs w:val="24"/>
              </w:rPr>
            </w:pPr>
          </w:p>
        </w:tc>
        <w:tc>
          <w:tcPr>
            <w:tcW w:w="1260" w:type="dxa"/>
          </w:tcPr>
          <w:p w14:paraId="219B41D2" w14:textId="77777777" w:rsidR="00F61C86" w:rsidRDefault="00F61C86">
            <w:pPr>
              <w:pStyle w:val="af1"/>
              <w:spacing w:line="360" w:lineRule="auto"/>
              <w:rPr>
                <w:rFonts w:hAnsi="宋体"/>
                <w:sz w:val="24"/>
                <w:szCs w:val="24"/>
              </w:rPr>
            </w:pPr>
          </w:p>
        </w:tc>
      </w:tr>
      <w:tr w:rsidR="00F61C86" w14:paraId="219B41DD" w14:textId="77777777">
        <w:tc>
          <w:tcPr>
            <w:tcW w:w="940" w:type="dxa"/>
          </w:tcPr>
          <w:p w14:paraId="219B41D4" w14:textId="77777777" w:rsidR="00F61C86" w:rsidRDefault="00F61C86">
            <w:pPr>
              <w:pStyle w:val="af1"/>
              <w:spacing w:line="360" w:lineRule="auto"/>
              <w:jc w:val="center"/>
              <w:rPr>
                <w:rFonts w:hAnsi="宋体"/>
                <w:sz w:val="24"/>
                <w:szCs w:val="24"/>
              </w:rPr>
            </w:pPr>
          </w:p>
        </w:tc>
        <w:tc>
          <w:tcPr>
            <w:tcW w:w="2682" w:type="dxa"/>
          </w:tcPr>
          <w:p w14:paraId="219B41D5" w14:textId="77777777" w:rsidR="00F61C86" w:rsidRDefault="00F61C86">
            <w:pPr>
              <w:pStyle w:val="af1"/>
              <w:spacing w:line="360" w:lineRule="auto"/>
              <w:rPr>
                <w:rFonts w:hAnsi="宋体"/>
                <w:sz w:val="24"/>
                <w:szCs w:val="24"/>
              </w:rPr>
            </w:pPr>
          </w:p>
        </w:tc>
        <w:tc>
          <w:tcPr>
            <w:tcW w:w="1540" w:type="dxa"/>
          </w:tcPr>
          <w:p w14:paraId="219B41D6" w14:textId="77777777" w:rsidR="00F61C86" w:rsidRDefault="00F61C86">
            <w:pPr>
              <w:pStyle w:val="af1"/>
              <w:spacing w:line="360" w:lineRule="auto"/>
              <w:rPr>
                <w:rFonts w:hAnsi="宋体"/>
                <w:sz w:val="24"/>
                <w:szCs w:val="24"/>
              </w:rPr>
            </w:pPr>
          </w:p>
        </w:tc>
        <w:tc>
          <w:tcPr>
            <w:tcW w:w="1540" w:type="dxa"/>
          </w:tcPr>
          <w:p w14:paraId="219B41D7" w14:textId="77777777" w:rsidR="00F61C86" w:rsidRDefault="00F61C86">
            <w:pPr>
              <w:pStyle w:val="af1"/>
              <w:spacing w:line="360" w:lineRule="auto"/>
              <w:rPr>
                <w:rFonts w:hAnsi="宋体"/>
                <w:sz w:val="24"/>
                <w:szCs w:val="24"/>
              </w:rPr>
            </w:pPr>
          </w:p>
        </w:tc>
        <w:tc>
          <w:tcPr>
            <w:tcW w:w="2772" w:type="dxa"/>
          </w:tcPr>
          <w:p w14:paraId="219B41D8" w14:textId="77777777" w:rsidR="00F61C86" w:rsidRDefault="00F61C86">
            <w:pPr>
              <w:pStyle w:val="af1"/>
              <w:spacing w:line="360" w:lineRule="auto"/>
              <w:rPr>
                <w:rFonts w:hAnsi="宋体"/>
                <w:sz w:val="24"/>
                <w:szCs w:val="24"/>
              </w:rPr>
            </w:pPr>
          </w:p>
        </w:tc>
        <w:tc>
          <w:tcPr>
            <w:tcW w:w="1276" w:type="dxa"/>
          </w:tcPr>
          <w:p w14:paraId="219B41D9" w14:textId="77777777" w:rsidR="00F61C86" w:rsidRDefault="00F61C86">
            <w:pPr>
              <w:pStyle w:val="af1"/>
              <w:spacing w:line="360" w:lineRule="auto"/>
              <w:rPr>
                <w:rFonts w:hAnsi="宋体"/>
                <w:sz w:val="24"/>
                <w:szCs w:val="24"/>
              </w:rPr>
            </w:pPr>
          </w:p>
        </w:tc>
        <w:tc>
          <w:tcPr>
            <w:tcW w:w="1276" w:type="dxa"/>
          </w:tcPr>
          <w:p w14:paraId="219B41DA" w14:textId="77777777" w:rsidR="00F61C86" w:rsidRDefault="00F61C86">
            <w:pPr>
              <w:pStyle w:val="af1"/>
              <w:spacing w:line="360" w:lineRule="auto"/>
              <w:rPr>
                <w:rFonts w:hAnsi="宋体"/>
                <w:sz w:val="24"/>
                <w:szCs w:val="24"/>
              </w:rPr>
            </w:pPr>
          </w:p>
        </w:tc>
        <w:tc>
          <w:tcPr>
            <w:tcW w:w="1260" w:type="dxa"/>
          </w:tcPr>
          <w:p w14:paraId="219B41DB" w14:textId="77777777" w:rsidR="00F61C86" w:rsidRDefault="00F61C86">
            <w:pPr>
              <w:pStyle w:val="af1"/>
              <w:spacing w:line="360" w:lineRule="auto"/>
              <w:rPr>
                <w:rFonts w:hAnsi="宋体"/>
                <w:sz w:val="24"/>
                <w:szCs w:val="24"/>
              </w:rPr>
            </w:pPr>
          </w:p>
        </w:tc>
        <w:tc>
          <w:tcPr>
            <w:tcW w:w="1260" w:type="dxa"/>
          </w:tcPr>
          <w:p w14:paraId="219B41DC" w14:textId="77777777" w:rsidR="00F61C86" w:rsidRDefault="00F61C86">
            <w:pPr>
              <w:pStyle w:val="af1"/>
              <w:spacing w:line="360" w:lineRule="auto"/>
              <w:rPr>
                <w:rFonts w:hAnsi="宋体"/>
                <w:sz w:val="24"/>
                <w:szCs w:val="24"/>
              </w:rPr>
            </w:pPr>
          </w:p>
        </w:tc>
      </w:tr>
      <w:tr w:rsidR="00F61C86" w14:paraId="219B41E7" w14:textId="77777777">
        <w:tc>
          <w:tcPr>
            <w:tcW w:w="940" w:type="dxa"/>
          </w:tcPr>
          <w:p w14:paraId="219B41DE" w14:textId="77777777" w:rsidR="00F61C86" w:rsidRDefault="00F61C86">
            <w:pPr>
              <w:pStyle w:val="af1"/>
              <w:spacing w:line="360" w:lineRule="auto"/>
              <w:jc w:val="center"/>
              <w:rPr>
                <w:rFonts w:hAnsi="宋体"/>
                <w:sz w:val="24"/>
                <w:szCs w:val="24"/>
              </w:rPr>
            </w:pPr>
          </w:p>
        </w:tc>
        <w:tc>
          <w:tcPr>
            <w:tcW w:w="2682" w:type="dxa"/>
          </w:tcPr>
          <w:p w14:paraId="219B41DF" w14:textId="77777777" w:rsidR="00F61C86" w:rsidRDefault="00F61C86">
            <w:pPr>
              <w:pStyle w:val="af1"/>
              <w:spacing w:line="360" w:lineRule="auto"/>
              <w:rPr>
                <w:rFonts w:hAnsi="宋体"/>
                <w:sz w:val="24"/>
                <w:szCs w:val="24"/>
              </w:rPr>
            </w:pPr>
          </w:p>
        </w:tc>
        <w:tc>
          <w:tcPr>
            <w:tcW w:w="1540" w:type="dxa"/>
          </w:tcPr>
          <w:p w14:paraId="219B41E0" w14:textId="77777777" w:rsidR="00F61C86" w:rsidRDefault="00F61C86">
            <w:pPr>
              <w:pStyle w:val="af1"/>
              <w:spacing w:line="360" w:lineRule="auto"/>
              <w:rPr>
                <w:rFonts w:hAnsi="宋体"/>
                <w:sz w:val="24"/>
                <w:szCs w:val="24"/>
              </w:rPr>
            </w:pPr>
          </w:p>
        </w:tc>
        <w:tc>
          <w:tcPr>
            <w:tcW w:w="1540" w:type="dxa"/>
          </w:tcPr>
          <w:p w14:paraId="219B41E1" w14:textId="77777777" w:rsidR="00F61C86" w:rsidRDefault="00F61C86">
            <w:pPr>
              <w:pStyle w:val="af1"/>
              <w:spacing w:line="360" w:lineRule="auto"/>
              <w:rPr>
                <w:rFonts w:hAnsi="宋体"/>
                <w:sz w:val="24"/>
                <w:szCs w:val="24"/>
              </w:rPr>
            </w:pPr>
          </w:p>
        </w:tc>
        <w:tc>
          <w:tcPr>
            <w:tcW w:w="2772" w:type="dxa"/>
          </w:tcPr>
          <w:p w14:paraId="219B41E2" w14:textId="77777777" w:rsidR="00F61C86" w:rsidRDefault="00F61C86">
            <w:pPr>
              <w:pStyle w:val="af1"/>
              <w:spacing w:line="360" w:lineRule="auto"/>
              <w:rPr>
                <w:rFonts w:hAnsi="宋体"/>
                <w:sz w:val="24"/>
                <w:szCs w:val="24"/>
              </w:rPr>
            </w:pPr>
          </w:p>
        </w:tc>
        <w:tc>
          <w:tcPr>
            <w:tcW w:w="1276" w:type="dxa"/>
          </w:tcPr>
          <w:p w14:paraId="219B41E3" w14:textId="77777777" w:rsidR="00F61C86" w:rsidRDefault="00F61C86">
            <w:pPr>
              <w:pStyle w:val="af1"/>
              <w:spacing w:line="360" w:lineRule="auto"/>
              <w:rPr>
                <w:rFonts w:hAnsi="宋体"/>
                <w:sz w:val="24"/>
                <w:szCs w:val="24"/>
              </w:rPr>
            </w:pPr>
          </w:p>
        </w:tc>
        <w:tc>
          <w:tcPr>
            <w:tcW w:w="1276" w:type="dxa"/>
          </w:tcPr>
          <w:p w14:paraId="219B41E4" w14:textId="77777777" w:rsidR="00F61C86" w:rsidRDefault="00F61C86">
            <w:pPr>
              <w:pStyle w:val="af1"/>
              <w:spacing w:line="360" w:lineRule="auto"/>
              <w:rPr>
                <w:rFonts w:hAnsi="宋体"/>
                <w:sz w:val="24"/>
                <w:szCs w:val="24"/>
              </w:rPr>
            </w:pPr>
          </w:p>
        </w:tc>
        <w:tc>
          <w:tcPr>
            <w:tcW w:w="1260" w:type="dxa"/>
          </w:tcPr>
          <w:p w14:paraId="219B41E5" w14:textId="77777777" w:rsidR="00F61C86" w:rsidRDefault="00F61C86">
            <w:pPr>
              <w:pStyle w:val="af1"/>
              <w:spacing w:line="360" w:lineRule="auto"/>
              <w:rPr>
                <w:rFonts w:hAnsi="宋体"/>
                <w:sz w:val="24"/>
                <w:szCs w:val="24"/>
              </w:rPr>
            </w:pPr>
          </w:p>
        </w:tc>
        <w:tc>
          <w:tcPr>
            <w:tcW w:w="1260" w:type="dxa"/>
          </w:tcPr>
          <w:p w14:paraId="219B41E6" w14:textId="77777777" w:rsidR="00F61C86" w:rsidRDefault="00F61C86">
            <w:pPr>
              <w:pStyle w:val="af1"/>
              <w:spacing w:line="360" w:lineRule="auto"/>
              <w:rPr>
                <w:rFonts w:hAnsi="宋体"/>
                <w:sz w:val="24"/>
                <w:szCs w:val="24"/>
              </w:rPr>
            </w:pPr>
          </w:p>
        </w:tc>
      </w:tr>
      <w:tr w:rsidR="00F61C86" w14:paraId="219B41F1" w14:textId="77777777">
        <w:tc>
          <w:tcPr>
            <w:tcW w:w="940" w:type="dxa"/>
          </w:tcPr>
          <w:p w14:paraId="219B41E8" w14:textId="77777777" w:rsidR="00F61C86" w:rsidRDefault="00F61C86">
            <w:pPr>
              <w:pStyle w:val="af1"/>
              <w:spacing w:line="360" w:lineRule="auto"/>
              <w:jc w:val="center"/>
              <w:rPr>
                <w:rFonts w:hAnsi="宋体"/>
                <w:sz w:val="24"/>
                <w:szCs w:val="24"/>
              </w:rPr>
            </w:pPr>
          </w:p>
        </w:tc>
        <w:tc>
          <w:tcPr>
            <w:tcW w:w="2682" w:type="dxa"/>
          </w:tcPr>
          <w:p w14:paraId="219B41E9" w14:textId="77777777" w:rsidR="00F61C86" w:rsidRDefault="00F61C86">
            <w:pPr>
              <w:pStyle w:val="af1"/>
              <w:spacing w:line="360" w:lineRule="auto"/>
              <w:rPr>
                <w:rFonts w:hAnsi="宋体"/>
                <w:sz w:val="24"/>
                <w:szCs w:val="24"/>
              </w:rPr>
            </w:pPr>
          </w:p>
        </w:tc>
        <w:tc>
          <w:tcPr>
            <w:tcW w:w="1540" w:type="dxa"/>
          </w:tcPr>
          <w:p w14:paraId="219B41EA" w14:textId="77777777" w:rsidR="00F61C86" w:rsidRDefault="00F61C86">
            <w:pPr>
              <w:pStyle w:val="af1"/>
              <w:spacing w:line="360" w:lineRule="auto"/>
              <w:rPr>
                <w:rFonts w:hAnsi="宋体"/>
                <w:sz w:val="24"/>
                <w:szCs w:val="24"/>
              </w:rPr>
            </w:pPr>
          </w:p>
        </w:tc>
        <w:tc>
          <w:tcPr>
            <w:tcW w:w="1540" w:type="dxa"/>
          </w:tcPr>
          <w:p w14:paraId="219B41EB" w14:textId="77777777" w:rsidR="00F61C86" w:rsidRDefault="00F61C86">
            <w:pPr>
              <w:pStyle w:val="af1"/>
              <w:spacing w:line="360" w:lineRule="auto"/>
              <w:rPr>
                <w:rFonts w:hAnsi="宋体"/>
                <w:sz w:val="24"/>
                <w:szCs w:val="24"/>
              </w:rPr>
            </w:pPr>
          </w:p>
        </w:tc>
        <w:tc>
          <w:tcPr>
            <w:tcW w:w="2772" w:type="dxa"/>
          </w:tcPr>
          <w:p w14:paraId="219B41EC" w14:textId="77777777" w:rsidR="00F61C86" w:rsidRDefault="00F61C86">
            <w:pPr>
              <w:pStyle w:val="af1"/>
              <w:spacing w:line="360" w:lineRule="auto"/>
              <w:rPr>
                <w:rFonts w:hAnsi="宋体"/>
                <w:sz w:val="24"/>
                <w:szCs w:val="24"/>
              </w:rPr>
            </w:pPr>
          </w:p>
        </w:tc>
        <w:tc>
          <w:tcPr>
            <w:tcW w:w="1276" w:type="dxa"/>
          </w:tcPr>
          <w:p w14:paraId="219B41ED" w14:textId="77777777" w:rsidR="00F61C86" w:rsidRDefault="00F61C86">
            <w:pPr>
              <w:pStyle w:val="af1"/>
              <w:spacing w:line="360" w:lineRule="auto"/>
              <w:rPr>
                <w:rFonts w:hAnsi="宋体"/>
                <w:sz w:val="24"/>
                <w:szCs w:val="24"/>
              </w:rPr>
            </w:pPr>
          </w:p>
        </w:tc>
        <w:tc>
          <w:tcPr>
            <w:tcW w:w="1276" w:type="dxa"/>
          </w:tcPr>
          <w:p w14:paraId="219B41EE" w14:textId="77777777" w:rsidR="00F61C86" w:rsidRDefault="00F61C86">
            <w:pPr>
              <w:pStyle w:val="af1"/>
              <w:spacing w:line="360" w:lineRule="auto"/>
              <w:rPr>
                <w:rFonts w:hAnsi="宋体"/>
                <w:sz w:val="24"/>
                <w:szCs w:val="24"/>
              </w:rPr>
            </w:pPr>
          </w:p>
        </w:tc>
        <w:tc>
          <w:tcPr>
            <w:tcW w:w="1260" w:type="dxa"/>
          </w:tcPr>
          <w:p w14:paraId="219B41EF" w14:textId="77777777" w:rsidR="00F61C86" w:rsidRDefault="00F61C86">
            <w:pPr>
              <w:pStyle w:val="af1"/>
              <w:spacing w:line="360" w:lineRule="auto"/>
              <w:rPr>
                <w:rFonts w:hAnsi="宋体"/>
                <w:sz w:val="24"/>
                <w:szCs w:val="24"/>
              </w:rPr>
            </w:pPr>
          </w:p>
        </w:tc>
        <w:tc>
          <w:tcPr>
            <w:tcW w:w="1260" w:type="dxa"/>
          </w:tcPr>
          <w:p w14:paraId="219B41F0" w14:textId="77777777" w:rsidR="00F61C86" w:rsidRDefault="00F61C86">
            <w:pPr>
              <w:pStyle w:val="af1"/>
              <w:spacing w:line="360" w:lineRule="auto"/>
              <w:rPr>
                <w:rFonts w:hAnsi="宋体"/>
                <w:sz w:val="24"/>
                <w:szCs w:val="24"/>
              </w:rPr>
            </w:pPr>
          </w:p>
        </w:tc>
      </w:tr>
      <w:tr w:rsidR="00F61C86" w14:paraId="219B41FB" w14:textId="77777777">
        <w:tc>
          <w:tcPr>
            <w:tcW w:w="940" w:type="dxa"/>
          </w:tcPr>
          <w:p w14:paraId="219B41F2" w14:textId="77777777" w:rsidR="00F61C86" w:rsidRDefault="00F61C86">
            <w:pPr>
              <w:pStyle w:val="af1"/>
              <w:spacing w:line="360" w:lineRule="auto"/>
              <w:jc w:val="center"/>
              <w:rPr>
                <w:rFonts w:hAnsi="宋体"/>
                <w:sz w:val="24"/>
                <w:szCs w:val="24"/>
              </w:rPr>
            </w:pPr>
          </w:p>
        </w:tc>
        <w:tc>
          <w:tcPr>
            <w:tcW w:w="2682" w:type="dxa"/>
          </w:tcPr>
          <w:p w14:paraId="219B41F3" w14:textId="77777777" w:rsidR="00F61C86" w:rsidRDefault="00F61C86">
            <w:pPr>
              <w:pStyle w:val="af1"/>
              <w:spacing w:line="360" w:lineRule="auto"/>
              <w:rPr>
                <w:rFonts w:hAnsi="宋体"/>
                <w:sz w:val="24"/>
                <w:szCs w:val="24"/>
              </w:rPr>
            </w:pPr>
          </w:p>
        </w:tc>
        <w:tc>
          <w:tcPr>
            <w:tcW w:w="1540" w:type="dxa"/>
          </w:tcPr>
          <w:p w14:paraId="219B41F4" w14:textId="77777777" w:rsidR="00F61C86" w:rsidRDefault="00F61C86">
            <w:pPr>
              <w:pStyle w:val="af1"/>
              <w:spacing w:line="360" w:lineRule="auto"/>
              <w:rPr>
                <w:rFonts w:hAnsi="宋体"/>
                <w:sz w:val="24"/>
                <w:szCs w:val="24"/>
              </w:rPr>
            </w:pPr>
          </w:p>
        </w:tc>
        <w:tc>
          <w:tcPr>
            <w:tcW w:w="1540" w:type="dxa"/>
          </w:tcPr>
          <w:p w14:paraId="219B41F5" w14:textId="77777777" w:rsidR="00F61C86" w:rsidRDefault="00F61C86">
            <w:pPr>
              <w:pStyle w:val="af1"/>
              <w:spacing w:line="360" w:lineRule="auto"/>
              <w:rPr>
                <w:rFonts w:hAnsi="宋体"/>
                <w:sz w:val="24"/>
                <w:szCs w:val="24"/>
              </w:rPr>
            </w:pPr>
          </w:p>
        </w:tc>
        <w:tc>
          <w:tcPr>
            <w:tcW w:w="2772" w:type="dxa"/>
          </w:tcPr>
          <w:p w14:paraId="219B41F6" w14:textId="77777777" w:rsidR="00F61C86" w:rsidRDefault="00F61C86">
            <w:pPr>
              <w:pStyle w:val="af1"/>
              <w:spacing w:line="360" w:lineRule="auto"/>
              <w:rPr>
                <w:rFonts w:hAnsi="宋体"/>
                <w:sz w:val="24"/>
                <w:szCs w:val="24"/>
              </w:rPr>
            </w:pPr>
          </w:p>
        </w:tc>
        <w:tc>
          <w:tcPr>
            <w:tcW w:w="1276" w:type="dxa"/>
          </w:tcPr>
          <w:p w14:paraId="219B41F7" w14:textId="77777777" w:rsidR="00F61C86" w:rsidRDefault="00F61C86">
            <w:pPr>
              <w:pStyle w:val="af1"/>
              <w:spacing w:line="360" w:lineRule="auto"/>
              <w:rPr>
                <w:rFonts w:hAnsi="宋体"/>
                <w:sz w:val="24"/>
                <w:szCs w:val="24"/>
              </w:rPr>
            </w:pPr>
          </w:p>
        </w:tc>
        <w:tc>
          <w:tcPr>
            <w:tcW w:w="1276" w:type="dxa"/>
          </w:tcPr>
          <w:p w14:paraId="219B41F8" w14:textId="77777777" w:rsidR="00F61C86" w:rsidRDefault="00F61C86">
            <w:pPr>
              <w:pStyle w:val="af1"/>
              <w:spacing w:line="360" w:lineRule="auto"/>
              <w:rPr>
                <w:rFonts w:hAnsi="宋体"/>
                <w:sz w:val="24"/>
                <w:szCs w:val="24"/>
              </w:rPr>
            </w:pPr>
          </w:p>
        </w:tc>
        <w:tc>
          <w:tcPr>
            <w:tcW w:w="1260" w:type="dxa"/>
          </w:tcPr>
          <w:p w14:paraId="219B41F9" w14:textId="77777777" w:rsidR="00F61C86" w:rsidRDefault="00F61C86">
            <w:pPr>
              <w:pStyle w:val="af1"/>
              <w:spacing w:line="360" w:lineRule="auto"/>
              <w:rPr>
                <w:rFonts w:hAnsi="宋体"/>
                <w:sz w:val="24"/>
                <w:szCs w:val="24"/>
              </w:rPr>
            </w:pPr>
          </w:p>
        </w:tc>
        <w:tc>
          <w:tcPr>
            <w:tcW w:w="1260" w:type="dxa"/>
          </w:tcPr>
          <w:p w14:paraId="219B41FA" w14:textId="77777777" w:rsidR="00F61C86" w:rsidRDefault="00F61C86">
            <w:pPr>
              <w:pStyle w:val="af1"/>
              <w:spacing w:line="360" w:lineRule="auto"/>
              <w:rPr>
                <w:rFonts w:hAnsi="宋体"/>
                <w:sz w:val="24"/>
                <w:szCs w:val="24"/>
              </w:rPr>
            </w:pPr>
          </w:p>
        </w:tc>
      </w:tr>
      <w:tr w:rsidR="00F61C86" w14:paraId="219B4200" w14:textId="77777777">
        <w:trPr>
          <w:trHeight w:val="488"/>
        </w:trPr>
        <w:tc>
          <w:tcPr>
            <w:tcW w:w="10750" w:type="dxa"/>
            <w:gridSpan w:val="6"/>
          </w:tcPr>
          <w:p w14:paraId="219B41FC" w14:textId="77777777" w:rsidR="00F61C86" w:rsidRDefault="00CC1F4B">
            <w:pPr>
              <w:pStyle w:val="af1"/>
              <w:spacing w:line="360" w:lineRule="auto"/>
              <w:jc w:val="center"/>
              <w:rPr>
                <w:rFonts w:hAnsi="宋体"/>
                <w:sz w:val="24"/>
                <w:szCs w:val="24"/>
              </w:rPr>
            </w:pPr>
            <w:r>
              <w:rPr>
                <w:rFonts w:hAnsi="宋体" w:hint="eastAsia"/>
                <w:sz w:val="24"/>
                <w:szCs w:val="24"/>
              </w:rPr>
              <w:t>合计</w:t>
            </w:r>
          </w:p>
        </w:tc>
        <w:tc>
          <w:tcPr>
            <w:tcW w:w="1276" w:type="dxa"/>
          </w:tcPr>
          <w:p w14:paraId="219B41FD" w14:textId="77777777" w:rsidR="00F61C86" w:rsidRDefault="00F61C86">
            <w:pPr>
              <w:pStyle w:val="af1"/>
              <w:spacing w:line="360" w:lineRule="auto"/>
              <w:rPr>
                <w:rFonts w:hAnsi="宋体"/>
                <w:sz w:val="24"/>
                <w:szCs w:val="24"/>
              </w:rPr>
            </w:pPr>
          </w:p>
        </w:tc>
        <w:tc>
          <w:tcPr>
            <w:tcW w:w="1260" w:type="dxa"/>
          </w:tcPr>
          <w:p w14:paraId="219B41FE" w14:textId="77777777" w:rsidR="00F61C86" w:rsidRDefault="00F61C86">
            <w:pPr>
              <w:pStyle w:val="af1"/>
              <w:spacing w:line="360" w:lineRule="auto"/>
              <w:rPr>
                <w:rFonts w:hAnsi="宋体"/>
                <w:sz w:val="24"/>
                <w:szCs w:val="24"/>
              </w:rPr>
            </w:pPr>
          </w:p>
        </w:tc>
        <w:tc>
          <w:tcPr>
            <w:tcW w:w="1260" w:type="dxa"/>
          </w:tcPr>
          <w:p w14:paraId="219B41FF" w14:textId="77777777" w:rsidR="00F61C86" w:rsidRDefault="00F61C86">
            <w:pPr>
              <w:pStyle w:val="af1"/>
              <w:spacing w:line="360" w:lineRule="auto"/>
              <w:rPr>
                <w:rFonts w:hAnsi="宋体"/>
                <w:sz w:val="24"/>
                <w:szCs w:val="24"/>
              </w:rPr>
            </w:pPr>
          </w:p>
        </w:tc>
      </w:tr>
    </w:tbl>
    <w:p w14:paraId="219B4201" w14:textId="77777777" w:rsidR="00F61C86" w:rsidRDefault="00CC1F4B">
      <w:pPr>
        <w:pStyle w:val="af1"/>
        <w:tabs>
          <w:tab w:val="left" w:pos="5580"/>
        </w:tabs>
        <w:spacing w:before="120" w:line="360" w:lineRule="auto"/>
        <w:rPr>
          <w:rFonts w:hAnsi="宋体"/>
          <w:sz w:val="24"/>
          <w:szCs w:val="24"/>
        </w:rPr>
      </w:pPr>
      <w:r>
        <w:rPr>
          <w:rFonts w:hAnsi="宋体" w:hint="eastAsia"/>
          <w:sz w:val="24"/>
          <w:szCs w:val="24"/>
        </w:rPr>
        <w:t>投标人名称（盖章）：</w:t>
      </w:r>
    </w:p>
    <w:p w14:paraId="219B4202" w14:textId="77777777" w:rsidR="00F61C86" w:rsidRDefault="00CC1F4B">
      <w:pPr>
        <w:pStyle w:val="af1"/>
        <w:tabs>
          <w:tab w:val="left" w:pos="5580"/>
        </w:tabs>
        <w:spacing w:before="120" w:line="360" w:lineRule="auto"/>
        <w:rPr>
          <w:rFonts w:hAnsi="宋体"/>
          <w:sz w:val="24"/>
          <w:szCs w:val="24"/>
        </w:rPr>
      </w:pPr>
      <w:r>
        <w:rPr>
          <w:rFonts w:hAnsi="宋体" w:hint="eastAsia"/>
          <w:sz w:val="24"/>
          <w:szCs w:val="24"/>
        </w:rPr>
        <w:t>投标人代表（签字）：</w:t>
      </w:r>
    </w:p>
    <w:p w14:paraId="219B4203" w14:textId="77777777" w:rsidR="00F61C86" w:rsidRDefault="00CC1F4B">
      <w:pPr>
        <w:pStyle w:val="af1"/>
        <w:spacing w:line="360" w:lineRule="auto"/>
        <w:rPr>
          <w:rFonts w:hAnsi="宋体"/>
          <w:sz w:val="24"/>
        </w:rPr>
      </w:pPr>
      <w:r>
        <w:rPr>
          <w:rFonts w:hAnsi="宋体" w:hint="eastAsia"/>
          <w:sz w:val="24"/>
        </w:rPr>
        <w:t>注:1.如果不提供分项报价将视为没有实质性响应招标文件。</w:t>
      </w:r>
    </w:p>
    <w:p w14:paraId="219B4204" w14:textId="77777777" w:rsidR="00F61C86" w:rsidRDefault="00CC1F4B">
      <w:pPr>
        <w:pStyle w:val="af1"/>
        <w:spacing w:line="360" w:lineRule="auto"/>
        <w:rPr>
          <w:rFonts w:hAnsi="宋体"/>
          <w:sz w:val="24"/>
        </w:rPr>
      </w:pPr>
      <w:r>
        <w:rPr>
          <w:rFonts w:hAnsi="宋体" w:hint="eastAsia"/>
          <w:sz w:val="24"/>
        </w:rPr>
        <w:t xml:space="preserve">   2. 投标分项报价表上的价格应包括货物和标准附件、备品备件、专用工具等的价格，也包括安装、调试、检验、技术服务和培训、相关运输费和保险费等费用。上述各项的详细分项报价，可另页描述。</w:t>
      </w:r>
    </w:p>
    <w:p w14:paraId="219B4205" w14:textId="77777777" w:rsidR="00F61C86" w:rsidRDefault="00CC1F4B">
      <w:pPr>
        <w:pStyle w:val="af1"/>
        <w:spacing w:line="360" w:lineRule="auto"/>
        <w:rPr>
          <w:rFonts w:hAnsi="宋体"/>
          <w:sz w:val="24"/>
          <w:szCs w:val="24"/>
        </w:rPr>
      </w:pPr>
      <w:r>
        <w:rPr>
          <w:rFonts w:hAnsi="宋体"/>
          <w:sz w:val="24"/>
        </w:rPr>
        <w:t>3</w:t>
      </w:r>
      <w:r>
        <w:rPr>
          <w:rFonts w:hAnsi="宋体" w:hint="eastAsia"/>
          <w:sz w:val="24"/>
        </w:rPr>
        <w:t>.</w:t>
      </w:r>
      <w:r>
        <w:rPr>
          <w:rFonts w:hAnsi="宋体" w:hint="eastAsia"/>
          <w:sz w:val="24"/>
          <w:szCs w:val="24"/>
        </w:rPr>
        <w:t>原产地是指产品的最初来源，即产品的生产地。原产地不是制造商的注册地。</w:t>
      </w:r>
    </w:p>
    <w:p w14:paraId="219B4206" w14:textId="77777777" w:rsidR="00F61C86" w:rsidRDefault="00CC1F4B">
      <w:pPr>
        <w:widowControl/>
        <w:spacing w:line="360" w:lineRule="auto"/>
        <w:jc w:val="left"/>
        <w:rPr>
          <w:rFonts w:ascii="宋体" w:hAnsi="宋体"/>
          <w:sz w:val="24"/>
        </w:rPr>
      </w:pPr>
      <w:r>
        <w:rPr>
          <w:rFonts w:ascii="宋体" w:hAnsi="宋体"/>
          <w:sz w:val="24"/>
        </w:rPr>
        <w:br w:type="page"/>
      </w:r>
    </w:p>
    <w:p w14:paraId="219B4207" w14:textId="77777777" w:rsidR="00F61C86" w:rsidRDefault="00F61C86">
      <w:pPr>
        <w:pStyle w:val="af1"/>
        <w:spacing w:line="360" w:lineRule="auto"/>
        <w:rPr>
          <w:rFonts w:hAnsi="宋体"/>
          <w:sz w:val="24"/>
          <w:szCs w:val="24"/>
        </w:rPr>
      </w:pPr>
    </w:p>
    <w:p w14:paraId="219B4208" w14:textId="77777777" w:rsidR="00F61C86" w:rsidRDefault="00CC1F4B">
      <w:pPr>
        <w:pStyle w:val="3"/>
      </w:pPr>
      <w:bookmarkStart w:id="198" w:name="_Toc366858503"/>
      <w:bookmarkStart w:id="199" w:name="_Toc497235045"/>
      <w:bookmarkStart w:id="200" w:name="_Toc514926457"/>
      <w:bookmarkStart w:id="201" w:name="_Toc96503215"/>
      <w:r>
        <w:t>4</w:t>
      </w:r>
      <w:r>
        <w:rPr>
          <w:rFonts w:hint="eastAsia"/>
        </w:rPr>
        <w:t>.</w:t>
      </w:r>
      <w:r>
        <w:t>货物说明一览表</w:t>
      </w:r>
      <w:bookmarkEnd w:id="198"/>
      <w:bookmarkEnd w:id="199"/>
      <w:bookmarkEnd w:id="200"/>
      <w:bookmarkEnd w:id="201"/>
    </w:p>
    <w:p w14:paraId="219B4209" w14:textId="77777777" w:rsidR="00F61C86" w:rsidRDefault="00CC1F4B">
      <w:pPr>
        <w:pStyle w:val="af1"/>
        <w:spacing w:line="360" w:lineRule="auto"/>
        <w:rPr>
          <w:rFonts w:hAnsi="宋体"/>
          <w:sz w:val="24"/>
          <w:szCs w:val="24"/>
        </w:rPr>
      </w:pPr>
      <w:r>
        <w:rPr>
          <w:rFonts w:hAnsi="宋体" w:hint="eastAsia"/>
          <w:sz w:val="24"/>
          <w:szCs w:val="24"/>
        </w:rPr>
        <w:t>项目名称：</w:t>
      </w:r>
      <w:r>
        <w:rPr>
          <w:rFonts w:hAnsi="宋体"/>
          <w:sz w:val="24"/>
          <w:szCs w:val="24"/>
        </w:rPr>
        <w:t xml:space="preserve">______________                                                               </w:t>
      </w:r>
      <w:r>
        <w:rPr>
          <w:rFonts w:hAnsi="宋体" w:hint="eastAsia"/>
          <w:sz w:val="24"/>
          <w:szCs w:val="24"/>
        </w:rPr>
        <w:t>项目编号：</w:t>
      </w:r>
      <w:r>
        <w:rPr>
          <w:rFonts w:hAnsi="宋体"/>
          <w:sz w:val="24"/>
          <w:szCs w:val="24"/>
        </w:rPr>
        <w:t xml:space="preserve">______________ </w:t>
      </w:r>
    </w:p>
    <w:tbl>
      <w:tblPr>
        <w:tblW w:w="1387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45"/>
        <w:gridCol w:w="3402"/>
        <w:gridCol w:w="4253"/>
        <w:gridCol w:w="1701"/>
        <w:gridCol w:w="2976"/>
      </w:tblGrid>
      <w:tr w:rsidR="00F61C86" w14:paraId="219B420F" w14:textId="77777777">
        <w:trPr>
          <w:trHeight w:val="567"/>
        </w:trPr>
        <w:tc>
          <w:tcPr>
            <w:tcW w:w="1545" w:type="dxa"/>
            <w:tcBorders>
              <w:top w:val="single" w:sz="12" w:space="0" w:color="auto"/>
            </w:tcBorders>
            <w:vAlign w:val="center"/>
          </w:tcPr>
          <w:p w14:paraId="219B420A" w14:textId="77777777" w:rsidR="00F61C86" w:rsidRDefault="00CC1F4B">
            <w:pPr>
              <w:pStyle w:val="af1"/>
              <w:spacing w:line="360" w:lineRule="auto"/>
              <w:jc w:val="center"/>
              <w:rPr>
                <w:rFonts w:hAnsi="宋体" w:cs="Courier New"/>
                <w:sz w:val="24"/>
                <w:szCs w:val="24"/>
              </w:rPr>
            </w:pPr>
            <w:r>
              <w:rPr>
                <w:rFonts w:hAnsi="宋体" w:cs="Courier New" w:hint="eastAsia"/>
                <w:sz w:val="24"/>
                <w:szCs w:val="24"/>
              </w:rPr>
              <w:t>序号</w:t>
            </w:r>
          </w:p>
        </w:tc>
        <w:tc>
          <w:tcPr>
            <w:tcW w:w="3402" w:type="dxa"/>
            <w:tcBorders>
              <w:top w:val="single" w:sz="12" w:space="0" w:color="auto"/>
            </w:tcBorders>
            <w:vAlign w:val="center"/>
          </w:tcPr>
          <w:p w14:paraId="219B420B" w14:textId="77777777" w:rsidR="00F61C86" w:rsidRDefault="00CC1F4B">
            <w:pPr>
              <w:pStyle w:val="af1"/>
              <w:spacing w:line="360" w:lineRule="auto"/>
              <w:jc w:val="center"/>
              <w:rPr>
                <w:rFonts w:hAnsi="宋体" w:cs="Courier New"/>
                <w:sz w:val="24"/>
                <w:szCs w:val="24"/>
              </w:rPr>
            </w:pPr>
            <w:r>
              <w:rPr>
                <w:rFonts w:hAnsi="宋体" w:cs="Courier New" w:hint="eastAsia"/>
                <w:sz w:val="24"/>
                <w:szCs w:val="24"/>
              </w:rPr>
              <w:t>货物名称</w:t>
            </w:r>
          </w:p>
        </w:tc>
        <w:tc>
          <w:tcPr>
            <w:tcW w:w="4253" w:type="dxa"/>
            <w:tcBorders>
              <w:top w:val="single" w:sz="12" w:space="0" w:color="auto"/>
            </w:tcBorders>
            <w:vAlign w:val="center"/>
          </w:tcPr>
          <w:p w14:paraId="219B420C" w14:textId="77777777" w:rsidR="00F61C86" w:rsidRDefault="00CC1F4B">
            <w:pPr>
              <w:pStyle w:val="af1"/>
              <w:spacing w:line="360" w:lineRule="auto"/>
              <w:jc w:val="center"/>
              <w:rPr>
                <w:rFonts w:hAnsi="宋体" w:cs="Courier New"/>
                <w:sz w:val="24"/>
                <w:szCs w:val="24"/>
              </w:rPr>
            </w:pPr>
            <w:r>
              <w:rPr>
                <w:rFonts w:hAnsi="宋体" w:cs="Courier New" w:hint="eastAsia"/>
                <w:sz w:val="24"/>
                <w:szCs w:val="24"/>
              </w:rPr>
              <w:t>主要规格</w:t>
            </w:r>
          </w:p>
        </w:tc>
        <w:tc>
          <w:tcPr>
            <w:tcW w:w="1701" w:type="dxa"/>
            <w:tcBorders>
              <w:top w:val="single" w:sz="12" w:space="0" w:color="auto"/>
            </w:tcBorders>
            <w:vAlign w:val="center"/>
          </w:tcPr>
          <w:p w14:paraId="219B420D" w14:textId="77777777" w:rsidR="00F61C86" w:rsidRDefault="00CC1F4B">
            <w:pPr>
              <w:pStyle w:val="af1"/>
              <w:spacing w:line="360" w:lineRule="auto"/>
              <w:jc w:val="center"/>
              <w:rPr>
                <w:rFonts w:hAnsi="宋体" w:cs="Courier New"/>
                <w:sz w:val="24"/>
                <w:szCs w:val="24"/>
              </w:rPr>
            </w:pPr>
            <w:r>
              <w:rPr>
                <w:rFonts w:hAnsi="宋体" w:cs="Courier New" w:hint="eastAsia"/>
                <w:sz w:val="24"/>
                <w:szCs w:val="24"/>
              </w:rPr>
              <w:t>数量</w:t>
            </w:r>
          </w:p>
        </w:tc>
        <w:tc>
          <w:tcPr>
            <w:tcW w:w="2976" w:type="dxa"/>
            <w:tcBorders>
              <w:top w:val="single" w:sz="12" w:space="0" w:color="auto"/>
            </w:tcBorders>
            <w:vAlign w:val="center"/>
          </w:tcPr>
          <w:p w14:paraId="219B420E" w14:textId="77777777" w:rsidR="00F61C86" w:rsidRDefault="00CC1F4B">
            <w:pPr>
              <w:pStyle w:val="af1"/>
              <w:spacing w:line="360" w:lineRule="auto"/>
              <w:jc w:val="center"/>
              <w:rPr>
                <w:rFonts w:hAnsi="宋体" w:cs="Courier New"/>
                <w:sz w:val="24"/>
                <w:szCs w:val="24"/>
              </w:rPr>
            </w:pPr>
            <w:r>
              <w:rPr>
                <w:rFonts w:hAnsi="宋体" w:cs="Courier New" w:hint="eastAsia"/>
                <w:sz w:val="24"/>
                <w:szCs w:val="24"/>
              </w:rPr>
              <w:t>其它</w:t>
            </w:r>
          </w:p>
        </w:tc>
      </w:tr>
      <w:tr w:rsidR="00F61C86" w14:paraId="219B4215" w14:textId="77777777">
        <w:trPr>
          <w:trHeight w:val="567"/>
        </w:trPr>
        <w:tc>
          <w:tcPr>
            <w:tcW w:w="1545" w:type="dxa"/>
            <w:vAlign w:val="center"/>
          </w:tcPr>
          <w:p w14:paraId="219B4210" w14:textId="77777777" w:rsidR="00F61C86" w:rsidRDefault="00F61C86">
            <w:pPr>
              <w:pStyle w:val="af1"/>
              <w:spacing w:line="360" w:lineRule="auto"/>
              <w:jc w:val="center"/>
              <w:rPr>
                <w:rFonts w:hAnsi="宋体" w:cs="Courier New"/>
                <w:sz w:val="24"/>
                <w:szCs w:val="24"/>
              </w:rPr>
            </w:pPr>
          </w:p>
        </w:tc>
        <w:tc>
          <w:tcPr>
            <w:tcW w:w="3402" w:type="dxa"/>
            <w:vAlign w:val="center"/>
          </w:tcPr>
          <w:p w14:paraId="219B4211" w14:textId="77777777" w:rsidR="00F61C86" w:rsidRDefault="00F61C86">
            <w:pPr>
              <w:pStyle w:val="af1"/>
              <w:spacing w:line="360" w:lineRule="auto"/>
              <w:jc w:val="center"/>
              <w:rPr>
                <w:rFonts w:hAnsi="宋体" w:cs="Courier New"/>
                <w:sz w:val="24"/>
                <w:szCs w:val="24"/>
              </w:rPr>
            </w:pPr>
          </w:p>
        </w:tc>
        <w:tc>
          <w:tcPr>
            <w:tcW w:w="4253" w:type="dxa"/>
            <w:vAlign w:val="center"/>
          </w:tcPr>
          <w:p w14:paraId="219B4212" w14:textId="77777777" w:rsidR="00F61C86" w:rsidRDefault="00F61C86">
            <w:pPr>
              <w:pStyle w:val="af1"/>
              <w:spacing w:line="360" w:lineRule="auto"/>
              <w:jc w:val="center"/>
              <w:rPr>
                <w:rFonts w:hAnsi="宋体" w:cs="Courier New"/>
                <w:sz w:val="24"/>
                <w:szCs w:val="24"/>
              </w:rPr>
            </w:pPr>
          </w:p>
        </w:tc>
        <w:tc>
          <w:tcPr>
            <w:tcW w:w="1701" w:type="dxa"/>
            <w:vAlign w:val="center"/>
          </w:tcPr>
          <w:p w14:paraId="219B4213" w14:textId="77777777" w:rsidR="00F61C86" w:rsidRDefault="00F61C86">
            <w:pPr>
              <w:pStyle w:val="af1"/>
              <w:spacing w:line="360" w:lineRule="auto"/>
              <w:jc w:val="center"/>
              <w:rPr>
                <w:rFonts w:hAnsi="宋体" w:cs="Courier New"/>
                <w:sz w:val="24"/>
                <w:szCs w:val="24"/>
              </w:rPr>
            </w:pPr>
          </w:p>
        </w:tc>
        <w:tc>
          <w:tcPr>
            <w:tcW w:w="2976" w:type="dxa"/>
            <w:vAlign w:val="center"/>
          </w:tcPr>
          <w:p w14:paraId="219B4214" w14:textId="77777777" w:rsidR="00F61C86" w:rsidRDefault="00F61C86">
            <w:pPr>
              <w:pStyle w:val="af1"/>
              <w:spacing w:line="360" w:lineRule="auto"/>
              <w:jc w:val="center"/>
              <w:rPr>
                <w:rFonts w:hAnsi="宋体" w:cs="Courier New"/>
                <w:sz w:val="24"/>
                <w:szCs w:val="24"/>
              </w:rPr>
            </w:pPr>
          </w:p>
        </w:tc>
      </w:tr>
      <w:tr w:rsidR="00F61C86" w14:paraId="219B421B" w14:textId="77777777">
        <w:trPr>
          <w:trHeight w:val="567"/>
        </w:trPr>
        <w:tc>
          <w:tcPr>
            <w:tcW w:w="1545" w:type="dxa"/>
            <w:vAlign w:val="center"/>
          </w:tcPr>
          <w:p w14:paraId="219B4216" w14:textId="77777777" w:rsidR="00F61C86" w:rsidRDefault="00F61C86">
            <w:pPr>
              <w:pStyle w:val="af1"/>
              <w:spacing w:line="360" w:lineRule="auto"/>
              <w:jc w:val="center"/>
              <w:rPr>
                <w:rFonts w:hAnsi="宋体" w:cs="Courier New"/>
                <w:sz w:val="24"/>
                <w:szCs w:val="24"/>
              </w:rPr>
            </w:pPr>
          </w:p>
        </w:tc>
        <w:tc>
          <w:tcPr>
            <w:tcW w:w="3402" w:type="dxa"/>
            <w:vAlign w:val="center"/>
          </w:tcPr>
          <w:p w14:paraId="219B4217" w14:textId="77777777" w:rsidR="00F61C86" w:rsidRDefault="00F61C86">
            <w:pPr>
              <w:pStyle w:val="af1"/>
              <w:spacing w:line="360" w:lineRule="auto"/>
              <w:jc w:val="center"/>
              <w:rPr>
                <w:rFonts w:hAnsi="宋体" w:cs="Courier New"/>
                <w:sz w:val="24"/>
                <w:szCs w:val="24"/>
              </w:rPr>
            </w:pPr>
          </w:p>
        </w:tc>
        <w:tc>
          <w:tcPr>
            <w:tcW w:w="4253" w:type="dxa"/>
            <w:vAlign w:val="center"/>
          </w:tcPr>
          <w:p w14:paraId="219B4218" w14:textId="77777777" w:rsidR="00F61C86" w:rsidRDefault="00F61C86">
            <w:pPr>
              <w:pStyle w:val="af1"/>
              <w:spacing w:line="360" w:lineRule="auto"/>
              <w:jc w:val="center"/>
              <w:rPr>
                <w:rFonts w:hAnsi="宋体" w:cs="Courier New"/>
                <w:sz w:val="24"/>
                <w:szCs w:val="24"/>
              </w:rPr>
            </w:pPr>
          </w:p>
        </w:tc>
        <w:tc>
          <w:tcPr>
            <w:tcW w:w="1701" w:type="dxa"/>
            <w:vAlign w:val="center"/>
          </w:tcPr>
          <w:p w14:paraId="219B4219" w14:textId="77777777" w:rsidR="00F61C86" w:rsidRDefault="00F61C86">
            <w:pPr>
              <w:pStyle w:val="af1"/>
              <w:spacing w:line="360" w:lineRule="auto"/>
              <w:jc w:val="center"/>
              <w:rPr>
                <w:rFonts w:hAnsi="宋体" w:cs="Courier New"/>
                <w:sz w:val="24"/>
                <w:szCs w:val="24"/>
              </w:rPr>
            </w:pPr>
          </w:p>
        </w:tc>
        <w:tc>
          <w:tcPr>
            <w:tcW w:w="2976" w:type="dxa"/>
            <w:vAlign w:val="center"/>
          </w:tcPr>
          <w:p w14:paraId="219B421A" w14:textId="77777777" w:rsidR="00F61C86" w:rsidRDefault="00F61C86">
            <w:pPr>
              <w:pStyle w:val="af1"/>
              <w:spacing w:line="360" w:lineRule="auto"/>
              <w:jc w:val="center"/>
              <w:rPr>
                <w:rFonts w:hAnsi="宋体" w:cs="Courier New"/>
                <w:sz w:val="24"/>
                <w:szCs w:val="24"/>
              </w:rPr>
            </w:pPr>
          </w:p>
        </w:tc>
      </w:tr>
      <w:tr w:rsidR="00F61C86" w14:paraId="219B4221" w14:textId="77777777">
        <w:trPr>
          <w:trHeight w:val="567"/>
        </w:trPr>
        <w:tc>
          <w:tcPr>
            <w:tcW w:w="1545" w:type="dxa"/>
            <w:vAlign w:val="center"/>
          </w:tcPr>
          <w:p w14:paraId="219B421C" w14:textId="77777777" w:rsidR="00F61C86" w:rsidRDefault="00F61C86">
            <w:pPr>
              <w:pStyle w:val="af1"/>
              <w:spacing w:line="360" w:lineRule="auto"/>
              <w:jc w:val="center"/>
              <w:rPr>
                <w:rFonts w:hAnsi="宋体" w:cs="Courier New"/>
                <w:sz w:val="24"/>
                <w:szCs w:val="24"/>
              </w:rPr>
            </w:pPr>
          </w:p>
        </w:tc>
        <w:tc>
          <w:tcPr>
            <w:tcW w:w="3402" w:type="dxa"/>
            <w:vAlign w:val="center"/>
          </w:tcPr>
          <w:p w14:paraId="219B421D" w14:textId="77777777" w:rsidR="00F61C86" w:rsidRDefault="00F61C86">
            <w:pPr>
              <w:pStyle w:val="af1"/>
              <w:spacing w:line="360" w:lineRule="auto"/>
              <w:jc w:val="center"/>
              <w:rPr>
                <w:rFonts w:hAnsi="宋体" w:cs="Courier New"/>
                <w:sz w:val="24"/>
                <w:szCs w:val="24"/>
              </w:rPr>
            </w:pPr>
          </w:p>
        </w:tc>
        <w:tc>
          <w:tcPr>
            <w:tcW w:w="4253" w:type="dxa"/>
            <w:vAlign w:val="center"/>
          </w:tcPr>
          <w:p w14:paraId="219B421E" w14:textId="77777777" w:rsidR="00F61C86" w:rsidRDefault="00F61C86">
            <w:pPr>
              <w:pStyle w:val="af1"/>
              <w:spacing w:line="360" w:lineRule="auto"/>
              <w:jc w:val="center"/>
              <w:rPr>
                <w:rFonts w:hAnsi="宋体" w:cs="Courier New"/>
                <w:sz w:val="24"/>
                <w:szCs w:val="24"/>
              </w:rPr>
            </w:pPr>
          </w:p>
        </w:tc>
        <w:tc>
          <w:tcPr>
            <w:tcW w:w="1701" w:type="dxa"/>
            <w:vAlign w:val="center"/>
          </w:tcPr>
          <w:p w14:paraId="219B421F" w14:textId="77777777" w:rsidR="00F61C86" w:rsidRDefault="00F61C86">
            <w:pPr>
              <w:pStyle w:val="af1"/>
              <w:spacing w:line="360" w:lineRule="auto"/>
              <w:jc w:val="center"/>
              <w:rPr>
                <w:rFonts w:hAnsi="宋体" w:cs="Courier New"/>
                <w:sz w:val="24"/>
                <w:szCs w:val="24"/>
              </w:rPr>
            </w:pPr>
          </w:p>
        </w:tc>
        <w:tc>
          <w:tcPr>
            <w:tcW w:w="2976" w:type="dxa"/>
            <w:vAlign w:val="center"/>
          </w:tcPr>
          <w:p w14:paraId="219B4220" w14:textId="77777777" w:rsidR="00F61C86" w:rsidRDefault="00F61C86">
            <w:pPr>
              <w:pStyle w:val="af1"/>
              <w:spacing w:line="360" w:lineRule="auto"/>
              <w:jc w:val="center"/>
              <w:rPr>
                <w:rFonts w:hAnsi="宋体" w:cs="Courier New"/>
                <w:sz w:val="24"/>
                <w:szCs w:val="24"/>
              </w:rPr>
            </w:pPr>
          </w:p>
        </w:tc>
      </w:tr>
      <w:tr w:rsidR="00F61C86" w14:paraId="219B4227" w14:textId="77777777">
        <w:trPr>
          <w:trHeight w:val="567"/>
        </w:trPr>
        <w:tc>
          <w:tcPr>
            <w:tcW w:w="1545" w:type="dxa"/>
            <w:vAlign w:val="center"/>
          </w:tcPr>
          <w:p w14:paraId="219B4222" w14:textId="77777777" w:rsidR="00F61C86" w:rsidRDefault="00F61C86">
            <w:pPr>
              <w:pStyle w:val="af1"/>
              <w:spacing w:line="360" w:lineRule="auto"/>
              <w:jc w:val="center"/>
              <w:rPr>
                <w:rFonts w:hAnsi="宋体" w:cs="Courier New"/>
                <w:sz w:val="24"/>
                <w:szCs w:val="24"/>
              </w:rPr>
            </w:pPr>
          </w:p>
        </w:tc>
        <w:tc>
          <w:tcPr>
            <w:tcW w:w="3402" w:type="dxa"/>
            <w:vAlign w:val="center"/>
          </w:tcPr>
          <w:p w14:paraId="219B4223" w14:textId="77777777" w:rsidR="00F61C86" w:rsidRDefault="00F61C86">
            <w:pPr>
              <w:pStyle w:val="af1"/>
              <w:spacing w:line="360" w:lineRule="auto"/>
              <w:jc w:val="center"/>
              <w:rPr>
                <w:rFonts w:hAnsi="宋体" w:cs="Courier New"/>
                <w:sz w:val="24"/>
                <w:szCs w:val="24"/>
              </w:rPr>
            </w:pPr>
          </w:p>
        </w:tc>
        <w:tc>
          <w:tcPr>
            <w:tcW w:w="4253" w:type="dxa"/>
            <w:vAlign w:val="center"/>
          </w:tcPr>
          <w:p w14:paraId="219B4224" w14:textId="77777777" w:rsidR="00F61C86" w:rsidRDefault="00F61C86">
            <w:pPr>
              <w:pStyle w:val="af1"/>
              <w:spacing w:line="360" w:lineRule="auto"/>
              <w:jc w:val="center"/>
              <w:rPr>
                <w:rFonts w:hAnsi="宋体" w:cs="Courier New"/>
                <w:sz w:val="24"/>
                <w:szCs w:val="24"/>
              </w:rPr>
            </w:pPr>
          </w:p>
        </w:tc>
        <w:tc>
          <w:tcPr>
            <w:tcW w:w="1701" w:type="dxa"/>
            <w:vAlign w:val="center"/>
          </w:tcPr>
          <w:p w14:paraId="219B4225" w14:textId="77777777" w:rsidR="00F61C86" w:rsidRDefault="00F61C86">
            <w:pPr>
              <w:pStyle w:val="af1"/>
              <w:spacing w:line="360" w:lineRule="auto"/>
              <w:jc w:val="center"/>
              <w:rPr>
                <w:rFonts w:hAnsi="宋体" w:cs="Courier New"/>
                <w:sz w:val="24"/>
                <w:szCs w:val="24"/>
              </w:rPr>
            </w:pPr>
          </w:p>
        </w:tc>
        <w:tc>
          <w:tcPr>
            <w:tcW w:w="2976" w:type="dxa"/>
            <w:vAlign w:val="center"/>
          </w:tcPr>
          <w:p w14:paraId="219B4226" w14:textId="77777777" w:rsidR="00F61C86" w:rsidRDefault="00F61C86">
            <w:pPr>
              <w:pStyle w:val="af1"/>
              <w:spacing w:line="360" w:lineRule="auto"/>
              <w:jc w:val="center"/>
              <w:rPr>
                <w:rFonts w:hAnsi="宋体" w:cs="Courier New"/>
                <w:sz w:val="24"/>
                <w:szCs w:val="24"/>
              </w:rPr>
            </w:pPr>
          </w:p>
        </w:tc>
      </w:tr>
      <w:tr w:rsidR="00F61C86" w14:paraId="219B422D" w14:textId="77777777">
        <w:trPr>
          <w:trHeight w:val="567"/>
        </w:trPr>
        <w:tc>
          <w:tcPr>
            <w:tcW w:w="1545" w:type="dxa"/>
            <w:vAlign w:val="center"/>
          </w:tcPr>
          <w:p w14:paraId="219B4228" w14:textId="77777777" w:rsidR="00F61C86" w:rsidRDefault="00F61C86">
            <w:pPr>
              <w:pStyle w:val="af1"/>
              <w:spacing w:line="360" w:lineRule="auto"/>
              <w:jc w:val="center"/>
              <w:rPr>
                <w:rFonts w:hAnsi="宋体" w:cs="Courier New"/>
                <w:sz w:val="24"/>
                <w:szCs w:val="24"/>
              </w:rPr>
            </w:pPr>
          </w:p>
        </w:tc>
        <w:tc>
          <w:tcPr>
            <w:tcW w:w="3402" w:type="dxa"/>
            <w:vAlign w:val="center"/>
          </w:tcPr>
          <w:p w14:paraId="219B4229" w14:textId="77777777" w:rsidR="00F61C86" w:rsidRDefault="00F61C86">
            <w:pPr>
              <w:pStyle w:val="af1"/>
              <w:spacing w:line="360" w:lineRule="auto"/>
              <w:jc w:val="center"/>
              <w:rPr>
                <w:rFonts w:hAnsi="宋体" w:cs="Courier New"/>
                <w:sz w:val="24"/>
                <w:szCs w:val="24"/>
              </w:rPr>
            </w:pPr>
          </w:p>
        </w:tc>
        <w:tc>
          <w:tcPr>
            <w:tcW w:w="4253" w:type="dxa"/>
            <w:vAlign w:val="center"/>
          </w:tcPr>
          <w:p w14:paraId="219B422A" w14:textId="77777777" w:rsidR="00F61C86" w:rsidRDefault="00F61C86">
            <w:pPr>
              <w:pStyle w:val="af1"/>
              <w:spacing w:line="360" w:lineRule="auto"/>
              <w:jc w:val="center"/>
              <w:rPr>
                <w:rFonts w:hAnsi="宋体" w:cs="Courier New"/>
                <w:sz w:val="24"/>
                <w:szCs w:val="24"/>
              </w:rPr>
            </w:pPr>
          </w:p>
        </w:tc>
        <w:tc>
          <w:tcPr>
            <w:tcW w:w="1701" w:type="dxa"/>
            <w:vAlign w:val="center"/>
          </w:tcPr>
          <w:p w14:paraId="219B422B" w14:textId="77777777" w:rsidR="00F61C86" w:rsidRDefault="00F61C86">
            <w:pPr>
              <w:pStyle w:val="af1"/>
              <w:spacing w:line="360" w:lineRule="auto"/>
              <w:jc w:val="center"/>
              <w:rPr>
                <w:rFonts w:hAnsi="宋体" w:cs="Courier New"/>
                <w:sz w:val="24"/>
                <w:szCs w:val="24"/>
              </w:rPr>
            </w:pPr>
          </w:p>
        </w:tc>
        <w:tc>
          <w:tcPr>
            <w:tcW w:w="2976" w:type="dxa"/>
            <w:vAlign w:val="center"/>
          </w:tcPr>
          <w:p w14:paraId="219B422C" w14:textId="77777777" w:rsidR="00F61C86" w:rsidRDefault="00F61C86">
            <w:pPr>
              <w:pStyle w:val="af1"/>
              <w:spacing w:line="360" w:lineRule="auto"/>
              <w:jc w:val="center"/>
              <w:rPr>
                <w:rFonts w:hAnsi="宋体" w:cs="Courier New"/>
                <w:sz w:val="24"/>
                <w:szCs w:val="24"/>
              </w:rPr>
            </w:pPr>
          </w:p>
        </w:tc>
      </w:tr>
      <w:tr w:rsidR="00F61C86" w14:paraId="219B4233" w14:textId="77777777">
        <w:trPr>
          <w:trHeight w:val="567"/>
        </w:trPr>
        <w:tc>
          <w:tcPr>
            <w:tcW w:w="1545" w:type="dxa"/>
            <w:vAlign w:val="center"/>
          </w:tcPr>
          <w:p w14:paraId="219B422E" w14:textId="77777777" w:rsidR="00F61C86" w:rsidRDefault="00F61C86">
            <w:pPr>
              <w:pStyle w:val="af1"/>
              <w:spacing w:line="360" w:lineRule="auto"/>
              <w:jc w:val="center"/>
              <w:rPr>
                <w:rFonts w:hAnsi="宋体" w:cs="Courier New"/>
                <w:sz w:val="24"/>
                <w:szCs w:val="24"/>
              </w:rPr>
            </w:pPr>
          </w:p>
        </w:tc>
        <w:tc>
          <w:tcPr>
            <w:tcW w:w="3402" w:type="dxa"/>
            <w:vAlign w:val="center"/>
          </w:tcPr>
          <w:p w14:paraId="219B422F" w14:textId="77777777" w:rsidR="00F61C86" w:rsidRDefault="00F61C86">
            <w:pPr>
              <w:pStyle w:val="af1"/>
              <w:spacing w:line="360" w:lineRule="auto"/>
              <w:jc w:val="center"/>
              <w:rPr>
                <w:rFonts w:hAnsi="宋体" w:cs="Courier New"/>
                <w:sz w:val="24"/>
                <w:szCs w:val="24"/>
              </w:rPr>
            </w:pPr>
          </w:p>
        </w:tc>
        <w:tc>
          <w:tcPr>
            <w:tcW w:w="4253" w:type="dxa"/>
            <w:vAlign w:val="center"/>
          </w:tcPr>
          <w:p w14:paraId="219B4230" w14:textId="77777777" w:rsidR="00F61C86" w:rsidRDefault="00F61C86">
            <w:pPr>
              <w:pStyle w:val="af1"/>
              <w:spacing w:line="360" w:lineRule="auto"/>
              <w:jc w:val="center"/>
              <w:rPr>
                <w:rFonts w:hAnsi="宋体" w:cs="Courier New"/>
                <w:sz w:val="24"/>
                <w:szCs w:val="24"/>
              </w:rPr>
            </w:pPr>
          </w:p>
        </w:tc>
        <w:tc>
          <w:tcPr>
            <w:tcW w:w="1701" w:type="dxa"/>
            <w:vAlign w:val="center"/>
          </w:tcPr>
          <w:p w14:paraId="219B4231" w14:textId="77777777" w:rsidR="00F61C86" w:rsidRDefault="00F61C86">
            <w:pPr>
              <w:pStyle w:val="af1"/>
              <w:spacing w:line="360" w:lineRule="auto"/>
              <w:jc w:val="center"/>
              <w:rPr>
                <w:rFonts w:hAnsi="宋体" w:cs="Courier New"/>
                <w:sz w:val="24"/>
                <w:szCs w:val="24"/>
              </w:rPr>
            </w:pPr>
          </w:p>
        </w:tc>
        <w:tc>
          <w:tcPr>
            <w:tcW w:w="2976" w:type="dxa"/>
            <w:vAlign w:val="center"/>
          </w:tcPr>
          <w:p w14:paraId="219B4232" w14:textId="77777777" w:rsidR="00F61C86" w:rsidRDefault="00F61C86">
            <w:pPr>
              <w:pStyle w:val="af1"/>
              <w:spacing w:line="360" w:lineRule="auto"/>
              <w:jc w:val="center"/>
              <w:rPr>
                <w:rFonts w:hAnsi="宋体" w:cs="Courier New"/>
                <w:sz w:val="24"/>
                <w:szCs w:val="24"/>
              </w:rPr>
            </w:pPr>
          </w:p>
        </w:tc>
      </w:tr>
      <w:tr w:rsidR="00F61C86" w14:paraId="219B4239" w14:textId="77777777">
        <w:trPr>
          <w:trHeight w:val="567"/>
        </w:trPr>
        <w:tc>
          <w:tcPr>
            <w:tcW w:w="1545" w:type="dxa"/>
            <w:vAlign w:val="center"/>
          </w:tcPr>
          <w:p w14:paraId="219B4234" w14:textId="77777777" w:rsidR="00F61C86" w:rsidRDefault="00F61C86">
            <w:pPr>
              <w:pStyle w:val="af1"/>
              <w:spacing w:line="360" w:lineRule="auto"/>
              <w:jc w:val="center"/>
              <w:rPr>
                <w:rFonts w:hAnsi="宋体" w:cs="Courier New"/>
                <w:sz w:val="24"/>
                <w:szCs w:val="24"/>
              </w:rPr>
            </w:pPr>
          </w:p>
        </w:tc>
        <w:tc>
          <w:tcPr>
            <w:tcW w:w="3402" w:type="dxa"/>
            <w:vAlign w:val="center"/>
          </w:tcPr>
          <w:p w14:paraId="219B4235" w14:textId="77777777" w:rsidR="00F61C86" w:rsidRDefault="00F61C86">
            <w:pPr>
              <w:pStyle w:val="af1"/>
              <w:spacing w:line="360" w:lineRule="auto"/>
              <w:jc w:val="center"/>
              <w:rPr>
                <w:rFonts w:hAnsi="宋体" w:cs="Courier New"/>
                <w:sz w:val="24"/>
                <w:szCs w:val="24"/>
              </w:rPr>
            </w:pPr>
          </w:p>
        </w:tc>
        <w:tc>
          <w:tcPr>
            <w:tcW w:w="4253" w:type="dxa"/>
            <w:vAlign w:val="center"/>
          </w:tcPr>
          <w:p w14:paraId="219B4236" w14:textId="77777777" w:rsidR="00F61C86" w:rsidRDefault="00F61C86">
            <w:pPr>
              <w:pStyle w:val="af1"/>
              <w:spacing w:line="360" w:lineRule="auto"/>
              <w:jc w:val="center"/>
              <w:rPr>
                <w:rFonts w:hAnsi="宋体" w:cs="Courier New"/>
                <w:sz w:val="24"/>
                <w:szCs w:val="24"/>
              </w:rPr>
            </w:pPr>
          </w:p>
        </w:tc>
        <w:tc>
          <w:tcPr>
            <w:tcW w:w="1701" w:type="dxa"/>
            <w:vAlign w:val="center"/>
          </w:tcPr>
          <w:p w14:paraId="219B4237" w14:textId="77777777" w:rsidR="00F61C86" w:rsidRDefault="00F61C86">
            <w:pPr>
              <w:pStyle w:val="af1"/>
              <w:spacing w:line="360" w:lineRule="auto"/>
              <w:jc w:val="center"/>
              <w:rPr>
                <w:rFonts w:hAnsi="宋体" w:cs="Courier New"/>
                <w:sz w:val="24"/>
                <w:szCs w:val="24"/>
              </w:rPr>
            </w:pPr>
          </w:p>
        </w:tc>
        <w:tc>
          <w:tcPr>
            <w:tcW w:w="2976" w:type="dxa"/>
            <w:vAlign w:val="center"/>
          </w:tcPr>
          <w:p w14:paraId="219B4238" w14:textId="77777777" w:rsidR="00F61C86" w:rsidRDefault="00F61C86">
            <w:pPr>
              <w:pStyle w:val="af1"/>
              <w:spacing w:line="360" w:lineRule="auto"/>
              <w:jc w:val="center"/>
              <w:rPr>
                <w:rFonts w:hAnsi="宋体" w:cs="Courier New"/>
                <w:sz w:val="24"/>
                <w:szCs w:val="24"/>
              </w:rPr>
            </w:pPr>
          </w:p>
        </w:tc>
      </w:tr>
      <w:tr w:rsidR="00F61C86" w14:paraId="219B423F" w14:textId="77777777">
        <w:trPr>
          <w:trHeight w:val="567"/>
        </w:trPr>
        <w:tc>
          <w:tcPr>
            <w:tcW w:w="1545" w:type="dxa"/>
            <w:tcBorders>
              <w:bottom w:val="single" w:sz="12" w:space="0" w:color="auto"/>
            </w:tcBorders>
            <w:vAlign w:val="center"/>
          </w:tcPr>
          <w:p w14:paraId="219B423A" w14:textId="77777777" w:rsidR="00F61C86" w:rsidRDefault="00F61C86">
            <w:pPr>
              <w:pStyle w:val="af1"/>
              <w:spacing w:line="360" w:lineRule="auto"/>
              <w:jc w:val="center"/>
              <w:rPr>
                <w:rFonts w:hAnsi="宋体" w:cs="Courier New"/>
                <w:sz w:val="24"/>
                <w:szCs w:val="24"/>
              </w:rPr>
            </w:pPr>
          </w:p>
        </w:tc>
        <w:tc>
          <w:tcPr>
            <w:tcW w:w="3402" w:type="dxa"/>
            <w:tcBorders>
              <w:bottom w:val="single" w:sz="12" w:space="0" w:color="auto"/>
            </w:tcBorders>
            <w:vAlign w:val="center"/>
          </w:tcPr>
          <w:p w14:paraId="219B423B" w14:textId="77777777" w:rsidR="00F61C86" w:rsidRDefault="00F61C86">
            <w:pPr>
              <w:pStyle w:val="af1"/>
              <w:spacing w:line="360" w:lineRule="auto"/>
              <w:jc w:val="center"/>
              <w:rPr>
                <w:rFonts w:hAnsi="宋体" w:cs="Courier New"/>
                <w:sz w:val="24"/>
                <w:szCs w:val="24"/>
              </w:rPr>
            </w:pPr>
          </w:p>
        </w:tc>
        <w:tc>
          <w:tcPr>
            <w:tcW w:w="4253" w:type="dxa"/>
            <w:tcBorders>
              <w:bottom w:val="single" w:sz="12" w:space="0" w:color="auto"/>
            </w:tcBorders>
            <w:vAlign w:val="center"/>
          </w:tcPr>
          <w:p w14:paraId="219B423C" w14:textId="77777777" w:rsidR="00F61C86" w:rsidRDefault="00F61C86">
            <w:pPr>
              <w:pStyle w:val="af1"/>
              <w:spacing w:line="360" w:lineRule="auto"/>
              <w:jc w:val="center"/>
              <w:rPr>
                <w:rFonts w:hAnsi="宋体" w:cs="Courier New"/>
                <w:sz w:val="24"/>
                <w:szCs w:val="24"/>
              </w:rPr>
            </w:pPr>
          </w:p>
        </w:tc>
        <w:tc>
          <w:tcPr>
            <w:tcW w:w="1701" w:type="dxa"/>
            <w:tcBorders>
              <w:bottom w:val="single" w:sz="12" w:space="0" w:color="auto"/>
            </w:tcBorders>
            <w:vAlign w:val="center"/>
          </w:tcPr>
          <w:p w14:paraId="219B423D" w14:textId="77777777" w:rsidR="00F61C86" w:rsidRDefault="00F61C86">
            <w:pPr>
              <w:pStyle w:val="af1"/>
              <w:spacing w:line="360" w:lineRule="auto"/>
              <w:jc w:val="center"/>
              <w:rPr>
                <w:rFonts w:hAnsi="宋体" w:cs="Courier New"/>
                <w:sz w:val="24"/>
                <w:szCs w:val="24"/>
              </w:rPr>
            </w:pPr>
          </w:p>
        </w:tc>
        <w:tc>
          <w:tcPr>
            <w:tcW w:w="2976" w:type="dxa"/>
            <w:tcBorders>
              <w:bottom w:val="single" w:sz="12" w:space="0" w:color="auto"/>
            </w:tcBorders>
            <w:vAlign w:val="center"/>
          </w:tcPr>
          <w:p w14:paraId="219B423E" w14:textId="77777777" w:rsidR="00F61C86" w:rsidRDefault="00F61C86">
            <w:pPr>
              <w:pStyle w:val="af1"/>
              <w:spacing w:line="360" w:lineRule="auto"/>
              <w:jc w:val="center"/>
              <w:rPr>
                <w:rFonts w:hAnsi="宋体" w:cs="Courier New"/>
                <w:sz w:val="24"/>
                <w:szCs w:val="24"/>
              </w:rPr>
            </w:pPr>
          </w:p>
        </w:tc>
      </w:tr>
    </w:tbl>
    <w:p w14:paraId="219B4240" w14:textId="77777777" w:rsidR="00F61C86" w:rsidRDefault="00CC1F4B">
      <w:pPr>
        <w:pStyle w:val="af1"/>
        <w:tabs>
          <w:tab w:val="left" w:pos="5580"/>
        </w:tabs>
        <w:spacing w:before="120" w:line="360" w:lineRule="auto"/>
        <w:rPr>
          <w:rFonts w:hAnsi="宋体"/>
          <w:sz w:val="24"/>
          <w:szCs w:val="24"/>
        </w:rPr>
      </w:pPr>
      <w:r>
        <w:rPr>
          <w:rFonts w:hAnsi="宋体" w:hint="eastAsia"/>
          <w:sz w:val="24"/>
          <w:szCs w:val="24"/>
        </w:rPr>
        <w:t>投标人名称（盖章）：</w:t>
      </w:r>
    </w:p>
    <w:p w14:paraId="219B4241" w14:textId="77777777" w:rsidR="00F61C86" w:rsidRDefault="00CC1F4B">
      <w:pPr>
        <w:pStyle w:val="af1"/>
        <w:tabs>
          <w:tab w:val="left" w:pos="5580"/>
        </w:tabs>
        <w:spacing w:before="120" w:line="360" w:lineRule="auto"/>
        <w:rPr>
          <w:rFonts w:hAnsi="宋体"/>
          <w:sz w:val="24"/>
          <w:szCs w:val="24"/>
        </w:rPr>
      </w:pPr>
      <w:r>
        <w:rPr>
          <w:rFonts w:hAnsi="宋体" w:hint="eastAsia"/>
          <w:sz w:val="24"/>
          <w:szCs w:val="24"/>
        </w:rPr>
        <w:t>投标人代表（签字）：</w:t>
      </w:r>
    </w:p>
    <w:p w14:paraId="219B4242" w14:textId="77777777" w:rsidR="00F61C86" w:rsidRDefault="00CC1F4B">
      <w:pPr>
        <w:pStyle w:val="af1"/>
        <w:spacing w:line="360" w:lineRule="auto"/>
        <w:rPr>
          <w:rFonts w:hAnsi="宋体"/>
          <w:sz w:val="24"/>
          <w:szCs w:val="24"/>
        </w:rPr>
      </w:pPr>
      <w:r>
        <w:rPr>
          <w:rFonts w:hAnsi="宋体" w:hint="eastAsia"/>
          <w:sz w:val="24"/>
          <w:szCs w:val="24"/>
        </w:rPr>
        <w:t>注：各项货物详细技术性能可另页描述。</w:t>
      </w:r>
    </w:p>
    <w:p w14:paraId="219B4243" w14:textId="77777777" w:rsidR="00F61C86" w:rsidRDefault="00F61C86">
      <w:pPr>
        <w:pStyle w:val="af1"/>
        <w:spacing w:line="360" w:lineRule="auto"/>
        <w:ind w:firstLineChars="150" w:firstLine="360"/>
        <w:rPr>
          <w:rFonts w:hAnsi="宋体"/>
          <w:sz w:val="24"/>
        </w:rPr>
        <w:sectPr w:rsidR="00F61C86">
          <w:footerReference w:type="default" r:id="rId23"/>
          <w:pgSz w:w="16840" w:h="11907" w:orient="landscape"/>
          <w:pgMar w:top="1418" w:right="1400" w:bottom="1418" w:left="1089" w:header="851" w:footer="992" w:gutter="0"/>
          <w:cols w:space="720"/>
          <w:docGrid w:linePitch="312"/>
        </w:sectPr>
      </w:pPr>
    </w:p>
    <w:p w14:paraId="219B4244" w14:textId="77777777" w:rsidR="00F61C86" w:rsidRDefault="00CC1F4B">
      <w:pPr>
        <w:pStyle w:val="3"/>
      </w:pPr>
      <w:bookmarkStart w:id="202" w:name="_Toc497235046"/>
      <w:bookmarkStart w:id="203" w:name="_Toc514926458"/>
      <w:bookmarkStart w:id="204" w:name="_Toc96503216"/>
      <w:bookmarkEnd w:id="197"/>
      <w:r>
        <w:lastRenderedPageBreak/>
        <w:t>5</w:t>
      </w:r>
      <w:r>
        <w:rPr>
          <w:rFonts w:hint="eastAsia"/>
        </w:rPr>
        <w:t>.</w:t>
      </w:r>
      <w:r>
        <w:t>技术规格偏离表</w:t>
      </w:r>
      <w:bookmarkEnd w:id="202"/>
      <w:bookmarkEnd w:id="203"/>
      <w:bookmarkEnd w:id="204"/>
    </w:p>
    <w:p w14:paraId="219B4245" w14:textId="77777777" w:rsidR="00F61C86" w:rsidRDefault="00F61C86">
      <w:pPr>
        <w:pStyle w:val="af1"/>
        <w:spacing w:line="360" w:lineRule="auto"/>
        <w:rPr>
          <w:rFonts w:hAnsi="宋体"/>
          <w:sz w:val="24"/>
        </w:rPr>
      </w:pPr>
    </w:p>
    <w:p w14:paraId="219B4246" w14:textId="77777777" w:rsidR="00F61C86" w:rsidRDefault="00CC1F4B">
      <w:pPr>
        <w:pStyle w:val="af1"/>
        <w:spacing w:line="360" w:lineRule="auto"/>
        <w:rPr>
          <w:rFonts w:hAnsi="宋体"/>
          <w:sz w:val="24"/>
        </w:rPr>
      </w:pPr>
      <w:r>
        <w:rPr>
          <w:rFonts w:hAnsi="宋体" w:hint="eastAsia"/>
          <w:sz w:val="24"/>
        </w:rPr>
        <w:t>项目名称</w:t>
      </w:r>
      <w:r>
        <w:rPr>
          <w:rFonts w:hAnsi="宋体"/>
          <w:sz w:val="24"/>
        </w:rPr>
        <w:t xml:space="preserve">:___________                              项目编号:______________ </w:t>
      </w:r>
    </w:p>
    <w:tbl>
      <w:tblPr>
        <w:tblW w:w="96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701"/>
        <w:gridCol w:w="1384"/>
        <w:gridCol w:w="1701"/>
        <w:gridCol w:w="1842"/>
        <w:gridCol w:w="1311"/>
        <w:gridCol w:w="851"/>
      </w:tblGrid>
      <w:tr w:rsidR="00F61C86" w14:paraId="219B424E" w14:textId="77777777">
        <w:trPr>
          <w:trHeight w:val="521"/>
          <w:jc w:val="center"/>
        </w:trPr>
        <w:tc>
          <w:tcPr>
            <w:tcW w:w="851" w:type="dxa"/>
            <w:tcBorders>
              <w:top w:val="single" w:sz="12" w:space="0" w:color="auto"/>
            </w:tcBorders>
            <w:vAlign w:val="center"/>
          </w:tcPr>
          <w:p w14:paraId="219B4247" w14:textId="77777777" w:rsidR="00F61C86" w:rsidRDefault="00CC1F4B">
            <w:pPr>
              <w:pStyle w:val="af1"/>
              <w:spacing w:line="360" w:lineRule="auto"/>
              <w:jc w:val="center"/>
              <w:rPr>
                <w:rFonts w:hAnsi="宋体" w:cs="Courier New"/>
                <w:sz w:val="24"/>
              </w:rPr>
            </w:pPr>
            <w:r>
              <w:rPr>
                <w:rFonts w:hAnsi="宋体" w:cs="Courier New" w:hint="eastAsia"/>
                <w:sz w:val="24"/>
              </w:rPr>
              <w:t>序号</w:t>
            </w:r>
          </w:p>
        </w:tc>
        <w:tc>
          <w:tcPr>
            <w:tcW w:w="1701" w:type="dxa"/>
            <w:tcBorders>
              <w:top w:val="single" w:sz="12" w:space="0" w:color="auto"/>
            </w:tcBorders>
            <w:vAlign w:val="center"/>
          </w:tcPr>
          <w:p w14:paraId="219B4248" w14:textId="77777777" w:rsidR="00F61C86" w:rsidRDefault="00CC1F4B">
            <w:pPr>
              <w:pStyle w:val="af1"/>
              <w:spacing w:line="360" w:lineRule="auto"/>
              <w:jc w:val="center"/>
              <w:rPr>
                <w:rFonts w:hAnsi="宋体" w:cs="Courier New"/>
                <w:sz w:val="24"/>
              </w:rPr>
            </w:pPr>
            <w:r>
              <w:rPr>
                <w:rFonts w:hAnsi="宋体" w:cs="Courier New" w:hint="eastAsia"/>
                <w:sz w:val="24"/>
              </w:rPr>
              <w:t>货物名称</w:t>
            </w:r>
          </w:p>
        </w:tc>
        <w:tc>
          <w:tcPr>
            <w:tcW w:w="1384" w:type="dxa"/>
            <w:tcBorders>
              <w:top w:val="single" w:sz="12" w:space="0" w:color="auto"/>
            </w:tcBorders>
            <w:vAlign w:val="center"/>
          </w:tcPr>
          <w:p w14:paraId="219B4249" w14:textId="77777777" w:rsidR="00F61C86" w:rsidRDefault="00CC1F4B">
            <w:pPr>
              <w:pStyle w:val="af1"/>
              <w:spacing w:line="360" w:lineRule="auto"/>
              <w:jc w:val="center"/>
              <w:rPr>
                <w:rFonts w:hAnsi="宋体" w:cs="Courier New"/>
                <w:sz w:val="24"/>
              </w:rPr>
            </w:pPr>
            <w:r>
              <w:rPr>
                <w:rFonts w:hAnsi="宋体" w:cs="Courier New" w:hint="eastAsia"/>
                <w:sz w:val="24"/>
              </w:rPr>
              <w:t>招标文件条目号</w:t>
            </w:r>
          </w:p>
        </w:tc>
        <w:tc>
          <w:tcPr>
            <w:tcW w:w="1701" w:type="dxa"/>
            <w:tcBorders>
              <w:top w:val="single" w:sz="12" w:space="0" w:color="auto"/>
            </w:tcBorders>
            <w:vAlign w:val="center"/>
          </w:tcPr>
          <w:p w14:paraId="219B424A" w14:textId="77777777" w:rsidR="00F61C86" w:rsidRDefault="00CC1F4B">
            <w:pPr>
              <w:pStyle w:val="af1"/>
              <w:spacing w:line="360" w:lineRule="auto"/>
              <w:jc w:val="center"/>
              <w:rPr>
                <w:rFonts w:hAnsi="宋体" w:cs="Courier New"/>
                <w:sz w:val="24"/>
              </w:rPr>
            </w:pPr>
            <w:r>
              <w:rPr>
                <w:rFonts w:hAnsi="宋体" w:cs="Courier New" w:hint="eastAsia"/>
                <w:sz w:val="24"/>
              </w:rPr>
              <w:t>招标规格</w:t>
            </w:r>
          </w:p>
        </w:tc>
        <w:tc>
          <w:tcPr>
            <w:tcW w:w="1842" w:type="dxa"/>
            <w:tcBorders>
              <w:top w:val="single" w:sz="12" w:space="0" w:color="auto"/>
            </w:tcBorders>
            <w:vAlign w:val="center"/>
          </w:tcPr>
          <w:p w14:paraId="219B424B" w14:textId="77777777" w:rsidR="00F61C86" w:rsidRDefault="00CC1F4B">
            <w:pPr>
              <w:pStyle w:val="af1"/>
              <w:spacing w:line="360" w:lineRule="auto"/>
              <w:jc w:val="center"/>
              <w:rPr>
                <w:rFonts w:hAnsi="宋体" w:cs="Courier New"/>
                <w:sz w:val="24"/>
              </w:rPr>
            </w:pPr>
            <w:r>
              <w:rPr>
                <w:rFonts w:hAnsi="宋体" w:cs="Courier New" w:hint="eastAsia"/>
                <w:sz w:val="24"/>
              </w:rPr>
              <w:t>投标规格</w:t>
            </w:r>
          </w:p>
        </w:tc>
        <w:tc>
          <w:tcPr>
            <w:tcW w:w="1311" w:type="dxa"/>
            <w:tcBorders>
              <w:top w:val="single" w:sz="12" w:space="0" w:color="auto"/>
            </w:tcBorders>
            <w:vAlign w:val="center"/>
          </w:tcPr>
          <w:p w14:paraId="219B424C" w14:textId="77777777" w:rsidR="00F61C86" w:rsidRDefault="00CC1F4B">
            <w:pPr>
              <w:pStyle w:val="af1"/>
              <w:spacing w:line="360" w:lineRule="auto"/>
              <w:jc w:val="center"/>
              <w:rPr>
                <w:rFonts w:hAnsi="宋体" w:cs="Courier New"/>
                <w:sz w:val="24"/>
              </w:rPr>
            </w:pPr>
            <w:r>
              <w:rPr>
                <w:rFonts w:hAnsi="宋体" w:cs="Courier New" w:hint="eastAsia"/>
                <w:sz w:val="24"/>
              </w:rPr>
              <w:t>响应</w:t>
            </w:r>
            <w:r>
              <w:rPr>
                <w:rFonts w:hAnsi="宋体" w:cs="Courier New"/>
                <w:sz w:val="24"/>
              </w:rPr>
              <w:t>/偏离</w:t>
            </w:r>
          </w:p>
        </w:tc>
        <w:tc>
          <w:tcPr>
            <w:tcW w:w="851" w:type="dxa"/>
            <w:tcBorders>
              <w:top w:val="single" w:sz="12" w:space="0" w:color="auto"/>
            </w:tcBorders>
            <w:vAlign w:val="center"/>
          </w:tcPr>
          <w:p w14:paraId="219B424D" w14:textId="77777777" w:rsidR="00F61C86" w:rsidRDefault="00CC1F4B">
            <w:pPr>
              <w:pStyle w:val="af1"/>
              <w:spacing w:line="360" w:lineRule="auto"/>
              <w:jc w:val="center"/>
              <w:rPr>
                <w:rFonts w:hAnsi="宋体" w:cs="Courier New"/>
                <w:sz w:val="24"/>
              </w:rPr>
            </w:pPr>
            <w:r>
              <w:rPr>
                <w:rFonts w:hAnsi="宋体" w:cs="Courier New" w:hint="eastAsia"/>
                <w:sz w:val="24"/>
              </w:rPr>
              <w:t>说明</w:t>
            </w:r>
          </w:p>
        </w:tc>
      </w:tr>
      <w:tr w:rsidR="00F61C86" w14:paraId="219B4256" w14:textId="77777777">
        <w:trPr>
          <w:trHeight w:val="521"/>
          <w:jc w:val="center"/>
        </w:trPr>
        <w:tc>
          <w:tcPr>
            <w:tcW w:w="851" w:type="dxa"/>
            <w:vAlign w:val="center"/>
          </w:tcPr>
          <w:p w14:paraId="219B424F" w14:textId="77777777" w:rsidR="00F61C86" w:rsidRDefault="00F61C86">
            <w:pPr>
              <w:pStyle w:val="af1"/>
              <w:spacing w:line="360" w:lineRule="auto"/>
              <w:jc w:val="center"/>
              <w:rPr>
                <w:rFonts w:hAnsi="宋体" w:cs="Courier New"/>
                <w:sz w:val="24"/>
              </w:rPr>
            </w:pPr>
          </w:p>
        </w:tc>
        <w:tc>
          <w:tcPr>
            <w:tcW w:w="1701" w:type="dxa"/>
            <w:vAlign w:val="center"/>
          </w:tcPr>
          <w:p w14:paraId="219B4250" w14:textId="77777777" w:rsidR="00F61C86" w:rsidRDefault="00F61C86">
            <w:pPr>
              <w:pStyle w:val="af1"/>
              <w:spacing w:line="360" w:lineRule="auto"/>
              <w:jc w:val="center"/>
              <w:rPr>
                <w:rFonts w:hAnsi="宋体" w:cs="Courier New"/>
                <w:sz w:val="24"/>
              </w:rPr>
            </w:pPr>
          </w:p>
        </w:tc>
        <w:tc>
          <w:tcPr>
            <w:tcW w:w="1384" w:type="dxa"/>
            <w:vAlign w:val="center"/>
          </w:tcPr>
          <w:p w14:paraId="219B4251" w14:textId="77777777" w:rsidR="00F61C86" w:rsidRDefault="00F61C86">
            <w:pPr>
              <w:pStyle w:val="af1"/>
              <w:spacing w:line="360" w:lineRule="auto"/>
              <w:jc w:val="center"/>
              <w:rPr>
                <w:rFonts w:hAnsi="宋体" w:cs="Courier New"/>
                <w:sz w:val="24"/>
              </w:rPr>
            </w:pPr>
          </w:p>
        </w:tc>
        <w:tc>
          <w:tcPr>
            <w:tcW w:w="1701" w:type="dxa"/>
            <w:vAlign w:val="center"/>
          </w:tcPr>
          <w:p w14:paraId="219B4252" w14:textId="77777777" w:rsidR="00F61C86" w:rsidRDefault="00F61C86">
            <w:pPr>
              <w:pStyle w:val="af1"/>
              <w:spacing w:line="360" w:lineRule="auto"/>
              <w:jc w:val="center"/>
              <w:rPr>
                <w:rFonts w:hAnsi="宋体" w:cs="Courier New"/>
                <w:sz w:val="24"/>
              </w:rPr>
            </w:pPr>
          </w:p>
        </w:tc>
        <w:tc>
          <w:tcPr>
            <w:tcW w:w="1842" w:type="dxa"/>
            <w:vAlign w:val="center"/>
          </w:tcPr>
          <w:p w14:paraId="219B4253" w14:textId="77777777" w:rsidR="00F61C86" w:rsidRDefault="00F61C86">
            <w:pPr>
              <w:pStyle w:val="af1"/>
              <w:spacing w:line="360" w:lineRule="auto"/>
              <w:jc w:val="center"/>
              <w:rPr>
                <w:rFonts w:hAnsi="宋体" w:cs="Courier New"/>
                <w:sz w:val="24"/>
              </w:rPr>
            </w:pPr>
          </w:p>
        </w:tc>
        <w:tc>
          <w:tcPr>
            <w:tcW w:w="1311" w:type="dxa"/>
            <w:vAlign w:val="center"/>
          </w:tcPr>
          <w:p w14:paraId="219B4254" w14:textId="77777777" w:rsidR="00F61C86" w:rsidRDefault="00F61C86">
            <w:pPr>
              <w:pStyle w:val="af1"/>
              <w:spacing w:line="360" w:lineRule="auto"/>
              <w:jc w:val="center"/>
              <w:rPr>
                <w:rFonts w:hAnsi="宋体" w:cs="Courier New"/>
                <w:sz w:val="24"/>
              </w:rPr>
            </w:pPr>
          </w:p>
        </w:tc>
        <w:tc>
          <w:tcPr>
            <w:tcW w:w="851" w:type="dxa"/>
            <w:vAlign w:val="center"/>
          </w:tcPr>
          <w:p w14:paraId="219B4255" w14:textId="77777777" w:rsidR="00F61C86" w:rsidRDefault="00F61C86">
            <w:pPr>
              <w:pStyle w:val="af1"/>
              <w:spacing w:line="360" w:lineRule="auto"/>
              <w:jc w:val="center"/>
              <w:rPr>
                <w:rFonts w:hAnsi="宋体" w:cs="Courier New"/>
                <w:sz w:val="24"/>
              </w:rPr>
            </w:pPr>
          </w:p>
        </w:tc>
      </w:tr>
      <w:tr w:rsidR="00F61C86" w14:paraId="219B425E" w14:textId="77777777">
        <w:trPr>
          <w:trHeight w:val="521"/>
          <w:jc w:val="center"/>
        </w:trPr>
        <w:tc>
          <w:tcPr>
            <w:tcW w:w="851" w:type="dxa"/>
            <w:vAlign w:val="center"/>
          </w:tcPr>
          <w:p w14:paraId="219B4257" w14:textId="77777777" w:rsidR="00F61C86" w:rsidRDefault="00F61C86">
            <w:pPr>
              <w:pStyle w:val="af1"/>
              <w:spacing w:line="360" w:lineRule="auto"/>
              <w:jc w:val="center"/>
              <w:rPr>
                <w:rFonts w:hAnsi="宋体" w:cs="Courier New"/>
                <w:sz w:val="24"/>
              </w:rPr>
            </w:pPr>
          </w:p>
        </w:tc>
        <w:tc>
          <w:tcPr>
            <w:tcW w:w="1701" w:type="dxa"/>
            <w:vAlign w:val="center"/>
          </w:tcPr>
          <w:p w14:paraId="219B4258" w14:textId="77777777" w:rsidR="00F61C86" w:rsidRDefault="00F61C86">
            <w:pPr>
              <w:pStyle w:val="af1"/>
              <w:spacing w:line="360" w:lineRule="auto"/>
              <w:jc w:val="center"/>
              <w:rPr>
                <w:rFonts w:hAnsi="宋体" w:cs="Courier New"/>
                <w:sz w:val="24"/>
              </w:rPr>
            </w:pPr>
          </w:p>
        </w:tc>
        <w:tc>
          <w:tcPr>
            <w:tcW w:w="1384" w:type="dxa"/>
            <w:vAlign w:val="center"/>
          </w:tcPr>
          <w:p w14:paraId="219B4259" w14:textId="77777777" w:rsidR="00F61C86" w:rsidRDefault="00F61C86">
            <w:pPr>
              <w:pStyle w:val="af1"/>
              <w:spacing w:line="360" w:lineRule="auto"/>
              <w:jc w:val="center"/>
              <w:rPr>
                <w:rFonts w:hAnsi="宋体" w:cs="Courier New"/>
                <w:sz w:val="24"/>
              </w:rPr>
            </w:pPr>
          </w:p>
        </w:tc>
        <w:tc>
          <w:tcPr>
            <w:tcW w:w="1701" w:type="dxa"/>
            <w:vAlign w:val="center"/>
          </w:tcPr>
          <w:p w14:paraId="219B425A" w14:textId="77777777" w:rsidR="00F61C86" w:rsidRDefault="00F61C86">
            <w:pPr>
              <w:pStyle w:val="af1"/>
              <w:spacing w:line="360" w:lineRule="auto"/>
              <w:jc w:val="center"/>
              <w:rPr>
                <w:rFonts w:hAnsi="宋体" w:cs="Courier New"/>
                <w:sz w:val="24"/>
              </w:rPr>
            </w:pPr>
          </w:p>
        </w:tc>
        <w:tc>
          <w:tcPr>
            <w:tcW w:w="1842" w:type="dxa"/>
            <w:vAlign w:val="center"/>
          </w:tcPr>
          <w:p w14:paraId="219B425B" w14:textId="77777777" w:rsidR="00F61C86" w:rsidRDefault="00F61C86">
            <w:pPr>
              <w:pStyle w:val="af1"/>
              <w:spacing w:line="360" w:lineRule="auto"/>
              <w:jc w:val="center"/>
              <w:rPr>
                <w:rFonts w:hAnsi="宋体" w:cs="Courier New"/>
                <w:sz w:val="24"/>
              </w:rPr>
            </w:pPr>
          </w:p>
        </w:tc>
        <w:tc>
          <w:tcPr>
            <w:tcW w:w="1311" w:type="dxa"/>
            <w:vAlign w:val="center"/>
          </w:tcPr>
          <w:p w14:paraId="219B425C" w14:textId="77777777" w:rsidR="00F61C86" w:rsidRDefault="00F61C86">
            <w:pPr>
              <w:pStyle w:val="af1"/>
              <w:spacing w:line="360" w:lineRule="auto"/>
              <w:jc w:val="center"/>
              <w:rPr>
                <w:rFonts w:hAnsi="宋体" w:cs="Courier New"/>
                <w:sz w:val="24"/>
              </w:rPr>
            </w:pPr>
          </w:p>
        </w:tc>
        <w:tc>
          <w:tcPr>
            <w:tcW w:w="851" w:type="dxa"/>
            <w:vAlign w:val="center"/>
          </w:tcPr>
          <w:p w14:paraId="219B425D" w14:textId="77777777" w:rsidR="00F61C86" w:rsidRDefault="00F61C86">
            <w:pPr>
              <w:pStyle w:val="af1"/>
              <w:spacing w:line="360" w:lineRule="auto"/>
              <w:jc w:val="center"/>
              <w:rPr>
                <w:rFonts w:hAnsi="宋体" w:cs="Courier New"/>
                <w:sz w:val="24"/>
              </w:rPr>
            </w:pPr>
          </w:p>
        </w:tc>
      </w:tr>
      <w:tr w:rsidR="00F61C86" w14:paraId="219B4266" w14:textId="77777777">
        <w:trPr>
          <w:trHeight w:val="521"/>
          <w:jc w:val="center"/>
        </w:trPr>
        <w:tc>
          <w:tcPr>
            <w:tcW w:w="851" w:type="dxa"/>
            <w:vAlign w:val="center"/>
          </w:tcPr>
          <w:p w14:paraId="219B425F" w14:textId="77777777" w:rsidR="00F61C86" w:rsidRDefault="00F61C86">
            <w:pPr>
              <w:pStyle w:val="af1"/>
              <w:spacing w:line="360" w:lineRule="auto"/>
              <w:jc w:val="center"/>
              <w:rPr>
                <w:rFonts w:hAnsi="宋体" w:cs="Courier New"/>
                <w:sz w:val="24"/>
              </w:rPr>
            </w:pPr>
          </w:p>
        </w:tc>
        <w:tc>
          <w:tcPr>
            <w:tcW w:w="1701" w:type="dxa"/>
            <w:vAlign w:val="center"/>
          </w:tcPr>
          <w:p w14:paraId="219B4260" w14:textId="77777777" w:rsidR="00F61C86" w:rsidRDefault="00F61C86">
            <w:pPr>
              <w:pStyle w:val="af1"/>
              <w:spacing w:line="360" w:lineRule="auto"/>
              <w:jc w:val="center"/>
              <w:rPr>
                <w:rFonts w:hAnsi="宋体" w:cs="Courier New"/>
                <w:sz w:val="24"/>
              </w:rPr>
            </w:pPr>
          </w:p>
        </w:tc>
        <w:tc>
          <w:tcPr>
            <w:tcW w:w="1384" w:type="dxa"/>
            <w:vAlign w:val="center"/>
          </w:tcPr>
          <w:p w14:paraId="219B4261" w14:textId="77777777" w:rsidR="00F61C86" w:rsidRDefault="00F61C86">
            <w:pPr>
              <w:pStyle w:val="af1"/>
              <w:spacing w:line="360" w:lineRule="auto"/>
              <w:jc w:val="center"/>
              <w:rPr>
                <w:rFonts w:hAnsi="宋体" w:cs="Courier New"/>
                <w:sz w:val="24"/>
              </w:rPr>
            </w:pPr>
          </w:p>
        </w:tc>
        <w:tc>
          <w:tcPr>
            <w:tcW w:w="1701" w:type="dxa"/>
            <w:vAlign w:val="center"/>
          </w:tcPr>
          <w:p w14:paraId="219B4262" w14:textId="77777777" w:rsidR="00F61C86" w:rsidRDefault="00F61C86">
            <w:pPr>
              <w:pStyle w:val="af1"/>
              <w:spacing w:line="360" w:lineRule="auto"/>
              <w:jc w:val="center"/>
              <w:rPr>
                <w:rFonts w:hAnsi="宋体" w:cs="Courier New"/>
                <w:sz w:val="24"/>
              </w:rPr>
            </w:pPr>
          </w:p>
        </w:tc>
        <w:tc>
          <w:tcPr>
            <w:tcW w:w="1842" w:type="dxa"/>
            <w:vAlign w:val="center"/>
          </w:tcPr>
          <w:p w14:paraId="219B4263" w14:textId="77777777" w:rsidR="00F61C86" w:rsidRDefault="00F61C86">
            <w:pPr>
              <w:pStyle w:val="af1"/>
              <w:spacing w:line="360" w:lineRule="auto"/>
              <w:jc w:val="center"/>
              <w:rPr>
                <w:rFonts w:hAnsi="宋体" w:cs="Courier New"/>
                <w:sz w:val="24"/>
              </w:rPr>
            </w:pPr>
          </w:p>
        </w:tc>
        <w:tc>
          <w:tcPr>
            <w:tcW w:w="1311" w:type="dxa"/>
            <w:vAlign w:val="center"/>
          </w:tcPr>
          <w:p w14:paraId="219B4264" w14:textId="77777777" w:rsidR="00F61C86" w:rsidRDefault="00F61C86">
            <w:pPr>
              <w:pStyle w:val="af1"/>
              <w:spacing w:line="360" w:lineRule="auto"/>
              <w:jc w:val="center"/>
              <w:rPr>
                <w:rFonts w:hAnsi="宋体" w:cs="Courier New"/>
                <w:sz w:val="24"/>
              </w:rPr>
            </w:pPr>
          </w:p>
        </w:tc>
        <w:tc>
          <w:tcPr>
            <w:tcW w:w="851" w:type="dxa"/>
            <w:vAlign w:val="center"/>
          </w:tcPr>
          <w:p w14:paraId="219B4265" w14:textId="77777777" w:rsidR="00F61C86" w:rsidRDefault="00F61C86">
            <w:pPr>
              <w:pStyle w:val="af1"/>
              <w:spacing w:line="360" w:lineRule="auto"/>
              <w:jc w:val="center"/>
              <w:rPr>
                <w:rFonts w:hAnsi="宋体" w:cs="Courier New"/>
                <w:sz w:val="24"/>
              </w:rPr>
            </w:pPr>
          </w:p>
        </w:tc>
      </w:tr>
      <w:tr w:rsidR="00F61C86" w14:paraId="219B426E" w14:textId="77777777">
        <w:trPr>
          <w:trHeight w:val="521"/>
          <w:jc w:val="center"/>
        </w:trPr>
        <w:tc>
          <w:tcPr>
            <w:tcW w:w="851" w:type="dxa"/>
            <w:vAlign w:val="center"/>
          </w:tcPr>
          <w:p w14:paraId="219B4267" w14:textId="77777777" w:rsidR="00F61C86" w:rsidRDefault="00F61C86">
            <w:pPr>
              <w:pStyle w:val="af1"/>
              <w:spacing w:line="360" w:lineRule="auto"/>
              <w:jc w:val="center"/>
              <w:rPr>
                <w:rFonts w:hAnsi="宋体" w:cs="Courier New"/>
                <w:sz w:val="24"/>
              </w:rPr>
            </w:pPr>
          </w:p>
        </w:tc>
        <w:tc>
          <w:tcPr>
            <w:tcW w:w="1701" w:type="dxa"/>
            <w:vAlign w:val="center"/>
          </w:tcPr>
          <w:p w14:paraId="219B4268" w14:textId="77777777" w:rsidR="00F61C86" w:rsidRDefault="00F61C86">
            <w:pPr>
              <w:pStyle w:val="af1"/>
              <w:spacing w:line="360" w:lineRule="auto"/>
              <w:jc w:val="center"/>
              <w:rPr>
                <w:rFonts w:hAnsi="宋体" w:cs="Courier New"/>
                <w:sz w:val="24"/>
              </w:rPr>
            </w:pPr>
          </w:p>
        </w:tc>
        <w:tc>
          <w:tcPr>
            <w:tcW w:w="1384" w:type="dxa"/>
            <w:vAlign w:val="center"/>
          </w:tcPr>
          <w:p w14:paraId="219B4269" w14:textId="77777777" w:rsidR="00F61C86" w:rsidRDefault="00F61C86">
            <w:pPr>
              <w:pStyle w:val="af1"/>
              <w:spacing w:line="360" w:lineRule="auto"/>
              <w:jc w:val="center"/>
              <w:rPr>
                <w:rFonts w:hAnsi="宋体" w:cs="Courier New"/>
                <w:sz w:val="24"/>
              </w:rPr>
            </w:pPr>
          </w:p>
        </w:tc>
        <w:tc>
          <w:tcPr>
            <w:tcW w:w="1701" w:type="dxa"/>
            <w:vAlign w:val="center"/>
          </w:tcPr>
          <w:p w14:paraId="219B426A" w14:textId="77777777" w:rsidR="00F61C86" w:rsidRDefault="00F61C86">
            <w:pPr>
              <w:pStyle w:val="af1"/>
              <w:spacing w:line="360" w:lineRule="auto"/>
              <w:jc w:val="center"/>
              <w:rPr>
                <w:rFonts w:hAnsi="宋体" w:cs="Courier New"/>
                <w:sz w:val="24"/>
              </w:rPr>
            </w:pPr>
          </w:p>
        </w:tc>
        <w:tc>
          <w:tcPr>
            <w:tcW w:w="1842" w:type="dxa"/>
            <w:vAlign w:val="center"/>
          </w:tcPr>
          <w:p w14:paraId="219B426B" w14:textId="77777777" w:rsidR="00F61C86" w:rsidRDefault="00F61C86">
            <w:pPr>
              <w:pStyle w:val="af1"/>
              <w:spacing w:line="360" w:lineRule="auto"/>
              <w:jc w:val="center"/>
              <w:rPr>
                <w:rFonts w:hAnsi="宋体" w:cs="Courier New"/>
                <w:sz w:val="24"/>
              </w:rPr>
            </w:pPr>
          </w:p>
        </w:tc>
        <w:tc>
          <w:tcPr>
            <w:tcW w:w="1311" w:type="dxa"/>
            <w:vAlign w:val="center"/>
          </w:tcPr>
          <w:p w14:paraId="219B426C" w14:textId="77777777" w:rsidR="00F61C86" w:rsidRDefault="00F61C86">
            <w:pPr>
              <w:pStyle w:val="af1"/>
              <w:spacing w:line="360" w:lineRule="auto"/>
              <w:jc w:val="center"/>
              <w:rPr>
                <w:rFonts w:hAnsi="宋体" w:cs="Courier New"/>
                <w:sz w:val="24"/>
              </w:rPr>
            </w:pPr>
          </w:p>
        </w:tc>
        <w:tc>
          <w:tcPr>
            <w:tcW w:w="851" w:type="dxa"/>
            <w:vAlign w:val="center"/>
          </w:tcPr>
          <w:p w14:paraId="219B426D" w14:textId="77777777" w:rsidR="00F61C86" w:rsidRDefault="00F61C86">
            <w:pPr>
              <w:pStyle w:val="af1"/>
              <w:spacing w:line="360" w:lineRule="auto"/>
              <w:jc w:val="center"/>
              <w:rPr>
                <w:rFonts w:hAnsi="宋体" w:cs="Courier New"/>
                <w:sz w:val="24"/>
              </w:rPr>
            </w:pPr>
          </w:p>
        </w:tc>
      </w:tr>
      <w:tr w:rsidR="00F61C86" w14:paraId="219B4276" w14:textId="77777777">
        <w:trPr>
          <w:trHeight w:val="521"/>
          <w:jc w:val="center"/>
        </w:trPr>
        <w:tc>
          <w:tcPr>
            <w:tcW w:w="851" w:type="dxa"/>
            <w:vAlign w:val="center"/>
          </w:tcPr>
          <w:p w14:paraId="219B426F" w14:textId="77777777" w:rsidR="00F61C86" w:rsidRDefault="00F61C86">
            <w:pPr>
              <w:pStyle w:val="af1"/>
              <w:spacing w:line="360" w:lineRule="auto"/>
              <w:jc w:val="center"/>
              <w:rPr>
                <w:rFonts w:hAnsi="宋体" w:cs="Courier New"/>
                <w:sz w:val="24"/>
              </w:rPr>
            </w:pPr>
          </w:p>
        </w:tc>
        <w:tc>
          <w:tcPr>
            <w:tcW w:w="1701" w:type="dxa"/>
            <w:vAlign w:val="center"/>
          </w:tcPr>
          <w:p w14:paraId="219B4270" w14:textId="77777777" w:rsidR="00F61C86" w:rsidRDefault="00F61C86">
            <w:pPr>
              <w:pStyle w:val="af1"/>
              <w:spacing w:line="360" w:lineRule="auto"/>
              <w:jc w:val="center"/>
              <w:rPr>
                <w:rFonts w:hAnsi="宋体" w:cs="Courier New"/>
                <w:sz w:val="24"/>
              </w:rPr>
            </w:pPr>
          </w:p>
        </w:tc>
        <w:tc>
          <w:tcPr>
            <w:tcW w:w="1384" w:type="dxa"/>
            <w:vAlign w:val="center"/>
          </w:tcPr>
          <w:p w14:paraId="219B4271" w14:textId="77777777" w:rsidR="00F61C86" w:rsidRDefault="00F61C86">
            <w:pPr>
              <w:pStyle w:val="af1"/>
              <w:spacing w:line="360" w:lineRule="auto"/>
              <w:jc w:val="center"/>
              <w:rPr>
                <w:rFonts w:hAnsi="宋体" w:cs="Courier New"/>
                <w:sz w:val="24"/>
              </w:rPr>
            </w:pPr>
          </w:p>
        </w:tc>
        <w:tc>
          <w:tcPr>
            <w:tcW w:w="1701" w:type="dxa"/>
            <w:vAlign w:val="center"/>
          </w:tcPr>
          <w:p w14:paraId="219B4272" w14:textId="77777777" w:rsidR="00F61C86" w:rsidRDefault="00F61C86">
            <w:pPr>
              <w:pStyle w:val="af1"/>
              <w:spacing w:line="360" w:lineRule="auto"/>
              <w:jc w:val="center"/>
              <w:rPr>
                <w:rFonts w:hAnsi="宋体" w:cs="Courier New"/>
                <w:sz w:val="24"/>
              </w:rPr>
            </w:pPr>
          </w:p>
        </w:tc>
        <w:tc>
          <w:tcPr>
            <w:tcW w:w="1842" w:type="dxa"/>
            <w:vAlign w:val="center"/>
          </w:tcPr>
          <w:p w14:paraId="219B4273" w14:textId="77777777" w:rsidR="00F61C86" w:rsidRDefault="00F61C86">
            <w:pPr>
              <w:pStyle w:val="af1"/>
              <w:spacing w:line="360" w:lineRule="auto"/>
              <w:jc w:val="center"/>
              <w:rPr>
                <w:rFonts w:hAnsi="宋体" w:cs="Courier New"/>
                <w:sz w:val="24"/>
              </w:rPr>
            </w:pPr>
          </w:p>
        </w:tc>
        <w:tc>
          <w:tcPr>
            <w:tcW w:w="1311" w:type="dxa"/>
            <w:vAlign w:val="center"/>
          </w:tcPr>
          <w:p w14:paraId="219B4274" w14:textId="77777777" w:rsidR="00F61C86" w:rsidRDefault="00F61C86">
            <w:pPr>
              <w:pStyle w:val="af1"/>
              <w:spacing w:line="360" w:lineRule="auto"/>
              <w:jc w:val="center"/>
              <w:rPr>
                <w:rFonts w:hAnsi="宋体" w:cs="Courier New"/>
                <w:sz w:val="24"/>
              </w:rPr>
            </w:pPr>
          </w:p>
        </w:tc>
        <w:tc>
          <w:tcPr>
            <w:tcW w:w="851" w:type="dxa"/>
            <w:vAlign w:val="center"/>
          </w:tcPr>
          <w:p w14:paraId="219B4275" w14:textId="77777777" w:rsidR="00F61C86" w:rsidRDefault="00F61C86">
            <w:pPr>
              <w:pStyle w:val="af1"/>
              <w:spacing w:line="360" w:lineRule="auto"/>
              <w:jc w:val="center"/>
              <w:rPr>
                <w:rFonts w:hAnsi="宋体" w:cs="Courier New"/>
                <w:sz w:val="24"/>
              </w:rPr>
            </w:pPr>
          </w:p>
        </w:tc>
      </w:tr>
      <w:tr w:rsidR="00F61C86" w14:paraId="219B427E" w14:textId="77777777">
        <w:trPr>
          <w:trHeight w:val="521"/>
          <w:jc w:val="center"/>
        </w:trPr>
        <w:tc>
          <w:tcPr>
            <w:tcW w:w="851" w:type="dxa"/>
            <w:vAlign w:val="center"/>
          </w:tcPr>
          <w:p w14:paraId="219B4277" w14:textId="77777777" w:rsidR="00F61C86" w:rsidRDefault="00F61C86">
            <w:pPr>
              <w:pStyle w:val="af1"/>
              <w:spacing w:line="360" w:lineRule="auto"/>
              <w:jc w:val="center"/>
              <w:rPr>
                <w:rFonts w:hAnsi="宋体" w:cs="Courier New"/>
                <w:sz w:val="24"/>
              </w:rPr>
            </w:pPr>
          </w:p>
        </w:tc>
        <w:tc>
          <w:tcPr>
            <w:tcW w:w="1701" w:type="dxa"/>
            <w:vAlign w:val="center"/>
          </w:tcPr>
          <w:p w14:paraId="219B4278" w14:textId="77777777" w:rsidR="00F61C86" w:rsidRDefault="00F61C86">
            <w:pPr>
              <w:pStyle w:val="af1"/>
              <w:spacing w:line="360" w:lineRule="auto"/>
              <w:jc w:val="center"/>
              <w:rPr>
                <w:rFonts w:hAnsi="宋体" w:cs="Courier New"/>
                <w:sz w:val="24"/>
              </w:rPr>
            </w:pPr>
          </w:p>
        </w:tc>
        <w:tc>
          <w:tcPr>
            <w:tcW w:w="1384" w:type="dxa"/>
            <w:vAlign w:val="center"/>
          </w:tcPr>
          <w:p w14:paraId="219B4279" w14:textId="77777777" w:rsidR="00F61C86" w:rsidRDefault="00F61C86">
            <w:pPr>
              <w:pStyle w:val="af1"/>
              <w:spacing w:line="360" w:lineRule="auto"/>
              <w:jc w:val="center"/>
              <w:rPr>
                <w:rFonts w:hAnsi="宋体" w:cs="Courier New"/>
                <w:sz w:val="24"/>
              </w:rPr>
            </w:pPr>
          </w:p>
        </w:tc>
        <w:tc>
          <w:tcPr>
            <w:tcW w:w="1701" w:type="dxa"/>
            <w:vAlign w:val="center"/>
          </w:tcPr>
          <w:p w14:paraId="219B427A" w14:textId="77777777" w:rsidR="00F61C86" w:rsidRDefault="00F61C86">
            <w:pPr>
              <w:pStyle w:val="af1"/>
              <w:spacing w:line="360" w:lineRule="auto"/>
              <w:jc w:val="center"/>
              <w:rPr>
                <w:rFonts w:hAnsi="宋体" w:cs="Courier New"/>
                <w:sz w:val="24"/>
              </w:rPr>
            </w:pPr>
          </w:p>
        </w:tc>
        <w:tc>
          <w:tcPr>
            <w:tcW w:w="1842" w:type="dxa"/>
            <w:vAlign w:val="center"/>
          </w:tcPr>
          <w:p w14:paraId="219B427B" w14:textId="77777777" w:rsidR="00F61C86" w:rsidRDefault="00F61C86">
            <w:pPr>
              <w:pStyle w:val="af1"/>
              <w:spacing w:line="360" w:lineRule="auto"/>
              <w:jc w:val="center"/>
              <w:rPr>
                <w:rFonts w:hAnsi="宋体" w:cs="Courier New"/>
                <w:sz w:val="24"/>
              </w:rPr>
            </w:pPr>
          </w:p>
        </w:tc>
        <w:tc>
          <w:tcPr>
            <w:tcW w:w="1311" w:type="dxa"/>
            <w:vAlign w:val="center"/>
          </w:tcPr>
          <w:p w14:paraId="219B427C" w14:textId="77777777" w:rsidR="00F61C86" w:rsidRDefault="00F61C86">
            <w:pPr>
              <w:pStyle w:val="af1"/>
              <w:spacing w:line="360" w:lineRule="auto"/>
              <w:jc w:val="center"/>
              <w:rPr>
                <w:rFonts w:hAnsi="宋体" w:cs="Courier New"/>
                <w:sz w:val="24"/>
              </w:rPr>
            </w:pPr>
          </w:p>
        </w:tc>
        <w:tc>
          <w:tcPr>
            <w:tcW w:w="851" w:type="dxa"/>
            <w:vAlign w:val="center"/>
          </w:tcPr>
          <w:p w14:paraId="219B427D" w14:textId="77777777" w:rsidR="00F61C86" w:rsidRDefault="00F61C86">
            <w:pPr>
              <w:pStyle w:val="af1"/>
              <w:spacing w:line="360" w:lineRule="auto"/>
              <w:jc w:val="center"/>
              <w:rPr>
                <w:rFonts w:hAnsi="宋体" w:cs="Courier New"/>
                <w:sz w:val="24"/>
              </w:rPr>
            </w:pPr>
          </w:p>
        </w:tc>
      </w:tr>
      <w:tr w:rsidR="00F61C86" w14:paraId="219B4286" w14:textId="77777777">
        <w:trPr>
          <w:trHeight w:val="521"/>
          <w:jc w:val="center"/>
        </w:trPr>
        <w:tc>
          <w:tcPr>
            <w:tcW w:w="851" w:type="dxa"/>
            <w:vAlign w:val="center"/>
          </w:tcPr>
          <w:p w14:paraId="219B427F" w14:textId="77777777" w:rsidR="00F61C86" w:rsidRDefault="00F61C86">
            <w:pPr>
              <w:pStyle w:val="af1"/>
              <w:spacing w:line="360" w:lineRule="auto"/>
              <w:jc w:val="center"/>
              <w:rPr>
                <w:rFonts w:hAnsi="宋体" w:cs="Courier New"/>
                <w:sz w:val="24"/>
              </w:rPr>
            </w:pPr>
          </w:p>
        </w:tc>
        <w:tc>
          <w:tcPr>
            <w:tcW w:w="1701" w:type="dxa"/>
            <w:vAlign w:val="center"/>
          </w:tcPr>
          <w:p w14:paraId="219B4280" w14:textId="77777777" w:rsidR="00F61C86" w:rsidRDefault="00F61C86">
            <w:pPr>
              <w:pStyle w:val="af1"/>
              <w:spacing w:line="360" w:lineRule="auto"/>
              <w:jc w:val="center"/>
              <w:rPr>
                <w:rFonts w:hAnsi="宋体" w:cs="Courier New"/>
                <w:sz w:val="24"/>
              </w:rPr>
            </w:pPr>
          </w:p>
        </w:tc>
        <w:tc>
          <w:tcPr>
            <w:tcW w:w="1384" w:type="dxa"/>
            <w:vAlign w:val="center"/>
          </w:tcPr>
          <w:p w14:paraId="219B4281" w14:textId="77777777" w:rsidR="00F61C86" w:rsidRDefault="00F61C86">
            <w:pPr>
              <w:pStyle w:val="af1"/>
              <w:spacing w:line="360" w:lineRule="auto"/>
              <w:jc w:val="center"/>
              <w:rPr>
                <w:rFonts w:hAnsi="宋体" w:cs="Courier New"/>
                <w:sz w:val="24"/>
              </w:rPr>
            </w:pPr>
          </w:p>
        </w:tc>
        <w:tc>
          <w:tcPr>
            <w:tcW w:w="1701" w:type="dxa"/>
            <w:vAlign w:val="center"/>
          </w:tcPr>
          <w:p w14:paraId="219B4282" w14:textId="77777777" w:rsidR="00F61C86" w:rsidRDefault="00F61C86">
            <w:pPr>
              <w:pStyle w:val="af1"/>
              <w:spacing w:line="360" w:lineRule="auto"/>
              <w:jc w:val="center"/>
              <w:rPr>
                <w:rFonts w:hAnsi="宋体" w:cs="Courier New"/>
                <w:sz w:val="24"/>
              </w:rPr>
            </w:pPr>
          </w:p>
        </w:tc>
        <w:tc>
          <w:tcPr>
            <w:tcW w:w="1842" w:type="dxa"/>
            <w:vAlign w:val="center"/>
          </w:tcPr>
          <w:p w14:paraId="219B4283" w14:textId="77777777" w:rsidR="00F61C86" w:rsidRDefault="00F61C86">
            <w:pPr>
              <w:pStyle w:val="af1"/>
              <w:spacing w:line="360" w:lineRule="auto"/>
              <w:jc w:val="center"/>
              <w:rPr>
                <w:rFonts w:hAnsi="宋体" w:cs="Courier New"/>
                <w:sz w:val="24"/>
              </w:rPr>
            </w:pPr>
          </w:p>
        </w:tc>
        <w:tc>
          <w:tcPr>
            <w:tcW w:w="1311" w:type="dxa"/>
            <w:vAlign w:val="center"/>
          </w:tcPr>
          <w:p w14:paraId="219B4284" w14:textId="77777777" w:rsidR="00F61C86" w:rsidRDefault="00F61C86">
            <w:pPr>
              <w:pStyle w:val="af1"/>
              <w:spacing w:line="360" w:lineRule="auto"/>
              <w:jc w:val="center"/>
              <w:rPr>
                <w:rFonts w:hAnsi="宋体" w:cs="Courier New"/>
                <w:sz w:val="24"/>
              </w:rPr>
            </w:pPr>
          </w:p>
        </w:tc>
        <w:tc>
          <w:tcPr>
            <w:tcW w:w="851" w:type="dxa"/>
            <w:vAlign w:val="center"/>
          </w:tcPr>
          <w:p w14:paraId="219B4285" w14:textId="77777777" w:rsidR="00F61C86" w:rsidRDefault="00F61C86">
            <w:pPr>
              <w:pStyle w:val="af1"/>
              <w:spacing w:line="360" w:lineRule="auto"/>
              <w:jc w:val="center"/>
              <w:rPr>
                <w:rFonts w:hAnsi="宋体" w:cs="Courier New"/>
                <w:sz w:val="24"/>
              </w:rPr>
            </w:pPr>
          </w:p>
        </w:tc>
      </w:tr>
      <w:tr w:rsidR="00F61C86" w14:paraId="219B428E" w14:textId="77777777">
        <w:trPr>
          <w:trHeight w:val="521"/>
          <w:jc w:val="center"/>
        </w:trPr>
        <w:tc>
          <w:tcPr>
            <w:tcW w:w="851" w:type="dxa"/>
            <w:vAlign w:val="center"/>
          </w:tcPr>
          <w:p w14:paraId="219B4287" w14:textId="77777777" w:rsidR="00F61C86" w:rsidRDefault="00F61C86">
            <w:pPr>
              <w:pStyle w:val="af1"/>
              <w:spacing w:line="360" w:lineRule="auto"/>
              <w:jc w:val="center"/>
              <w:rPr>
                <w:rFonts w:hAnsi="宋体" w:cs="Courier New"/>
                <w:sz w:val="24"/>
              </w:rPr>
            </w:pPr>
          </w:p>
        </w:tc>
        <w:tc>
          <w:tcPr>
            <w:tcW w:w="1701" w:type="dxa"/>
            <w:vAlign w:val="center"/>
          </w:tcPr>
          <w:p w14:paraId="219B4288" w14:textId="77777777" w:rsidR="00F61C86" w:rsidRDefault="00F61C86">
            <w:pPr>
              <w:pStyle w:val="af1"/>
              <w:spacing w:line="360" w:lineRule="auto"/>
              <w:jc w:val="center"/>
              <w:rPr>
                <w:rFonts w:hAnsi="宋体" w:cs="Courier New"/>
                <w:sz w:val="24"/>
              </w:rPr>
            </w:pPr>
          </w:p>
        </w:tc>
        <w:tc>
          <w:tcPr>
            <w:tcW w:w="1384" w:type="dxa"/>
            <w:vAlign w:val="center"/>
          </w:tcPr>
          <w:p w14:paraId="219B4289" w14:textId="77777777" w:rsidR="00F61C86" w:rsidRDefault="00F61C86">
            <w:pPr>
              <w:pStyle w:val="af1"/>
              <w:spacing w:line="360" w:lineRule="auto"/>
              <w:jc w:val="center"/>
              <w:rPr>
                <w:rFonts w:hAnsi="宋体" w:cs="Courier New"/>
                <w:sz w:val="24"/>
              </w:rPr>
            </w:pPr>
          </w:p>
        </w:tc>
        <w:tc>
          <w:tcPr>
            <w:tcW w:w="1701" w:type="dxa"/>
            <w:vAlign w:val="center"/>
          </w:tcPr>
          <w:p w14:paraId="219B428A" w14:textId="77777777" w:rsidR="00F61C86" w:rsidRDefault="00F61C86">
            <w:pPr>
              <w:pStyle w:val="af1"/>
              <w:spacing w:line="360" w:lineRule="auto"/>
              <w:jc w:val="center"/>
              <w:rPr>
                <w:rFonts w:hAnsi="宋体" w:cs="Courier New"/>
                <w:sz w:val="24"/>
              </w:rPr>
            </w:pPr>
          </w:p>
        </w:tc>
        <w:tc>
          <w:tcPr>
            <w:tcW w:w="1842" w:type="dxa"/>
            <w:vAlign w:val="center"/>
          </w:tcPr>
          <w:p w14:paraId="219B428B" w14:textId="77777777" w:rsidR="00F61C86" w:rsidRDefault="00F61C86">
            <w:pPr>
              <w:pStyle w:val="af1"/>
              <w:spacing w:line="360" w:lineRule="auto"/>
              <w:jc w:val="center"/>
              <w:rPr>
                <w:rFonts w:hAnsi="宋体" w:cs="Courier New"/>
                <w:sz w:val="24"/>
              </w:rPr>
            </w:pPr>
          </w:p>
        </w:tc>
        <w:tc>
          <w:tcPr>
            <w:tcW w:w="1311" w:type="dxa"/>
            <w:vAlign w:val="center"/>
          </w:tcPr>
          <w:p w14:paraId="219B428C" w14:textId="77777777" w:rsidR="00F61C86" w:rsidRDefault="00F61C86">
            <w:pPr>
              <w:pStyle w:val="af1"/>
              <w:spacing w:line="360" w:lineRule="auto"/>
              <w:jc w:val="center"/>
              <w:rPr>
                <w:rFonts w:hAnsi="宋体" w:cs="Courier New"/>
                <w:sz w:val="24"/>
              </w:rPr>
            </w:pPr>
          </w:p>
        </w:tc>
        <w:tc>
          <w:tcPr>
            <w:tcW w:w="851" w:type="dxa"/>
            <w:vAlign w:val="center"/>
          </w:tcPr>
          <w:p w14:paraId="219B428D" w14:textId="77777777" w:rsidR="00F61C86" w:rsidRDefault="00F61C86">
            <w:pPr>
              <w:pStyle w:val="af1"/>
              <w:spacing w:line="360" w:lineRule="auto"/>
              <w:jc w:val="center"/>
              <w:rPr>
                <w:rFonts w:hAnsi="宋体" w:cs="Courier New"/>
                <w:sz w:val="24"/>
              </w:rPr>
            </w:pPr>
          </w:p>
        </w:tc>
      </w:tr>
      <w:tr w:rsidR="00F61C86" w14:paraId="219B4296" w14:textId="77777777">
        <w:trPr>
          <w:trHeight w:val="522"/>
          <w:jc w:val="center"/>
        </w:trPr>
        <w:tc>
          <w:tcPr>
            <w:tcW w:w="851" w:type="dxa"/>
            <w:vAlign w:val="center"/>
          </w:tcPr>
          <w:p w14:paraId="219B428F" w14:textId="77777777" w:rsidR="00F61C86" w:rsidRDefault="00F61C86">
            <w:pPr>
              <w:pStyle w:val="af1"/>
              <w:spacing w:line="360" w:lineRule="auto"/>
              <w:jc w:val="center"/>
              <w:rPr>
                <w:rFonts w:hAnsi="宋体" w:cs="Courier New"/>
                <w:sz w:val="24"/>
              </w:rPr>
            </w:pPr>
          </w:p>
        </w:tc>
        <w:tc>
          <w:tcPr>
            <w:tcW w:w="1701" w:type="dxa"/>
            <w:vAlign w:val="center"/>
          </w:tcPr>
          <w:p w14:paraId="219B4290" w14:textId="77777777" w:rsidR="00F61C86" w:rsidRDefault="00F61C86">
            <w:pPr>
              <w:pStyle w:val="af1"/>
              <w:spacing w:line="360" w:lineRule="auto"/>
              <w:jc w:val="center"/>
              <w:rPr>
                <w:rFonts w:hAnsi="宋体" w:cs="Courier New"/>
                <w:sz w:val="24"/>
              </w:rPr>
            </w:pPr>
          </w:p>
        </w:tc>
        <w:tc>
          <w:tcPr>
            <w:tcW w:w="1384" w:type="dxa"/>
            <w:vAlign w:val="center"/>
          </w:tcPr>
          <w:p w14:paraId="219B4291" w14:textId="77777777" w:rsidR="00F61C86" w:rsidRDefault="00F61C86">
            <w:pPr>
              <w:pStyle w:val="af1"/>
              <w:spacing w:line="360" w:lineRule="auto"/>
              <w:jc w:val="center"/>
              <w:rPr>
                <w:rFonts w:hAnsi="宋体" w:cs="Courier New"/>
                <w:sz w:val="24"/>
              </w:rPr>
            </w:pPr>
          </w:p>
        </w:tc>
        <w:tc>
          <w:tcPr>
            <w:tcW w:w="1701" w:type="dxa"/>
            <w:vAlign w:val="center"/>
          </w:tcPr>
          <w:p w14:paraId="219B4292" w14:textId="77777777" w:rsidR="00F61C86" w:rsidRDefault="00F61C86">
            <w:pPr>
              <w:pStyle w:val="af1"/>
              <w:spacing w:line="360" w:lineRule="auto"/>
              <w:jc w:val="center"/>
              <w:rPr>
                <w:rFonts w:hAnsi="宋体" w:cs="Courier New"/>
                <w:sz w:val="24"/>
              </w:rPr>
            </w:pPr>
          </w:p>
        </w:tc>
        <w:tc>
          <w:tcPr>
            <w:tcW w:w="1842" w:type="dxa"/>
            <w:vAlign w:val="center"/>
          </w:tcPr>
          <w:p w14:paraId="219B4293" w14:textId="77777777" w:rsidR="00F61C86" w:rsidRDefault="00F61C86">
            <w:pPr>
              <w:pStyle w:val="af1"/>
              <w:spacing w:line="360" w:lineRule="auto"/>
              <w:jc w:val="center"/>
              <w:rPr>
                <w:rFonts w:hAnsi="宋体" w:cs="Courier New"/>
                <w:sz w:val="24"/>
              </w:rPr>
            </w:pPr>
          </w:p>
        </w:tc>
        <w:tc>
          <w:tcPr>
            <w:tcW w:w="1311" w:type="dxa"/>
            <w:vAlign w:val="center"/>
          </w:tcPr>
          <w:p w14:paraId="219B4294" w14:textId="77777777" w:rsidR="00F61C86" w:rsidRDefault="00F61C86">
            <w:pPr>
              <w:pStyle w:val="af1"/>
              <w:spacing w:line="360" w:lineRule="auto"/>
              <w:jc w:val="center"/>
              <w:rPr>
                <w:rFonts w:hAnsi="宋体" w:cs="Courier New"/>
                <w:sz w:val="24"/>
              </w:rPr>
            </w:pPr>
          </w:p>
        </w:tc>
        <w:tc>
          <w:tcPr>
            <w:tcW w:w="851" w:type="dxa"/>
            <w:vAlign w:val="center"/>
          </w:tcPr>
          <w:p w14:paraId="219B4295" w14:textId="77777777" w:rsidR="00F61C86" w:rsidRDefault="00F61C86">
            <w:pPr>
              <w:pStyle w:val="af1"/>
              <w:spacing w:line="360" w:lineRule="auto"/>
              <w:jc w:val="center"/>
              <w:rPr>
                <w:rFonts w:hAnsi="宋体" w:cs="Courier New"/>
                <w:sz w:val="24"/>
              </w:rPr>
            </w:pPr>
          </w:p>
        </w:tc>
      </w:tr>
      <w:tr w:rsidR="00F61C86" w14:paraId="219B429E" w14:textId="77777777">
        <w:trPr>
          <w:trHeight w:val="521"/>
          <w:jc w:val="center"/>
        </w:trPr>
        <w:tc>
          <w:tcPr>
            <w:tcW w:w="851" w:type="dxa"/>
            <w:vAlign w:val="center"/>
          </w:tcPr>
          <w:p w14:paraId="219B4297" w14:textId="77777777" w:rsidR="00F61C86" w:rsidRDefault="00F61C86">
            <w:pPr>
              <w:pStyle w:val="af1"/>
              <w:spacing w:line="360" w:lineRule="auto"/>
              <w:jc w:val="center"/>
              <w:rPr>
                <w:rFonts w:hAnsi="宋体" w:cs="Courier New"/>
                <w:sz w:val="24"/>
              </w:rPr>
            </w:pPr>
          </w:p>
        </w:tc>
        <w:tc>
          <w:tcPr>
            <w:tcW w:w="1701" w:type="dxa"/>
            <w:vAlign w:val="center"/>
          </w:tcPr>
          <w:p w14:paraId="219B4298" w14:textId="77777777" w:rsidR="00F61C86" w:rsidRDefault="00F61C86">
            <w:pPr>
              <w:pStyle w:val="af1"/>
              <w:spacing w:line="360" w:lineRule="auto"/>
              <w:jc w:val="center"/>
              <w:rPr>
                <w:rFonts w:hAnsi="宋体" w:cs="Courier New"/>
                <w:sz w:val="24"/>
              </w:rPr>
            </w:pPr>
          </w:p>
        </w:tc>
        <w:tc>
          <w:tcPr>
            <w:tcW w:w="1384" w:type="dxa"/>
            <w:vAlign w:val="center"/>
          </w:tcPr>
          <w:p w14:paraId="219B4299" w14:textId="77777777" w:rsidR="00F61C86" w:rsidRDefault="00F61C86">
            <w:pPr>
              <w:pStyle w:val="af1"/>
              <w:spacing w:line="360" w:lineRule="auto"/>
              <w:jc w:val="center"/>
              <w:rPr>
                <w:rFonts w:hAnsi="宋体" w:cs="Courier New"/>
                <w:sz w:val="24"/>
              </w:rPr>
            </w:pPr>
          </w:p>
        </w:tc>
        <w:tc>
          <w:tcPr>
            <w:tcW w:w="1701" w:type="dxa"/>
            <w:vAlign w:val="center"/>
          </w:tcPr>
          <w:p w14:paraId="219B429A" w14:textId="77777777" w:rsidR="00F61C86" w:rsidRDefault="00F61C86">
            <w:pPr>
              <w:pStyle w:val="af1"/>
              <w:spacing w:line="360" w:lineRule="auto"/>
              <w:jc w:val="center"/>
              <w:rPr>
                <w:rFonts w:hAnsi="宋体" w:cs="Courier New"/>
                <w:sz w:val="24"/>
              </w:rPr>
            </w:pPr>
          </w:p>
        </w:tc>
        <w:tc>
          <w:tcPr>
            <w:tcW w:w="1842" w:type="dxa"/>
            <w:vAlign w:val="center"/>
          </w:tcPr>
          <w:p w14:paraId="219B429B" w14:textId="77777777" w:rsidR="00F61C86" w:rsidRDefault="00F61C86">
            <w:pPr>
              <w:pStyle w:val="af1"/>
              <w:spacing w:line="360" w:lineRule="auto"/>
              <w:jc w:val="center"/>
              <w:rPr>
                <w:rFonts w:hAnsi="宋体" w:cs="Courier New"/>
                <w:sz w:val="24"/>
              </w:rPr>
            </w:pPr>
          </w:p>
        </w:tc>
        <w:tc>
          <w:tcPr>
            <w:tcW w:w="1311" w:type="dxa"/>
            <w:vAlign w:val="center"/>
          </w:tcPr>
          <w:p w14:paraId="219B429C" w14:textId="77777777" w:rsidR="00F61C86" w:rsidRDefault="00F61C86">
            <w:pPr>
              <w:pStyle w:val="af1"/>
              <w:spacing w:line="360" w:lineRule="auto"/>
              <w:jc w:val="center"/>
              <w:rPr>
                <w:rFonts w:hAnsi="宋体" w:cs="Courier New"/>
                <w:sz w:val="24"/>
              </w:rPr>
            </w:pPr>
          </w:p>
        </w:tc>
        <w:tc>
          <w:tcPr>
            <w:tcW w:w="851" w:type="dxa"/>
            <w:vAlign w:val="center"/>
          </w:tcPr>
          <w:p w14:paraId="219B429D" w14:textId="77777777" w:rsidR="00F61C86" w:rsidRDefault="00F61C86">
            <w:pPr>
              <w:pStyle w:val="af1"/>
              <w:spacing w:line="360" w:lineRule="auto"/>
              <w:jc w:val="center"/>
              <w:rPr>
                <w:rFonts w:hAnsi="宋体" w:cs="Courier New"/>
                <w:sz w:val="24"/>
              </w:rPr>
            </w:pPr>
          </w:p>
        </w:tc>
      </w:tr>
      <w:tr w:rsidR="00F61C86" w14:paraId="219B42A6" w14:textId="77777777">
        <w:trPr>
          <w:trHeight w:val="521"/>
          <w:jc w:val="center"/>
        </w:trPr>
        <w:tc>
          <w:tcPr>
            <w:tcW w:w="851" w:type="dxa"/>
            <w:vAlign w:val="center"/>
          </w:tcPr>
          <w:p w14:paraId="219B429F" w14:textId="77777777" w:rsidR="00F61C86" w:rsidRDefault="00F61C86">
            <w:pPr>
              <w:pStyle w:val="af1"/>
              <w:spacing w:line="360" w:lineRule="auto"/>
              <w:jc w:val="center"/>
              <w:rPr>
                <w:rFonts w:hAnsi="宋体" w:cs="Courier New"/>
                <w:sz w:val="24"/>
              </w:rPr>
            </w:pPr>
          </w:p>
        </w:tc>
        <w:tc>
          <w:tcPr>
            <w:tcW w:w="1701" w:type="dxa"/>
            <w:vAlign w:val="center"/>
          </w:tcPr>
          <w:p w14:paraId="219B42A0" w14:textId="77777777" w:rsidR="00F61C86" w:rsidRDefault="00F61C86">
            <w:pPr>
              <w:pStyle w:val="af1"/>
              <w:spacing w:line="360" w:lineRule="auto"/>
              <w:jc w:val="center"/>
              <w:rPr>
                <w:rFonts w:hAnsi="宋体" w:cs="Courier New"/>
                <w:sz w:val="24"/>
              </w:rPr>
            </w:pPr>
          </w:p>
        </w:tc>
        <w:tc>
          <w:tcPr>
            <w:tcW w:w="1384" w:type="dxa"/>
            <w:vAlign w:val="center"/>
          </w:tcPr>
          <w:p w14:paraId="219B42A1" w14:textId="77777777" w:rsidR="00F61C86" w:rsidRDefault="00F61C86">
            <w:pPr>
              <w:pStyle w:val="af1"/>
              <w:spacing w:line="360" w:lineRule="auto"/>
              <w:jc w:val="center"/>
              <w:rPr>
                <w:rFonts w:hAnsi="宋体" w:cs="Courier New"/>
                <w:sz w:val="24"/>
              </w:rPr>
            </w:pPr>
          </w:p>
        </w:tc>
        <w:tc>
          <w:tcPr>
            <w:tcW w:w="1701" w:type="dxa"/>
            <w:vAlign w:val="center"/>
          </w:tcPr>
          <w:p w14:paraId="219B42A2" w14:textId="77777777" w:rsidR="00F61C86" w:rsidRDefault="00F61C86">
            <w:pPr>
              <w:pStyle w:val="af1"/>
              <w:spacing w:line="360" w:lineRule="auto"/>
              <w:jc w:val="center"/>
              <w:rPr>
                <w:rFonts w:hAnsi="宋体" w:cs="Courier New"/>
                <w:sz w:val="24"/>
              </w:rPr>
            </w:pPr>
          </w:p>
        </w:tc>
        <w:tc>
          <w:tcPr>
            <w:tcW w:w="1842" w:type="dxa"/>
            <w:vAlign w:val="center"/>
          </w:tcPr>
          <w:p w14:paraId="219B42A3" w14:textId="77777777" w:rsidR="00F61C86" w:rsidRDefault="00F61C86">
            <w:pPr>
              <w:pStyle w:val="af1"/>
              <w:spacing w:line="360" w:lineRule="auto"/>
              <w:jc w:val="center"/>
              <w:rPr>
                <w:rFonts w:hAnsi="宋体" w:cs="Courier New"/>
                <w:sz w:val="24"/>
              </w:rPr>
            </w:pPr>
          </w:p>
        </w:tc>
        <w:tc>
          <w:tcPr>
            <w:tcW w:w="1311" w:type="dxa"/>
            <w:vAlign w:val="center"/>
          </w:tcPr>
          <w:p w14:paraId="219B42A4" w14:textId="77777777" w:rsidR="00F61C86" w:rsidRDefault="00F61C86">
            <w:pPr>
              <w:pStyle w:val="af1"/>
              <w:spacing w:line="360" w:lineRule="auto"/>
              <w:jc w:val="center"/>
              <w:rPr>
                <w:rFonts w:hAnsi="宋体" w:cs="Courier New"/>
                <w:sz w:val="24"/>
              </w:rPr>
            </w:pPr>
          </w:p>
        </w:tc>
        <w:tc>
          <w:tcPr>
            <w:tcW w:w="851" w:type="dxa"/>
            <w:vAlign w:val="center"/>
          </w:tcPr>
          <w:p w14:paraId="219B42A5" w14:textId="77777777" w:rsidR="00F61C86" w:rsidRDefault="00F61C86">
            <w:pPr>
              <w:pStyle w:val="af1"/>
              <w:spacing w:line="360" w:lineRule="auto"/>
              <w:jc w:val="center"/>
              <w:rPr>
                <w:rFonts w:hAnsi="宋体" w:cs="Courier New"/>
                <w:sz w:val="24"/>
              </w:rPr>
            </w:pPr>
          </w:p>
        </w:tc>
      </w:tr>
      <w:tr w:rsidR="00F61C86" w14:paraId="219B42AE" w14:textId="77777777">
        <w:trPr>
          <w:trHeight w:val="522"/>
          <w:jc w:val="center"/>
        </w:trPr>
        <w:tc>
          <w:tcPr>
            <w:tcW w:w="851" w:type="dxa"/>
            <w:tcBorders>
              <w:bottom w:val="single" w:sz="12" w:space="0" w:color="auto"/>
            </w:tcBorders>
            <w:vAlign w:val="center"/>
          </w:tcPr>
          <w:p w14:paraId="219B42A7" w14:textId="77777777" w:rsidR="00F61C86" w:rsidRDefault="00F61C86">
            <w:pPr>
              <w:pStyle w:val="af1"/>
              <w:spacing w:line="360" w:lineRule="auto"/>
              <w:jc w:val="center"/>
              <w:rPr>
                <w:rFonts w:hAnsi="宋体" w:cs="Courier New"/>
                <w:sz w:val="24"/>
              </w:rPr>
            </w:pPr>
          </w:p>
        </w:tc>
        <w:tc>
          <w:tcPr>
            <w:tcW w:w="1701" w:type="dxa"/>
            <w:tcBorders>
              <w:bottom w:val="single" w:sz="12" w:space="0" w:color="auto"/>
            </w:tcBorders>
            <w:vAlign w:val="center"/>
          </w:tcPr>
          <w:p w14:paraId="219B42A8" w14:textId="77777777" w:rsidR="00F61C86" w:rsidRDefault="00F61C86">
            <w:pPr>
              <w:pStyle w:val="af1"/>
              <w:spacing w:line="360" w:lineRule="auto"/>
              <w:jc w:val="center"/>
              <w:rPr>
                <w:rFonts w:hAnsi="宋体" w:cs="Courier New"/>
                <w:sz w:val="24"/>
              </w:rPr>
            </w:pPr>
          </w:p>
        </w:tc>
        <w:tc>
          <w:tcPr>
            <w:tcW w:w="1384" w:type="dxa"/>
            <w:tcBorders>
              <w:bottom w:val="single" w:sz="12" w:space="0" w:color="auto"/>
            </w:tcBorders>
            <w:vAlign w:val="center"/>
          </w:tcPr>
          <w:p w14:paraId="219B42A9" w14:textId="77777777" w:rsidR="00F61C86" w:rsidRDefault="00F61C86">
            <w:pPr>
              <w:pStyle w:val="af1"/>
              <w:spacing w:line="360" w:lineRule="auto"/>
              <w:jc w:val="center"/>
              <w:rPr>
                <w:rFonts w:hAnsi="宋体" w:cs="Courier New"/>
                <w:sz w:val="24"/>
              </w:rPr>
            </w:pPr>
          </w:p>
        </w:tc>
        <w:tc>
          <w:tcPr>
            <w:tcW w:w="1701" w:type="dxa"/>
            <w:tcBorders>
              <w:bottom w:val="single" w:sz="12" w:space="0" w:color="auto"/>
            </w:tcBorders>
            <w:vAlign w:val="center"/>
          </w:tcPr>
          <w:p w14:paraId="219B42AA" w14:textId="77777777" w:rsidR="00F61C86" w:rsidRDefault="00F61C86">
            <w:pPr>
              <w:pStyle w:val="af1"/>
              <w:spacing w:line="360" w:lineRule="auto"/>
              <w:jc w:val="center"/>
              <w:rPr>
                <w:rFonts w:hAnsi="宋体" w:cs="Courier New"/>
                <w:sz w:val="24"/>
              </w:rPr>
            </w:pPr>
          </w:p>
        </w:tc>
        <w:tc>
          <w:tcPr>
            <w:tcW w:w="1842" w:type="dxa"/>
            <w:tcBorders>
              <w:bottom w:val="single" w:sz="12" w:space="0" w:color="auto"/>
            </w:tcBorders>
            <w:vAlign w:val="center"/>
          </w:tcPr>
          <w:p w14:paraId="219B42AB" w14:textId="77777777" w:rsidR="00F61C86" w:rsidRDefault="00F61C86">
            <w:pPr>
              <w:pStyle w:val="af1"/>
              <w:spacing w:line="360" w:lineRule="auto"/>
              <w:jc w:val="center"/>
              <w:rPr>
                <w:rFonts w:hAnsi="宋体" w:cs="Courier New"/>
                <w:sz w:val="24"/>
              </w:rPr>
            </w:pPr>
          </w:p>
        </w:tc>
        <w:tc>
          <w:tcPr>
            <w:tcW w:w="1311" w:type="dxa"/>
            <w:tcBorders>
              <w:bottom w:val="single" w:sz="12" w:space="0" w:color="auto"/>
            </w:tcBorders>
            <w:vAlign w:val="center"/>
          </w:tcPr>
          <w:p w14:paraId="219B42AC" w14:textId="77777777" w:rsidR="00F61C86" w:rsidRDefault="00F61C86">
            <w:pPr>
              <w:pStyle w:val="af1"/>
              <w:spacing w:line="360" w:lineRule="auto"/>
              <w:jc w:val="center"/>
              <w:rPr>
                <w:rFonts w:hAnsi="宋体" w:cs="Courier New"/>
                <w:sz w:val="24"/>
              </w:rPr>
            </w:pPr>
          </w:p>
        </w:tc>
        <w:tc>
          <w:tcPr>
            <w:tcW w:w="851" w:type="dxa"/>
            <w:tcBorders>
              <w:bottom w:val="single" w:sz="12" w:space="0" w:color="auto"/>
            </w:tcBorders>
            <w:vAlign w:val="center"/>
          </w:tcPr>
          <w:p w14:paraId="219B42AD" w14:textId="77777777" w:rsidR="00F61C86" w:rsidRDefault="00F61C86">
            <w:pPr>
              <w:pStyle w:val="af1"/>
              <w:spacing w:line="360" w:lineRule="auto"/>
              <w:jc w:val="center"/>
              <w:rPr>
                <w:rFonts w:hAnsi="宋体" w:cs="Courier New"/>
                <w:sz w:val="24"/>
              </w:rPr>
            </w:pPr>
          </w:p>
        </w:tc>
      </w:tr>
    </w:tbl>
    <w:p w14:paraId="219B42AF" w14:textId="77777777" w:rsidR="00F61C86" w:rsidRDefault="00CC1F4B">
      <w:pPr>
        <w:widowControl/>
        <w:spacing w:line="360" w:lineRule="auto"/>
        <w:rPr>
          <w:rFonts w:ascii="宋体" w:hAnsi="宋体" w:cs="宋体"/>
          <w:kern w:val="0"/>
          <w:sz w:val="24"/>
        </w:rPr>
      </w:pPr>
      <w:r>
        <w:rPr>
          <w:rFonts w:ascii="宋体" w:hAnsi="宋体" w:cs="宋体" w:hint="eastAsia"/>
          <w:kern w:val="0"/>
          <w:sz w:val="24"/>
        </w:rPr>
        <w:t>注：1.投标人需在本表中对招标文件第四</w:t>
      </w:r>
      <w:proofErr w:type="gramStart"/>
      <w:r>
        <w:rPr>
          <w:rFonts w:ascii="宋体" w:hAnsi="宋体" w:cs="宋体" w:hint="eastAsia"/>
          <w:kern w:val="0"/>
          <w:sz w:val="24"/>
        </w:rPr>
        <w:t>章项目</w:t>
      </w:r>
      <w:proofErr w:type="gramEnd"/>
      <w:r>
        <w:rPr>
          <w:rFonts w:ascii="宋体" w:hAnsi="宋体" w:cs="宋体" w:hint="eastAsia"/>
          <w:kern w:val="0"/>
          <w:sz w:val="24"/>
        </w:rPr>
        <w:t>需求的所有内容进行逐项应答，必须在引用招标文件要求的基础上,进行逐条逐项答复、说明或解释。上表中“招标文件条目号”请填写“第四章-（具体条款编号）”，“招标规格”请复制招标文件第四</w:t>
      </w:r>
      <w:proofErr w:type="gramStart"/>
      <w:r>
        <w:rPr>
          <w:rFonts w:ascii="宋体" w:hAnsi="宋体" w:cs="宋体" w:hint="eastAsia"/>
          <w:kern w:val="0"/>
          <w:sz w:val="24"/>
        </w:rPr>
        <w:t>章项目</w:t>
      </w:r>
      <w:proofErr w:type="gramEnd"/>
      <w:r>
        <w:rPr>
          <w:rFonts w:ascii="宋体" w:hAnsi="宋体" w:cs="宋体" w:hint="eastAsia"/>
          <w:kern w:val="0"/>
          <w:sz w:val="24"/>
        </w:rPr>
        <w:t>需求中相应的条款，“投标规格”请填写对应的回复，“响应/偏离”中根据实际响应情况填写“响应”或“正偏离”或“负偏离”，如有另外需要说明的，可以在“说明”中填写。</w:t>
      </w:r>
    </w:p>
    <w:p w14:paraId="219B42B0" w14:textId="77777777" w:rsidR="00F61C86" w:rsidRDefault="00CC1F4B">
      <w:pPr>
        <w:widowControl/>
        <w:spacing w:line="360" w:lineRule="auto"/>
        <w:rPr>
          <w:rFonts w:ascii="宋体" w:hAnsi="宋体" w:cs="宋体"/>
          <w:kern w:val="0"/>
          <w:sz w:val="24"/>
        </w:rPr>
      </w:pPr>
      <w:r>
        <w:rPr>
          <w:rFonts w:ascii="宋体" w:hAnsi="宋体" w:cs="宋体" w:hint="eastAsia"/>
          <w:kern w:val="0"/>
          <w:sz w:val="24"/>
        </w:rPr>
        <w:t>2.投标人的技术偏差必须如实填写，并应对偏差情况做出必要说明。投标人应对故意隐瞒技术偏差的行为承担责任。对招标文件有任何偏离应列明“正偏离”或“负偏离”， 对招标文件无偏离应标明“响应”。</w:t>
      </w:r>
    </w:p>
    <w:p w14:paraId="219B42B1" w14:textId="77777777" w:rsidR="00F61C86" w:rsidRDefault="00CC1F4B">
      <w:pPr>
        <w:pStyle w:val="af1"/>
        <w:spacing w:line="360" w:lineRule="auto"/>
        <w:rPr>
          <w:rFonts w:hAnsi="宋体"/>
          <w:sz w:val="24"/>
          <w:szCs w:val="24"/>
        </w:rPr>
      </w:pPr>
      <w:r>
        <w:rPr>
          <w:rFonts w:hAnsi="宋体" w:cs="宋体" w:hint="eastAsia"/>
          <w:kern w:val="0"/>
          <w:sz w:val="24"/>
        </w:rPr>
        <w:t>3.如此表应答内容与投标文件的技术响应文件不一致的，以技术响应文件为准。</w:t>
      </w:r>
    </w:p>
    <w:p w14:paraId="219B42B2" w14:textId="77777777" w:rsidR="00F61C86" w:rsidRDefault="00CC1F4B">
      <w:pPr>
        <w:pStyle w:val="af1"/>
        <w:tabs>
          <w:tab w:val="left" w:pos="5580"/>
        </w:tabs>
        <w:spacing w:before="120" w:line="360" w:lineRule="auto"/>
        <w:rPr>
          <w:rFonts w:hAnsi="宋体"/>
          <w:sz w:val="24"/>
        </w:rPr>
      </w:pPr>
      <w:r>
        <w:rPr>
          <w:rFonts w:hAnsi="宋体" w:hint="eastAsia"/>
          <w:sz w:val="24"/>
        </w:rPr>
        <w:lastRenderedPageBreak/>
        <w:t>投标人名称（盖章）：</w:t>
      </w:r>
    </w:p>
    <w:p w14:paraId="219B42B3" w14:textId="77777777" w:rsidR="00F61C86" w:rsidRDefault="00CC1F4B">
      <w:pPr>
        <w:pStyle w:val="af1"/>
        <w:tabs>
          <w:tab w:val="left" w:pos="5580"/>
        </w:tabs>
        <w:spacing w:before="120" w:line="360" w:lineRule="auto"/>
        <w:rPr>
          <w:rFonts w:hAnsi="宋体"/>
          <w:sz w:val="24"/>
          <w:u w:val="single"/>
        </w:rPr>
      </w:pPr>
      <w:r>
        <w:rPr>
          <w:rFonts w:hAnsi="宋体" w:hint="eastAsia"/>
          <w:sz w:val="24"/>
        </w:rPr>
        <w:t>法人授权代表（签字）：</w:t>
      </w:r>
    </w:p>
    <w:p w14:paraId="219B42B4" w14:textId="77777777" w:rsidR="00F61C86" w:rsidRDefault="00CC1F4B">
      <w:pPr>
        <w:pStyle w:val="af1"/>
        <w:tabs>
          <w:tab w:val="left" w:pos="5580"/>
        </w:tabs>
        <w:spacing w:before="120" w:line="360" w:lineRule="auto"/>
        <w:rPr>
          <w:rFonts w:hAnsi="宋体"/>
          <w:sz w:val="18"/>
          <w:szCs w:val="18"/>
        </w:rPr>
      </w:pPr>
      <w:r>
        <w:rPr>
          <w:rFonts w:hAnsi="宋体" w:hint="eastAsia"/>
          <w:sz w:val="24"/>
        </w:rPr>
        <w:t>注：此表格经法人授权代表签字方有效。</w:t>
      </w:r>
    </w:p>
    <w:p w14:paraId="219B42B5" w14:textId="77777777" w:rsidR="00F61C86" w:rsidRDefault="00CC1F4B">
      <w:pPr>
        <w:pStyle w:val="3"/>
      </w:pPr>
      <w:r>
        <w:br w:type="page"/>
      </w:r>
      <w:bookmarkStart w:id="205" w:name="_Toc514926459"/>
      <w:bookmarkStart w:id="206" w:name="_Toc497235047"/>
      <w:bookmarkStart w:id="207" w:name="_Toc96503217"/>
      <w:r>
        <w:lastRenderedPageBreak/>
        <w:t>6</w:t>
      </w:r>
      <w:r>
        <w:rPr>
          <w:rFonts w:hint="eastAsia"/>
        </w:rPr>
        <w:t>.</w:t>
      </w:r>
      <w:r>
        <w:t>商务条款偏离表</w:t>
      </w:r>
      <w:bookmarkEnd w:id="205"/>
      <w:bookmarkEnd w:id="206"/>
      <w:bookmarkEnd w:id="207"/>
    </w:p>
    <w:p w14:paraId="219B42B6" w14:textId="77777777" w:rsidR="00F61C86" w:rsidRDefault="00F61C86">
      <w:pPr>
        <w:pStyle w:val="af1"/>
        <w:spacing w:line="360" w:lineRule="auto"/>
        <w:rPr>
          <w:rFonts w:hAnsi="宋体"/>
          <w:sz w:val="24"/>
        </w:rPr>
      </w:pPr>
    </w:p>
    <w:p w14:paraId="219B42B7" w14:textId="77777777" w:rsidR="00F61C86" w:rsidRDefault="00CC1F4B">
      <w:pPr>
        <w:pStyle w:val="af1"/>
        <w:spacing w:line="360" w:lineRule="auto"/>
        <w:rPr>
          <w:rFonts w:hAnsi="宋体"/>
          <w:sz w:val="24"/>
        </w:rPr>
      </w:pPr>
      <w:r>
        <w:rPr>
          <w:rFonts w:hAnsi="宋体" w:hint="eastAsia"/>
          <w:sz w:val="24"/>
        </w:rPr>
        <w:t>项目名称</w:t>
      </w:r>
      <w:r>
        <w:rPr>
          <w:rFonts w:hAnsi="宋体"/>
          <w:sz w:val="24"/>
        </w:rPr>
        <w:t xml:space="preserve">:_____________                           项目编号:_____________ </w:t>
      </w:r>
    </w:p>
    <w:tbl>
      <w:tblPr>
        <w:tblW w:w="1006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985"/>
        <w:gridCol w:w="2623"/>
        <w:gridCol w:w="2624"/>
        <w:gridCol w:w="992"/>
        <w:gridCol w:w="992"/>
      </w:tblGrid>
      <w:tr w:rsidR="00F61C86" w14:paraId="219B42BE" w14:textId="77777777">
        <w:trPr>
          <w:trHeight w:val="567"/>
          <w:jc w:val="center"/>
        </w:trPr>
        <w:tc>
          <w:tcPr>
            <w:tcW w:w="851" w:type="dxa"/>
            <w:tcBorders>
              <w:top w:val="single" w:sz="12" w:space="0" w:color="auto"/>
            </w:tcBorders>
            <w:vAlign w:val="center"/>
          </w:tcPr>
          <w:p w14:paraId="219B42B8" w14:textId="77777777" w:rsidR="00F61C86" w:rsidRDefault="00CC1F4B">
            <w:pPr>
              <w:pStyle w:val="16"/>
              <w:spacing w:line="360" w:lineRule="auto"/>
              <w:jc w:val="center"/>
              <w:rPr>
                <w:rFonts w:ascii="宋体" w:hAnsi="宋体"/>
                <w:sz w:val="24"/>
              </w:rPr>
            </w:pPr>
            <w:r>
              <w:rPr>
                <w:rFonts w:ascii="宋体" w:hAnsi="宋体" w:hint="eastAsia"/>
                <w:sz w:val="24"/>
              </w:rPr>
              <w:t>序号</w:t>
            </w:r>
          </w:p>
        </w:tc>
        <w:tc>
          <w:tcPr>
            <w:tcW w:w="1985" w:type="dxa"/>
            <w:tcBorders>
              <w:top w:val="single" w:sz="12" w:space="0" w:color="auto"/>
            </w:tcBorders>
            <w:vAlign w:val="center"/>
          </w:tcPr>
          <w:p w14:paraId="219B42B9" w14:textId="77777777" w:rsidR="00F61C86" w:rsidRDefault="00CC1F4B">
            <w:pPr>
              <w:pStyle w:val="16"/>
              <w:spacing w:line="360" w:lineRule="auto"/>
              <w:jc w:val="center"/>
              <w:rPr>
                <w:rFonts w:ascii="宋体" w:hAnsi="宋体"/>
                <w:sz w:val="24"/>
              </w:rPr>
            </w:pPr>
            <w:r>
              <w:rPr>
                <w:rFonts w:ascii="宋体" w:hAnsi="宋体" w:hint="eastAsia"/>
                <w:sz w:val="24"/>
              </w:rPr>
              <w:t>招标文件条目号</w:t>
            </w:r>
          </w:p>
        </w:tc>
        <w:tc>
          <w:tcPr>
            <w:tcW w:w="2623" w:type="dxa"/>
            <w:tcBorders>
              <w:top w:val="single" w:sz="12" w:space="0" w:color="auto"/>
            </w:tcBorders>
            <w:vAlign w:val="center"/>
          </w:tcPr>
          <w:p w14:paraId="219B42BA" w14:textId="77777777" w:rsidR="00F61C86" w:rsidRDefault="00CC1F4B">
            <w:pPr>
              <w:pStyle w:val="16"/>
              <w:spacing w:line="360" w:lineRule="auto"/>
              <w:jc w:val="center"/>
              <w:rPr>
                <w:rFonts w:ascii="宋体" w:hAnsi="宋体"/>
                <w:sz w:val="24"/>
              </w:rPr>
            </w:pPr>
            <w:r>
              <w:rPr>
                <w:rFonts w:ascii="宋体" w:hAnsi="宋体" w:hint="eastAsia"/>
                <w:sz w:val="24"/>
              </w:rPr>
              <w:t>招标文件商务条款</w:t>
            </w:r>
          </w:p>
        </w:tc>
        <w:tc>
          <w:tcPr>
            <w:tcW w:w="2624" w:type="dxa"/>
            <w:tcBorders>
              <w:top w:val="single" w:sz="12" w:space="0" w:color="auto"/>
            </w:tcBorders>
            <w:vAlign w:val="center"/>
          </w:tcPr>
          <w:p w14:paraId="219B42BB" w14:textId="77777777" w:rsidR="00F61C86" w:rsidRDefault="00CC1F4B">
            <w:pPr>
              <w:pStyle w:val="16"/>
              <w:spacing w:line="360" w:lineRule="auto"/>
              <w:jc w:val="center"/>
              <w:rPr>
                <w:rFonts w:ascii="宋体" w:hAnsi="宋体"/>
                <w:sz w:val="24"/>
              </w:rPr>
            </w:pPr>
            <w:r>
              <w:rPr>
                <w:rFonts w:ascii="宋体" w:hAnsi="宋体" w:hint="eastAsia"/>
                <w:sz w:val="24"/>
              </w:rPr>
              <w:t>投标文件商务条款</w:t>
            </w:r>
          </w:p>
        </w:tc>
        <w:tc>
          <w:tcPr>
            <w:tcW w:w="992" w:type="dxa"/>
            <w:tcBorders>
              <w:top w:val="single" w:sz="12" w:space="0" w:color="auto"/>
            </w:tcBorders>
            <w:vAlign w:val="center"/>
          </w:tcPr>
          <w:p w14:paraId="219B42BC" w14:textId="77777777" w:rsidR="00F61C86" w:rsidRDefault="00CC1F4B">
            <w:pPr>
              <w:pStyle w:val="16"/>
              <w:spacing w:line="360" w:lineRule="auto"/>
              <w:jc w:val="center"/>
              <w:rPr>
                <w:rFonts w:ascii="宋体" w:hAnsi="宋体"/>
                <w:sz w:val="24"/>
              </w:rPr>
            </w:pPr>
            <w:r>
              <w:rPr>
                <w:rFonts w:ascii="宋体" w:hAnsi="宋体" w:cs="Courier New" w:hint="eastAsia"/>
                <w:sz w:val="24"/>
              </w:rPr>
              <w:t>响应</w:t>
            </w:r>
            <w:r>
              <w:rPr>
                <w:rFonts w:ascii="宋体" w:hAnsi="宋体" w:cs="Courier New"/>
                <w:sz w:val="24"/>
              </w:rPr>
              <w:t>/偏离</w:t>
            </w:r>
          </w:p>
        </w:tc>
        <w:tc>
          <w:tcPr>
            <w:tcW w:w="992" w:type="dxa"/>
            <w:tcBorders>
              <w:top w:val="single" w:sz="12" w:space="0" w:color="auto"/>
            </w:tcBorders>
            <w:vAlign w:val="center"/>
          </w:tcPr>
          <w:p w14:paraId="219B42BD" w14:textId="77777777" w:rsidR="00F61C86" w:rsidRDefault="00CC1F4B">
            <w:pPr>
              <w:pStyle w:val="16"/>
              <w:spacing w:line="360" w:lineRule="auto"/>
              <w:jc w:val="center"/>
              <w:rPr>
                <w:rFonts w:ascii="宋体" w:hAnsi="宋体"/>
                <w:sz w:val="24"/>
              </w:rPr>
            </w:pPr>
            <w:r>
              <w:rPr>
                <w:rFonts w:ascii="宋体" w:hAnsi="宋体" w:hint="eastAsia"/>
                <w:sz w:val="24"/>
              </w:rPr>
              <w:t>说明</w:t>
            </w:r>
          </w:p>
        </w:tc>
      </w:tr>
      <w:tr w:rsidR="00F61C86" w14:paraId="219B42C5" w14:textId="77777777">
        <w:trPr>
          <w:trHeight w:val="567"/>
          <w:jc w:val="center"/>
        </w:trPr>
        <w:tc>
          <w:tcPr>
            <w:tcW w:w="851" w:type="dxa"/>
            <w:vAlign w:val="center"/>
          </w:tcPr>
          <w:p w14:paraId="219B42BF" w14:textId="77777777" w:rsidR="00F61C86" w:rsidRDefault="00F61C86">
            <w:pPr>
              <w:pStyle w:val="af1"/>
              <w:spacing w:line="360" w:lineRule="auto"/>
              <w:jc w:val="center"/>
              <w:rPr>
                <w:rFonts w:hAnsi="宋体" w:cs="Courier New"/>
                <w:sz w:val="24"/>
              </w:rPr>
            </w:pPr>
          </w:p>
        </w:tc>
        <w:tc>
          <w:tcPr>
            <w:tcW w:w="1985" w:type="dxa"/>
            <w:vAlign w:val="center"/>
          </w:tcPr>
          <w:p w14:paraId="219B42C0" w14:textId="77777777" w:rsidR="00F61C86" w:rsidRDefault="00F61C86">
            <w:pPr>
              <w:pStyle w:val="af1"/>
              <w:spacing w:line="360" w:lineRule="auto"/>
              <w:jc w:val="center"/>
              <w:rPr>
                <w:rFonts w:hAnsi="宋体" w:cs="Courier New"/>
                <w:sz w:val="24"/>
              </w:rPr>
            </w:pPr>
          </w:p>
        </w:tc>
        <w:tc>
          <w:tcPr>
            <w:tcW w:w="2623" w:type="dxa"/>
            <w:vAlign w:val="center"/>
          </w:tcPr>
          <w:p w14:paraId="219B42C1" w14:textId="77777777" w:rsidR="00F61C86" w:rsidRDefault="00F61C86">
            <w:pPr>
              <w:pStyle w:val="af1"/>
              <w:spacing w:line="360" w:lineRule="auto"/>
              <w:jc w:val="center"/>
              <w:rPr>
                <w:rFonts w:hAnsi="宋体" w:cs="Courier New"/>
                <w:sz w:val="24"/>
              </w:rPr>
            </w:pPr>
          </w:p>
        </w:tc>
        <w:tc>
          <w:tcPr>
            <w:tcW w:w="2624" w:type="dxa"/>
            <w:vAlign w:val="center"/>
          </w:tcPr>
          <w:p w14:paraId="219B42C2" w14:textId="77777777" w:rsidR="00F61C86" w:rsidRDefault="00F61C86">
            <w:pPr>
              <w:pStyle w:val="af1"/>
              <w:spacing w:line="360" w:lineRule="auto"/>
              <w:jc w:val="center"/>
              <w:rPr>
                <w:rFonts w:hAnsi="宋体" w:cs="Courier New"/>
                <w:sz w:val="24"/>
              </w:rPr>
            </w:pPr>
          </w:p>
        </w:tc>
        <w:tc>
          <w:tcPr>
            <w:tcW w:w="992" w:type="dxa"/>
            <w:vAlign w:val="center"/>
          </w:tcPr>
          <w:p w14:paraId="219B42C3" w14:textId="77777777" w:rsidR="00F61C86" w:rsidRDefault="00F61C86">
            <w:pPr>
              <w:pStyle w:val="af1"/>
              <w:spacing w:line="360" w:lineRule="auto"/>
              <w:jc w:val="center"/>
              <w:rPr>
                <w:rFonts w:hAnsi="宋体" w:cs="Courier New"/>
                <w:sz w:val="24"/>
              </w:rPr>
            </w:pPr>
          </w:p>
        </w:tc>
        <w:tc>
          <w:tcPr>
            <w:tcW w:w="992" w:type="dxa"/>
            <w:vAlign w:val="center"/>
          </w:tcPr>
          <w:p w14:paraId="219B42C4" w14:textId="77777777" w:rsidR="00F61C86" w:rsidRDefault="00F61C86">
            <w:pPr>
              <w:pStyle w:val="af1"/>
              <w:spacing w:line="360" w:lineRule="auto"/>
              <w:jc w:val="center"/>
              <w:rPr>
                <w:rFonts w:hAnsi="宋体" w:cs="Courier New"/>
                <w:sz w:val="24"/>
              </w:rPr>
            </w:pPr>
          </w:p>
        </w:tc>
      </w:tr>
      <w:tr w:rsidR="00F61C86" w14:paraId="219B42CC" w14:textId="77777777">
        <w:trPr>
          <w:trHeight w:val="567"/>
          <w:jc w:val="center"/>
        </w:trPr>
        <w:tc>
          <w:tcPr>
            <w:tcW w:w="851" w:type="dxa"/>
            <w:vAlign w:val="center"/>
          </w:tcPr>
          <w:p w14:paraId="219B42C6" w14:textId="77777777" w:rsidR="00F61C86" w:rsidRDefault="00F61C86">
            <w:pPr>
              <w:pStyle w:val="af1"/>
              <w:spacing w:line="360" w:lineRule="auto"/>
              <w:jc w:val="center"/>
              <w:rPr>
                <w:rFonts w:hAnsi="宋体" w:cs="Courier New"/>
                <w:sz w:val="24"/>
              </w:rPr>
            </w:pPr>
          </w:p>
        </w:tc>
        <w:tc>
          <w:tcPr>
            <w:tcW w:w="1985" w:type="dxa"/>
            <w:vAlign w:val="center"/>
          </w:tcPr>
          <w:p w14:paraId="219B42C7" w14:textId="77777777" w:rsidR="00F61C86" w:rsidRDefault="00F61C86">
            <w:pPr>
              <w:pStyle w:val="af1"/>
              <w:spacing w:line="360" w:lineRule="auto"/>
              <w:jc w:val="center"/>
              <w:rPr>
                <w:rFonts w:hAnsi="宋体" w:cs="Courier New"/>
                <w:sz w:val="24"/>
              </w:rPr>
            </w:pPr>
          </w:p>
        </w:tc>
        <w:tc>
          <w:tcPr>
            <w:tcW w:w="2623" w:type="dxa"/>
            <w:vAlign w:val="center"/>
          </w:tcPr>
          <w:p w14:paraId="219B42C8" w14:textId="77777777" w:rsidR="00F61C86" w:rsidRDefault="00F61C86">
            <w:pPr>
              <w:pStyle w:val="af1"/>
              <w:spacing w:line="360" w:lineRule="auto"/>
              <w:jc w:val="center"/>
              <w:rPr>
                <w:rFonts w:hAnsi="宋体" w:cs="Courier New"/>
                <w:sz w:val="24"/>
              </w:rPr>
            </w:pPr>
          </w:p>
        </w:tc>
        <w:tc>
          <w:tcPr>
            <w:tcW w:w="2624" w:type="dxa"/>
            <w:vAlign w:val="center"/>
          </w:tcPr>
          <w:p w14:paraId="219B42C9" w14:textId="77777777" w:rsidR="00F61C86" w:rsidRDefault="00F61C86">
            <w:pPr>
              <w:pStyle w:val="af1"/>
              <w:spacing w:line="360" w:lineRule="auto"/>
              <w:jc w:val="center"/>
              <w:rPr>
                <w:rFonts w:hAnsi="宋体" w:cs="Courier New"/>
                <w:sz w:val="24"/>
              </w:rPr>
            </w:pPr>
          </w:p>
        </w:tc>
        <w:tc>
          <w:tcPr>
            <w:tcW w:w="992" w:type="dxa"/>
            <w:vAlign w:val="center"/>
          </w:tcPr>
          <w:p w14:paraId="219B42CA" w14:textId="77777777" w:rsidR="00F61C86" w:rsidRDefault="00F61C86">
            <w:pPr>
              <w:pStyle w:val="af1"/>
              <w:spacing w:line="360" w:lineRule="auto"/>
              <w:jc w:val="center"/>
              <w:rPr>
                <w:rFonts w:hAnsi="宋体" w:cs="Courier New"/>
                <w:sz w:val="24"/>
              </w:rPr>
            </w:pPr>
          </w:p>
        </w:tc>
        <w:tc>
          <w:tcPr>
            <w:tcW w:w="992" w:type="dxa"/>
            <w:vAlign w:val="center"/>
          </w:tcPr>
          <w:p w14:paraId="219B42CB" w14:textId="77777777" w:rsidR="00F61C86" w:rsidRDefault="00F61C86">
            <w:pPr>
              <w:pStyle w:val="af1"/>
              <w:spacing w:line="360" w:lineRule="auto"/>
              <w:jc w:val="center"/>
              <w:rPr>
                <w:rFonts w:hAnsi="宋体" w:cs="Courier New"/>
                <w:sz w:val="24"/>
              </w:rPr>
            </w:pPr>
          </w:p>
        </w:tc>
      </w:tr>
      <w:tr w:rsidR="00F61C86" w14:paraId="219B42D3" w14:textId="77777777">
        <w:trPr>
          <w:trHeight w:val="567"/>
          <w:jc w:val="center"/>
        </w:trPr>
        <w:tc>
          <w:tcPr>
            <w:tcW w:w="851" w:type="dxa"/>
            <w:vAlign w:val="center"/>
          </w:tcPr>
          <w:p w14:paraId="219B42CD" w14:textId="77777777" w:rsidR="00F61C86" w:rsidRDefault="00F61C86">
            <w:pPr>
              <w:pStyle w:val="af1"/>
              <w:spacing w:line="360" w:lineRule="auto"/>
              <w:jc w:val="center"/>
              <w:rPr>
                <w:rFonts w:hAnsi="宋体" w:cs="Courier New"/>
                <w:sz w:val="24"/>
              </w:rPr>
            </w:pPr>
          </w:p>
        </w:tc>
        <w:tc>
          <w:tcPr>
            <w:tcW w:w="1985" w:type="dxa"/>
            <w:vAlign w:val="center"/>
          </w:tcPr>
          <w:p w14:paraId="219B42CE" w14:textId="77777777" w:rsidR="00F61C86" w:rsidRDefault="00F61C86">
            <w:pPr>
              <w:pStyle w:val="af1"/>
              <w:spacing w:line="360" w:lineRule="auto"/>
              <w:jc w:val="center"/>
              <w:rPr>
                <w:rFonts w:hAnsi="宋体" w:cs="Courier New"/>
                <w:sz w:val="24"/>
              </w:rPr>
            </w:pPr>
          </w:p>
        </w:tc>
        <w:tc>
          <w:tcPr>
            <w:tcW w:w="2623" w:type="dxa"/>
            <w:vAlign w:val="center"/>
          </w:tcPr>
          <w:p w14:paraId="219B42CF" w14:textId="77777777" w:rsidR="00F61C86" w:rsidRDefault="00F61C86">
            <w:pPr>
              <w:pStyle w:val="af1"/>
              <w:spacing w:line="360" w:lineRule="auto"/>
              <w:jc w:val="center"/>
              <w:rPr>
                <w:rFonts w:hAnsi="宋体" w:cs="Courier New"/>
                <w:sz w:val="24"/>
              </w:rPr>
            </w:pPr>
          </w:p>
        </w:tc>
        <w:tc>
          <w:tcPr>
            <w:tcW w:w="2624" w:type="dxa"/>
            <w:vAlign w:val="center"/>
          </w:tcPr>
          <w:p w14:paraId="219B42D0" w14:textId="77777777" w:rsidR="00F61C86" w:rsidRDefault="00F61C86">
            <w:pPr>
              <w:pStyle w:val="af1"/>
              <w:spacing w:line="360" w:lineRule="auto"/>
              <w:jc w:val="center"/>
              <w:rPr>
                <w:rFonts w:hAnsi="宋体" w:cs="Courier New"/>
                <w:sz w:val="24"/>
              </w:rPr>
            </w:pPr>
          </w:p>
        </w:tc>
        <w:tc>
          <w:tcPr>
            <w:tcW w:w="992" w:type="dxa"/>
            <w:vAlign w:val="center"/>
          </w:tcPr>
          <w:p w14:paraId="219B42D1" w14:textId="77777777" w:rsidR="00F61C86" w:rsidRDefault="00F61C86">
            <w:pPr>
              <w:pStyle w:val="af1"/>
              <w:spacing w:line="360" w:lineRule="auto"/>
              <w:jc w:val="center"/>
              <w:rPr>
                <w:rFonts w:hAnsi="宋体" w:cs="Courier New"/>
                <w:sz w:val="24"/>
              </w:rPr>
            </w:pPr>
          </w:p>
        </w:tc>
        <w:tc>
          <w:tcPr>
            <w:tcW w:w="992" w:type="dxa"/>
            <w:vAlign w:val="center"/>
          </w:tcPr>
          <w:p w14:paraId="219B42D2" w14:textId="77777777" w:rsidR="00F61C86" w:rsidRDefault="00F61C86">
            <w:pPr>
              <w:pStyle w:val="af1"/>
              <w:spacing w:line="360" w:lineRule="auto"/>
              <w:jc w:val="center"/>
              <w:rPr>
                <w:rFonts w:hAnsi="宋体" w:cs="Courier New"/>
                <w:sz w:val="24"/>
              </w:rPr>
            </w:pPr>
          </w:p>
        </w:tc>
      </w:tr>
      <w:tr w:rsidR="00F61C86" w14:paraId="219B42DA" w14:textId="77777777">
        <w:trPr>
          <w:trHeight w:val="567"/>
          <w:jc w:val="center"/>
        </w:trPr>
        <w:tc>
          <w:tcPr>
            <w:tcW w:w="851" w:type="dxa"/>
            <w:vAlign w:val="center"/>
          </w:tcPr>
          <w:p w14:paraId="219B42D4" w14:textId="77777777" w:rsidR="00F61C86" w:rsidRDefault="00F61C86">
            <w:pPr>
              <w:pStyle w:val="af1"/>
              <w:spacing w:line="360" w:lineRule="auto"/>
              <w:jc w:val="center"/>
              <w:rPr>
                <w:rFonts w:hAnsi="宋体" w:cs="Courier New"/>
                <w:sz w:val="24"/>
              </w:rPr>
            </w:pPr>
          </w:p>
        </w:tc>
        <w:tc>
          <w:tcPr>
            <w:tcW w:w="1985" w:type="dxa"/>
            <w:vAlign w:val="center"/>
          </w:tcPr>
          <w:p w14:paraId="219B42D5" w14:textId="77777777" w:rsidR="00F61C86" w:rsidRDefault="00F61C86">
            <w:pPr>
              <w:pStyle w:val="af1"/>
              <w:spacing w:line="360" w:lineRule="auto"/>
              <w:jc w:val="center"/>
              <w:rPr>
                <w:rFonts w:hAnsi="宋体" w:cs="Courier New"/>
                <w:sz w:val="24"/>
              </w:rPr>
            </w:pPr>
          </w:p>
        </w:tc>
        <w:tc>
          <w:tcPr>
            <w:tcW w:w="2623" w:type="dxa"/>
            <w:vAlign w:val="center"/>
          </w:tcPr>
          <w:p w14:paraId="219B42D6" w14:textId="77777777" w:rsidR="00F61C86" w:rsidRDefault="00F61C86">
            <w:pPr>
              <w:pStyle w:val="af1"/>
              <w:spacing w:line="360" w:lineRule="auto"/>
              <w:jc w:val="center"/>
              <w:rPr>
                <w:rFonts w:hAnsi="宋体" w:cs="Courier New"/>
                <w:sz w:val="24"/>
              </w:rPr>
            </w:pPr>
          </w:p>
        </w:tc>
        <w:tc>
          <w:tcPr>
            <w:tcW w:w="2624" w:type="dxa"/>
            <w:vAlign w:val="center"/>
          </w:tcPr>
          <w:p w14:paraId="219B42D7" w14:textId="77777777" w:rsidR="00F61C86" w:rsidRDefault="00F61C86">
            <w:pPr>
              <w:pStyle w:val="af1"/>
              <w:spacing w:line="360" w:lineRule="auto"/>
              <w:jc w:val="center"/>
              <w:rPr>
                <w:rFonts w:hAnsi="宋体" w:cs="Courier New"/>
                <w:sz w:val="24"/>
              </w:rPr>
            </w:pPr>
          </w:p>
        </w:tc>
        <w:tc>
          <w:tcPr>
            <w:tcW w:w="992" w:type="dxa"/>
            <w:vAlign w:val="center"/>
          </w:tcPr>
          <w:p w14:paraId="219B42D8" w14:textId="77777777" w:rsidR="00F61C86" w:rsidRDefault="00F61C86">
            <w:pPr>
              <w:pStyle w:val="af1"/>
              <w:spacing w:line="360" w:lineRule="auto"/>
              <w:jc w:val="center"/>
              <w:rPr>
                <w:rFonts w:hAnsi="宋体" w:cs="Courier New"/>
                <w:sz w:val="24"/>
              </w:rPr>
            </w:pPr>
          </w:p>
        </w:tc>
        <w:tc>
          <w:tcPr>
            <w:tcW w:w="992" w:type="dxa"/>
            <w:vAlign w:val="center"/>
          </w:tcPr>
          <w:p w14:paraId="219B42D9" w14:textId="77777777" w:rsidR="00F61C86" w:rsidRDefault="00F61C86">
            <w:pPr>
              <w:pStyle w:val="af1"/>
              <w:spacing w:line="360" w:lineRule="auto"/>
              <w:jc w:val="center"/>
              <w:rPr>
                <w:rFonts w:hAnsi="宋体" w:cs="Courier New"/>
                <w:sz w:val="24"/>
              </w:rPr>
            </w:pPr>
          </w:p>
        </w:tc>
      </w:tr>
      <w:tr w:rsidR="00F61C86" w14:paraId="219B42E1" w14:textId="77777777">
        <w:trPr>
          <w:trHeight w:val="567"/>
          <w:jc w:val="center"/>
        </w:trPr>
        <w:tc>
          <w:tcPr>
            <w:tcW w:w="851" w:type="dxa"/>
            <w:vAlign w:val="center"/>
          </w:tcPr>
          <w:p w14:paraId="219B42DB" w14:textId="77777777" w:rsidR="00F61C86" w:rsidRDefault="00F61C86">
            <w:pPr>
              <w:pStyle w:val="af1"/>
              <w:spacing w:line="360" w:lineRule="auto"/>
              <w:jc w:val="center"/>
              <w:rPr>
                <w:rFonts w:hAnsi="宋体" w:cs="Courier New"/>
                <w:sz w:val="24"/>
              </w:rPr>
            </w:pPr>
          </w:p>
        </w:tc>
        <w:tc>
          <w:tcPr>
            <w:tcW w:w="1985" w:type="dxa"/>
            <w:vAlign w:val="center"/>
          </w:tcPr>
          <w:p w14:paraId="219B42DC" w14:textId="77777777" w:rsidR="00F61C86" w:rsidRDefault="00F61C86">
            <w:pPr>
              <w:pStyle w:val="af1"/>
              <w:spacing w:line="360" w:lineRule="auto"/>
              <w:jc w:val="center"/>
              <w:rPr>
                <w:rFonts w:hAnsi="宋体" w:cs="Courier New"/>
                <w:sz w:val="24"/>
              </w:rPr>
            </w:pPr>
          </w:p>
        </w:tc>
        <w:tc>
          <w:tcPr>
            <w:tcW w:w="2623" w:type="dxa"/>
            <w:vAlign w:val="center"/>
          </w:tcPr>
          <w:p w14:paraId="219B42DD" w14:textId="77777777" w:rsidR="00F61C86" w:rsidRDefault="00F61C86">
            <w:pPr>
              <w:pStyle w:val="af1"/>
              <w:spacing w:line="360" w:lineRule="auto"/>
              <w:jc w:val="center"/>
              <w:rPr>
                <w:rFonts w:hAnsi="宋体" w:cs="Courier New"/>
                <w:sz w:val="24"/>
              </w:rPr>
            </w:pPr>
          </w:p>
        </w:tc>
        <w:tc>
          <w:tcPr>
            <w:tcW w:w="2624" w:type="dxa"/>
            <w:vAlign w:val="center"/>
          </w:tcPr>
          <w:p w14:paraId="219B42DE" w14:textId="77777777" w:rsidR="00F61C86" w:rsidRDefault="00F61C86">
            <w:pPr>
              <w:pStyle w:val="af1"/>
              <w:spacing w:line="360" w:lineRule="auto"/>
              <w:jc w:val="center"/>
              <w:rPr>
                <w:rFonts w:hAnsi="宋体" w:cs="Courier New"/>
                <w:sz w:val="24"/>
              </w:rPr>
            </w:pPr>
          </w:p>
        </w:tc>
        <w:tc>
          <w:tcPr>
            <w:tcW w:w="992" w:type="dxa"/>
            <w:vAlign w:val="center"/>
          </w:tcPr>
          <w:p w14:paraId="219B42DF" w14:textId="77777777" w:rsidR="00F61C86" w:rsidRDefault="00F61C86">
            <w:pPr>
              <w:pStyle w:val="af1"/>
              <w:spacing w:line="360" w:lineRule="auto"/>
              <w:jc w:val="center"/>
              <w:rPr>
                <w:rFonts w:hAnsi="宋体" w:cs="Courier New"/>
                <w:sz w:val="24"/>
              </w:rPr>
            </w:pPr>
          </w:p>
        </w:tc>
        <w:tc>
          <w:tcPr>
            <w:tcW w:w="992" w:type="dxa"/>
            <w:vAlign w:val="center"/>
          </w:tcPr>
          <w:p w14:paraId="219B42E0" w14:textId="77777777" w:rsidR="00F61C86" w:rsidRDefault="00F61C86">
            <w:pPr>
              <w:pStyle w:val="af1"/>
              <w:spacing w:line="360" w:lineRule="auto"/>
              <w:jc w:val="center"/>
              <w:rPr>
                <w:rFonts w:hAnsi="宋体" w:cs="Courier New"/>
                <w:sz w:val="24"/>
              </w:rPr>
            </w:pPr>
          </w:p>
        </w:tc>
      </w:tr>
      <w:tr w:rsidR="00F61C86" w14:paraId="219B42E8" w14:textId="77777777">
        <w:trPr>
          <w:trHeight w:val="567"/>
          <w:jc w:val="center"/>
        </w:trPr>
        <w:tc>
          <w:tcPr>
            <w:tcW w:w="851" w:type="dxa"/>
            <w:vAlign w:val="center"/>
          </w:tcPr>
          <w:p w14:paraId="219B42E2" w14:textId="77777777" w:rsidR="00F61C86" w:rsidRDefault="00F61C86">
            <w:pPr>
              <w:pStyle w:val="af1"/>
              <w:spacing w:line="360" w:lineRule="auto"/>
              <w:jc w:val="center"/>
              <w:rPr>
                <w:rFonts w:hAnsi="宋体" w:cs="Courier New"/>
                <w:sz w:val="24"/>
              </w:rPr>
            </w:pPr>
          </w:p>
        </w:tc>
        <w:tc>
          <w:tcPr>
            <w:tcW w:w="1985" w:type="dxa"/>
            <w:vAlign w:val="center"/>
          </w:tcPr>
          <w:p w14:paraId="219B42E3" w14:textId="77777777" w:rsidR="00F61C86" w:rsidRDefault="00F61C86">
            <w:pPr>
              <w:pStyle w:val="af1"/>
              <w:spacing w:line="360" w:lineRule="auto"/>
              <w:jc w:val="center"/>
              <w:rPr>
                <w:rFonts w:hAnsi="宋体" w:cs="Courier New"/>
                <w:sz w:val="24"/>
              </w:rPr>
            </w:pPr>
          </w:p>
        </w:tc>
        <w:tc>
          <w:tcPr>
            <w:tcW w:w="2623" w:type="dxa"/>
            <w:vAlign w:val="center"/>
          </w:tcPr>
          <w:p w14:paraId="219B42E4" w14:textId="77777777" w:rsidR="00F61C86" w:rsidRDefault="00F61C86">
            <w:pPr>
              <w:pStyle w:val="af1"/>
              <w:spacing w:line="360" w:lineRule="auto"/>
              <w:jc w:val="center"/>
              <w:rPr>
                <w:rFonts w:hAnsi="宋体" w:cs="Courier New"/>
                <w:sz w:val="24"/>
              </w:rPr>
            </w:pPr>
          </w:p>
        </w:tc>
        <w:tc>
          <w:tcPr>
            <w:tcW w:w="2624" w:type="dxa"/>
            <w:vAlign w:val="center"/>
          </w:tcPr>
          <w:p w14:paraId="219B42E5" w14:textId="77777777" w:rsidR="00F61C86" w:rsidRDefault="00F61C86">
            <w:pPr>
              <w:pStyle w:val="af1"/>
              <w:spacing w:line="360" w:lineRule="auto"/>
              <w:jc w:val="center"/>
              <w:rPr>
                <w:rFonts w:hAnsi="宋体" w:cs="Courier New"/>
                <w:sz w:val="24"/>
              </w:rPr>
            </w:pPr>
          </w:p>
        </w:tc>
        <w:tc>
          <w:tcPr>
            <w:tcW w:w="992" w:type="dxa"/>
            <w:vAlign w:val="center"/>
          </w:tcPr>
          <w:p w14:paraId="219B42E6" w14:textId="77777777" w:rsidR="00F61C86" w:rsidRDefault="00F61C86">
            <w:pPr>
              <w:pStyle w:val="af1"/>
              <w:spacing w:line="360" w:lineRule="auto"/>
              <w:jc w:val="center"/>
              <w:rPr>
                <w:rFonts w:hAnsi="宋体" w:cs="Courier New"/>
                <w:sz w:val="24"/>
              </w:rPr>
            </w:pPr>
          </w:p>
        </w:tc>
        <w:tc>
          <w:tcPr>
            <w:tcW w:w="992" w:type="dxa"/>
            <w:vAlign w:val="center"/>
          </w:tcPr>
          <w:p w14:paraId="219B42E7" w14:textId="77777777" w:rsidR="00F61C86" w:rsidRDefault="00F61C86">
            <w:pPr>
              <w:pStyle w:val="af1"/>
              <w:spacing w:line="360" w:lineRule="auto"/>
              <w:jc w:val="center"/>
              <w:rPr>
                <w:rFonts w:hAnsi="宋体" w:cs="Courier New"/>
                <w:sz w:val="24"/>
              </w:rPr>
            </w:pPr>
          </w:p>
        </w:tc>
      </w:tr>
      <w:tr w:rsidR="00F61C86" w14:paraId="219B42EF" w14:textId="77777777">
        <w:trPr>
          <w:trHeight w:val="567"/>
          <w:jc w:val="center"/>
        </w:trPr>
        <w:tc>
          <w:tcPr>
            <w:tcW w:w="851" w:type="dxa"/>
            <w:vAlign w:val="center"/>
          </w:tcPr>
          <w:p w14:paraId="219B42E9" w14:textId="77777777" w:rsidR="00F61C86" w:rsidRDefault="00F61C86">
            <w:pPr>
              <w:pStyle w:val="af1"/>
              <w:spacing w:line="360" w:lineRule="auto"/>
              <w:jc w:val="center"/>
              <w:rPr>
                <w:rFonts w:hAnsi="宋体" w:cs="Courier New"/>
                <w:sz w:val="24"/>
              </w:rPr>
            </w:pPr>
          </w:p>
        </w:tc>
        <w:tc>
          <w:tcPr>
            <w:tcW w:w="1985" w:type="dxa"/>
            <w:vAlign w:val="center"/>
          </w:tcPr>
          <w:p w14:paraId="219B42EA" w14:textId="77777777" w:rsidR="00F61C86" w:rsidRDefault="00F61C86">
            <w:pPr>
              <w:pStyle w:val="af1"/>
              <w:spacing w:line="360" w:lineRule="auto"/>
              <w:jc w:val="center"/>
              <w:rPr>
                <w:rFonts w:hAnsi="宋体" w:cs="Courier New"/>
                <w:sz w:val="24"/>
              </w:rPr>
            </w:pPr>
          </w:p>
        </w:tc>
        <w:tc>
          <w:tcPr>
            <w:tcW w:w="2623" w:type="dxa"/>
            <w:vAlign w:val="center"/>
          </w:tcPr>
          <w:p w14:paraId="219B42EB" w14:textId="77777777" w:rsidR="00F61C86" w:rsidRDefault="00F61C86">
            <w:pPr>
              <w:pStyle w:val="af1"/>
              <w:spacing w:line="360" w:lineRule="auto"/>
              <w:jc w:val="center"/>
              <w:rPr>
                <w:rFonts w:hAnsi="宋体" w:cs="Courier New"/>
                <w:sz w:val="24"/>
              </w:rPr>
            </w:pPr>
          </w:p>
        </w:tc>
        <w:tc>
          <w:tcPr>
            <w:tcW w:w="2624" w:type="dxa"/>
            <w:vAlign w:val="center"/>
          </w:tcPr>
          <w:p w14:paraId="219B42EC" w14:textId="77777777" w:rsidR="00F61C86" w:rsidRDefault="00F61C86">
            <w:pPr>
              <w:pStyle w:val="af1"/>
              <w:spacing w:line="360" w:lineRule="auto"/>
              <w:jc w:val="center"/>
              <w:rPr>
                <w:rFonts w:hAnsi="宋体" w:cs="Courier New"/>
                <w:sz w:val="24"/>
              </w:rPr>
            </w:pPr>
          </w:p>
        </w:tc>
        <w:tc>
          <w:tcPr>
            <w:tcW w:w="992" w:type="dxa"/>
            <w:vAlign w:val="center"/>
          </w:tcPr>
          <w:p w14:paraId="219B42ED" w14:textId="77777777" w:rsidR="00F61C86" w:rsidRDefault="00F61C86">
            <w:pPr>
              <w:pStyle w:val="af1"/>
              <w:spacing w:line="360" w:lineRule="auto"/>
              <w:jc w:val="center"/>
              <w:rPr>
                <w:rFonts w:hAnsi="宋体" w:cs="Courier New"/>
                <w:sz w:val="24"/>
              </w:rPr>
            </w:pPr>
          </w:p>
        </w:tc>
        <w:tc>
          <w:tcPr>
            <w:tcW w:w="992" w:type="dxa"/>
            <w:vAlign w:val="center"/>
          </w:tcPr>
          <w:p w14:paraId="219B42EE" w14:textId="77777777" w:rsidR="00F61C86" w:rsidRDefault="00F61C86">
            <w:pPr>
              <w:pStyle w:val="af1"/>
              <w:spacing w:line="360" w:lineRule="auto"/>
              <w:jc w:val="center"/>
              <w:rPr>
                <w:rFonts w:hAnsi="宋体" w:cs="Courier New"/>
                <w:sz w:val="24"/>
              </w:rPr>
            </w:pPr>
          </w:p>
        </w:tc>
      </w:tr>
      <w:tr w:rsidR="00F61C86" w14:paraId="219B42F6" w14:textId="77777777">
        <w:trPr>
          <w:trHeight w:val="567"/>
          <w:jc w:val="center"/>
        </w:trPr>
        <w:tc>
          <w:tcPr>
            <w:tcW w:w="851" w:type="dxa"/>
            <w:vAlign w:val="center"/>
          </w:tcPr>
          <w:p w14:paraId="219B42F0" w14:textId="77777777" w:rsidR="00F61C86" w:rsidRDefault="00F61C86">
            <w:pPr>
              <w:pStyle w:val="af1"/>
              <w:spacing w:line="360" w:lineRule="auto"/>
              <w:jc w:val="center"/>
              <w:rPr>
                <w:rFonts w:hAnsi="宋体" w:cs="Courier New"/>
                <w:sz w:val="24"/>
              </w:rPr>
            </w:pPr>
          </w:p>
        </w:tc>
        <w:tc>
          <w:tcPr>
            <w:tcW w:w="1985" w:type="dxa"/>
            <w:vAlign w:val="center"/>
          </w:tcPr>
          <w:p w14:paraId="219B42F1" w14:textId="77777777" w:rsidR="00F61C86" w:rsidRDefault="00F61C86">
            <w:pPr>
              <w:pStyle w:val="af1"/>
              <w:spacing w:line="360" w:lineRule="auto"/>
              <w:jc w:val="center"/>
              <w:rPr>
                <w:rFonts w:hAnsi="宋体" w:cs="Courier New"/>
                <w:sz w:val="24"/>
              </w:rPr>
            </w:pPr>
          </w:p>
        </w:tc>
        <w:tc>
          <w:tcPr>
            <w:tcW w:w="2623" w:type="dxa"/>
            <w:vAlign w:val="center"/>
          </w:tcPr>
          <w:p w14:paraId="219B42F2" w14:textId="77777777" w:rsidR="00F61C86" w:rsidRDefault="00F61C86">
            <w:pPr>
              <w:pStyle w:val="af1"/>
              <w:spacing w:line="360" w:lineRule="auto"/>
              <w:jc w:val="center"/>
              <w:rPr>
                <w:rFonts w:hAnsi="宋体" w:cs="Courier New"/>
                <w:sz w:val="24"/>
              </w:rPr>
            </w:pPr>
          </w:p>
        </w:tc>
        <w:tc>
          <w:tcPr>
            <w:tcW w:w="2624" w:type="dxa"/>
            <w:vAlign w:val="center"/>
          </w:tcPr>
          <w:p w14:paraId="219B42F3" w14:textId="77777777" w:rsidR="00F61C86" w:rsidRDefault="00F61C86">
            <w:pPr>
              <w:pStyle w:val="af1"/>
              <w:spacing w:line="360" w:lineRule="auto"/>
              <w:jc w:val="center"/>
              <w:rPr>
                <w:rFonts w:hAnsi="宋体" w:cs="Courier New"/>
                <w:sz w:val="24"/>
              </w:rPr>
            </w:pPr>
          </w:p>
        </w:tc>
        <w:tc>
          <w:tcPr>
            <w:tcW w:w="992" w:type="dxa"/>
            <w:vAlign w:val="center"/>
          </w:tcPr>
          <w:p w14:paraId="219B42F4" w14:textId="77777777" w:rsidR="00F61C86" w:rsidRDefault="00F61C86">
            <w:pPr>
              <w:pStyle w:val="af1"/>
              <w:spacing w:line="360" w:lineRule="auto"/>
              <w:jc w:val="center"/>
              <w:rPr>
                <w:rFonts w:hAnsi="宋体" w:cs="Courier New"/>
                <w:sz w:val="24"/>
              </w:rPr>
            </w:pPr>
          </w:p>
        </w:tc>
        <w:tc>
          <w:tcPr>
            <w:tcW w:w="992" w:type="dxa"/>
            <w:vAlign w:val="center"/>
          </w:tcPr>
          <w:p w14:paraId="219B42F5" w14:textId="77777777" w:rsidR="00F61C86" w:rsidRDefault="00F61C86">
            <w:pPr>
              <w:pStyle w:val="af1"/>
              <w:spacing w:line="360" w:lineRule="auto"/>
              <w:jc w:val="center"/>
              <w:rPr>
                <w:rFonts w:hAnsi="宋体" w:cs="Courier New"/>
                <w:sz w:val="24"/>
              </w:rPr>
            </w:pPr>
          </w:p>
        </w:tc>
      </w:tr>
      <w:tr w:rsidR="00F61C86" w14:paraId="219B42FD" w14:textId="77777777">
        <w:trPr>
          <w:trHeight w:val="567"/>
          <w:jc w:val="center"/>
        </w:trPr>
        <w:tc>
          <w:tcPr>
            <w:tcW w:w="851" w:type="dxa"/>
            <w:vAlign w:val="center"/>
          </w:tcPr>
          <w:p w14:paraId="219B42F7" w14:textId="77777777" w:rsidR="00F61C86" w:rsidRDefault="00F61C86">
            <w:pPr>
              <w:pStyle w:val="af1"/>
              <w:spacing w:line="360" w:lineRule="auto"/>
              <w:jc w:val="center"/>
              <w:rPr>
                <w:rFonts w:hAnsi="宋体" w:cs="Courier New"/>
                <w:sz w:val="24"/>
              </w:rPr>
            </w:pPr>
          </w:p>
        </w:tc>
        <w:tc>
          <w:tcPr>
            <w:tcW w:w="1985" w:type="dxa"/>
            <w:vAlign w:val="center"/>
          </w:tcPr>
          <w:p w14:paraId="219B42F8" w14:textId="77777777" w:rsidR="00F61C86" w:rsidRDefault="00F61C86">
            <w:pPr>
              <w:pStyle w:val="af1"/>
              <w:spacing w:line="360" w:lineRule="auto"/>
              <w:jc w:val="center"/>
              <w:rPr>
                <w:rFonts w:hAnsi="宋体" w:cs="Courier New"/>
                <w:sz w:val="24"/>
              </w:rPr>
            </w:pPr>
          </w:p>
        </w:tc>
        <w:tc>
          <w:tcPr>
            <w:tcW w:w="2623" w:type="dxa"/>
            <w:vAlign w:val="center"/>
          </w:tcPr>
          <w:p w14:paraId="219B42F9" w14:textId="77777777" w:rsidR="00F61C86" w:rsidRDefault="00F61C86">
            <w:pPr>
              <w:pStyle w:val="af1"/>
              <w:spacing w:line="360" w:lineRule="auto"/>
              <w:jc w:val="center"/>
              <w:rPr>
                <w:rFonts w:hAnsi="宋体" w:cs="Courier New"/>
                <w:sz w:val="24"/>
              </w:rPr>
            </w:pPr>
          </w:p>
        </w:tc>
        <w:tc>
          <w:tcPr>
            <w:tcW w:w="2624" w:type="dxa"/>
            <w:vAlign w:val="center"/>
          </w:tcPr>
          <w:p w14:paraId="219B42FA" w14:textId="77777777" w:rsidR="00F61C86" w:rsidRDefault="00F61C86">
            <w:pPr>
              <w:pStyle w:val="af1"/>
              <w:spacing w:line="360" w:lineRule="auto"/>
              <w:jc w:val="center"/>
              <w:rPr>
                <w:rFonts w:hAnsi="宋体" w:cs="Courier New"/>
                <w:sz w:val="24"/>
              </w:rPr>
            </w:pPr>
          </w:p>
        </w:tc>
        <w:tc>
          <w:tcPr>
            <w:tcW w:w="992" w:type="dxa"/>
            <w:vAlign w:val="center"/>
          </w:tcPr>
          <w:p w14:paraId="219B42FB" w14:textId="77777777" w:rsidR="00F61C86" w:rsidRDefault="00F61C86">
            <w:pPr>
              <w:pStyle w:val="af1"/>
              <w:spacing w:line="360" w:lineRule="auto"/>
              <w:jc w:val="center"/>
              <w:rPr>
                <w:rFonts w:hAnsi="宋体" w:cs="Courier New"/>
                <w:sz w:val="24"/>
              </w:rPr>
            </w:pPr>
          </w:p>
        </w:tc>
        <w:tc>
          <w:tcPr>
            <w:tcW w:w="992" w:type="dxa"/>
            <w:vAlign w:val="center"/>
          </w:tcPr>
          <w:p w14:paraId="219B42FC" w14:textId="77777777" w:rsidR="00F61C86" w:rsidRDefault="00F61C86">
            <w:pPr>
              <w:pStyle w:val="af1"/>
              <w:spacing w:line="360" w:lineRule="auto"/>
              <w:jc w:val="center"/>
              <w:rPr>
                <w:rFonts w:hAnsi="宋体" w:cs="Courier New"/>
                <w:sz w:val="24"/>
              </w:rPr>
            </w:pPr>
          </w:p>
        </w:tc>
      </w:tr>
      <w:tr w:rsidR="00F61C86" w14:paraId="219B4304" w14:textId="77777777">
        <w:trPr>
          <w:trHeight w:val="567"/>
          <w:jc w:val="center"/>
        </w:trPr>
        <w:tc>
          <w:tcPr>
            <w:tcW w:w="851" w:type="dxa"/>
            <w:vAlign w:val="center"/>
          </w:tcPr>
          <w:p w14:paraId="219B42FE" w14:textId="77777777" w:rsidR="00F61C86" w:rsidRDefault="00F61C86">
            <w:pPr>
              <w:pStyle w:val="af1"/>
              <w:spacing w:line="360" w:lineRule="auto"/>
              <w:jc w:val="center"/>
              <w:rPr>
                <w:rFonts w:hAnsi="宋体" w:cs="Courier New"/>
                <w:sz w:val="24"/>
              </w:rPr>
            </w:pPr>
          </w:p>
        </w:tc>
        <w:tc>
          <w:tcPr>
            <w:tcW w:w="1985" w:type="dxa"/>
            <w:vAlign w:val="center"/>
          </w:tcPr>
          <w:p w14:paraId="219B42FF" w14:textId="77777777" w:rsidR="00F61C86" w:rsidRDefault="00F61C86">
            <w:pPr>
              <w:pStyle w:val="af1"/>
              <w:spacing w:line="360" w:lineRule="auto"/>
              <w:jc w:val="center"/>
              <w:rPr>
                <w:rFonts w:hAnsi="宋体" w:cs="Courier New"/>
                <w:sz w:val="24"/>
              </w:rPr>
            </w:pPr>
          </w:p>
        </w:tc>
        <w:tc>
          <w:tcPr>
            <w:tcW w:w="2623" w:type="dxa"/>
            <w:vAlign w:val="center"/>
          </w:tcPr>
          <w:p w14:paraId="219B4300" w14:textId="77777777" w:rsidR="00F61C86" w:rsidRDefault="00F61C86">
            <w:pPr>
              <w:pStyle w:val="af1"/>
              <w:spacing w:line="360" w:lineRule="auto"/>
              <w:jc w:val="center"/>
              <w:rPr>
                <w:rFonts w:hAnsi="宋体" w:cs="Courier New"/>
                <w:sz w:val="24"/>
              </w:rPr>
            </w:pPr>
          </w:p>
        </w:tc>
        <w:tc>
          <w:tcPr>
            <w:tcW w:w="2624" w:type="dxa"/>
            <w:vAlign w:val="center"/>
          </w:tcPr>
          <w:p w14:paraId="219B4301" w14:textId="77777777" w:rsidR="00F61C86" w:rsidRDefault="00F61C86">
            <w:pPr>
              <w:pStyle w:val="af1"/>
              <w:spacing w:line="360" w:lineRule="auto"/>
              <w:jc w:val="center"/>
              <w:rPr>
                <w:rFonts w:hAnsi="宋体" w:cs="Courier New"/>
                <w:sz w:val="24"/>
              </w:rPr>
            </w:pPr>
          </w:p>
        </w:tc>
        <w:tc>
          <w:tcPr>
            <w:tcW w:w="992" w:type="dxa"/>
            <w:vAlign w:val="center"/>
          </w:tcPr>
          <w:p w14:paraId="219B4302" w14:textId="77777777" w:rsidR="00F61C86" w:rsidRDefault="00F61C86">
            <w:pPr>
              <w:pStyle w:val="af1"/>
              <w:spacing w:line="360" w:lineRule="auto"/>
              <w:jc w:val="center"/>
              <w:rPr>
                <w:rFonts w:hAnsi="宋体" w:cs="Courier New"/>
                <w:sz w:val="24"/>
              </w:rPr>
            </w:pPr>
          </w:p>
        </w:tc>
        <w:tc>
          <w:tcPr>
            <w:tcW w:w="992" w:type="dxa"/>
            <w:vAlign w:val="center"/>
          </w:tcPr>
          <w:p w14:paraId="219B4303" w14:textId="77777777" w:rsidR="00F61C86" w:rsidRDefault="00F61C86">
            <w:pPr>
              <w:pStyle w:val="af1"/>
              <w:spacing w:line="360" w:lineRule="auto"/>
              <w:jc w:val="center"/>
              <w:rPr>
                <w:rFonts w:hAnsi="宋体" w:cs="Courier New"/>
                <w:sz w:val="24"/>
              </w:rPr>
            </w:pPr>
          </w:p>
        </w:tc>
      </w:tr>
      <w:tr w:rsidR="00F61C86" w14:paraId="219B430B" w14:textId="77777777">
        <w:trPr>
          <w:trHeight w:val="567"/>
          <w:jc w:val="center"/>
        </w:trPr>
        <w:tc>
          <w:tcPr>
            <w:tcW w:w="851" w:type="dxa"/>
            <w:vAlign w:val="center"/>
          </w:tcPr>
          <w:p w14:paraId="219B4305" w14:textId="77777777" w:rsidR="00F61C86" w:rsidRDefault="00F61C86">
            <w:pPr>
              <w:pStyle w:val="af1"/>
              <w:spacing w:line="360" w:lineRule="auto"/>
              <w:jc w:val="center"/>
              <w:rPr>
                <w:rFonts w:hAnsi="宋体" w:cs="Courier New"/>
                <w:sz w:val="24"/>
              </w:rPr>
            </w:pPr>
          </w:p>
        </w:tc>
        <w:tc>
          <w:tcPr>
            <w:tcW w:w="1985" w:type="dxa"/>
            <w:vAlign w:val="center"/>
          </w:tcPr>
          <w:p w14:paraId="219B4306" w14:textId="77777777" w:rsidR="00F61C86" w:rsidRDefault="00F61C86">
            <w:pPr>
              <w:pStyle w:val="af1"/>
              <w:spacing w:line="360" w:lineRule="auto"/>
              <w:jc w:val="center"/>
              <w:rPr>
                <w:rFonts w:hAnsi="宋体" w:cs="Courier New"/>
                <w:sz w:val="24"/>
              </w:rPr>
            </w:pPr>
          </w:p>
        </w:tc>
        <w:tc>
          <w:tcPr>
            <w:tcW w:w="2623" w:type="dxa"/>
            <w:vAlign w:val="center"/>
          </w:tcPr>
          <w:p w14:paraId="219B4307" w14:textId="77777777" w:rsidR="00F61C86" w:rsidRDefault="00F61C86">
            <w:pPr>
              <w:pStyle w:val="af1"/>
              <w:spacing w:line="360" w:lineRule="auto"/>
              <w:jc w:val="center"/>
              <w:rPr>
                <w:rFonts w:hAnsi="宋体" w:cs="Courier New"/>
                <w:sz w:val="24"/>
              </w:rPr>
            </w:pPr>
          </w:p>
        </w:tc>
        <w:tc>
          <w:tcPr>
            <w:tcW w:w="2624" w:type="dxa"/>
            <w:vAlign w:val="center"/>
          </w:tcPr>
          <w:p w14:paraId="219B4308" w14:textId="77777777" w:rsidR="00F61C86" w:rsidRDefault="00F61C86">
            <w:pPr>
              <w:pStyle w:val="af1"/>
              <w:spacing w:line="360" w:lineRule="auto"/>
              <w:jc w:val="center"/>
              <w:rPr>
                <w:rFonts w:hAnsi="宋体" w:cs="Courier New"/>
                <w:sz w:val="24"/>
              </w:rPr>
            </w:pPr>
          </w:p>
        </w:tc>
        <w:tc>
          <w:tcPr>
            <w:tcW w:w="992" w:type="dxa"/>
            <w:vAlign w:val="center"/>
          </w:tcPr>
          <w:p w14:paraId="219B4309" w14:textId="77777777" w:rsidR="00F61C86" w:rsidRDefault="00F61C86">
            <w:pPr>
              <w:pStyle w:val="af1"/>
              <w:spacing w:line="360" w:lineRule="auto"/>
              <w:jc w:val="center"/>
              <w:rPr>
                <w:rFonts w:hAnsi="宋体" w:cs="Courier New"/>
                <w:sz w:val="24"/>
              </w:rPr>
            </w:pPr>
          </w:p>
        </w:tc>
        <w:tc>
          <w:tcPr>
            <w:tcW w:w="992" w:type="dxa"/>
            <w:vAlign w:val="center"/>
          </w:tcPr>
          <w:p w14:paraId="219B430A" w14:textId="77777777" w:rsidR="00F61C86" w:rsidRDefault="00F61C86">
            <w:pPr>
              <w:pStyle w:val="af1"/>
              <w:spacing w:line="360" w:lineRule="auto"/>
              <w:jc w:val="center"/>
              <w:rPr>
                <w:rFonts w:hAnsi="宋体" w:cs="Courier New"/>
                <w:sz w:val="24"/>
              </w:rPr>
            </w:pPr>
          </w:p>
        </w:tc>
      </w:tr>
      <w:tr w:rsidR="00F61C86" w14:paraId="219B4312" w14:textId="77777777">
        <w:trPr>
          <w:trHeight w:val="567"/>
          <w:jc w:val="center"/>
        </w:trPr>
        <w:tc>
          <w:tcPr>
            <w:tcW w:w="851" w:type="dxa"/>
            <w:vAlign w:val="center"/>
          </w:tcPr>
          <w:p w14:paraId="219B430C" w14:textId="77777777" w:rsidR="00F61C86" w:rsidRDefault="00F61C86">
            <w:pPr>
              <w:pStyle w:val="af1"/>
              <w:spacing w:line="360" w:lineRule="auto"/>
              <w:jc w:val="center"/>
              <w:rPr>
                <w:rFonts w:hAnsi="宋体" w:cs="Courier New"/>
                <w:sz w:val="24"/>
              </w:rPr>
            </w:pPr>
          </w:p>
        </w:tc>
        <w:tc>
          <w:tcPr>
            <w:tcW w:w="1985" w:type="dxa"/>
            <w:vAlign w:val="center"/>
          </w:tcPr>
          <w:p w14:paraId="219B430D" w14:textId="77777777" w:rsidR="00F61C86" w:rsidRDefault="00F61C86">
            <w:pPr>
              <w:pStyle w:val="af1"/>
              <w:spacing w:line="360" w:lineRule="auto"/>
              <w:jc w:val="center"/>
              <w:rPr>
                <w:rFonts w:hAnsi="宋体" w:cs="Courier New"/>
                <w:sz w:val="24"/>
              </w:rPr>
            </w:pPr>
          </w:p>
        </w:tc>
        <w:tc>
          <w:tcPr>
            <w:tcW w:w="2623" w:type="dxa"/>
            <w:vAlign w:val="center"/>
          </w:tcPr>
          <w:p w14:paraId="219B430E" w14:textId="77777777" w:rsidR="00F61C86" w:rsidRDefault="00F61C86">
            <w:pPr>
              <w:pStyle w:val="af1"/>
              <w:spacing w:line="360" w:lineRule="auto"/>
              <w:jc w:val="center"/>
              <w:rPr>
                <w:rFonts w:hAnsi="宋体" w:cs="Courier New"/>
                <w:sz w:val="24"/>
              </w:rPr>
            </w:pPr>
          </w:p>
        </w:tc>
        <w:tc>
          <w:tcPr>
            <w:tcW w:w="2624" w:type="dxa"/>
            <w:vAlign w:val="center"/>
          </w:tcPr>
          <w:p w14:paraId="219B430F" w14:textId="77777777" w:rsidR="00F61C86" w:rsidRDefault="00F61C86">
            <w:pPr>
              <w:pStyle w:val="af1"/>
              <w:spacing w:line="360" w:lineRule="auto"/>
              <w:jc w:val="center"/>
              <w:rPr>
                <w:rFonts w:hAnsi="宋体" w:cs="Courier New"/>
                <w:sz w:val="24"/>
              </w:rPr>
            </w:pPr>
          </w:p>
        </w:tc>
        <w:tc>
          <w:tcPr>
            <w:tcW w:w="992" w:type="dxa"/>
            <w:vAlign w:val="center"/>
          </w:tcPr>
          <w:p w14:paraId="219B4310" w14:textId="77777777" w:rsidR="00F61C86" w:rsidRDefault="00F61C86">
            <w:pPr>
              <w:pStyle w:val="af1"/>
              <w:spacing w:line="360" w:lineRule="auto"/>
              <w:jc w:val="center"/>
              <w:rPr>
                <w:rFonts w:hAnsi="宋体" w:cs="Courier New"/>
                <w:sz w:val="24"/>
              </w:rPr>
            </w:pPr>
          </w:p>
        </w:tc>
        <w:tc>
          <w:tcPr>
            <w:tcW w:w="992" w:type="dxa"/>
            <w:vAlign w:val="center"/>
          </w:tcPr>
          <w:p w14:paraId="219B4311" w14:textId="77777777" w:rsidR="00F61C86" w:rsidRDefault="00F61C86">
            <w:pPr>
              <w:pStyle w:val="af1"/>
              <w:spacing w:line="360" w:lineRule="auto"/>
              <w:jc w:val="center"/>
              <w:rPr>
                <w:rFonts w:hAnsi="宋体" w:cs="Courier New"/>
                <w:sz w:val="24"/>
              </w:rPr>
            </w:pPr>
          </w:p>
        </w:tc>
      </w:tr>
      <w:tr w:rsidR="00F61C86" w14:paraId="219B4319" w14:textId="77777777">
        <w:trPr>
          <w:trHeight w:val="567"/>
          <w:jc w:val="center"/>
        </w:trPr>
        <w:tc>
          <w:tcPr>
            <w:tcW w:w="851" w:type="dxa"/>
            <w:vAlign w:val="center"/>
          </w:tcPr>
          <w:p w14:paraId="219B4313" w14:textId="77777777" w:rsidR="00F61C86" w:rsidRDefault="00F61C86">
            <w:pPr>
              <w:pStyle w:val="af1"/>
              <w:spacing w:line="360" w:lineRule="auto"/>
              <w:jc w:val="center"/>
              <w:rPr>
                <w:rFonts w:hAnsi="宋体" w:cs="Courier New"/>
                <w:sz w:val="24"/>
              </w:rPr>
            </w:pPr>
          </w:p>
        </w:tc>
        <w:tc>
          <w:tcPr>
            <w:tcW w:w="1985" w:type="dxa"/>
            <w:vAlign w:val="center"/>
          </w:tcPr>
          <w:p w14:paraId="219B4314" w14:textId="77777777" w:rsidR="00F61C86" w:rsidRDefault="00F61C86">
            <w:pPr>
              <w:pStyle w:val="af1"/>
              <w:spacing w:line="360" w:lineRule="auto"/>
              <w:jc w:val="center"/>
              <w:rPr>
                <w:rFonts w:hAnsi="宋体" w:cs="Courier New"/>
                <w:sz w:val="24"/>
              </w:rPr>
            </w:pPr>
          </w:p>
        </w:tc>
        <w:tc>
          <w:tcPr>
            <w:tcW w:w="2623" w:type="dxa"/>
            <w:vAlign w:val="center"/>
          </w:tcPr>
          <w:p w14:paraId="219B4315" w14:textId="77777777" w:rsidR="00F61C86" w:rsidRDefault="00F61C86">
            <w:pPr>
              <w:pStyle w:val="af1"/>
              <w:spacing w:line="360" w:lineRule="auto"/>
              <w:jc w:val="center"/>
              <w:rPr>
                <w:rFonts w:hAnsi="宋体" w:cs="Courier New"/>
                <w:sz w:val="24"/>
              </w:rPr>
            </w:pPr>
          </w:p>
        </w:tc>
        <w:tc>
          <w:tcPr>
            <w:tcW w:w="2624" w:type="dxa"/>
            <w:vAlign w:val="center"/>
          </w:tcPr>
          <w:p w14:paraId="219B4316" w14:textId="77777777" w:rsidR="00F61C86" w:rsidRDefault="00F61C86">
            <w:pPr>
              <w:pStyle w:val="af1"/>
              <w:spacing w:line="360" w:lineRule="auto"/>
              <w:jc w:val="center"/>
              <w:rPr>
                <w:rFonts w:hAnsi="宋体" w:cs="Courier New"/>
                <w:sz w:val="24"/>
              </w:rPr>
            </w:pPr>
          </w:p>
        </w:tc>
        <w:tc>
          <w:tcPr>
            <w:tcW w:w="992" w:type="dxa"/>
            <w:vAlign w:val="center"/>
          </w:tcPr>
          <w:p w14:paraId="219B4317" w14:textId="77777777" w:rsidR="00F61C86" w:rsidRDefault="00F61C86">
            <w:pPr>
              <w:pStyle w:val="af1"/>
              <w:spacing w:line="360" w:lineRule="auto"/>
              <w:jc w:val="center"/>
              <w:rPr>
                <w:rFonts w:hAnsi="宋体" w:cs="Courier New"/>
                <w:sz w:val="24"/>
              </w:rPr>
            </w:pPr>
          </w:p>
        </w:tc>
        <w:tc>
          <w:tcPr>
            <w:tcW w:w="992" w:type="dxa"/>
            <w:vAlign w:val="center"/>
          </w:tcPr>
          <w:p w14:paraId="219B4318" w14:textId="77777777" w:rsidR="00F61C86" w:rsidRDefault="00F61C86">
            <w:pPr>
              <w:pStyle w:val="af1"/>
              <w:spacing w:line="360" w:lineRule="auto"/>
              <w:jc w:val="center"/>
              <w:rPr>
                <w:rFonts w:hAnsi="宋体" w:cs="Courier New"/>
                <w:sz w:val="24"/>
              </w:rPr>
            </w:pPr>
          </w:p>
        </w:tc>
      </w:tr>
      <w:tr w:rsidR="00F61C86" w14:paraId="219B4320" w14:textId="77777777">
        <w:trPr>
          <w:trHeight w:val="567"/>
          <w:jc w:val="center"/>
        </w:trPr>
        <w:tc>
          <w:tcPr>
            <w:tcW w:w="851" w:type="dxa"/>
            <w:tcBorders>
              <w:bottom w:val="single" w:sz="12" w:space="0" w:color="auto"/>
            </w:tcBorders>
            <w:vAlign w:val="center"/>
          </w:tcPr>
          <w:p w14:paraId="219B431A" w14:textId="77777777" w:rsidR="00F61C86" w:rsidRDefault="00F61C86">
            <w:pPr>
              <w:pStyle w:val="af1"/>
              <w:spacing w:line="360" w:lineRule="auto"/>
              <w:jc w:val="center"/>
              <w:rPr>
                <w:rFonts w:hAnsi="宋体" w:cs="Courier New"/>
                <w:sz w:val="24"/>
              </w:rPr>
            </w:pPr>
          </w:p>
        </w:tc>
        <w:tc>
          <w:tcPr>
            <w:tcW w:w="1985" w:type="dxa"/>
            <w:tcBorders>
              <w:bottom w:val="single" w:sz="12" w:space="0" w:color="auto"/>
            </w:tcBorders>
            <w:vAlign w:val="center"/>
          </w:tcPr>
          <w:p w14:paraId="219B431B" w14:textId="77777777" w:rsidR="00F61C86" w:rsidRDefault="00F61C86">
            <w:pPr>
              <w:pStyle w:val="af1"/>
              <w:spacing w:line="360" w:lineRule="auto"/>
              <w:jc w:val="center"/>
              <w:rPr>
                <w:rFonts w:hAnsi="宋体" w:cs="Courier New"/>
                <w:sz w:val="24"/>
              </w:rPr>
            </w:pPr>
          </w:p>
        </w:tc>
        <w:tc>
          <w:tcPr>
            <w:tcW w:w="2623" w:type="dxa"/>
            <w:tcBorders>
              <w:bottom w:val="single" w:sz="12" w:space="0" w:color="auto"/>
            </w:tcBorders>
            <w:vAlign w:val="center"/>
          </w:tcPr>
          <w:p w14:paraId="219B431C" w14:textId="77777777" w:rsidR="00F61C86" w:rsidRDefault="00F61C86">
            <w:pPr>
              <w:pStyle w:val="af1"/>
              <w:spacing w:line="360" w:lineRule="auto"/>
              <w:jc w:val="center"/>
              <w:rPr>
                <w:rFonts w:hAnsi="宋体" w:cs="Courier New"/>
                <w:sz w:val="24"/>
              </w:rPr>
            </w:pPr>
          </w:p>
        </w:tc>
        <w:tc>
          <w:tcPr>
            <w:tcW w:w="2624" w:type="dxa"/>
            <w:tcBorders>
              <w:bottom w:val="single" w:sz="12" w:space="0" w:color="auto"/>
            </w:tcBorders>
            <w:vAlign w:val="center"/>
          </w:tcPr>
          <w:p w14:paraId="219B431D" w14:textId="77777777" w:rsidR="00F61C86" w:rsidRDefault="00F61C86">
            <w:pPr>
              <w:pStyle w:val="af1"/>
              <w:spacing w:line="360" w:lineRule="auto"/>
              <w:jc w:val="center"/>
              <w:rPr>
                <w:rFonts w:hAnsi="宋体" w:cs="Courier New"/>
                <w:sz w:val="24"/>
              </w:rPr>
            </w:pPr>
          </w:p>
        </w:tc>
        <w:tc>
          <w:tcPr>
            <w:tcW w:w="992" w:type="dxa"/>
            <w:tcBorders>
              <w:bottom w:val="single" w:sz="12" w:space="0" w:color="auto"/>
            </w:tcBorders>
            <w:vAlign w:val="center"/>
          </w:tcPr>
          <w:p w14:paraId="219B431E" w14:textId="77777777" w:rsidR="00F61C86" w:rsidRDefault="00F61C86">
            <w:pPr>
              <w:pStyle w:val="af1"/>
              <w:spacing w:line="360" w:lineRule="auto"/>
              <w:jc w:val="center"/>
              <w:rPr>
                <w:rFonts w:hAnsi="宋体" w:cs="Courier New"/>
                <w:sz w:val="24"/>
              </w:rPr>
            </w:pPr>
          </w:p>
        </w:tc>
        <w:tc>
          <w:tcPr>
            <w:tcW w:w="992" w:type="dxa"/>
            <w:tcBorders>
              <w:bottom w:val="single" w:sz="12" w:space="0" w:color="auto"/>
            </w:tcBorders>
            <w:vAlign w:val="center"/>
          </w:tcPr>
          <w:p w14:paraId="219B431F" w14:textId="77777777" w:rsidR="00F61C86" w:rsidRDefault="00F61C86">
            <w:pPr>
              <w:pStyle w:val="af1"/>
              <w:spacing w:line="360" w:lineRule="auto"/>
              <w:jc w:val="center"/>
              <w:rPr>
                <w:rFonts w:hAnsi="宋体" w:cs="Courier New"/>
                <w:sz w:val="24"/>
              </w:rPr>
            </w:pPr>
          </w:p>
        </w:tc>
      </w:tr>
    </w:tbl>
    <w:p w14:paraId="219B4321" w14:textId="77777777" w:rsidR="00F61C86" w:rsidRDefault="00CC1F4B">
      <w:pPr>
        <w:pStyle w:val="af1"/>
        <w:spacing w:line="360" w:lineRule="auto"/>
        <w:rPr>
          <w:rFonts w:hAnsi="宋体"/>
          <w:sz w:val="24"/>
        </w:rPr>
      </w:pPr>
      <w:r>
        <w:rPr>
          <w:rFonts w:hAnsi="宋体"/>
          <w:sz w:val="24"/>
        </w:rPr>
        <w:t> 注：投标人如果对商务条款的响应有任何偏离，请在本表中详细填写；如对商务条款没有偏离，请注明“无偏离”。</w:t>
      </w:r>
    </w:p>
    <w:p w14:paraId="219B4322" w14:textId="77777777" w:rsidR="00F61C86" w:rsidRDefault="00F61C86">
      <w:pPr>
        <w:pStyle w:val="af1"/>
        <w:spacing w:line="360" w:lineRule="auto"/>
        <w:rPr>
          <w:rFonts w:hAnsi="宋体"/>
          <w:sz w:val="24"/>
        </w:rPr>
      </w:pPr>
    </w:p>
    <w:p w14:paraId="219B4323" w14:textId="77777777" w:rsidR="00F61C86" w:rsidRDefault="00CC1F4B">
      <w:pPr>
        <w:pStyle w:val="af1"/>
        <w:tabs>
          <w:tab w:val="left" w:pos="5580"/>
        </w:tabs>
        <w:spacing w:before="120" w:line="360" w:lineRule="auto"/>
        <w:rPr>
          <w:rFonts w:hAnsi="宋体"/>
          <w:sz w:val="24"/>
        </w:rPr>
      </w:pPr>
      <w:r>
        <w:rPr>
          <w:rFonts w:hAnsi="宋体" w:hint="eastAsia"/>
          <w:sz w:val="24"/>
        </w:rPr>
        <w:t>投标人名称（盖章）：</w:t>
      </w:r>
    </w:p>
    <w:p w14:paraId="219B4324" w14:textId="77777777" w:rsidR="00F61C86" w:rsidRDefault="00CC1F4B">
      <w:pPr>
        <w:pStyle w:val="af1"/>
        <w:tabs>
          <w:tab w:val="left" w:pos="5580"/>
        </w:tabs>
        <w:spacing w:before="120" w:line="360" w:lineRule="auto"/>
        <w:rPr>
          <w:rFonts w:hAnsi="宋体"/>
          <w:sz w:val="24"/>
          <w:u w:val="single"/>
        </w:rPr>
      </w:pPr>
      <w:r>
        <w:rPr>
          <w:rFonts w:hAnsi="宋体" w:hint="eastAsia"/>
          <w:sz w:val="24"/>
        </w:rPr>
        <w:t>法人授权代表（签字）：</w:t>
      </w:r>
    </w:p>
    <w:p w14:paraId="219B4325" w14:textId="77777777" w:rsidR="00F61C86" w:rsidRDefault="00CC1F4B">
      <w:pPr>
        <w:pStyle w:val="af1"/>
        <w:tabs>
          <w:tab w:val="left" w:pos="5580"/>
        </w:tabs>
        <w:spacing w:before="120" w:line="360" w:lineRule="auto"/>
        <w:rPr>
          <w:rFonts w:hAnsi="宋体"/>
          <w:sz w:val="24"/>
        </w:rPr>
      </w:pPr>
      <w:r>
        <w:rPr>
          <w:rFonts w:hAnsi="宋体" w:hint="eastAsia"/>
          <w:sz w:val="24"/>
        </w:rPr>
        <w:t>注：此表格经法人授权代表签字方有效。</w:t>
      </w:r>
    </w:p>
    <w:p w14:paraId="219B4326" w14:textId="77777777" w:rsidR="00F61C86" w:rsidRDefault="00CC1F4B">
      <w:pPr>
        <w:pStyle w:val="3"/>
        <w:ind w:left="720" w:firstLine="0"/>
      </w:pPr>
      <w:bookmarkStart w:id="208" w:name="_Toc514926460"/>
      <w:bookmarkStart w:id="209" w:name="_Toc497235048"/>
      <w:bookmarkStart w:id="210" w:name="_Toc96503218"/>
      <w:r>
        <w:rPr>
          <w:rFonts w:hint="eastAsia"/>
        </w:rPr>
        <w:lastRenderedPageBreak/>
        <w:t>7</w:t>
      </w:r>
      <w:r>
        <w:t>.资格证明文件</w:t>
      </w:r>
      <w:bookmarkEnd w:id="208"/>
      <w:bookmarkEnd w:id="209"/>
      <w:bookmarkEnd w:id="210"/>
    </w:p>
    <w:p w14:paraId="219B4339" w14:textId="7D270C57" w:rsidR="00F61C86" w:rsidRDefault="00CC1F4B">
      <w:pPr>
        <w:spacing w:line="360" w:lineRule="auto"/>
        <w:rPr>
          <w:rFonts w:ascii="宋体" w:hAnsi="宋体"/>
          <w:sz w:val="24"/>
        </w:rPr>
      </w:pPr>
      <w:r>
        <w:rPr>
          <w:rFonts w:ascii="宋体" w:hAnsi="宋体"/>
          <w:sz w:val="24"/>
        </w:rPr>
        <w:t>7-1</w:t>
      </w:r>
      <w:proofErr w:type="gramStart"/>
      <w:r>
        <w:rPr>
          <w:rFonts w:ascii="宋体" w:hAnsi="宋体" w:hint="eastAsia"/>
          <w:sz w:val="24"/>
        </w:rPr>
        <w:t>三</w:t>
      </w:r>
      <w:proofErr w:type="gramEnd"/>
      <w:r>
        <w:rPr>
          <w:rFonts w:ascii="宋体" w:hAnsi="宋体" w:hint="eastAsia"/>
          <w:sz w:val="24"/>
        </w:rPr>
        <w:t>证合一的营业执照或事业单位法人证书副本复印件（复印件须加盖公章）；供应商是自然人的，应提供其有效的自然人身份证明复印件；</w:t>
      </w:r>
    </w:p>
    <w:p w14:paraId="219B433A" w14:textId="77777777" w:rsidR="00F61C86" w:rsidRDefault="00CC1F4B">
      <w:pPr>
        <w:spacing w:line="360" w:lineRule="auto"/>
        <w:jc w:val="center"/>
        <w:rPr>
          <w:rFonts w:ascii="宋体" w:hAnsi="宋体"/>
          <w:b/>
          <w:sz w:val="24"/>
        </w:rPr>
      </w:pPr>
      <w:r>
        <w:rPr>
          <w:rFonts w:ascii="宋体" w:hAnsi="宋体" w:hint="eastAsia"/>
          <w:sz w:val="24"/>
        </w:rPr>
        <w:t>注：事业单位提供《事业单位法人证书》、民办非企业单位提供《民办非企业登记证书》副本复印件（须加盖本单位公章）。</w:t>
      </w:r>
    </w:p>
    <w:p w14:paraId="219B433B" w14:textId="77777777" w:rsidR="00F61C86" w:rsidRDefault="00F61C86">
      <w:pPr>
        <w:spacing w:line="360" w:lineRule="auto"/>
        <w:rPr>
          <w:rFonts w:ascii="宋体" w:hAnsi="宋体"/>
          <w:sz w:val="24"/>
        </w:rPr>
      </w:pPr>
    </w:p>
    <w:p w14:paraId="219B433C" w14:textId="77777777" w:rsidR="00F61C86" w:rsidRDefault="00CC1F4B">
      <w:pPr>
        <w:spacing w:line="360" w:lineRule="auto"/>
        <w:jc w:val="center"/>
        <w:rPr>
          <w:rFonts w:ascii="宋体" w:hAnsi="宋体"/>
          <w:sz w:val="24"/>
        </w:rPr>
      </w:pPr>
      <w:r>
        <w:rPr>
          <w:rFonts w:ascii="宋体" w:hAnsi="宋体"/>
          <w:sz w:val="24"/>
        </w:rPr>
        <w:br w:type="page"/>
      </w:r>
      <w:r>
        <w:rPr>
          <w:rFonts w:ascii="宋体" w:hAnsi="宋体" w:hint="eastAsia"/>
          <w:sz w:val="24"/>
        </w:rPr>
        <w:lastRenderedPageBreak/>
        <w:t xml:space="preserve">  7-</w:t>
      </w:r>
      <w:r>
        <w:rPr>
          <w:rFonts w:ascii="宋体" w:hAnsi="宋体"/>
          <w:sz w:val="24"/>
        </w:rPr>
        <w:t>2</w:t>
      </w:r>
      <w:r>
        <w:rPr>
          <w:rFonts w:ascii="宋体" w:hAnsi="宋体" w:hint="eastAsia"/>
          <w:sz w:val="24"/>
        </w:rPr>
        <w:t xml:space="preserve"> 法定代表人身份证明书（格式）</w:t>
      </w:r>
    </w:p>
    <w:p w14:paraId="219B433D" w14:textId="77777777" w:rsidR="00F61C86" w:rsidRDefault="00CC1F4B">
      <w:pPr>
        <w:pStyle w:val="af1"/>
        <w:spacing w:line="360" w:lineRule="auto"/>
        <w:ind w:firstLineChars="300" w:firstLine="720"/>
        <w:jc w:val="center"/>
        <w:rPr>
          <w:rFonts w:hAnsi="宋体"/>
          <w:sz w:val="24"/>
        </w:rPr>
      </w:pPr>
      <w:r>
        <w:rPr>
          <w:rFonts w:hAnsi="宋体" w:hint="eastAsia"/>
          <w:sz w:val="24"/>
        </w:rPr>
        <w:t>（投标文件签字人为法定代表</w:t>
      </w:r>
      <w:proofErr w:type="gramStart"/>
      <w:r>
        <w:rPr>
          <w:rFonts w:hAnsi="宋体" w:hint="eastAsia"/>
          <w:sz w:val="24"/>
        </w:rPr>
        <w:t>人时须</w:t>
      </w:r>
      <w:proofErr w:type="gramEnd"/>
      <w:r>
        <w:rPr>
          <w:rFonts w:hAnsi="宋体" w:hint="eastAsia"/>
          <w:sz w:val="24"/>
        </w:rPr>
        <w:t>提供该证明书）</w:t>
      </w:r>
    </w:p>
    <w:p w14:paraId="219B433E" w14:textId="77777777" w:rsidR="00F61C86" w:rsidRDefault="00CC1F4B">
      <w:pPr>
        <w:pStyle w:val="af1"/>
        <w:spacing w:line="360" w:lineRule="auto"/>
        <w:ind w:firstLineChars="300" w:firstLine="720"/>
        <w:rPr>
          <w:rFonts w:hAnsi="宋体"/>
          <w:sz w:val="24"/>
        </w:rPr>
      </w:pPr>
      <w:r>
        <w:rPr>
          <w:rFonts w:hAnsi="宋体" w:hint="eastAsia"/>
          <w:sz w:val="24"/>
        </w:rPr>
        <w:t>本文件声明：注册于</w:t>
      </w:r>
      <w:r>
        <w:rPr>
          <w:rFonts w:hAnsi="宋体" w:hint="eastAsia"/>
          <w:i/>
          <w:sz w:val="24"/>
          <w:u w:val="single"/>
        </w:rPr>
        <w:t>（国家或地区的名称）</w:t>
      </w:r>
      <w:r>
        <w:rPr>
          <w:rFonts w:hAnsi="宋体" w:hint="eastAsia"/>
          <w:sz w:val="24"/>
        </w:rPr>
        <w:t>的</w:t>
      </w:r>
      <w:r>
        <w:rPr>
          <w:rFonts w:hAnsi="宋体" w:hint="eastAsia"/>
          <w:i/>
          <w:sz w:val="24"/>
          <w:u w:val="single"/>
        </w:rPr>
        <w:t>（公司名称）</w:t>
      </w:r>
      <w:r>
        <w:rPr>
          <w:rFonts w:hAnsi="宋体" w:hint="eastAsia"/>
          <w:sz w:val="24"/>
        </w:rPr>
        <w:t>郑重声明在下面签字的（</w:t>
      </w:r>
      <w:r>
        <w:rPr>
          <w:rFonts w:hAnsi="宋体" w:hint="eastAsia"/>
          <w:i/>
          <w:sz w:val="24"/>
          <w:u w:val="single"/>
        </w:rPr>
        <w:t>法定代表人姓名、职务</w:t>
      </w:r>
      <w:r>
        <w:rPr>
          <w:rFonts w:hAnsi="宋体" w:hint="eastAsia"/>
          <w:sz w:val="24"/>
        </w:rPr>
        <w:t>）身份证号：为本公司的法定代表人，就</w:t>
      </w:r>
      <w:r>
        <w:rPr>
          <w:rFonts w:hAnsi="宋体" w:hint="eastAsia"/>
          <w:i/>
          <w:sz w:val="24"/>
          <w:u w:val="single"/>
        </w:rPr>
        <w:t>（项目名称）</w:t>
      </w:r>
      <w:r>
        <w:rPr>
          <w:rFonts w:hAnsi="宋体" w:hint="eastAsia"/>
          <w:sz w:val="24"/>
        </w:rPr>
        <w:t xml:space="preserve">投标，以本公司名义处理一切与之有关的事务。　　</w:t>
      </w:r>
    </w:p>
    <w:p w14:paraId="219B433F" w14:textId="77777777" w:rsidR="00F61C86" w:rsidRDefault="00F61C86">
      <w:pPr>
        <w:pStyle w:val="af1"/>
        <w:tabs>
          <w:tab w:val="left" w:pos="5580"/>
        </w:tabs>
        <w:spacing w:line="360" w:lineRule="auto"/>
        <w:ind w:firstLine="480"/>
        <w:rPr>
          <w:rFonts w:hAnsi="宋体"/>
          <w:sz w:val="24"/>
        </w:rPr>
      </w:pPr>
    </w:p>
    <w:p w14:paraId="219B4340" w14:textId="77777777" w:rsidR="00F61C86" w:rsidRDefault="00CC1F4B">
      <w:pPr>
        <w:pStyle w:val="af1"/>
        <w:tabs>
          <w:tab w:val="left" w:pos="5580"/>
        </w:tabs>
        <w:spacing w:line="360" w:lineRule="auto"/>
        <w:ind w:firstLine="480"/>
        <w:rPr>
          <w:rFonts w:hAnsi="宋体"/>
          <w:sz w:val="24"/>
        </w:rPr>
      </w:pPr>
      <w:r>
        <w:rPr>
          <w:rFonts w:hAnsi="宋体" w:hint="eastAsia"/>
          <w:sz w:val="24"/>
        </w:rPr>
        <w:t>特此声明。</w:t>
      </w:r>
    </w:p>
    <w:p w14:paraId="219B4341" w14:textId="77777777" w:rsidR="00F61C86" w:rsidRDefault="00F61C86">
      <w:pPr>
        <w:pStyle w:val="af1"/>
        <w:tabs>
          <w:tab w:val="left" w:pos="5580"/>
        </w:tabs>
        <w:spacing w:line="360" w:lineRule="auto"/>
        <w:ind w:firstLine="480"/>
        <w:rPr>
          <w:rFonts w:hAnsi="宋体"/>
          <w:sz w:val="24"/>
        </w:rPr>
      </w:pPr>
    </w:p>
    <w:p w14:paraId="219B4342" w14:textId="77777777" w:rsidR="00F61C86" w:rsidRDefault="00CC1F4B">
      <w:pPr>
        <w:pStyle w:val="af1"/>
        <w:tabs>
          <w:tab w:val="left" w:pos="2943"/>
        </w:tabs>
        <w:spacing w:line="360" w:lineRule="auto"/>
        <w:jc w:val="left"/>
        <w:rPr>
          <w:rFonts w:hAnsi="宋体" w:cs="Courier New"/>
          <w:sz w:val="24"/>
          <w:u w:val="single"/>
        </w:rPr>
      </w:pPr>
      <w:r>
        <w:rPr>
          <w:rFonts w:hAnsi="宋体" w:cs="Courier New" w:hint="eastAsia"/>
          <w:sz w:val="24"/>
        </w:rPr>
        <w:t>法定代表人签字：</w:t>
      </w:r>
    </w:p>
    <w:p w14:paraId="219B4343" w14:textId="77777777" w:rsidR="00F61C86" w:rsidRDefault="00F61C86">
      <w:pPr>
        <w:pStyle w:val="af1"/>
        <w:tabs>
          <w:tab w:val="left" w:pos="2943"/>
        </w:tabs>
        <w:spacing w:line="360" w:lineRule="auto"/>
        <w:jc w:val="left"/>
        <w:rPr>
          <w:rFonts w:hAnsi="宋体" w:cs="Courier New"/>
          <w:sz w:val="24"/>
          <w:u w:val="single"/>
        </w:rPr>
      </w:pPr>
    </w:p>
    <w:p w14:paraId="219B4344" w14:textId="77777777" w:rsidR="00F61C86" w:rsidRDefault="00F61C86">
      <w:pPr>
        <w:pStyle w:val="af1"/>
        <w:tabs>
          <w:tab w:val="left" w:pos="3227"/>
        </w:tabs>
        <w:spacing w:line="360" w:lineRule="auto"/>
        <w:jc w:val="left"/>
        <w:rPr>
          <w:rFonts w:hAnsi="宋体" w:cs="Courier New"/>
          <w:sz w:val="24"/>
          <w:u w:val="single"/>
        </w:rPr>
      </w:pPr>
    </w:p>
    <w:p w14:paraId="219B4345" w14:textId="77777777" w:rsidR="00F61C86" w:rsidRDefault="00CC1F4B">
      <w:pPr>
        <w:pStyle w:val="af1"/>
        <w:tabs>
          <w:tab w:val="left" w:pos="2943"/>
        </w:tabs>
        <w:spacing w:line="360" w:lineRule="auto"/>
        <w:jc w:val="left"/>
        <w:rPr>
          <w:rFonts w:hAnsi="宋体" w:cs="Courier New"/>
          <w:sz w:val="24"/>
          <w:u w:val="single"/>
        </w:rPr>
      </w:pPr>
      <w:r>
        <w:rPr>
          <w:rFonts w:hAnsi="宋体" w:cs="Courier New" w:hint="eastAsia"/>
          <w:sz w:val="24"/>
        </w:rPr>
        <w:t>投标人名称(盖章)：</w:t>
      </w:r>
    </w:p>
    <w:p w14:paraId="219B4346" w14:textId="77777777" w:rsidR="00F61C86" w:rsidRDefault="00F61C86">
      <w:pPr>
        <w:pStyle w:val="af1"/>
        <w:tabs>
          <w:tab w:val="left" w:pos="5580"/>
        </w:tabs>
        <w:spacing w:line="360" w:lineRule="auto"/>
        <w:rPr>
          <w:rFonts w:hAnsi="宋体"/>
          <w:sz w:val="24"/>
        </w:rPr>
      </w:pPr>
    </w:p>
    <w:p w14:paraId="219B4347" w14:textId="77777777" w:rsidR="00F61C86" w:rsidRDefault="00F61C86">
      <w:pPr>
        <w:pStyle w:val="af1"/>
        <w:tabs>
          <w:tab w:val="left" w:pos="5580"/>
        </w:tabs>
        <w:spacing w:line="360" w:lineRule="auto"/>
        <w:rPr>
          <w:rFonts w:hAnsi="宋体"/>
          <w:sz w:val="24"/>
        </w:rPr>
      </w:pPr>
    </w:p>
    <w:p w14:paraId="219B4348" w14:textId="77777777" w:rsidR="00F61C86" w:rsidRDefault="00F61C86">
      <w:pPr>
        <w:pStyle w:val="af1"/>
        <w:tabs>
          <w:tab w:val="left" w:pos="5580"/>
        </w:tabs>
        <w:spacing w:line="360" w:lineRule="auto"/>
        <w:rPr>
          <w:rFonts w:hAnsi="宋体"/>
          <w:u w:val="single"/>
        </w:rPr>
      </w:pPr>
    </w:p>
    <w:p w14:paraId="219B4349" w14:textId="77777777" w:rsidR="00F61C86" w:rsidRDefault="00F61C86">
      <w:pPr>
        <w:pStyle w:val="af1"/>
        <w:tabs>
          <w:tab w:val="left" w:pos="5580"/>
        </w:tabs>
        <w:spacing w:line="360" w:lineRule="auto"/>
        <w:rPr>
          <w:rFonts w:hAnsi="宋体"/>
          <w:u w:val="single"/>
        </w:rPr>
      </w:pPr>
    </w:p>
    <w:p w14:paraId="219B434A" w14:textId="77777777" w:rsidR="00F61C86" w:rsidRDefault="00F61C86">
      <w:pPr>
        <w:pStyle w:val="af1"/>
        <w:tabs>
          <w:tab w:val="left" w:pos="5580"/>
        </w:tabs>
        <w:spacing w:line="360" w:lineRule="auto"/>
        <w:rPr>
          <w:rFonts w:hAnsi="宋体"/>
          <w:u w:val="single"/>
        </w:rPr>
      </w:pPr>
    </w:p>
    <w:p w14:paraId="219B434B" w14:textId="77777777" w:rsidR="00F61C86" w:rsidRDefault="00F61C86">
      <w:pPr>
        <w:pStyle w:val="af1"/>
        <w:tabs>
          <w:tab w:val="left" w:pos="5580"/>
        </w:tabs>
        <w:spacing w:line="360" w:lineRule="auto"/>
        <w:rPr>
          <w:rFonts w:hAnsi="宋体"/>
          <w:u w:val="single"/>
        </w:rPr>
      </w:pPr>
    </w:p>
    <w:p w14:paraId="219B434C" w14:textId="77777777" w:rsidR="00F61C86" w:rsidRDefault="00F61C86">
      <w:pPr>
        <w:pStyle w:val="af1"/>
        <w:tabs>
          <w:tab w:val="left" w:pos="5580"/>
        </w:tabs>
        <w:spacing w:line="360" w:lineRule="auto"/>
        <w:rPr>
          <w:rFonts w:hAnsi="宋体"/>
          <w:u w:val="single"/>
        </w:rPr>
      </w:pPr>
    </w:p>
    <w:p w14:paraId="219B434D" w14:textId="77777777" w:rsidR="00F61C86" w:rsidRDefault="00F61C86">
      <w:pPr>
        <w:pStyle w:val="af1"/>
        <w:tabs>
          <w:tab w:val="left" w:pos="5580"/>
        </w:tabs>
        <w:spacing w:line="360" w:lineRule="auto"/>
        <w:rPr>
          <w:rFonts w:hAnsi="宋体"/>
          <w:u w:val="single"/>
        </w:rPr>
      </w:pPr>
    </w:p>
    <w:p w14:paraId="219B434E" w14:textId="77777777" w:rsidR="00F61C86" w:rsidRDefault="00F61C86">
      <w:pPr>
        <w:pStyle w:val="af1"/>
        <w:tabs>
          <w:tab w:val="left" w:pos="5580"/>
        </w:tabs>
        <w:spacing w:line="360" w:lineRule="auto"/>
        <w:rPr>
          <w:rFonts w:hAnsi="宋体"/>
          <w:u w:val="single"/>
        </w:rPr>
      </w:pPr>
    </w:p>
    <w:p w14:paraId="219B434F" w14:textId="77777777" w:rsidR="00F61C86" w:rsidRDefault="00F61C86">
      <w:pPr>
        <w:pStyle w:val="af1"/>
        <w:tabs>
          <w:tab w:val="left" w:pos="5580"/>
        </w:tabs>
        <w:spacing w:line="360" w:lineRule="auto"/>
        <w:rPr>
          <w:rFonts w:hAnsi="宋体"/>
          <w:u w:val="single"/>
        </w:rPr>
      </w:pPr>
    </w:p>
    <w:p w14:paraId="219B4350" w14:textId="77777777" w:rsidR="00F61C86" w:rsidRDefault="00F61C86">
      <w:pPr>
        <w:pStyle w:val="af1"/>
        <w:tabs>
          <w:tab w:val="left" w:pos="5580"/>
        </w:tabs>
        <w:spacing w:line="360" w:lineRule="auto"/>
        <w:rPr>
          <w:rFonts w:hAnsi="宋体"/>
          <w:u w:val="single"/>
        </w:rPr>
      </w:pPr>
    </w:p>
    <w:p w14:paraId="219B4351" w14:textId="77777777" w:rsidR="00F61C86" w:rsidRDefault="00F61C86">
      <w:pPr>
        <w:pStyle w:val="af1"/>
        <w:tabs>
          <w:tab w:val="left" w:pos="5580"/>
        </w:tabs>
        <w:spacing w:line="360" w:lineRule="auto"/>
        <w:rPr>
          <w:rFonts w:hAnsi="宋体"/>
        </w:rPr>
      </w:pPr>
    </w:p>
    <w:p w14:paraId="219B4352" w14:textId="77777777" w:rsidR="00F61C86" w:rsidRDefault="00F61C86">
      <w:pPr>
        <w:tabs>
          <w:tab w:val="left" w:pos="5580"/>
        </w:tabs>
        <w:spacing w:before="240" w:line="360" w:lineRule="auto"/>
        <w:ind w:leftChars="910" w:left="1911"/>
        <w:rPr>
          <w:rFonts w:ascii="宋体" w:hAnsi="宋体"/>
          <w:sz w:val="24"/>
          <w:szCs w:val="20"/>
          <w:u w:val="single"/>
        </w:rPr>
      </w:pPr>
    </w:p>
    <w:p w14:paraId="219B4353" w14:textId="77777777" w:rsidR="00F61C86" w:rsidRDefault="00CC1F4B">
      <w:pPr>
        <w:spacing w:line="360" w:lineRule="auto"/>
        <w:rPr>
          <w:rFonts w:ascii="宋体" w:hAnsi="宋体"/>
          <w:sz w:val="24"/>
          <w:u w:val="single"/>
        </w:rPr>
      </w:pPr>
      <w:r>
        <w:rPr>
          <w:rFonts w:ascii="宋体" w:hAnsi="宋体" w:hint="eastAsia"/>
          <w:sz w:val="24"/>
        </w:rPr>
        <w:t>注：</w:t>
      </w:r>
      <w:r>
        <w:rPr>
          <w:rFonts w:ascii="宋体" w:hAnsi="宋体" w:hint="eastAsia"/>
          <w:sz w:val="24"/>
          <w:u w:val="single"/>
        </w:rPr>
        <w:t>1、附法定代表人身份证复印件并加盖投标人公章。</w:t>
      </w:r>
    </w:p>
    <w:p w14:paraId="219B4354" w14:textId="77777777" w:rsidR="00F61C86" w:rsidRDefault="00CC1F4B">
      <w:pPr>
        <w:spacing w:line="360" w:lineRule="auto"/>
        <w:ind w:firstLineChars="200" w:firstLine="480"/>
        <w:rPr>
          <w:rFonts w:ascii="宋体" w:hAnsi="宋体"/>
          <w:sz w:val="24"/>
        </w:rPr>
      </w:pPr>
      <w:r>
        <w:rPr>
          <w:rFonts w:ascii="宋体" w:hAnsi="宋体" w:hint="eastAsia"/>
          <w:sz w:val="24"/>
          <w:u w:val="single"/>
        </w:rPr>
        <w:t>2、本证明书须严格按照格式要求完整填写各项内容，由法定代表人签字和加盖投标人公章方为有效，否则视为无效。</w:t>
      </w:r>
    </w:p>
    <w:p w14:paraId="219B4355" w14:textId="77777777" w:rsidR="00F61C86" w:rsidRDefault="00F61C86">
      <w:pPr>
        <w:widowControl/>
        <w:spacing w:line="360" w:lineRule="auto"/>
        <w:jc w:val="left"/>
        <w:rPr>
          <w:rFonts w:ascii="宋体" w:hAnsi="宋体"/>
          <w:sz w:val="24"/>
        </w:rPr>
      </w:pPr>
    </w:p>
    <w:p w14:paraId="219B4356" w14:textId="77777777" w:rsidR="00F61C86" w:rsidRDefault="00CC1F4B">
      <w:pPr>
        <w:widowControl/>
        <w:spacing w:line="360" w:lineRule="auto"/>
        <w:jc w:val="left"/>
        <w:rPr>
          <w:rFonts w:ascii="宋体" w:hAnsi="宋体"/>
          <w:sz w:val="24"/>
        </w:rPr>
      </w:pPr>
      <w:r>
        <w:rPr>
          <w:rFonts w:ascii="宋体" w:hAnsi="宋体"/>
          <w:sz w:val="24"/>
        </w:rPr>
        <w:br w:type="page"/>
      </w:r>
    </w:p>
    <w:p w14:paraId="219B4357" w14:textId="77777777" w:rsidR="00F61C86" w:rsidRDefault="00F61C86">
      <w:pPr>
        <w:spacing w:line="360" w:lineRule="auto"/>
        <w:jc w:val="center"/>
        <w:rPr>
          <w:rFonts w:ascii="宋体" w:hAnsi="宋体"/>
          <w:sz w:val="24"/>
        </w:rPr>
      </w:pPr>
    </w:p>
    <w:p w14:paraId="219B4358" w14:textId="77777777" w:rsidR="00F61C86" w:rsidRDefault="00CC1F4B">
      <w:pPr>
        <w:spacing w:line="360" w:lineRule="auto"/>
        <w:jc w:val="center"/>
        <w:rPr>
          <w:rFonts w:ascii="宋体" w:hAnsi="宋体"/>
          <w:sz w:val="24"/>
        </w:rPr>
      </w:pPr>
      <w:r>
        <w:rPr>
          <w:rFonts w:ascii="宋体" w:hAnsi="宋体" w:hint="eastAsia"/>
          <w:sz w:val="24"/>
        </w:rPr>
        <w:t>法定代表人授权书（格式）</w:t>
      </w:r>
    </w:p>
    <w:p w14:paraId="219B4359" w14:textId="77777777" w:rsidR="00F61C86" w:rsidRDefault="00CC1F4B">
      <w:pPr>
        <w:pStyle w:val="af1"/>
        <w:spacing w:line="360" w:lineRule="auto"/>
        <w:jc w:val="center"/>
        <w:rPr>
          <w:rFonts w:hAnsi="宋体"/>
          <w:sz w:val="24"/>
          <w:u w:val="single"/>
        </w:rPr>
      </w:pPr>
      <w:r>
        <w:rPr>
          <w:rFonts w:hAnsi="宋体" w:hint="eastAsia"/>
          <w:sz w:val="24"/>
        </w:rPr>
        <w:t>（投标文件签字人非法定代表人时必须提供该授权）</w:t>
      </w:r>
    </w:p>
    <w:p w14:paraId="219B435A" w14:textId="77777777" w:rsidR="00F61C86" w:rsidRDefault="00CC1F4B">
      <w:pPr>
        <w:pStyle w:val="af1"/>
        <w:spacing w:line="360" w:lineRule="auto"/>
        <w:ind w:firstLineChars="200" w:firstLine="480"/>
        <w:rPr>
          <w:rFonts w:hAnsi="宋体"/>
          <w:sz w:val="24"/>
        </w:rPr>
      </w:pPr>
      <w:r>
        <w:rPr>
          <w:rFonts w:hAnsi="宋体" w:hint="eastAsia"/>
          <w:sz w:val="24"/>
        </w:rPr>
        <w:t>本授权书声明：注册于</w:t>
      </w:r>
      <w:r>
        <w:rPr>
          <w:rFonts w:hAnsi="宋体" w:hint="eastAsia"/>
          <w:i/>
          <w:sz w:val="24"/>
          <w:u w:val="single"/>
        </w:rPr>
        <w:t>（国家或地区的名称）</w:t>
      </w:r>
      <w:r>
        <w:rPr>
          <w:rFonts w:hAnsi="宋体" w:hint="eastAsia"/>
          <w:sz w:val="24"/>
        </w:rPr>
        <w:t>的</w:t>
      </w:r>
      <w:r>
        <w:rPr>
          <w:rFonts w:hAnsi="宋体" w:hint="eastAsia"/>
          <w:i/>
          <w:sz w:val="24"/>
          <w:u w:val="single"/>
        </w:rPr>
        <w:t>（公司名称）</w:t>
      </w:r>
      <w:r>
        <w:rPr>
          <w:rFonts w:hAnsi="宋体" w:hint="eastAsia"/>
          <w:sz w:val="24"/>
        </w:rPr>
        <w:t>的在下面签字的（</w:t>
      </w:r>
      <w:r>
        <w:rPr>
          <w:rFonts w:hAnsi="宋体" w:hint="eastAsia"/>
          <w:i/>
          <w:sz w:val="24"/>
          <w:u w:val="single"/>
        </w:rPr>
        <w:t>法定代表人姓名、职务</w:t>
      </w:r>
      <w:r>
        <w:rPr>
          <w:rFonts w:hAnsi="宋体" w:hint="eastAsia"/>
          <w:sz w:val="24"/>
        </w:rPr>
        <w:t>）代表本公司授权</w:t>
      </w:r>
      <w:r>
        <w:rPr>
          <w:rFonts w:hAnsi="宋体" w:hint="eastAsia"/>
          <w:i/>
          <w:sz w:val="24"/>
          <w:u w:val="single"/>
        </w:rPr>
        <w:t>（单位名称）</w:t>
      </w:r>
      <w:r>
        <w:rPr>
          <w:rFonts w:hAnsi="宋体" w:hint="eastAsia"/>
          <w:sz w:val="24"/>
        </w:rPr>
        <w:t>的在下面签字的</w:t>
      </w:r>
      <w:r>
        <w:rPr>
          <w:rFonts w:hAnsi="宋体" w:hint="eastAsia"/>
          <w:i/>
          <w:sz w:val="24"/>
          <w:u w:val="single"/>
        </w:rPr>
        <w:t>（被授权人的姓名、职务）</w:t>
      </w:r>
      <w:r>
        <w:rPr>
          <w:rFonts w:hAnsi="宋体" w:hint="eastAsia"/>
          <w:sz w:val="24"/>
        </w:rPr>
        <w:t>为本公司的合法代理人，就</w:t>
      </w:r>
      <w:r>
        <w:rPr>
          <w:rFonts w:hAnsi="宋体" w:hint="eastAsia"/>
          <w:i/>
          <w:sz w:val="24"/>
          <w:u w:val="single"/>
        </w:rPr>
        <w:t>（项目名称）</w:t>
      </w:r>
      <w:r>
        <w:rPr>
          <w:rFonts w:hAnsi="宋体" w:hint="eastAsia"/>
          <w:sz w:val="24"/>
        </w:rPr>
        <w:t xml:space="preserve">投标，以本公司名义处理一切与之有关的事务。　　</w:t>
      </w:r>
    </w:p>
    <w:p w14:paraId="219B435B" w14:textId="77777777" w:rsidR="00F61C86" w:rsidRDefault="00CC1F4B">
      <w:pPr>
        <w:pStyle w:val="af1"/>
        <w:tabs>
          <w:tab w:val="left" w:pos="5580"/>
        </w:tabs>
        <w:spacing w:line="360" w:lineRule="auto"/>
        <w:ind w:firstLine="480"/>
        <w:rPr>
          <w:rFonts w:hAnsi="宋体"/>
          <w:sz w:val="24"/>
        </w:rPr>
      </w:pPr>
      <w:r>
        <w:rPr>
          <w:rFonts w:hAnsi="宋体" w:hint="eastAsia"/>
          <w:sz w:val="24"/>
        </w:rPr>
        <w:t>本授权书于</w:t>
      </w:r>
      <w:r>
        <w:rPr>
          <w:rFonts w:hAnsi="宋体" w:hint="eastAsia"/>
          <w:sz w:val="24"/>
          <w:u w:val="single"/>
        </w:rPr>
        <w:t xml:space="preserve"> </w:t>
      </w:r>
      <w:r>
        <w:rPr>
          <w:rFonts w:hAnsi="宋体"/>
          <w:sz w:val="24"/>
          <w:u w:val="single"/>
        </w:rPr>
        <w:t xml:space="preserve">    </w:t>
      </w:r>
      <w:r>
        <w:rPr>
          <w:rFonts w:hAnsi="宋体" w:hint="eastAsia"/>
          <w:sz w:val="24"/>
        </w:rPr>
        <w:t>年</w:t>
      </w:r>
      <w:r>
        <w:rPr>
          <w:rFonts w:hAnsi="宋体" w:hint="eastAsia"/>
          <w:sz w:val="24"/>
          <w:u w:val="single"/>
        </w:rPr>
        <w:t xml:space="preserve"> </w:t>
      </w:r>
      <w:r>
        <w:rPr>
          <w:rFonts w:hAnsi="宋体"/>
          <w:sz w:val="24"/>
          <w:u w:val="single"/>
        </w:rPr>
        <w:t xml:space="preserve">   </w:t>
      </w:r>
      <w:r>
        <w:rPr>
          <w:rFonts w:hAnsi="宋体" w:hint="eastAsia"/>
          <w:sz w:val="24"/>
        </w:rPr>
        <w:t>月</w:t>
      </w:r>
      <w:r>
        <w:rPr>
          <w:rFonts w:hAnsi="宋体" w:hint="eastAsia"/>
          <w:sz w:val="24"/>
          <w:u w:val="single"/>
        </w:rPr>
        <w:t xml:space="preserve"> </w:t>
      </w:r>
      <w:r>
        <w:rPr>
          <w:rFonts w:hAnsi="宋体"/>
          <w:sz w:val="24"/>
          <w:u w:val="single"/>
        </w:rPr>
        <w:t xml:space="preserve">    </w:t>
      </w:r>
      <w:r>
        <w:rPr>
          <w:rFonts w:hAnsi="宋体" w:hint="eastAsia"/>
          <w:sz w:val="24"/>
        </w:rPr>
        <w:t>日生效，特此声明。</w:t>
      </w:r>
    </w:p>
    <w:p w14:paraId="219B435C" w14:textId="77777777" w:rsidR="00F61C86" w:rsidRDefault="00F61C86">
      <w:pPr>
        <w:pStyle w:val="af1"/>
        <w:tabs>
          <w:tab w:val="left" w:pos="5580"/>
        </w:tabs>
        <w:spacing w:line="360" w:lineRule="auto"/>
        <w:ind w:firstLine="480"/>
        <w:rPr>
          <w:rFonts w:hAnsi="宋体"/>
          <w:sz w:val="24"/>
        </w:rPr>
      </w:pPr>
    </w:p>
    <w:p w14:paraId="219B435D" w14:textId="77777777" w:rsidR="00F61C86" w:rsidRDefault="00CC1F4B">
      <w:pPr>
        <w:pStyle w:val="af1"/>
        <w:tabs>
          <w:tab w:val="left" w:pos="2943"/>
        </w:tabs>
        <w:spacing w:line="360" w:lineRule="auto"/>
        <w:jc w:val="left"/>
        <w:rPr>
          <w:rFonts w:hAnsi="宋体" w:cs="Courier New"/>
          <w:sz w:val="24"/>
          <w:u w:val="single"/>
        </w:rPr>
      </w:pPr>
      <w:r>
        <w:rPr>
          <w:rFonts w:hAnsi="宋体" w:cs="Courier New" w:hint="eastAsia"/>
          <w:sz w:val="24"/>
        </w:rPr>
        <w:t>法定代表人签字：</w:t>
      </w:r>
    </w:p>
    <w:p w14:paraId="219B435E" w14:textId="77777777" w:rsidR="00F61C86" w:rsidRDefault="00F61C86">
      <w:pPr>
        <w:pStyle w:val="af1"/>
        <w:tabs>
          <w:tab w:val="left" w:pos="2943"/>
        </w:tabs>
        <w:spacing w:line="360" w:lineRule="auto"/>
        <w:jc w:val="left"/>
        <w:rPr>
          <w:rFonts w:hAnsi="宋体" w:cs="Courier New"/>
          <w:sz w:val="24"/>
          <w:u w:val="single"/>
        </w:rPr>
      </w:pPr>
    </w:p>
    <w:p w14:paraId="219B435F" w14:textId="77777777" w:rsidR="00F61C86" w:rsidRDefault="00CC1F4B">
      <w:pPr>
        <w:pStyle w:val="af1"/>
        <w:tabs>
          <w:tab w:val="left" w:pos="3227"/>
        </w:tabs>
        <w:spacing w:line="360" w:lineRule="auto"/>
        <w:jc w:val="left"/>
        <w:rPr>
          <w:rFonts w:hAnsi="宋体" w:cs="Courier New"/>
          <w:sz w:val="24"/>
          <w:u w:val="single"/>
        </w:rPr>
      </w:pPr>
      <w:r>
        <w:rPr>
          <w:rFonts w:hAnsi="宋体" w:cs="Courier New" w:hint="eastAsia"/>
          <w:sz w:val="24"/>
        </w:rPr>
        <w:t>法人授权代表签字：</w:t>
      </w:r>
    </w:p>
    <w:p w14:paraId="219B4360" w14:textId="77777777" w:rsidR="00F61C86" w:rsidRDefault="00F61C86">
      <w:pPr>
        <w:pStyle w:val="af1"/>
        <w:tabs>
          <w:tab w:val="left" w:pos="3227"/>
        </w:tabs>
        <w:spacing w:line="360" w:lineRule="auto"/>
        <w:jc w:val="left"/>
        <w:rPr>
          <w:rFonts w:hAnsi="宋体" w:cs="Courier New"/>
          <w:sz w:val="24"/>
          <w:u w:val="single"/>
        </w:rPr>
      </w:pPr>
    </w:p>
    <w:p w14:paraId="219B4361" w14:textId="77777777" w:rsidR="00F61C86" w:rsidRDefault="00CC1F4B">
      <w:pPr>
        <w:pStyle w:val="af1"/>
        <w:tabs>
          <w:tab w:val="left" w:pos="2943"/>
        </w:tabs>
        <w:spacing w:line="360" w:lineRule="auto"/>
        <w:jc w:val="left"/>
        <w:rPr>
          <w:rFonts w:hAnsi="宋体" w:cs="Courier New"/>
          <w:sz w:val="24"/>
          <w:u w:val="single"/>
        </w:rPr>
      </w:pPr>
      <w:r>
        <w:rPr>
          <w:rFonts w:hAnsi="宋体" w:cs="Courier New" w:hint="eastAsia"/>
          <w:sz w:val="24"/>
        </w:rPr>
        <w:t>投标人(盖章)</w:t>
      </w:r>
    </w:p>
    <w:p w14:paraId="219B4362" w14:textId="77777777" w:rsidR="00F61C86" w:rsidRDefault="00F61C86">
      <w:pPr>
        <w:pStyle w:val="af1"/>
        <w:tabs>
          <w:tab w:val="left" w:pos="5580"/>
        </w:tabs>
        <w:spacing w:line="360" w:lineRule="auto"/>
        <w:rPr>
          <w:rFonts w:hAnsi="宋体"/>
          <w:sz w:val="24"/>
        </w:rPr>
      </w:pPr>
    </w:p>
    <w:p w14:paraId="219B4363" w14:textId="77777777" w:rsidR="00F61C86" w:rsidRDefault="00CC1F4B">
      <w:pPr>
        <w:pStyle w:val="af1"/>
        <w:tabs>
          <w:tab w:val="left" w:pos="5580"/>
        </w:tabs>
        <w:spacing w:line="360" w:lineRule="auto"/>
        <w:rPr>
          <w:rFonts w:hAnsi="宋体"/>
          <w:sz w:val="24"/>
        </w:rPr>
      </w:pPr>
      <w:r>
        <w:rPr>
          <w:rFonts w:hAnsi="宋体" w:hint="eastAsia"/>
          <w:sz w:val="24"/>
        </w:rPr>
        <w:t>附：</w:t>
      </w:r>
    </w:p>
    <w:p w14:paraId="219B4364" w14:textId="77777777" w:rsidR="00F61C86" w:rsidRDefault="00CC1F4B">
      <w:pPr>
        <w:pStyle w:val="af1"/>
        <w:tabs>
          <w:tab w:val="left" w:pos="5580"/>
        </w:tabs>
        <w:spacing w:line="360" w:lineRule="auto"/>
        <w:rPr>
          <w:rFonts w:hAnsi="宋体"/>
          <w:sz w:val="24"/>
        </w:rPr>
      </w:pPr>
      <w:r>
        <w:rPr>
          <w:rFonts w:hAnsi="宋体" w:hint="eastAsia"/>
          <w:sz w:val="24"/>
        </w:rPr>
        <w:t>被授权人姓名：</w:t>
      </w:r>
    </w:p>
    <w:p w14:paraId="219B4365" w14:textId="77777777" w:rsidR="00F61C86" w:rsidRDefault="00CC1F4B">
      <w:pPr>
        <w:pStyle w:val="af1"/>
        <w:tabs>
          <w:tab w:val="left" w:pos="5580"/>
        </w:tabs>
        <w:spacing w:line="360" w:lineRule="auto"/>
        <w:rPr>
          <w:rFonts w:hAnsi="宋体"/>
          <w:sz w:val="24"/>
        </w:rPr>
      </w:pPr>
      <w:r>
        <w:rPr>
          <w:rFonts w:hAnsi="宋体" w:hint="eastAsia"/>
          <w:sz w:val="24"/>
        </w:rPr>
        <w:t>身份证号（身份证复印件附后）：</w:t>
      </w:r>
    </w:p>
    <w:p w14:paraId="219B4366" w14:textId="77777777" w:rsidR="00F61C86" w:rsidRDefault="00CC1F4B">
      <w:pPr>
        <w:pStyle w:val="af1"/>
        <w:tabs>
          <w:tab w:val="left" w:pos="5580"/>
        </w:tabs>
        <w:spacing w:line="360" w:lineRule="auto"/>
        <w:rPr>
          <w:rFonts w:hAnsi="宋体"/>
          <w:sz w:val="24"/>
        </w:rPr>
      </w:pPr>
      <w:r>
        <w:rPr>
          <w:rFonts w:hAnsi="宋体" w:hint="eastAsia"/>
          <w:sz w:val="24"/>
        </w:rPr>
        <w:t>职</w:t>
      </w:r>
      <w:proofErr w:type="gramStart"/>
      <w:r>
        <w:rPr>
          <w:rFonts w:hAnsi="宋体" w:hint="eastAsia"/>
          <w:sz w:val="24"/>
        </w:rPr>
        <w:t xml:space="preserve">　　　　务</w:t>
      </w:r>
      <w:proofErr w:type="gramEnd"/>
      <w:r>
        <w:rPr>
          <w:rFonts w:hAnsi="宋体" w:hint="eastAsia"/>
          <w:sz w:val="24"/>
        </w:rPr>
        <w:t>：</w:t>
      </w:r>
    </w:p>
    <w:p w14:paraId="219B4367" w14:textId="77777777" w:rsidR="00F61C86" w:rsidRDefault="00CC1F4B">
      <w:pPr>
        <w:pStyle w:val="af1"/>
        <w:tabs>
          <w:tab w:val="left" w:pos="5580"/>
        </w:tabs>
        <w:spacing w:line="360" w:lineRule="auto"/>
        <w:rPr>
          <w:rFonts w:hAnsi="宋体"/>
          <w:sz w:val="24"/>
        </w:rPr>
      </w:pPr>
      <w:r>
        <w:rPr>
          <w:rFonts w:hAnsi="宋体" w:hint="eastAsia"/>
          <w:sz w:val="24"/>
        </w:rPr>
        <w:t>详细通讯地址：</w:t>
      </w:r>
    </w:p>
    <w:p w14:paraId="219B4368" w14:textId="77777777" w:rsidR="00F61C86" w:rsidRDefault="00CC1F4B">
      <w:pPr>
        <w:pStyle w:val="af1"/>
        <w:tabs>
          <w:tab w:val="left" w:pos="5580"/>
        </w:tabs>
        <w:spacing w:line="360" w:lineRule="auto"/>
        <w:rPr>
          <w:rFonts w:hAnsi="宋体"/>
          <w:sz w:val="24"/>
        </w:rPr>
      </w:pPr>
      <w:r>
        <w:rPr>
          <w:rFonts w:hAnsi="宋体" w:hint="eastAsia"/>
          <w:sz w:val="24"/>
        </w:rPr>
        <w:t>邮政编码　　：</w:t>
      </w:r>
    </w:p>
    <w:p w14:paraId="219B4369" w14:textId="77777777" w:rsidR="00F61C86" w:rsidRDefault="00CC1F4B">
      <w:pPr>
        <w:pStyle w:val="af1"/>
        <w:tabs>
          <w:tab w:val="left" w:pos="5580"/>
        </w:tabs>
        <w:spacing w:line="360" w:lineRule="auto"/>
        <w:rPr>
          <w:rFonts w:hAnsi="宋体"/>
          <w:sz w:val="24"/>
        </w:rPr>
      </w:pPr>
      <w:r>
        <w:rPr>
          <w:rFonts w:hAnsi="宋体" w:hint="eastAsia"/>
          <w:sz w:val="24"/>
        </w:rPr>
        <w:t>传</w:t>
      </w:r>
      <w:proofErr w:type="gramStart"/>
      <w:r>
        <w:rPr>
          <w:rFonts w:hAnsi="宋体" w:hint="eastAsia"/>
          <w:sz w:val="24"/>
        </w:rPr>
        <w:t xml:space="preserve">　　　　</w:t>
      </w:r>
      <w:proofErr w:type="gramEnd"/>
      <w:r>
        <w:rPr>
          <w:rFonts w:hAnsi="宋体" w:hint="eastAsia"/>
          <w:sz w:val="24"/>
        </w:rPr>
        <w:t>真：</w:t>
      </w:r>
    </w:p>
    <w:p w14:paraId="219B436A" w14:textId="77777777" w:rsidR="00F61C86" w:rsidRDefault="00CC1F4B">
      <w:pPr>
        <w:pStyle w:val="af1"/>
        <w:tabs>
          <w:tab w:val="left" w:pos="5580"/>
        </w:tabs>
        <w:spacing w:line="360" w:lineRule="auto"/>
        <w:rPr>
          <w:rFonts w:hAnsi="宋体"/>
          <w:sz w:val="24"/>
        </w:rPr>
      </w:pPr>
      <w:r>
        <w:rPr>
          <w:rFonts w:hAnsi="宋体" w:hint="eastAsia"/>
          <w:sz w:val="24"/>
        </w:rPr>
        <w:t>电</w:t>
      </w:r>
      <w:proofErr w:type="gramStart"/>
      <w:r>
        <w:rPr>
          <w:rFonts w:hAnsi="宋体" w:hint="eastAsia"/>
          <w:sz w:val="24"/>
        </w:rPr>
        <w:t xml:space="preserve">　　　　</w:t>
      </w:r>
      <w:proofErr w:type="gramEnd"/>
      <w:r>
        <w:rPr>
          <w:rFonts w:hAnsi="宋体" w:hint="eastAsia"/>
          <w:sz w:val="24"/>
        </w:rPr>
        <w:t>话：</w:t>
      </w:r>
    </w:p>
    <w:p w14:paraId="219B436B" w14:textId="77777777" w:rsidR="00F61C86" w:rsidRDefault="00F61C86">
      <w:pPr>
        <w:pStyle w:val="af1"/>
        <w:tabs>
          <w:tab w:val="left" w:pos="5580"/>
        </w:tabs>
        <w:spacing w:line="360" w:lineRule="auto"/>
        <w:rPr>
          <w:rFonts w:hAnsi="宋体"/>
        </w:rPr>
      </w:pPr>
    </w:p>
    <w:p w14:paraId="219B436C" w14:textId="77777777" w:rsidR="00F61C86" w:rsidRDefault="00F61C86">
      <w:pPr>
        <w:tabs>
          <w:tab w:val="left" w:pos="5580"/>
        </w:tabs>
        <w:spacing w:before="240" w:line="360" w:lineRule="auto"/>
        <w:ind w:leftChars="910" w:left="1911"/>
        <w:rPr>
          <w:rFonts w:ascii="宋体" w:hAnsi="宋体"/>
          <w:sz w:val="24"/>
          <w:szCs w:val="20"/>
          <w:u w:val="single"/>
        </w:rPr>
      </w:pPr>
    </w:p>
    <w:p w14:paraId="219B436D" w14:textId="77777777" w:rsidR="00F61C86" w:rsidRDefault="00CC1F4B">
      <w:pPr>
        <w:spacing w:line="360" w:lineRule="auto"/>
        <w:rPr>
          <w:rFonts w:ascii="宋体" w:hAnsi="宋体"/>
          <w:sz w:val="24"/>
          <w:u w:val="single"/>
        </w:rPr>
      </w:pPr>
      <w:r>
        <w:rPr>
          <w:rFonts w:ascii="宋体" w:hAnsi="宋体" w:hint="eastAsia"/>
          <w:sz w:val="24"/>
        </w:rPr>
        <w:t>注：</w:t>
      </w:r>
      <w:r>
        <w:rPr>
          <w:rFonts w:ascii="宋体" w:hAnsi="宋体" w:hint="eastAsia"/>
          <w:sz w:val="24"/>
          <w:u w:val="single"/>
        </w:rPr>
        <w:t>1、附法定代表人和法人</w:t>
      </w:r>
      <w:r>
        <w:rPr>
          <w:rFonts w:ascii="宋体" w:hAnsi="宋体"/>
          <w:sz w:val="24"/>
          <w:u w:val="single"/>
        </w:rPr>
        <w:t>授权</w:t>
      </w:r>
      <w:r>
        <w:rPr>
          <w:rFonts w:ascii="宋体" w:hAnsi="宋体" w:hint="eastAsia"/>
          <w:sz w:val="24"/>
          <w:u w:val="single"/>
        </w:rPr>
        <w:t>代表身份证复印件并加盖投标人公章。</w:t>
      </w:r>
    </w:p>
    <w:p w14:paraId="219B436E" w14:textId="77777777" w:rsidR="00F61C86" w:rsidRDefault="00CC1F4B">
      <w:pPr>
        <w:spacing w:line="360" w:lineRule="auto"/>
        <w:ind w:firstLineChars="200" w:firstLine="480"/>
        <w:rPr>
          <w:rFonts w:ascii="宋体" w:hAnsi="宋体"/>
          <w:sz w:val="24"/>
        </w:rPr>
      </w:pPr>
      <w:r>
        <w:rPr>
          <w:rFonts w:ascii="宋体" w:hAnsi="宋体" w:hint="eastAsia"/>
          <w:sz w:val="24"/>
          <w:u w:val="single"/>
        </w:rPr>
        <w:t>2、本授权书须严格按照格式要求完整填写各项内容，由法定代表人签字和法人</w:t>
      </w:r>
      <w:r>
        <w:rPr>
          <w:rFonts w:ascii="宋体" w:hAnsi="宋体"/>
          <w:sz w:val="24"/>
          <w:u w:val="single"/>
        </w:rPr>
        <w:t>授权</w:t>
      </w:r>
      <w:r>
        <w:rPr>
          <w:rFonts w:ascii="宋体" w:hAnsi="宋体" w:hint="eastAsia"/>
          <w:sz w:val="24"/>
          <w:u w:val="single"/>
        </w:rPr>
        <w:t>代表签字并加盖投标人公章方为有效，否则视其授权书无效。</w:t>
      </w:r>
    </w:p>
    <w:p w14:paraId="219B436F" w14:textId="77777777" w:rsidR="00F61C86" w:rsidRDefault="00CC1F4B">
      <w:pPr>
        <w:spacing w:line="360" w:lineRule="auto"/>
        <w:jc w:val="center"/>
        <w:rPr>
          <w:rFonts w:ascii="宋体" w:hAnsi="宋体"/>
        </w:rPr>
      </w:pPr>
      <w:r>
        <w:rPr>
          <w:rFonts w:ascii="宋体" w:hAnsi="宋体"/>
        </w:rPr>
        <w:br w:type="page"/>
      </w:r>
    </w:p>
    <w:p w14:paraId="219B4370" w14:textId="77777777" w:rsidR="00F61C86" w:rsidRDefault="00CC1F4B">
      <w:pPr>
        <w:spacing w:line="360" w:lineRule="auto"/>
        <w:jc w:val="center"/>
        <w:rPr>
          <w:rFonts w:ascii="宋体" w:hAnsi="宋体"/>
          <w:sz w:val="24"/>
        </w:rPr>
      </w:pPr>
      <w:r>
        <w:rPr>
          <w:rFonts w:ascii="宋体" w:hAnsi="宋体"/>
          <w:sz w:val="24"/>
        </w:rPr>
        <w:lastRenderedPageBreak/>
        <w:t>7-3</w:t>
      </w:r>
      <w:r>
        <w:rPr>
          <w:rFonts w:ascii="宋体" w:hAnsi="宋体" w:hint="eastAsia"/>
          <w:b/>
          <w:sz w:val="24"/>
        </w:rPr>
        <w:t xml:space="preserve">投标人资格声明　</w:t>
      </w:r>
      <w:r>
        <w:rPr>
          <w:rFonts w:ascii="宋体" w:hAnsi="宋体"/>
          <w:b/>
          <w:sz w:val="24"/>
        </w:rPr>
        <w:t>(</w:t>
      </w:r>
      <w:r>
        <w:rPr>
          <w:rFonts w:ascii="宋体" w:hAnsi="宋体" w:hint="eastAsia"/>
          <w:b/>
          <w:sz w:val="24"/>
        </w:rPr>
        <w:t>格式</w:t>
      </w:r>
      <w:r>
        <w:rPr>
          <w:rFonts w:ascii="宋体" w:hAnsi="宋体"/>
          <w:b/>
          <w:sz w:val="24"/>
        </w:rPr>
        <w:t>)</w:t>
      </w:r>
    </w:p>
    <w:p w14:paraId="219B4371" w14:textId="77777777" w:rsidR="00F61C86" w:rsidRDefault="00CC1F4B">
      <w:pPr>
        <w:tabs>
          <w:tab w:val="left" w:pos="5580"/>
        </w:tabs>
        <w:spacing w:before="120" w:line="360" w:lineRule="auto"/>
        <w:rPr>
          <w:rFonts w:ascii="宋体" w:hAnsi="宋体"/>
          <w:sz w:val="24"/>
        </w:rPr>
      </w:pPr>
      <w:r>
        <w:rPr>
          <w:rFonts w:ascii="宋体" w:hAnsi="宋体"/>
          <w:sz w:val="24"/>
        </w:rPr>
        <w:t>1</w:t>
      </w:r>
      <w:r>
        <w:rPr>
          <w:rFonts w:ascii="宋体" w:hAnsi="宋体" w:hint="eastAsia"/>
          <w:sz w:val="24"/>
        </w:rPr>
        <w:t>、名称及概况：</w:t>
      </w:r>
    </w:p>
    <w:p w14:paraId="219B4372" w14:textId="77777777" w:rsidR="00F61C86" w:rsidRDefault="00CC1F4B">
      <w:pPr>
        <w:tabs>
          <w:tab w:val="left" w:pos="5580"/>
        </w:tabs>
        <w:spacing w:before="120" w:line="360" w:lineRule="auto"/>
        <w:ind w:firstLine="454"/>
        <w:rPr>
          <w:rFonts w:ascii="宋体" w:hAnsi="宋体"/>
          <w:sz w:val="24"/>
        </w:rPr>
      </w:pPr>
      <w:r>
        <w:rPr>
          <w:rFonts w:ascii="宋体" w:hAnsi="宋体"/>
          <w:sz w:val="24"/>
        </w:rPr>
        <w:t>(1)</w:t>
      </w:r>
      <w:r>
        <w:rPr>
          <w:rFonts w:ascii="宋体" w:hAnsi="宋体" w:hint="eastAsia"/>
          <w:sz w:val="24"/>
        </w:rPr>
        <w:t>投标人名称：</w:t>
      </w:r>
      <w:r>
        <w:rPr>
          <w:rFonts w:ascii="宋体" w:hAnsi="宋体"/>
          <w:sz w:val="24"/>
        </w:rPr>
        <w:t>_______________________________</w:t>
      </w:r>
    </w:p>
    <w:p w14:paraId="219B4373" w14:textId="77777777" w:rsidR="00F61C86" w:rsidRDefault="00CC1F4B">
      <w:pPr>
        <w:tabs>
          <w:tab w:val="left" w:pos="5580"/>
        </w:tabs>
        <w:spacing w:before="120" w:line="360" w:lineRule="auto"/>
        <w:ind w:firstLine="454"/>
        <w:rPr>
          <w:rFonts w:ascii="宋体" w:hAnsi="宋体"/>
          <w:sz w:val="24"/>
        </w:rPr>
      </w:pPr>
      <w:r>
        <w:rPr>
          <w:rFonts w:ascii="宋体" w:hAnsi="宋体"/>
          <w:sz w:val="24"/>
        </w:rPr>
        <w:t>(2)</w:t>
      </w:r>
      <w:r>
        <w:rPr>
          <w:rFonts w:ascii="宋体" w:hAnsi="宋体" w:hint="eastAsia"/>
          <w:sz w:val="24"/>
        </w:rPr>
        <w:t>地址及邮编：</w:t>
      </w:r>
      <w:r>
        <w:rPr>
          <w:rFonts w:ascii="宋体" w:hAnsi="宋体"/>
          <w:sz w:val="24"/>
        </w:rPr>
        <w:t>_______________________________</w:t>
      </w:r>
    </w:p>
    <w:p w14:paraId="219B4374" w14:textId="77777777" w:rsidR="00F61C86" w:rsidRDefault="00CC1F4B">
      <w:pPr>
        <w:tabs>
          <w:tab w:val="left" w:pos="5580"/>
        </w:tabs>
        <w:spacing w:before="120" w:line="360" w:lineRule="auto"/>
        <w:ind w:firstLine="454"/>
        <w:rPr>
          <w:rFonts w:ascii="宋体" w:hAnsi="宋体"/>
          <w:sz w:val="24"/>
        </w:rPr>
      </w:pPr>
      <w:r>
        <w:rPr>
          <w:rFonts w:ascii="宋体" w:hAnsi="宋体"/>
          <w:sz w:val="24"/>
        </w:rPr>
        <w:t>(3)</w:t>
      </w:r>
      <w:r>
        <w:rPr>
          <w:rFonts w:ascii="宋体" w:hAnsi="宋体" w:hint="eastAsia"/>
          <w:sz w:val="24"/>
        </w:rPr>
        <w:t>成立和注册日期：</w:t>
      </w:r>
      <w:r>
        <w:rPr>
          <w:rFonts w:ascii="宋体" w:hAnsi="宋体"/>
          <w:sz w:val="24"/>
        </w:rPr>
        <w:t>___________________________</w:t>
      </w:r>
    </w:p>
    <w:p w14:paraId="219B4375" w14:textId="77777777" w:rsidR="00F61C86" w:rsidRDefault="00CC1F4B">
      <w:pPr>
        <w:tabs>
          <w:tab w:val="left" w:pos="5580"/>
        </w:tabs>
        <w:spacing w:before="120" w:line="360" w:lineRule="auto"/>
        <w:rPr>
          <w:rFonts w:ascii="宋体" w:hAnsi="宋体"/>
          <w:sz w:val="24"/>
        </w:rPr>
      </w:pPr>
      <w:r>
        <w:rPr>
          <w:rFonts w:ascii="宋体" w:hAnsi="宋体" w:hint="eastAsia"/>
          <w:sz w:val="24"/>
        </w:rPr>
        <w:t xml:space="preserve">　　</w:t>
      </w:r>
      <w:r>
        <w:rPr>
          <w:rFonts w:ascii="宋体" w:hAnsi="宋体"/>
          <w:sz w:val="24"/>
        </w:rPr>
        <w:t>(4)</w:t>
      </w:r>
      <w:r>
        <w:rPr>
          <w:rFonts w:ascii="宋体" w:hAnsi="宋体" w:hint="eastAsia"/>
          <w:sz w:val="24"/>
        </w:rPr>
        <w:t>主管部门：</w:t>
      </w:r>
      <w:r>
        <w:rPr>
          <w:rFonts w:ascii="宋体" w:hAnsi="宋体"/>
          <w:sz w:val="24"/>
        </w:rPr>
        <w:t>_________________________________</w:t>
      </w:r>
    </w:p>
    <w:p w14:paraId="219B4376" w14:textId="77777777" w:rsidR="00F61C86" w:rsidRDefault="00CC1F4B">
      <w:pPr>
        <w:tabs>
          <w:tab w:val="left" w:pos="5580"/>
        </w:tabs>
        <w:spacing w:before="120" w:line="360" w:lineRule="auto"/>
        <w:ind w:firstLine="454"/>
        <w:rPr>
          <w:rFonts w:ascii="宋体" w:hAnsi="宋体"/>
          <w:sz w:val="24"/>
        </w:rPr>
      </w:pPr>
      <w:r>
        <w:rPr>
          <w:rFonts w:ascii="宋体" w:hAnsi="宋体"/>
          <w:sz w:val="24"/>
        </w:rPr>
        <w:t>(5)</w:t>
      </w:r>
      <w:r>
        <w:rPr>
          <w:rFonts w:ascii="宋体" w:hAnsi="宋体" w:hint="eastAsia"/>
          <w:sz w:val="24"/>
        </w:rPr>
        <w:t>性质：</w:t>
      </w:r>
      <w:r>
        <w:rPr>
          <w:rFonts w:ascii="宋体" w:hAnsi="宋体"/>
          <w:sz w:val="24"/>
        </w:rPr>
        <w:t>_________________________________</w:t>
      </w:r>
    </w:p>
    <w:p w14:paraId="219B4377" w14:textId="77777777" w:rsidR="00F61C86" w:rsidRDefault="00CC1F4B">
      <w:pPr>
        <w:tabs>
          <w:tab w:val="left" w:pos="5580"/>
        </w:tabs>
        <w:spacing w:before="120" w:line="360" w:lineRule="auto"/>
        <w:ind w:firstLine="454"/>
        <w:rPr>
          <w:rFonts w:ascii="宋体" w:hAnsi="宋体"/>
          <w:sz w:val="24"/>
        </w:rPr>
      </w:pPr>
      <w:r>
        <w:rPr>
          <w:rFonts w:ascii="宋体" w:hAnsi="宋体"/>
          <w:sz w:val="24"/>
        </w:rPr>
        <w:t>(6)</w:t>
      </w:r>
      <w:r>
        <w:rPr>
          <w:rFonts w:ascii="宋体" w:hAnsi="宋体" w:hint="eastAsia"/>
          <w:sz w:val="24"/>
        </w:rPr>
        <w:t>法人代表：</w:t>
      </w:r>
      <w:r>
        <w:rPr>
          <w:rFonts w:ascii="宋体" w:hAnsi="宋体"/>
          <w:sz w:val="24"/>
        </w:rPr>
        <w:t>_________________________________</w:t>
      </w:r>
    </w:p>
    <w:p w14:paraId="219B4378" w14:textId="77777777" w:rsidR="00F61C86" w:rsidRDefault="00CC1F4B">
      <w:pPr>
        <w:tabs>
          <w:tab w:val="left" w:pos="5580"/>
        </w:tabs>
        <w:spacing w:before="120" w:line="360" w:lineRule="auto"/>
        <w:ind w:firstLine="454"/>
        <w:rPr>
          <w:rFonts w:ascii="宋体" w:hAnsi="宋体"/>
          <w:sz w:val="24"/>
        </w:rPr>
      </w:pPr>
      <w:r>
        <w:rPr>
          <w:rFonts w:ascii="宋体" w:hAnsi="宋体"/>
          <w:sz w:val="24"/>
        </w:rPr>
        <w:t>(7)</w:t>
      </w:r>
      <w:r>
        <w:rPr>
          <w:rFonts w:ascii="宋体" w:hAnsi="宋体" w:hint="eastAsia"/>
          <w:sz w:val="24"/>
        </w:rPr>
        <w:t>职员人数：</w:t>
      </w:r>
      <w:r>
        <w:rPr>
          <w:rFonts w:ascii="宋体" w:hAnsi="宋体"/>
          <w:sz w:val="24"/>
        </w:rPr>
        <w:t>_________________________________</w:t>
      </w:r>
    </w:p>
    <w:p w14:paraId="219B4379" w14:textId="77777777" w:rsidR="00F61C86" w:rsidRDefault="00CC1F4B">
      <w:pPr>
        <w:tabs>
          <w:tab w:val="left" w:pos="5580"/>
        </w:tabs>
        <w:spacing w:before="120" w:line="360" w:lineRule="auto"/>
        <w:ind w:firstLine="454"/>
        <w:rPr>
          <w:rFonts w:ascii="宋体" w:hAnsi="宋体"/>
          <w:sz w:val="24"/>
        </w:rPr>
      </w:pPr>
      <w:r>
        <w:rPr>
          <w:rFonts w:ascii="宋体" w:hAnsi="宋体"/>
          <w:sz w:val="24"/>
        </w:rPr>
        <w:t>(8)</w:t>
      </w:r>
      <w:r>
        <w:rPr>
          <w:rFonts w:ascii="宋体" w:hAnsi="宋体" w:hint="eastAsia"/>
          <w:sz w:val="24"/>
        </w:rPr>
        <w:t>近期资产负债表</w:t>
      </w:r>
      <w:r>
        <w:rPr>
          <w:rFonts w:ascii="宋体" w:hAnsi="宋体"/>
          <w:sz w:val="24"/>
        </w:rPr>
        <w:t>(</w:t>
      </w:r>
      <w:r>
        <w:rPr>
          <w:rFonts w:ascii="宋体" w:hAnsi="宋体" w:hint="eastAsia"/>
          <w:sz w:val="24"/>
        </w:rPr>
        <w:t>到</w:t>
      </w:r>
      <w:r>
        <w:rPr>
          <w:rFonts w:ascii="宋体" w:hAnsi="宋体"/>
          <w:sz w:val="24"/>
        </w:rPr>
        <w:t>____</w:t>
      </w:r>
      <w:r>
        <w:rPr>
          <w:rFonts w:ascii="宋体" w:hAnsi="宋体" w:hint="eastAsia"/>
          <w:sz w:val="24"/>
        </w:rPr>
        <w:t>年</w:t>
      </w:r>
      <w:r>
        <w:rPr>
          <w:rFonts w:ascii="宋体" w:hAnsi="宋体"/>
          <w:sz w:val="24"/>
        </w:rPr>
        <w:t>______</w:t>
      </w:r>
      <w:r>
        <w:rPr>
          <w:rFonts w:ascii="宋体" w:hAnsi="宋体" w:hint="eastAsia"/>
          <w:sz w:val="24"/>
        </w:rPr>
        <w:t>月</w:t>
      </w:r>
      <w:r>
        <w:rPr>
          <w:rFonts w:ascii="宋体" w:hAnsi="宋体"/>
          <w:sz w:val="24"/>
        </w:rPr>
        <w:t>_______</w:t>
      </w:r>
      <w:r>
        <w:rPr>
          <w:rFonts w:ascii="宋体" w:hAnsi="宋体" w:hint="eastAsia"/>
          <w:sz w:val="24"/>
        </w:rPr>
        <w:t>日止</w:t>
      </w:r>
      <w:r>
        <w:rPr>
          <w:rFonts w:ascii="宋体" w:hAnsi="宋体"/>
          <w:sz w:val="24"/>
        </w:rPr>
        <w:t>)</w:t>
      </w:r>
    </w:p>
    <w:p w14:paraId="219B437A" w14:textId="77777777" w:rsidR="00F61C86" w:rsidRDefault="00CC1F4B">
      <w:pPr>
        <w:tabs>
          <w:tab w:val="left" w:pos="5580"/>
        </w:tabs>
        <w:spacing w:before="120" w:line="360" w:lineRule="auto"/>
        <w:ind w:left="454" w:firstLine="454"/>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〉固定资产：</w:t>
      </w:r>
      <w:r>
        <w:rPr>
          <w:rFonts w:ascii="宋体" w:hAnsi="宋体"/>
          <w:sz w:val="24"/>
        </w:rPr>
        <w:t>__________________________</w:t>
      </w:r>
    </w:p>
    <w:p w14:paraId="219B437B" w14:textId="77777777" w:rsidR="00F61C86" w:rsidRDefault="00CC1F4B">
      <w:pPr>
        <w:tabs>
          <w:tab w:val="left" w:pos="5580"/>
        </w:tabs>
        <w:spacing w:before="120" w:line="360" w:lineRule="auto"/>
        <w:ind w:left="1362" w:firstLine="454"/>
        <w:rPr>
          <w:rFonts w:ascii="宋体" w:hAnsi="宋体"/>
          <w:sz w:val="24"/>
        </w:rPr>
      </w:pPr>
      <w:r>
        <w:rPr>
          <w:rFonts w:ascii="宋体" w:hAnsi="宋体" w:hint="eastAsia"/>
          <w:sz w:val="24"/>
        </w:rPr>
        <w:t>原值：</w:t>
      </w:r>
      <w:r>
        <w:rPr>
          <w:rFonts w:ascii="宋体" w:hAnsi="宋体"/>
          <w:sz w:val="24"/>
        </w:rPr>
        <w:t>___________________________</w:t>
      </w:r>
    </w:p>
    <w:p w14:paraId="219B437C" w14:textId="77777777" w:rsidR="00F61C86" w:rsidRDefault="00CC1F4B">
      <w:pPr>
        <w:tabs>
          <w:tab w:val="left" w:pos="5580"/>
        </w:tabs>
        <w:spacing w:before="120" w:line="360" w:lineRule="auto"/>
        <w:ind w:left="1362" w:firstLine="454"/>
        <w:rPr>
          <w:rFonts w:ascii="宋体" w:hAnsi="宋体"/>
          <w:sz w:val="24"/>
        </w:rPr>
      </w:pPr>
      <w:r>
        <w:rPr>
          <w:rFonts w:ascii="宋体" w:hAnsi="宋体" w:hint="eastAsia"/>
          <w:sz w:val="24"/>
        </w:rPr>
        <w:t>净值：</w:t>
      </w:r>
      <w:r>
        <w:rPr>
          <w:rFonts w:ascii="宋体" w:hAnsi="宋体"/>
          <w:sz w:val="24"/>
        </w:rPr>
        <w:t>___________________________</w:t>
      </w:r>
    </w:p>
    <w:p w14:paraId="219B437D" w14:textId="77777777" w:rsidR="00F61C86" w:rsidRDefault="00CC1F4B">
      <w:pPr>
        <w:tabs>
          <w:tab w:val="left" w:pos="5580"/>
        </w:tabs>
        <w:spacing w:before="120" w:line="360" w:lineRule="auto"/>
        <w:ind w:left="454" w:firstLine="454"/>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〉流动资金：</w:t>
      </w:r>
      <w:r>
        <w:rPr>
          <w:rFonts w:ascii="宋体" w:hAnsi="宋体"/>
          <w:sz w:val="24"/>
        </w:rPr>
        <w:t>__________________________</w:t>
      </w:r>
    </w:p>
    <w:p w14:paraId="219B437E" w14:textId="77777777" w:rsidR="00F61C86" w:rsidRDefault="00CC1F4B">
      <w:pPr>
        <w:tabs>
          <w:tab w:val="left" w:pos="5580"/>
        </w:tabs>
        <w:spacing w:before="120" w:line="360" w:lineRule="auto"/>
        <w:ind w:left="454" w:firstLine="454"/>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〉长期负债：</w:t>
      </w:r>
      <w:r>
        <w:rPr>
          <w:rFonts w:ascii="宋体" w:hAnsi="宋体"/>
          <w:sz w:val="24"/>
        </w:rPr>
        <w:t>__________________________</w:t>
      </w:r>
    </w:p>
    <w:p w14:paraId="219B437F" w14:textId="77777777" w:rsidR="00F61C86" w:rsidRDefault="00CC1F4B">
      <w:pPr>
        <w:tabs>
          <w:tab w:val="left" w:pos="5580"/>
        </w:tabs>
        <w:spacing w:before="120" w:line="360" w:lineRule="auto"/>
        <w:ind w:left="454" w:firstLine="454"/>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〉短期负债：</w:t>
      </w:r>
      <w:r>
        <w:rPr>
          <w:rFonts w:ascii="宋体" w:hAnsi="宋体"/>
          <w:sz w:val="24"/>
        </w:rPr>
        <w:t>__________________________</w:t>
      </w:r>
    </w:p>
    <w:p w14:paraId="219B4380" w14:textId="77777777" w:rsidR="00F61C86" w:rsidRDefault="00CC1F4B">
      <w:pPr>
        <w:tabs>
          <w:tab w:val="left" w:pos="5580"/>
        </w:tabs>
        <w:spacing w:before="120" w:line="360" w:lineRule="auto"/>
        <w:ind w:left="454" w:firstLine="454"/>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〉资金来源：</w:t>
      </w:r>
    </w:p>
    <w:p w14:paraId="219B4381" w14:textId="77777777" w:rsidR="00F61C86" w:rsidRDefault="00CC1F4B">
      <w:pPr>
        <w:tabs>
          <w:tab w:val="left" w:pos="5580"/>
        </w:tabs>
        <w:spacing w:before="120" w:line="360" w:lineRule="auto"/>
        <w:ind w:left="1362" w:firstLine="454"/>
        <w:rPr>
          <w:rFonts w:ascii="宋体" w:hAnsi="宋体"/>
          <w:sz w:val="24"/>
        </w:rPr>
      </w:pPr>
      <w:r>
        <w:rPr>
          <w:rFonts w:ascii="宋体" w:hAnsi="宋体" w:hint="eastAsia"/>
          <w:sz w:val="24"/>
        </w:rPr>
        <w:t>自有资金：</w:t>
      </w:r>
      <w:r>
        <w:rPr>
          <w:rFonts w:ascii="宋体" w:hAnsi="宋体"/>
          <w:sz w:val="24"/>
        </w:rPr>
        <w:t>__________________________</w:t>
      </w:r>
    </w:p>
    <w:p w14:paraId="219B4382" w14:textId="77777777" w:rsidR="00F61C86" w:rsidRDefault="00CC1F4B">
      <w:pPr>
        <w:tabs>
          <w:tab w:val="left" w:pos="5580"/>
        </w:tabs>
        <w:spacing w:before="120" w:line="360" w:lineRule="auto"/>
        <w:ind w:left="1362" w:firstLine="454"/>
        <w:rPr>
          <w:rFonts w:ascii="宋体" w:hAnsi="宋体"/>
          <w:sz w:val="24"/>
        </w:rPr>
      </w:pPr>
      <w:r>
        <w:rPr>
          <w:rFonts w:ascii="宋体" w:hAnsi="宋体" w:hint="eastAsia"/>
          <w:sz w:val="24"/>
        </w:rPr>
        <w:t>银行贷款：</w:t>
      </w:r>
      <w:r>
        <w:rPr>
          <w:rFonts w:ascii="宋体" w:hAnsi="宋体"/>
          <w:sz w:val="24"/>
        </w:rPr>
        <w:t>__________________________</w:t>
      </w:r>
    </w:p>
    <w:p w14:paraId="219B4383" w14:textId="77777777" w:rsidR="00F61C86" w:rsidRDefault="00CC1F4B">
      <w:pPr>
        <w:tabs>
          <w:tab w:val="left" w:pos="5580"/>
        </w:tabs>
        <w:spacing w:before="120" w:line="360" w:lineRule="auto"/>
        <w:ind w:left="454" w:firstLine="454"/>
        <w:rPr>
          <w:rFonts w:ascii="宋体" w:hAnsi="宋体"/>
          <w:sz w:val="24"/>
        </w:rPr>
      </w:pPr>
      <w:r>
        <w:rPr>
          <w:rFonts w:ascii="宋体" w:hAnsi="宋体" w:hint="eastAsia"/>
          <w:sz w:val="24"/>
        </w:rPr>
        <w:t>〈</w:t>
      </w:r>
      <w:r>
        <w:rPr>
          <w:rFonts w:ascii="宋体" w:hAnsi="宋体"/>
          <w:sz w:val="24"/>
        </w:rPr>
        <w:t>6</w:t>
      </w:r>
      <w:r>
        <w:rPr>
          <w:rFonts w:ascii="宋体" w:hAnsi="宋体" w:hint="eastAsia"/>
          <w:sz w:val="24"/>
        </w:rPr>
        <w:t>〉资金类型：</w:t>
      </w:r>
      <w:r>
        <w:rPr>
          <w:rFonts w:ascii="宋体" w:hAnsi="宋体"/>
          <w:sz w:val="24"/>
        </w:rPr>
        <w:t>__________________________</w:t>
      </w:r>
    </w:p>
    <w:p w14:paraId="219B4384" w14:textId="77777777" w:rsidR="00F61C86" w:rsidRDefault="00CC1F4B">
      <w:pPr>
        <w:tabs>
          <w:tab w:val="left" w:pos="5580"/>
        </w:tabs>
        <w:spacing w:before="120" w:line="360" w:lineRule="auto"/>
        <w:ind w:left="1362" w:firstLine="454"/>
        <w:rPr>
          <w:rFonts w:ascii="宋体" w:hAnsi="宋体"/>
          <w:sz w:val="24"/>
        </w:rPr>
      </w:pPr>
      <w:r>
        <w:rPr>
          <w:rFonts w:ascii="宋体" w:hAnsi="宋体" w:hint="eastAsia"/>
          <w:sz w:val="24"/>
        </w:rPr>
        <w:t>商业性：</w:t>
      </w:r>
      <w:r>
        <w:rPr>
          <w:rFonts w:ascii="宋体" w:hAnsi="宋体"/>
          <w:sz w:val="24"/>
        </w:rPr>
        <w:t>____________________________</w:t>
      </w:r>
    </w:p>
    <w:p w14:paraId="219B4385" w14:textId="77777777" w:rsidR="00F61C86" w:rsidRDefault="00CC1F4B">
      <w:pPr>
        <w:tabs>
          <w:tab w:val="left" w:pos="5580"/>
        </w:tabs>
        <w:spacing w:before="120" w:line="360" w:lineRule="auto"/>
        <w:ind w:left="1362" w:firstLine="454"/>
        <w:rPr>
          <w:rFonts w:ascii="宋体" w:hAnsi="宋体"/>
          <w:sz w:val="24"/>
        </w:rPr>
      </w:pPr>
      <w:r>
        <w:rPr>
          <w:rFonts w:ascii="宋体" w:hAnsi="宋体" w:hint="eastAsia"/>
          <w:sz w:val="24"/>
        </w:rPr>
        <w:t>非商业性：</w:t>
      </w:r>
      <w:r>
        <w:rPr>
          <w:rFonts w:ascii="宋体" w:hAnsi="宋体"/>
          <w:sz w:val="24"/>
        </w:rPr>
        <w:t>__________________________</w:t>
      </w:r>
    </w:p>
    <w:p w14:paraId="219B4386" w14:textId="77777777" w:rsidR="00F61C86" w:rsidRDefault="00CC1F4B">
      <w:pPr>
        <w:tabs>
          <w:tab w:val="left" w:pos="5580"/>
        </w:tabs>
        <w:spacing w:before="120" w:line="360" w:lineRule="auto"/>
        <w:rPr>
          <w:rFonts w:ascii="宋体" w:hAnsi="宋体"/>
          <w:sz w:val="24"/>
        </w:rPr>
      </w:pPr>
      <w:r>
        <w:rPr>
          <w:rFonts w:ascii="宋体" w:hAnsi="宋体"/>
          <w:sz w:val="24"/>
        </w:rPr>
        <w:t>2</w:t>
      </w:r>
      <w:r>
        <w:rPr>
          <w:rFonts w:ascii="宋体" w:hAnsi="宋体" w:hint="eastAsia"/>
          <w:sz w:val="24"/>
        </w:rPr>
        <w:t>、最近三年的年度总营业额：</w:t>
      </w:r>
    </w:p>
    <w:p w14:paraId="219B4387" w14:textId="77777777" w:rsidR="00F61C86" w:rsidRDefault="00CC1F4B">
      <w:pPr>
        <w:tabs>
          <w:tab w:val="left" w:pos="5580"/>
        </w:tabs>
        <w:spacing w:before="120" w:line="360" w:lineRule="auto"/>
        <w:ind w:firstLine="454"/>
        <w:rPr>
          <w:rFonts w:ascii="宋体" w:hAnsi="宋体"/>
          <w:sz w:val="24"/>
        </w:rPr>
      </w:pPr>
      <w:r>
        <w:rPr>
          <w:rFonts w:ascii="宋体" w:hAnsi="宋体" w:hint="eastAsia"/>
          <w:sz w:val="24"/>
        </w:rPr>
        <w:t>年份</w:t>
      </w:r>
      <w:proofErr w:type="gramStart"/>
      <w:r>
        <w:rPr>
          <w:rFonts w:ascii="宋体" w:hAnsi="宋体" w:hint="eastAsia"/>
          <w:sz w:val="24"/>
        </w:rPr>
        <w:t xml:space="preserve">　　　　　</w:t>
      </w:r>
      <w:proofErr w:type="gramEnd"/>
      <w:r>
        <w:rPr>
          <w:rFonts w:ascii="宋体" w:hAnsi="宋体" w:hint="eastAsia"/>
          <w:sz w:val="24"/>
        </w:rPr>
        <w:t>国内</w:t>
      </w:r>
      <w:proofErr w:type="gramStart"/>
      <w:r>
        <w:rPr>
          <w:rFonts w:ascii="宋体" w:hAnsi="宋体" w:hint="eastAsia"/>
          <w:sz w:val="24"/>
        </w:rPr>
        <w:t xml:space="preserve">　　　　　</w:t>
      </w:r>
      <w:proofErr w:type="gramEnd"/>
      <w:r>
        <w:rPr>
          <w:rFonts w:ascii="宋体" w:hAnsi="宋体" w:hint="eastAsia"/>
          <w:sz w:val="24"/>
        </w:rPr>
        <w:t>出口</w:t>
      </w:r>
      <w:proofErr w:type="gramStart"/>
      <w:r>
        <w:rPr>
          <w:rFonts w:ascii="宋体" w:hAnsi="宋体" w:hint="eastAsia"/>
          <w:sz w:val="24"/>
        </w:rPr>
        <w:t xml:space="preserve">　　　　　</w:t>
      </w:r>
      <w:proofErr w:type="gramEnd"/>
      <w:r>
        <w:rPr>
          <w:rFonts w:ascii="宋体" w:hAnsi="宋体" w:hint="eastAsia"/>
          <w:sz w:val="24"/>
        </w:rPr>
        <w:t>总额</w:t>
      </w:r>
    </w:p>
    <w:p w14:paraId="219B4388" w14:textId="77777777" w:rsidR="00F61C86" w:rsidRDefault="00CC1F4B">
      <w:pPr>
        <w:tabs>
          <w:tab w:val="left" w:pos="5580"/>
        </w:tabs>
        <w:spacing w:before="120" w:line="360" w:lineRule="auto"/>
        <w:ind w:firstLine="454"/>
        <w:rPr>
          <w:rFonts w:ascii="宋体" w:hAnsi="宋体"/>
          <w:sz w:val="24"/>
        </w:rPr>
      </w:pPr>
      <w:r>
        <w:rPr>
          <w:rFonts w:ascii="宋体" w:hAnsi="宋体"/>
          <w:sz w:val="24"/>
        </w:rPr>
        <w:lastRenderedPageBreak/>
        <w:t>__________</w:t>
      </w:r>
      <w:r>
        <w:rPr>
          <w:rFonts w:ascii="宋体" w:hAnsi="宋体" w:hint="eastAsia"/>
          <w:sz w:val="24"/>
        </w:rPr>
        <w:t xml:space="preserve">　　</w:t>
      </w:r>
      <w:r>
        <w:rPr>
          <w:rFonts w:ascii="宋体" w:hAnsi="宋体"/>
          <w:sz w:val="24"/>
        </w:rPr>
        <w:t xml:space="preserve"> ___________</w:t>
      </w:r>
      <w:r>
        <w:rPr>
          <w:rFonts w:ascii="宋体" w:hAnsi="宋体" w:hint="eastAsia"/>
          <w:sz w:val="24"/>
        </w:rPr>
        <w:t xml:space="preserve">　　</w:t>
      </w:r>
      <w:r>
        <w:rPr>
          <w:rFonts w:ascii="宋体" w:hAnsi="宋体"/>
          <w:sz w:val="24"/>
        </w:rPr>
        <w:t>___________</w:t>
      </w:r>
      <w:r>
        <w:rPr>
          <w:rFonts w:ascii="宋体" w:hAnsi="宋体" w:hint="eastAsia"/>
          <w:sz w:val="24"/>
        </w:rPr>
        <w:t xml:space="preserve">　　</w:t>
      </w:r>
      <w:r>
        <w:rPr>
          <w:rFonts w:ascii="宋体" w:hAnsi="宋体"/>
          <w:sz w:val="24"/>
        </w:rPr>
        <w:t>___________</w:t>
      </w:r>
    </w:p>
    <w:p w14:paraId="219B4389" w14:textId="77777777" w:rsidR="00F61C86" w:rsidRDefault="00CC1F4B">
      <w:pPr>
        <w:tabs>
          <w:tab w:val="left" w:pos="5580"/>
        </w:tabs>
        <w:spacing w:before="120" w:line="360" w:lineRule="auto"/>
        <w:ind w:firstLine="454"/>
        <w:rPr>
          <w:rFonts w:ascii="宋体" w:hAnsi="宋体"/>
          <w:sz w:val="24"/>
        </w:rPr>
      </w:pPr>
      <w:r>
        <w:rPr>
          <w:rFonts w:ascii="宋体" w:hAnsi="宋体"/>
          <w:sz w:val="24"/>
        </w:rPr>
        <w:t>__________</w:t>
      </w:r>
      <w:r>
        <w:rPr>
          <w:rFonts w:ascii="宋体" w:hAnsi="宋体" w:hint="eastAsia"/>
          <w:sz w:val="24"/>
        </w:rPr>
        <w:t xml:space="preserve">　　</w:t>
      </w:r>
      <w:r>
        <w:rPr>
          <w:rFonts w:ascii="宋体" w:hAnsi="宋体"/>
          <w:sz w:val="24"/>
        </w:rPr>
        <w:t xml:space="preserve"> ___________</w:t>
      </w:r>
      <w:r>
        <w:rPr>
          <w:rFonts w:ascii="宋体" w:hAnsi="宋体" w:hint="eastAsia"/>
          <w:sz w:val="24"/>
        </w:rPr>
        <w:t xml:space="preserve">　　</w:t>
      </w:r>
      <w:r>
        <w:rPr>
          <w:rFonts w:ascii="宋体" w:hAnsi="宋体"/>
          <w:sz w:val="24"/>
        </w:rPr>
        <w:t>___________</w:t>
      </w:r>
      <w:r>
        <w:rPr>
          <w:rFonts w:ascii="宋体" w:hAnsi="宋体" w:hint="eastAsia"/>
          <w:sz w:val="24"/>
        </w:rPr>
        <w:t xml:space="preserve">　　</w:t>
      </w:r>
      <w:r>
        <w:rPr>
          <w:rFonts w:ascii="宋体" w:hAnsi="宋体"/>
          <w:sz w:val="24"/>
        </w:rPr>
        <w:t>___________</w:t>
      </w:r>
    </w:p>
    <w:p w14:paraId="219B438A" w14:textId="77777777" w:rsidR="00F61C86" w:rsidRDefault="00CC1F4B">
      <w:pPr>
        <w:tabs>
          <w:tab w:val="left" w:pos="5580"/>
        </w:tabs>
        <w:spacing w:before="120" w:line="360" w:lineRule="auto"/>
        <w:ind w:firstLine="454"/>
        <w:rPr>
          <w:rFonts w:ascii="宋体" w:hAnsi="宋体"/>
          <w:sz w:val="24"/>
        </w:rPr>
      </w:pPr>
      <w:r>
        <w:rPr>
          <w:rFonts w:ascii="宋体" w:hAnsi="宋体"/>
          <w:sz w:val="24"/>
        </w:rPr>
        <w:t>__________</w:t>
      </w:r>
      <w:r>
        <w:rPr>
          <w:rFonts w:ascii="宋体" w:hAnsi="宋体" w:hint="eastAsia"/>
          <w:sz w:val="24"/>
        </w:rPr>
        <w:t xml:space="preserve">　　</w:t>
      </w:r>
      <w:r>
        <w:rPr>
          <w:rFonts w:ascii="宋体" w:hAnsi="宋体"/>
          <w:sz w:val="24"/>
        </w:rPr>
        <w:t xml:space="preserve"> ___________</w:t>
      </w:r>
      <w:r>
        <w:rPr>
          <w:rFonts w:ascii="宋体" w:hAnsi="宋体" w:hint="eastAsia"/>
          <w:sz w:val="24"/>
        </w:rPr>
        <w:t xml:space="preserve">　　</w:t>
      </w:r>
      <w:r>
        <w:rPr>
          <w:rFonts w:ascii="宋体" w:hAnsi="宋体"/>
          <w:sz w:val="24"/>
        </w:rPr>
        <w:t>___________</w:t>
      </w:r>
      <w:r>
        <w:rPr>
          <w:rFonts w:ascii="宋体" w:hAnsi="宋体" w:hint="eastAsia"/>
          <w:sz w:val="24"/>
        </w:rPr>
        <w:t xml:space="preserve">　　</w:t>
      </w:r>
      <w:r>
        <w:rPr>
          <w:rFonts w:ascii="宋体" w:hAnsi="宋体"/>
          <w:sz w:val="24"/>
        </w:rPr>
        <w:t>___________</w:t>
      </w:r>
    </w:p>
    <w:p w14:paraId="219B438B" w14:textId="77777777" w:rsidR="00F61C86" w:rsidRDefault="00CC1F4B">
      <w:pPr>
        <w:tabs>
          <w:tab w:val="left" w:pos="5580"/>
        </w:tabs>
        <w:spacing w:line="360" w:lineRule="auto"/>
        <w:rPr>
          <w:rFonts w:ascii="宋体" w:hAnsi="宋体"/>
          <w:sz w:val="24"/>
        </w:rPr>
      </w:pPr>
      <w:r>
        <w:rPr>
          <w:rFonts w:ascii="宋体" w:hAnsi="宋体" w:hint="eastAsia"/>
          <w:sz w:val="24"/>
        </w:rPr>
        <w:t>3、账号及开户银行的名称、地址：</w:t>
      </w:r>
      <w:r>
        <w:rPr>
          <w:rFonts w:ascii="宋体" w:hAnsi="宋体"/>
          <w:sz w:val="24"/>
        </w:rPr>
        <w:t>_____________________________</w:t>
      </w:r>
    </w:p>
    <w:p w14:paraId="219B438C" w14:textId="77777777" w:rsidR="00F61C86" w:rsidRDefault="00CC1F4B">
      <w:pPr>
        <w:tabs>
          <w:tab w:val="left" w:pos="5580"/>
        </w:tabs>
        <w:spacing w:line="360" w:lineRule="auto"/>
        <w:rPr>
          <w:rFonts w:ascii="宋体" w:hAnsi="宋体"/>
          <w:sz w:val="24"/>
        </w:rPr>
      </w:pPr>
      <w:r>
        <w:rPr>
          <w:rFonts w:ascii="宋体" w:hAnsi="宋体" w:hint="eastAsia"/>
          <w:sz w:val="24"/>
        </w:rPr>
        <w:t>4投标人认为需要声明的其他情况</w:t>
      </w:r>
    </w:p>
    <w:p w14:paraId="219B438D" w14:textId="77777777" w:rsidR="00F61C86" w:rsidRDefault="00CC1F4B">
      <w:pPr>
        <w:tabs>
          <w:tab w:val="left" w:pos="5580"/>
        </w:tabs>
        <w:spacing w:line="360" w:lineRule="auto"/>
        <w:ind w:firstLine="454"/>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14:paraId="219B438E" w14:textId="77777777" w:rsidR="00F61C86" w:rsidRDefault="00F61C86">
      <w:pPr>
        <w:tabs>
          <w:tab w:val="left" w:pos="5580"/>
        </w:tabs>
        <w:spacing w:line="360" w:lineRule="auto"/>
        <w:rPr>
          <w:rFonts w:ascii="宋体" w:hAnsi="宋体"/>
          <w:sz w:val="24"/>
        </w:rPr>
      </w:pPr>
    </w:p>
    <w:p w14:paraId="219B438F" w14:textId="77777777" w:rsidR="00F61C86" w:rsidRDefault="00CC1F4B">
      <w:pPr>
        <w:tabs>
          <w:tab w:val="left" w:pos="5580"/>
        </w:tabs>
        <w:spacing w:line="360" w:lineRule="auto"/>
        <w:ind w:left="454"/>
        <w:rPr>
          <w:rFonts w:ascii="宋体" w:hAnsi="宋体"/>
          <w:sz w:val="24"/>
        </w:rPr>
      </w:pPr>
      <w:r>
        <w:rPr>
          <w:rFonts w:ascii="宋体" w:hAnsi="宋体" w:hint="eastAsia"/>
          <w:sz w:val="24"/>
        </w:rPr>
        <w:t>日期：</w:t>
      </w:r>
      <w:r>
        <w:rPr>
          <w:rFonts w:ascii="宋体" w:hAnsi="宋体"/>
          <w:sz w:val="24"/>
        </w:rPr>
        <w:t>__________________________________________</w:t>
      </w:r>
    </w:p>
    <w:p w14:paraId="219B4390" w14:textId="77777777" w:rsidR="00F61C86" w:rsidRDefault="00F61C86">
      <w:pPr>
        <w:tabs>
          <w:tab w:val="left" w:pos="5580"/>
        </w:tabs>
        <w:spacing w:line="360" w:lineRule="auto"/>
        <w:ind w:firstLineChars="200" w:firstLine="480"/>
        <w:rPr>
          <w:rFonts w:ascii="宋体" w:hAnsi="宋体"/>
          <w:sz w:val="24"/>
        </w:rPr>
      </w:pPr>
    </w:p>
    <w:p w14:paraId="219B4391" w14:textId="77777777" w:rsidR="00F61C86" w:rsidRDefault="00CC1F4B">
      <w:pPr>
        <w:tabs>
          <w:tab w:val="left" w:pos="5580"/>
        </w:tabs>
        <w:spacing w:line="360" w:lineRule="auto"/>
        <w:ind w:firstLineChars="200" w:firstLine="480"/>
        <w:rPr>
          <w:rFonts w:ascii="宋体" w:hAnsi="宋体"/>
          <w:sz w:val="24"/>
        </w:rPr>
      </w:pPr>
      <w:r>
        <w:rPr>
          <w:rFonts w:ascii="宋体" w:hAnsi="宋体" w:hint="eastAsia"/>
          <w:sz w:val="24"/>
        </w:rPr>
        <w:t>投标人授权代表</w:t>
      </w:r>
      <w:r>
        <w:rPr>
          <w:rFonts w:ascii="宋体" w:hAnsi="宋体"/>
          <w:sz w:val="24"/>
        </w:rPr>
        <w:t>(</w:t>
      </w:r>
      <w:r>
        <w:rPr>
          <w:rFonts w:ascii="宋体" w:hAnsi="宋体" w:hint="eastAsia"/>
          <w:sz w:val="24"/>
        </w:rPr>
        <w:t>签字</w:t>
      </w:r>
      <w:r>
        <w:rPr>
          <w:rFonts w:ascii="宋体" w:hAnsi="宋体"/>
          <w:sz w:val="24"/>
        </w:rPr>
        <w:t>)</w:t>
      </w:r>
      <w:r>
        <w:rPr>
          <w:rFonts w:ascii="宋体" w:hAnsi="宋体" w:hint="eastAsia"/>
          <w:sz w:val="24"/>
        </w:rPr>
        <w:t>：</w:t>
      </w:r>
      <w:r>
        <w:rPr>
          <w:rFonts w:ascii="宋体" w:hAnsi="宋体"/>
          <w:sz w:val="24"/>
        </w:rPr>
        <w:t>___________________________</w:t>
      </w:r>
    </w:p>
    <w:p w14:paraId="219B4392" w14:textId="77777777" w:rsidR="00F61C86" w:rsidRDefault="00F61C86">
      <w:pPr>
        <w:pStyle w:val="af1"/>
        <w:tabs>
          <w:tab w:val="left" w:pos="5580"/>
        </w:tabs>
        <w:spacing w:line="360" w:lineRule="auto"/>
        <w:ind w:firstLineChars="200" w:firstLine="480"/>
        <w:rPr>
          <w:rFonts w:hAnsi="宋体"/>
          <w:sz w:val="24"/>
        </w:rPr>
      </w:pPr>
    </w:p>
    <w:p w14:paraId="219B4393" w14:textId="77777777" w:rsidR="00F61C86" w:rsidRDefault="00CC1F4B">
      <w:pPr>
        <w:pStyle w:val="af1"/>
        <w:tabs>
          <w:tab w:val="left" w:pos="5580"/>
        </w:tabs>
        <w:spacing w:line="360" w:lineRule="auto"/>
        <w:ind w:firstLineChars="200" w:firstLine="480"/>
        <w:rPr>
          <w:rFonts w:hAnsi="宋体"/>
          <w:sz w:val="24"/>
        </w:rPr>
      </w:pPr>
      <w:r>
        <w:rPr>
          <w:rFonts w:hAnsi="宋体" w:hint="eastAsia"/>
          <w:sz w:val="24"/>
        </w:rPr>
        <w:t>公章：</w:t>
      </w:r>
      <w:r>
        <w:rPr>
          <w:rFonts w:hAnsi="宋体"/>
          <w:sz w:val="24"/>
        </w:rPr>
        <w:t>__________________________________________</w:t>
      </w:r>
    </w:p>
    <w:p w14:paraId="219B4394" w14:textId="77777777" w:rsidR="00F61C86" w:rsidRDefault="00CC1F4B">
      <w:pPr>
        <w:spacing w:line="360" w:lineRule="auto"/>
        <w:jc w:val="center"/>
        <w:rPr>
          <w:rFonts w:ascii="宋体" w:hAnsi="宋体"/>
          <w:sz w:val="24"/>
        </w:rPr>
      </w:pPr>
      <w:r>
        <w:rPr>
          <w:rFonts w:ascii="宋体" w:hAnsi="宋体"/>
          <w:sz w:val="24"/>
        </w:rPr>
        <w:br w:type="page"/>
      </w:r>
    </w:p>
    <w:p w14:paraId="219B4395" w14:textId="77777777" w:rsidR="00F61C86" w:rsidRDefault="00CC1F4B">
      <w:pPr>
        <w:spacing w:line="360" w:lineRule="auto"/>
        <w:jc w:val="center"/>
        <w:rPr>
          <w:rFonts w:ascii="宋体" w:hAnsi="宋体"/>
          <w:sz w:val="24"/>
        </w:rPr>
      </w:pPr>
      <w:r>
        <w:rPr>
          <w:rFonts w:ascii="宋体" w:hAnsi="宋体" w:hint="eastAsia"/>
          <w:sz w:val="24"/>
        </w:rPr>
        <w:lastRenderedPageBreak/>
        <w:t>7-</w:t>
      </w:r>
      <w:r>
        <w:rPr>
          <w:rFonts w:ascii="宋体" w:hAnsi="宋体"/>
          <w:sz w:val="24"/>
        </w:rPr>
        <w:t>4制造商资格声明</w:t>
      </w:r>
      <w:r>
        <w:rPr>
          <w:rFonts w:ascii="宋体" w:hAnsi="宋体" w:hint="eastAsia"/>
          <w:sz w:val="24"/>
        </w:rPr>
        <w:t>（进口产品适用）</w:t>
      </w:r>
    </w:p>
    <w:p w14:paraId="219B4396" w14:textId="77777777" w:rsidR="00F61C86" w:rsidRDefault="00F61C86">
      <w:pPr>
        <w:tabs>
          <w:tab w:val="left" w:pos="5580"/>
        </w:tabs>
        <w:spacing w:before="120" w:line="360" w:lineRule="auto"/>
        <w:jc w:val="center"/>
        <w:rPr>
          <w:rFonts w:ascii="宋体" w:hAnsi="宋体"/>
          <w:b/>
          <w:sz w:val="24"/>
        </w:rPr>
      </w:pPr>
      <w:bookmarkStart w:id="211" w:name="_Ref467990056"/>
      <w:bookmarkStart w:id="212" w:name="_Ref467990098"/>
      <w:bookmarkStart w:id="213" w:name="_Toc520125060"/>
      <w:bookmarkStart w:id="214" w:name="_Toc520356225"/>
      <w:bookmarkStart w:id="215" w:name="_Toc480942356"/>
    </w:p>
    <w:p w14:paraId="219B4397" w14:textId="77777777" w:rsidR="00F61C86" w:rsidRDefault="00CC1F4B">
      <w:pPr>
        <w:numPr>
          <w:ilvl w:val="0"/>
          <w:numId w:val="15"/>
        </w:numPr>
        <w:tabs>
          <w:tab w:val="left" w:pos="5580"/>
        </w:tabs>
        <w:spacing w:before="120" w:line="360" w:lineRule="auto"/>
        <w:rPr>
          <w:rFonts w:ascii="宋体" w:hAnsi="宋体"/>
          <w:sz w:val="24"/>
        </w:rPr>
      </w:pPr>
      <w:r>
        <w:rPr>
          <w:rFonts w:ascii="宋体" w:hAnsi="宋体"/>
          <w:sz w:val="24"/>
        </w:rPr>
        <w:t>名称及概况 ：</w:t>
      </w:r>
    </w:p>
    <w:p w14:paraId="219B4398" w14:textId="77777777" w:rsidR="00F61C86" w:rsidRDefault="00CC1F4B">
      <w:pPr>
        <w:tabs>
          <w:tab w:val="left" w:pos="5580"/>
        </w:tabs>
        <w:spacing w:before="120" w:line="360" w:lineRule="auto"/>
        <w:ind w:firstLine="360"/>
        <w:rPr>
          <w:rFonts w:ascii="宋体" w:hAnsi="宋体"/>
          <w:sz w:val="24"/>
        </w:rPr>
      </w:pPr>
      <w:r>
        <w:rPr>
          <w:rFonts w:ascii="宋体" w:hAnsi="宋体"/>
          <w:sz w:val="24"/>
        </w:rPr>
        <w:t>(1)制造厂家名称：</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219B4399" w14:textId="77777777" w:rsidR="00F61C86" w:rsidRDefault="00CC1F4B">
      <w:pPr>
        <w:tabs>
          <w:tab w:val="left" w:pos="5580"/>
        </w:tabs>
        <w:spacing w:before="120" w:line="360" w:lineRule="auto"/>
        <w:ind w:left="360"/>
        <w:rPr>
          <w:rFonts w:ascii="宋体" w:hAnsi="宋体"/>
          <w:sz w:val="24"/>
        </w:rPr>
      </w:pPr>
      <w:r>
        <w:rPr>
          <w:rFonts w:ascii="宋体" w:hAnsi="宋体"/>
          <w:sz w:val="24"/>
        </w:rPr>
        <w:t>(2)地址及邮编：</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219B439A" w14:textId="77777777" w:rsidR="00F61C86" w:rsidRDefault="00CC1F4B">
      <w:pPr>
        <w:tabs>
          <w:tab w:val="left" w:pos="5580"/>
        </w:tabs>
        <w:spacing w:before="120" w:line="360" w:lineRule="auto"/>
        <w:ind w:left="360"/>
        <w:rPr>
          <w:rFonts w:ascii="宋体" w:hAnsi="宋体"/>
          <w:sz w:val="24"/>
          <w:u w:val="single"/>
        </w:rPr>
      </w:pPr>
      <w:r>
        <w:rPr>
          <w:rFonts w:ascii="宋体" w:hAnsi="宋体"/>
          <w:sz w:val="24"/>
        </w:rPr>
        <w:t>(3)成立和注册日期：</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219B439B" w14:textId="77777777" w:rsidR="00F61C86" w:rsidRDefault="00CC1F4B">
      <w:pPr>
        <w:tabs>
          <w:tab w:val="left" w:pos="5580"/>
        </w:tabs>
        <w:spacing w:before="120" w:line="360" w:lineRule="auto"/>
        <w:ind w:left="360"/>
        <w:rPr>
          <w:rFonts w:ascii="宋体" w:hAnsi="宋体"/>
          <w:sz w:val="24"/>
          <w:u w:val="single"/>
        </w:rPr>
      </w:pPr>
      <w:r>
        <w:rPr>
          <w:rFonts w:ascii="宋体" w:hAnsi="宋体"/>
          <w:sz w:val="24"/>
        </w:rPr>
        <w:t>(4)主管部门：</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219B439C" w14:textId="77777777" w:rsidR="00F61C86" w:rsidRDefault="00CC1F4B">
      <w:pPr>
        <w:tabs>
          <w:tab w:val="left" w:pos="5580"/>
        </w:tabs>
        <w:spacing w:before="120" w:line="360" w:lineRule="auto"/>
        <w:ind w:left="360"/>
        <w:rPr>
          <w:rFonts w:ascii="宋体" w:hAnsi="宋体"/>
          <w:sz w:val="24"/>
          <w:u w:val="single"/>
        </w:rPr>
      </w:pPr>
      <w:r>
        <w:rPr>
          <w:rFonts w:ascii="宋体" w:hAnsi="宋体"/>
          <w:sz w:val="24"/>
        </w:rPr>
        <w:t>(5)企业性质：</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219B439D" w14:textId="77777777" w:rsidR="00F61C86" w:rsidRDefault="00CC1F4B">
      <w:pPr>
        <w:tabs>
          <w:tab w:val="left" w:pos="5580"/>
        </w:tabs>
        <w:spacing w:before="120" w:line="360" w:lineRule="auto"/>
        <w:ind w:left="360"/>
        <w:rPr>
          <w:rFonts w:ascii="宋体" w:hAnsi="宋体"/>
          <w:sz w:val="24"/>
          <w:u w:val="single"/>
        </w:rPr>
      </w:pPr>
      <w:r>
        <w:rPr>
          <w:rFonts w:ascii="宋体" w:hAnsi="宋体"/>
          <w:sz w:val="24"/>
        </w:rPr>
        <w:t>(6)法人代表：</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219B439E" w14:textId="77777777" w:rsidR="00F61C86" w:rsidRDefault="00CC1F4B">
      <w:pPr>
        <w:tabs>
          <w:tab w:val="left" w:pos="5580"/>
        </w:tabs>
        <w:spacing w:before="120" w:line="360" w:lineRule="auto"/>
        <w:ind w:left="360"/>
        <w:rPr>
          <w:rFonts w:ascii="宋体" w:hAnsi="宋体"/>
          <w:sz w:val="24"/>
          <w:u w:val="single"/>
        </w:rPr>
      </w:pPr>
      <w:r>
        <w:rPr>
          <w:rFonts w:ascii="宋体" w:hAnsi="宋体"/>
          <w:sz w:val="24"/>
        </w:rPr>
        <w:t>(7)职员人数：</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219B439F" w14:textId="77777777" w:rsidR="00F61C86" w:rsidRDefault="00CC1F4B">
      <w:pPr>
        <w:tabs>
          <w:tab w:val="left" w:pos="5580"/>
        </w:tabs>
        <w:spacing w:before="120" w:line="360" w:lineRule="auto"/>
        <w:ind w:left="960"/>
        <w:rPr>
          <w:rFonts w:ascii="宋体" w:hAnsi="宋体"/>
          <w:sz w:val="24"/>
          <w:u w:val="single"/>
        </w:rPr>
      </w:pPr>
      <w:r>
        <w:rPr>
          <w:rFonts w:ascii="宋体" w:hAnsi="宋体"/>
          <w:sz w:val="24"/>
        </w:rPr>
        <w:t>一般工人：</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219B43A0" w14:textId="77777777" w:rsidR="00F61C86" w:rsidRDefault="00CC1F4B">
      <w:pPr>
        <w:tabs>
          <w:tab w:val="left" w:pos="5580"/>
        </w:tabs>
        <w:spacing w:before="120" w:line="360" w:lineRule="auto"/>
        <w:ind w:left="960"/>
        <w:rPr>
          <w:rFonts w:ascii="宋体" w:hAnsi="宋体"/>
          <w:sz w:val="24"/>
          <w:u w:val="single"/>
        </w:rPr>
      </w:pPr>
      <w:r>
        <w:rPr>
          <w:rFonts w:ascii="宋体" w:hAnsi="宋体"/>
          <w:sz w:val="24"/>
        </w:rPr>
        <w:t>技术人员：</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219B43A1" w14:textId="77777777" w:rsidR="00F61C86" w:rsidRDefault="00CC1F4B">
      <w:pPr>
        <w:tabs>
          <w:tab w:val="left" w:pos="5580"/>
        </w:tabs>
        <w:spacing w:before="120" w:line="360" w:lineRule="auto"/>
        <w:ind w:firstLine="360"/>
        <w:rPr>
          <w:rFonts w:ascii="宋体" w:hAnsi="宋体"/>
          <w:sz w:val="24"/>
        </w:rPr>
      </w:pPr>
      <w:r>
        <w:rPr>
          <w:rFonts w:ascii="宋体" w:hAnsi="宋体"/>
          <w:sz w:val="24"/>
        </w:rPr>
        <w:t>(8)近期资产负债表(到</w:t>
      </w:r>
      <w:r>
        <w:rPr>
          <w:rFonts w:ascii="宋体" w:hAnsi="宋体"/>
          <w:sz w:val="24"/>
          <w:u w:val="single"/>
        </w:rPr>
        <w:tab/>
      </w:r>
      <w:r>
        <w:rPr>
          <w:rFonts w:ascii="宋体" w:hAnsi="宋体"/>
          <w:sz w:val="24"/>
          <w:u w:val="single"/>
        </w:rPr>
        <w:tab/>
      </w:r>
      <w:r>
        <w:rPr>
          <w:rFonts w:ascii="宋体" w:hAnsi="宋体"/>
          <w:sz w:val="24"/>
        </w:rPr>
        <w:t>年月</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rPr>
        <w:t>日止)</w:t>
      </w:r>
    </w:p>
    <w:p w14:paraId="219B43A2" w14:textId="77777777" w:rsidR="00F61C86" w:rsidRDefault="00CC1F4B">
      <w:pPr>
        <w:tabs>
          <w:tab w:val="left" w:pos="5580"/>
        </w:tabs>
        <w:spacing w:before="120" w:line="360" w:lineRule="auto"/>
        <w:ind w:left="454" w:firstLine="454"/>
        <w:rPr>
          <w:rFonts w:ascii="宋体" w:hAnsi="宋体"/>
          <w:sz w:val="24"/>
          <w:u w:val="single"/>
        </w:rPr>
      </w:pPr>
      <w:r>
        <w:rPr>
          <w:rFonts w:ascii="宋体" w:hAnsi="宋体"/>
          <w:sz w:val="24"/>
        </w:rPr>
        <w:t>(1)固定资产：</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219B43A3" w14:textId="77777777" w:rsidR="00F61C86" w:rsidRDefault="00CC1F4B">
      <w:pPr>
        <w:tabs>
          <w:tab w:val="left" w:pos="5580"/>
        </w:tabs>
        <w:spacing w:before="120" w:line="360" w:lineRule="auto"/>
        <w:ind w:left="1362" w:firstLine="454"/>
        <w:rPr>
          <w:rFonts w:ascii="宋体" w:hAnsi="宋体"/>
          <w:sz w:val="24"/>
          <w:u w:val="single"/>
        </w:rPr>
      </w:pPr>
      <w:r>
        <w:rPr>
          <w:rFonts w:ascii="宋体" w:hAnsi="宋体"/>
          <w:sz w:val="24"/>
        </w:rPr>
        <w:t>原值：</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219B43A4" w14:textId="77777777" w:rsidR="00F61C86" w:rsidRDefault="00CC1F4B">
      <w:pPr>
        <w:tabs>
          <w:tab w:val="left" w:pos="5580"/>
        </w:tabs>
        <w:spacing w:before="120" w:line="360" w:lineRule="auto"/>
        <w:ind w:left="1362" w:firstLine="454"/>
        <w:rPr>
          <w:rFonts w:ascii="宋体" w:hAnsi="宋体"/>
          <w:sz w:val="24"/>
          <w:u w:val="single"/>
        </w:rPr>
      </w:pPr>
      <w:r>
        <w:rPr>
          <w:rFonts w:ascii="宋体" w:hAnsi="宋体"/>
          <w:sz w:val="24"/>
        </w:rPr>
        <w:t>净值：</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219B43A5" w14:textId="77777777" w:rsidR="00F61C86" w:rsidRDefault="00CC1F4B">
      <w:pPr>
        <w:tabs>
          <w:tab w:val="left" w:pos="5580"/>
        </w:tabs>
        <w:spacing w:before="120" w:line="360" w:lineRule="auto"/>
        <w:ind w:left="454" w:firstLine="454"/>
        <w:rPr>
          <w:rFonts w:ascii="宋体" w:hAnsi="宋体"/>
          <w:sz w:val="24"/>
          <w:u w:val="single"/>
        </w:rPr>
      </w:pPr>
      <w:r>
        <w:rPr>
          <w:rFonts w:ascii="宋体" w:hAnsi="宋体"/>
          <w:sz w:val="24"/>
        </w:rPr>
        <w:t>(2)流动资金：</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219B43A6" w14:textId="77777777" w:rsidR="00F61C86" w:rsidRDefault="00CC1F4B">
      <w:pPr>
        <w:tabs>
          <w:tab w:val="left" w:pos="5580"/>
        </w:tabs>
        <w:spacing w:before="120" w:line="360" w:lineRule="auto"/>
        <w:ind w:left="454" w:firstLine="454"/>
        <w:rPr>
          <w:rFonts w:ascii="宋体" w:hAnsi="宋体"/>
          <w:sz w:val="24"/>
          <w:u w:val="single"/>
        </w:rPr>
      </w:pPr>
      <w:r>
        <w:rPr>
          <w:rFonts w:ascii="宋体" w:hAnsi="宋体"/>
          <w:sz w:val="24"/>
        </w:rPr>
        <w:t>(3)长期负债：</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219B43A7" w14:textId="77777777" w:rsidR="00F61C86" w:rsidRDefault="00CC1F4B">
      <w:pPr>
        <w:tabs>
          <w:tab w:val="left" w:pos="5580"/>
        </w:tabs>
        <w:spacing w:before="120" w:line="360" w:lineRule="auto"/>
        <w:ind w:left="454" w:firstLine="454"/>
        <w:rPr>
          <w:rFonts w:ascii="宋体" w:hAnsi="宋体"/>
          <w:sz w:val="24"/>
          <w:u w:val="single"/>
        </w:rPr>
      </w:pPr>
      <w:r>
        <w:rPr>
          <w:rFonts w:ascii="宋体" w:hAnsi="宋体"/>
          <w:sz w:val="24"/>
        </w:rPr>
        <w:t>(4)短期负债：</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219B43A8" w14:textId="77777777" w:rsidR="00F61C86" w:rsidRDefault="00CC1F4B">
      <w:pPr>
        <w:tabs>
          <w:tab w:val="left" w:pos="5580"/>
        </w:tabs>
        <w:spacing w:before="120" w:line="360" w:lineRule="auto"/>
        <w:ind w:left="454" w:firstLine="454"/>
        <w:rPr>
          <w:rFonts w:ascii="宋体" w:hAnsi="宋体"/>
          <w:sz w:val="24"/>
        </w:rPr>
      </w:pPr>
      <w:r>
        <w:rPr>
          <w:rFonts w:ascii="宋体" w:hAnsi="宋体"/>
          <w:sz w:val="24"/>
        </w:rPr>
        <w:t>(5)资金来源</w:t>
      </w:r>
    </w:p>
    <w:p w14:paraId="219B43A9" w14:textId="77777777" w:rsidR="00F61C86" w:rsidRDefault="00CC1F4B">
      <w:pPr>
        <w:tabs>
          <w:tab w:val="left" w:pos="5580"/>
        </w:tabs>
        <w:spacing w:before="120" w:line="360" w:lineRule="auto"/>
        <w:ind w:left="1362" w:firstLine="454"/>
        <w:rPr>
          <w:rFonts w:ascii="宋体" w:hAnsi="宋体"/>
          <w:sz w:val="24"/>
        </w:rPr>
      </w:pPr>
      <w:r>
        <w:rPr>
          <w:rFonts w:ascii="宋体" w:hAnsi="宋体"/>
          <w:sz w:val="24"/>
        </w:rPr>
        <w:lastRenderedPageBreak/>
        <w:t>自有资金：</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219B43AA" w14:textId="77777777" w:rsidR="00F61C86" w:rsidRDefault="00CC1F4B">
      <w:pPr>
        <w:tabs>
          <w:tab w:val="left" w:pos="5580"/>
        </w:tabs>
        <w:spacing w:before="120" w:line="360" w:lineRule="auto"/>
        <w:ind w:left="1362" w:firstLine="454"/>
        <w:rPr>
          <w:rFonts w:ascii="宋体" w:hAnsi="宋体"/>
          <w:sz w:val="24"/>
          <w:u w:val="single"/>
        </w:rPr>
      </w:pPr>
      <w:r>
        <w:rPr>
          <w:rFonts w:ascii="宋体" w:hAnsi="宋体"/>
          <w:sz w:val="24"/>
        </w:rPr>
        <w:t>银行贷款：</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219B43AB" w14:textId="77777777" w:rsidR="00F61C86" w:rsidRDefault="00CC1F4B">
      <w:pPr>
        <w:tabs>
          <w:tab w:val="left" w:pos="5580"/>
        </w:tabs>
        <w:spacing w:before="120" w:line="360" w:lineRule="auto"/>
        <w:ind w:left="454" w:firstLine="454"/>
        <w:rPr>
          <w:rFonts w:ascii="宋体" w:hAnsi="宋体"/>
          <w:sz w:val="24"/>
          <w:u w:val="single"/>
        </w:rPr>
      </w:pPr>
      <w:r>
        <w:rPr>
          <w:rFonts w:ascii="宋体" w:hAnsi="宋体"/>
          <w:sz w:val="24"/>
        </w:rPr>
        <w:t>(6)资金类型：</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219B43AC" w14:textId="77777777" w:rsidR="00F61C86" w:rsidRDefault="00CC1F4B">
      <w:pPr>
        <w:tabs>
          <w:tab w:val="left" w:pos="5580"/>
        </w:tabs>
        <w:spacing w:before="120" w:line="360" w:lineRule="auto"/>
        <w:ind w:left="1362" w:firstLine="454"/>
        <w:rPr>
          <w:rFonts w:ascii="宋体" w:hAnsi="宋体"/>
          <w:sz w:val="24"/>
          <w:u w:val="single"/>
        </w:rPr>
      </w:pPr>
      <w:r>
        <w:rPr>
          <w:rFonts w:ascii="宋体" w:hAnsi="宋体"/>
          <w:sz w:val="24"/>
        </w:rPr>
        <w:t>生产资金：</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219B43AD" w14:textId="77777777" w:rsidR="00F61C86" w:rsidRDefault="00CC1F4B">
      <w:pPr>
        <w:tabs>
          <w:tab w:val="left" w:pos="5580"/>
        </w:tabs>
        <w:spacing w:before="120" w:line="360" w:lineRule="auto"/>
        <w:ind w:left="1362" w:firstLine="454"/>
        <w:rPr>
          <w:rFonts w:ascii="宋体" w:hAnsi="宋体"/>
          <w:sz w:val="24"/>
          <w:u w:val="single"/>
        </w:rPr>
      </w:pPr>
      <w:r>
        <w:rPr>
          <w:rFonts w:ascii="宋体" w:hAnsi="宋体"/>
          <w:sz w:val="24"/>
        </w:rPr>
        <w:t>非生产资金：</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219B43AE" w14:textId="77777777" w:rsidR="00F61C86" w:rsidRDefault="00CC1F4B">
      <w:pPr>
        <w:tabs>
          <w:tab w:val="left" w:pos="5580"/>
        </w:tabs>
        <w:spacing w:before="120" w:line="360" w:lineRule="auto"/>
        <w:rPr>
          <w:rFonts w:ascii="宋体" w:hAnsi="宋体"/>
          <w:sz w:val="24"/>
        </w:rPr>
      </w:pPr>
      <w:r>
        <w:rPr>
          <w:rFonts w:ascii="宋体" w:hAnsi="宋体"/>
          <w:sz w:val="24"/>
        </w:rPr>
        <w:t>2、（1)关于制造投标货物的设施及其它情况：</w:t>
      </w:r>
    </w:p>
    <w:p w14:paraId="219B43AF" w14:textId="77777777" w:rsidR="00F61C86" w:rsidRDefault="00CC1F4B">
      <w:pPr>
        <w:tabs>
          <w:tab w:val="left" w:pos="5580"/>
        </w:tabs>
        <w:spacing w:before="120" w:line="360" w:lineRule="auto"/>
        <w:ind w:firstLine="454"/>
        <w:rPr>
          <w:rFonts w:ascii="宋体" w:hAnsi="宋体"/>
          <w:sz w:val="24"/>
        </w:rPr>
      </w:pPr>
      <w:r>
        <w:rPr>
          <w:rFonts w:ascii="宋体" w:hAnsi="宋体"/>
          <w:sz w:val="24"/>
        </w:rPr>
        <w:t>工厂名称地址　　生产的项目</w:t>
      </w:r>
      <w:proofErr w:type="gramStart"/>
      <w:r>
        <w:rPr>
          <w:rFonts w:ascii="宋体" w:hAnsi="宋体"/>
          <w:sz w:val="24"/>
        </w:rPr>
        <w:t xml:space="preserve">　　　　　</w:t>
      </w:r>
      <w:proofErr w:type="gramEnd"/>
      <w:r>
        <w:rPr>
          <w:rFonts w:ascii="宋体" w:hAnsi="宋体"/>
          <w:sz w:val="24"/>
        </w:rPr>
        <w:t>年生产能力</w:t>
      </w:r>
      <w:proofErr w:type="gramStart"/>
      <w:r>
        <w:rPr>
          <w:rFonts w:ascii="宋体" w:hAnsi="宋体"/>
          <w:sz w:val="24"/>
        </w:rPr>
        <w:t xml:space="preserve">　　　　　</w:t>
      </w:r>
      <w:proofErr w:type="gramEnd"/>
      <w:r>
        <w:rPr>
          <w:rFonts w:ascii="宋体" w:hAnsi="宋体"/>
          <w:sz w:val="24"/>
        </w:rPr>
        <w:t>职工人数</w:t>
      </w:r>
    </w:p>
    <w:p w14:paraId="219B43B0" w14:textId="77777777" w:rsidR="00F61C86" w:rsidRDefault="00CC1F4B">
      <w:pPr>
        <w:tabs>
          <w:tab w:val="left" w:pos="5580"/>
        </w:tabs>
        <w:spacing w:before="120" w:line="360" w:lineRule="auto"/>
        <w:ind w:firstLine="454"/>
        <w:rPr>
          <w:rFonts w:ascii="宋体" w:hAnsi="宋体"/>
          <w:sz w:val="24"/>
        </w:rPr>
      </w:pPr>
      <w:r>
        <w:rPr>
          <w:rFonts w:ascii="宋体" w:hAnsi="宋体"/>
          <w:sz w:val="24"/>
        </w:rPr>
        <w:t xml:space="preserve">_________　　</w:t>
      </w:r>
      <w:proofErr w:type="gramStart"/>
      <w:r>
        <w:rPr>
          <w:rFonts w:ascii="宋体" w:hAnsi="宋体"/>
          <w:sz w:val="24"/>
        </w:rPr>
        <w:t xml:space="preserve">　</w:t>
      </w:r>
      <w:proofErr w:type="gramEnd"/>
      <w:r>
        <w:rPr>
          <w:rFonts w:ascii="宋体" w:hAnsi="宋体"/>
          <w:sz w:val="24"/>
        </w:rPr>
        <w:t xml:space="preserve">_____________　　</w:t>
      </w:r>
      <w:proofErr w:type="gramStart"/>
      <w:r>
        <w:rPr>
          <w:rFonts w:ascii="宋体" w:hAnsi="宋体"/>
          <w:sz w:val="24"/>
        </w:rPr>
        <w:t xml:space="preserve">　　</w:t>
      </w:r>
      <w:proofErr w:type="gramEnd"/>
      <w:r>
        <w:rPr>
          <w:rFonts w:ascii="宋体" w:hAnsi="宋体"/>
          <w:sz w:val="24"/>
        </w:rPr>
        <w:t xml:space="preserve">____________　　</w:t>
      </w:r>
      <w:proofErr w:type="gramStart"/>
      <w:r>
        <w:rPr>
          <w:rFonts w:ascii="宋体" w:hAnsi="宋体"/>
          <w:sz w:val="24"/>
        </w:rPr>
        <w:t xml:space="preserve">　　</w:t>
      </w:r>
      <w:proofErr w:type="gramEnd"/>
      <w:r>
        <w:rPr>
          <w:rFonts w:ascii="宋体" w:hAnsi="宋体"/>
          <w:sz w:val="24"/>
        </w:rPr>
        <w:t>__________</w:t>
      </w:r>
    </w:p>
    <w:p w14:paraId="219B43B1" w14:textId="77777777" w:rsidR="00F61C86" w:rsidRDefault="00CC1F4B">
      <w:pPr>
        <w:tabs>
          <w:tab w:val="left" w:pos="5580"/>
        </w:tabs>
        <w:spacing w:before="120" w:line="360" w:lineRule="auto"/>
        <w:ind w:firstLine="454"/>
        <w:rPr>
          <w:rFonts w:ascii="宋体" w:hAnsi="宋体"/>
          <w:sz w:val="24"/>
        </w:rPr>
      </w:pPr>
      <w:r>
        <w:rPr>
          <w:rFonts w:ascii="宋体" w:hAnsi="宋体"/>
          <w:sz w:val="24"/>
        </w:rPr>
        <w:t xml:space="preserve">_________　　</w:t>
      </w:r>
      <w:proofErr w:type="gramStart"/>
      <w:r>
        <w:rPr>
          <w:rFonts w:ascii="宋体" w:hAnsi="宋体"/>
          <w:sz w:val="24"/>
        </w:rPr>
        <w:t xml:space="preserve">　</w:t>
      </w:r>
      <w:proofErr w:type="gramEnd"/>
      <w:r>
        <w:rPr>
          <w:rFonts w:ascii="宋体" w:hAnsi="宋体"/>
          <w:sz w:val="24"/>
        </w:rPr>
        <w:t xml:space="preserve">_____________　　</w:t>
      </w:r>
      <w:proofErr w:type="gramStart"/>
      <w:r>
        <w:rPr>
          <w:rFonts w:ascii="宋体" w:hAnsi="宋体"/>
          <w:sz w:val="24"/>
        </w:rPr>
        <w:t xml:space="preserve">　　</w:t>
      </w:r>
      <w:proofErr w:type="gramEnd"/>
      <w:r>
        <w:rPr>
          <w:rFonts w:ascii="宋体" w:hAnsi="宋体"/>
          <w:sz w:val="24"/>
        </w:rPr>
        <w:t xml:space="preserve">____________　　</w:t>
      </w:r>
      <w:proofErr w:type="gramStart"/>
      <w:r>
        <w:rPr>
          <w:rFonts w:ascii="宋体" w:hAnsi="宋体"/>
          <w:sz w:val="24"/>
        </w:rPr>
        <w:t xml:space="preserve">　　</w:t>
      </w:r>
      <w:proofErr w:type="gramEnd"/>
      <w:r>
        <w:rPr>
          <w:rFonts w:ascii="宋体" w:hAnsi="宋体"/>
          <w:sz w:val="24"/>
        </w:rPr>
        <w:t>__________</w:t>
      </w:r>
    </w:p>
    <w:p w14:paraId="219B43B2" w14:textId="77777777" w:rsidR="00F61C86" w:rsidRDefault="00CC1F4B">
      <w:pPr>
        <w:tabs>
          <w:tab w:val="left" w:pos="5580"/>
        </w:tabs>
        <w:spacing w:before="120" w:line="360" w:lineRule="auto"/>
        <w:ind w:firstLine="454"/>
        <w:rPr>
          <w:rFonts w:ascii="宋体" w:hAnsi="宋体"/>
          <w:sz w:val="24"/>
        </w:rPr>
      </w:pPr>
      <w:r>
        <w:rPr>
          <w:rFonts w:ascii="宋体" w:hAnsi="宋体"/>
          <w:sz w:val="24"/>
        </w:rPr>
        <w:t>(2)本制造厂不生产，而须从其它制造厂购买的主要零部件</w:t>
      </w:r>
    </w:p>
    <w:p w14:paraId="219B43B3" w14:textId="77777777" w:rsidR="00F61C86" w:rsidRDefault="00CC1F4B">
      <w:pPr>
        <w:tabs>
          <w:tab w:val="left" w:pos="5580"/>
        </w:tabs>
        <w:spacing w:before="120" w:line="360" w:lineRule="auto"/>
        <w:ind w:firstLine="960"/>
        <w:rPr>
          <w:rFonts w:ascii="宋体" w:hAnsi="宋体"/>
          <w:sz w:val="24"/>
        </w:rPr>
      </w:pPr>
      <w:r>
        <w:rPr>
          <w:rFonts w:ascii="宋体" w:hAnsi="宋体"/>
          <w:sz w:val="24"/>
        </w:rPr>
        <w:t>制造厂家名称和地址__________________</w:t>
      </w:r>
      <w:proofErr w:type="gramStart"/>
      <w:r>
        <w:rPr>
          <w:rFonts w:ascii="宋体" w:hAnsi="宋体"/>
          <w:sz w:val="24"/>
        </w:rPr>
        <w:t xml:space="preserve">　　　　　　　　</w:t>
      </w:r>
      <w:proofErr w:type="gramEnd"/>
      <w:r>
        <w:rPr>
          <w:rFonts w:ascii="宋体" w:hAnsi="宋体"/>
          <w:sz w:val="24"/>
        </w:rPr>
        <w:t>______________</w:t>
      </w:r>
      <w:proofErr w:type="gramStart"/>
      <w:r>
        <w:rPr>
          <w:rFonts w:ascii="宋体" w:hAnsi="宋体"/>
          <w:sz w:val="24"/>
        </w:rPr>
        <w:t xml:space="preserve">　　　　　　　　</w:t>
      </w:r>
      <w:proofErr w:type="gramEnd"/>
    </w:p>
    <w:p w14:paraId="219B43B4" w14:textId="77777777" w:rsidR="00F61C86" w:rsidRDefault="00CC1F4B">
      <w:pPr>
        <w:tabs>
          <w:tab w:val="left" w:pos="5580"/>
        </w:tabs>
        <w:spacing w:before="120" w:line="360" w:lineRule="auto"/>
        <w:ind w:firstLine="960"/>
        <w:rPr>
          <w:rFonts w:ascii="宋体" w:hAnsi="宋体"/>
          <w:sz w:val="24"/>
        </w:rPr>
      </w:pPr>
      <w:r>
        <w:rPr>
          <w:rFonts w:ascii="宋体" w:hAnsi="宋体"/>
          <w:sz w:val="24"/>
        </w:rPr>
        <w:t>主要零部件名称</w:t>
      </w:r>
      <w:proofErr w:type="gramStart"/>
      <w:r>
        <w:rPr>
          <w:rFonts w:ascii="宋体" w:hAnsi="宋体"/>
          <w:sz w:val="24"/>
        </w:rPr>
        <w:t xml:space="preserve">　　　　　　　　</w:t>
      </w:r>
      <w:proofErr w:type="gramEnd"/>
      <w:r>
        <w:rPr>
          <w:rFonts w:ascii="宋体" w:hAnsi="宋体"/>
          <w:sz w:val="24"/>
        </w:rPr>
        <w:t>______________</w:t>
      </w:r>
    </w:p>
    <w:p w14:paraId="219B43B5" w14:textId="77777777" w:rsidR="00F61C86" w:rsidRDefault="00CC1F4B">
      <w:pPr>
        <w:tabs>
          <w:tab w:val="left" w:pos="5580"/>
        </w:tabs>
        <w:spacing w:before="120" w:line="360" w:lineRule="auto"/>
        <w:rPr>
          <w:rFonts w:ascii="宋体" w:hAnsi="宋体"/>
          <w:sz w:val="24"/>
        </w:rPr>
      </w:pPr>
      <w:r>
        <w:rPr>
          <w:rFonts w:ascii="宋体" w:hAnsi="宋体"/>
          <w:sz w:val="24"/>
        </w:rPr>
        <w:t>3、制造厂家生产此投标货物的历史(年数)：</w:t>
      </w:r>
    </w:p>
    <w:p w14:paraId="219B43B6" w14:textId="77777777" w:rsidR="00F61C86" w:rsidRDefault="00CC1F4B">
      <w:pPr>
        <w:tabs>
          <w:tab w:val="left" w:pos="5580"/>
        </w:tabs>
        <w:spacing w:before="120" w:line="360" w:lineRule="auto"/>
        <w:ind w:firstLine="454"/>
        <w:rPr>
          <w:rFonts w:ascii="宋体" w:hAnsi="宋体"/>
          <w:sz w:val="24"/>
        </w:rPr>
      </w:pPr>
      <w:r>
        <w:rPr>
          <w:rFonts w:ascii="宋体" w:hAnsi="宋体"/>
          <w:sz w:val="24"/>
        </w:rPr>
        <w:t>___________________________________________________________</w:t>
      </w:r>
    </w:p>
    <w:p w14:paraId="219B43B7" w14:textId="77777777" w:rsidR="00F61C86" w:rsidRDefault="00CC1F4B">
      <w:pPr>
        <w:tabs>
          <w:tab w:val="left" w:pos="5580"/>
        </w:tabs>
        <w:spacing w:before="120" w:line="360" w:lineRule="auto"/>
        <w:ind w:firstLine="454"/>
        <w:rPr>
          <w:rFonts w:ascii="宋体" w:hAnsi="宋体"/>
          <w:sz w:val="24"/>
        </w:rPr>
      </w:pPr>
      <w:r>
        <w:rPr>
          <w:rFonts w:ascii="宋体" w:hAnsi="宋体"/>
          <w:sz w:val="24"/>
        </w:rPr>
        <w:t>___________________________________________________________</w:t>
      </w:r>
    </w:p>
    <w:p w14:paraId="219B43B8" w14:textId="77777777" w:rsidR="00F61C86" w:rsidRDefault="00CC1F4B">
      <w:pPr>
        <w:tabs>
          <w:tab w:val="left" w:pos="5580"/>
        </w:tabs>
        <w:spacing w:before="120" w:line="360" w:lineRule="auto"/>
        <w:rPr>
          <w:rFonts w:ascii="宋体" w:hAnsi="宋体"/>
          <w:sz w:val="24"/>
        </w:rPr>
      </w:pPr>
      <w:r>
        <w:rPr>
          <w:rFonts w:ascii="宋体" w:hAnsi="宋体"/>
          <w:sz w:val="24"/>
        </w:rPr>
        <w:t>4、近三年该货物主要销售给国内、外主要客户的名称地址：</w:t>
      </w:r>
    </w:p>
    <w:p w14:paraId="219B43B9" w14:textId="77777777" w:rsidR="00F61C86" w:rsidRDefault="00CC1F4B">
      <w:pPr>
        <w:tabs>
          <w:tab w:val="left" w:pos="5580"/>
        </w:tabs>
        <w:spacing w:before="120" w:line="360" w:lineRule="auto"/>
        <w:ind w:firstLineChars="339" w:firstLine="814"/>
        <w:rPr>
          <w:rFonts w:ascii="宋体" w:hAnsi="宋体"/>
          <w:sz w:val="24"/>
        </w:rPr>
      </w:pPr>
      <w:r>
        <w:rPr>
          <w:rFonts w:ascii="宋体" w:hAnsi="宋体"/>
          <w:sz w:val="24"/>
        </w:rPr>
        <w:t>名称和地址</w:t>
      </w:r>
      <w:proofErr w:type="gramStart"/>
      <w:r>
        <w:rPr>
          <w:rFonts w:ascii="宋体" w:hAnsi="宋体"/>
          <w:sz w:val="24"/>
        </w:rPr>
        <w:t xml:space="preserve">　　　　　　　</w:t>
      </w:r>
      <w:proofErr w:type="gramEnd"/>
      <w:r>
        <w:rPr>
          <w:rFonts w:ascii="宋体" w:hAnsi="宋体"/>
          <w:sz w:val="24"/>
        </w:rPr>
        <w:t xml:space="preserve">                       销售项目和数量</w:t>
      </w:r>
    </w:p>
    <w:p w14:paraId="219B43BA" w14:textId="77777777" w:rsidR="00F61C86" w:rsidRDefault="00CC1F4B">
      <w:pPr>
        <w:tabs>
          <w:tab w:val="left" w:pos="5580"/>
        </w:tabs>
        <w:spacing w:before="120" w:line="360" w:lineRule="auto"/>
        <w:ind w:firstLine="454"/>
        <w:rPr>
          <w:rFonts w:ascii="宋体" w:hAnsi="宋体"/>
          <w:sz w:val="24"/>
        </w:rPr>
      </w:pPr>
      <w:r>
        <w:rPr>
          <w:rFonts w:ascii="宋体" w:hAnsi="宋体"/>
          <w:sz w:val="24"/>
        </w:rPr>
        <w:t>____________________</w:t>
      </w:r>
      <w:r>
        <w:rPr>
          <w:rFonts w:ascii="宋体" w:hAnsi="宋体"/>
          <w:sz w:val="24"/>
        </w:rPr>
        <w:tab/>
        <w:t>_____________________________</w:t>
      </w:r>
    </w:p>
    <w:p w14:paraId="219B43BB" w14:textId="77777777" w:rsidR="00F61C86" w:rsidRDefault="00CC1F4B">
      <w:pPr>
        <w:tabs>
          <w:tab w:val="left" w:pos="5580"/>
        </w:tabs>
        <w:spacing w:before="120" w:line="360" w:lineRule="auto"/>
        <w:ind w:firstLine="454"/>
        <w:rPr>
          <w:rFonts w:ascii="宋体" w:hAnsi="宋体"/>
          <w:sz w:val="24"/>
        </w:rPr>
      </w:pPr>
      <w:r>
        <w:rPr>
          <w:rFonts w:ascii="宋体" w:hAnsi="宋体"/>
          <w:sz w:val="24"/>
        </w:rPr>
        <w:t>____________________</w:t>
      </w:r>
      <w:r>
        <w:rPr>
          <w:rFonts w:ascii="宋体" w:hAnsi="宋体"/>
          <w:sz w:val="24"/>
        </w:rPr>
        <w:tab/>
        <w:t>_____________________________</w:t>
      </w:r>
    </w:p>
    <w:p w14:paraId="219B43BC" w14:textId="77777777" w:rsidR="00F61C86" w:rsidRDefault="00CC1F4B">
      <w:pPr>
        <w:tabs>
          <w:tab w:val="left" w:pos="5580"/>
        </w:tabs>
        <w:spacing w:before="120" w:line="360" w:lineRule="auto"/>
        <w:ind w:firstLine="454"/>
        <w:rPr>
          <w:rFonts w:ascii="宋体" w:hAnsi="宋体"/>
          <w:sz w:val="24"/>
        </w:rPr>
      </w:pPr>
      <w:r>
        <w:rPr>
          <w:rFonts w:ascii="宋体" w:hAnsi="宋体"/>
          <w:sz w:val="24"/>
        </w:rPr>
        <w:t>出口销售额：________________________</w:t>
      </w:r>
    </w:p>
    <w:p w14:paraId="219B43BD" w14:textId="77777777" w:rsidR="00F61C86" w:rsidRDefault="00CC1F4B">
      <w:pPr>
        <w:tabs>
          <w:tab w:val="left" w:pos="5580"/>
        </w:tabs>
        <w:spacing w:before="120" w:line="360" w:lineRule="auto"/>
        <w:rPr>
          <w:rFonts w:ascii="宋体" w:hAnsi="宋体"/>
          <w:sz w:val="24"/>
        </w:rPr>
      </w:pPr>
      <w:r>
        <w:rPr>
          <w:rFonts w:ascii="宋体" w:hAnsi="宋体"/>
          <w:sz w:val="24"/>
        </w:rPr>
        <w:t>5、近三年的年营业额：</w:t>
      </w:r>
    </w:p>
    <w:p w14:paraId="219B43BE" w14:textId="77777777" w:rsidR="00F61C86" w:rsidRDefault="00CC1F4B">
      <w:pPr>
        <w:tabs>
          <w:tab w:val="left" w:pos="5580"/>
        </w:tabs>
        <w:spacing w:before="120" w:line="360" w:lineRule="auto"/>
        <w:ind w:firstLine="454"/>
        <w:rPr>
          <w:rFonts w:ascii="宋体" w:hAnsi="宋体"/>
          <w:sz w:val="24"/>
        </w:rPr>
      </w:pPr>
      <w:r>
        <w:rPr>
          <w:rFonts w:ascii="宋体" w:hAnsi="宋体"/>
          <w:sz w:val="24"/>
        </w:rPr>
        <w:t xml:space="preserve">年份　　 　　</w:t>
      </w:r>
      <w:proofErr w:type="gramStart"/>
      <w:r>
        <w:rPr>
          <w:rFonts w:ascii="宋体" w:hAnsi="宋体"/>
          <w:sz w:val="24"/>
        </w:rPr>
        <w:t xml:space="preserve">　</w:t>
      </w:r>
      <w:proofErr w:type="gramEnd"/>
      <w:r>
        <w:rPr>
          <w:rFonts w:ascii="宋体" w:hAnsi="宋体"/>
          <w:sz w:val="24"/>
        </w:rPr>
        <w:t xml:space="preserve">国内　　</w:t>
      </w:r>
      <w:proofErr w:type="gramStart"/>
      <w:r>
        <w:rPr>
          <w:rFonts w:ascii="宋体" w:hAnsi="宋体"/>
          <w:sz w:val="24"/>
        </w:rPr>
        <w:t xml:space="preserve">　</w:t>
      </w:r>
      <w:proofErr w:type="gramEnd"/>
      <w:r>
        <w:rPr>
          <w:rFonts w:ascii="宋体" w:hAnsi="宋体"/>
          <w:sz w:val="24"/>
        </w:rPr>
        <w:t xml:space="preserve"> 　　出口　 </w:t>
      </w:r>
      <w:proofErr w:type="gramStart"/>
      <w:r>
        <w:rPr>
          <w:rFonts w:ascii="宋体" w:hAnsi="宋体"/>
          <w:sz w:val="24"/>
        </w:rPr>
        <w:t xml:space="preserve">　　　　</w:t>
      </w:r>
      <w:proofErr w:type="gramEnd"/>
      <w:r>
        <w:rPr>
          <w:rFonts w:ascii="宋体" w:hAnsi="宋体"/>
          <w:sz w:val="24"/>
        </w:rPr>
        <w:t>总额</w:t>
      </w:r>
    </w:p>
    <w:p w14:paraId="219B43BF" w14:textId="77777777" w:rsidR="00F61C86" w:rsidRDefault="00CC1F4B">
      <w:pPr>
        <w:tabs>
          <w:tab w:val="left" w:pos="5580"/>
        </w:tabs>
        <w:spacing w:before="120" w:line="360" w:lineRule="auto"/>
        <w:ind w:firstLine="454"/>
        <w:rPr>
          <w:rFonts w:ascii="宋体" w:hAnsi="宋体"/>
          <w:sz w:val="24"/>
        </w:rPr>
      </w:pPr>
      <w:r>
        <w:rPr>
          <w:rFonts w:ascii="宋体" w:hAnsi="宋体"/>
          <w:sz w:val="24"/>
        </w:rPr>
        <w:t>__________　　 ___________　　___________　　___________</w:t>
      </w:r>
    </w:p>
    <w:p w14:paraId="219B43C0" w14:textId="77777777" w:rsidR="00F61C86" w:rsidRDefault="00CC1F4B">
      <w:pPr>
        <w:tabs>
          <w:tab w:val="left" w:pos="5580"/>
        </w:tabs>
        <w:spacing w:before="120" w:line="360" w:lineRule="auto"/>
        <w:ind w:firstLine="454"/>
        <w:rPr>
          <w:rFonts w:ascii="宋体" w:hAnsi="宋体"/>
          <w:sz w:val="24"/>
        </w:rPr>
      </w:pPr>
      <w:r>
        <w:rPr>
          <w:rFonts w:ascii="宋体" w:hAnsi="宋体"/>
          <w:sz w:val="24"/>
        </w:rPr>
        <w:t>__________　　 ___________　　___________　　___________</w:t>
      </w:r>
    </w:p>
    <w:p w14:paraId="219B43C1" w14:textId="77777777" w:rsidR="00F61C86" w:rsidRDefault="00CC1F4B">
      <w:pPr>
        <w:tabs>
          <w:tab w:val="left" w:pos="5580"/>
        </w:tabs>
        <w:spacing w:before="120" w:line="360" w:lineRule="auto"/>
        <w:rPr>
          <w:rFonts w:ascii="宋体" w:hAnsi="宋体"/>
          <w:sz w:val="24"/>
        </w:rPr>
      </w:pPr>
      <w:r>
        <w:rPr>
          <w:rFonts w:ascii="宋体" w:hAnsi="宋体"/>
          <w:sz w:val="24"/>
        </w:rPr>
        <w:lastRenderedPageBreak/>
        <w:t>6、易损</w:t>
      </w:r>
      <w:proofErr w:type="gramStart"/>
      <w:r>
        <w:rPr>
          <w:rFonts w:ascii="宋体" w:hAnsi="宋体"/>
          <w:sz w:val="24"/>
        </w:rPr>
        <w:t>件供应</w:t>
      </w:r>
      <w:proofErr w:type="gramEnd"/>
      <w:r>
        <w:rPr>
          <w:rFonts w:ascii="宋体" w:hAnsi="宋体"/>
          <w:sz w:val="24"/>
        </w:rPr>
        <w:t>商的名称和地址：</w:t>
      </w:r>
    </w:p>
    <w:p w14:paraId="219B43C2" w14:textId="77777777" w:rsidR="00F61C86" w:rsidRDefault="00CC1F4B">
      <w:pPr>
        <w:tabs>
          <w:tab w:val="left" w:pos="5580"/>
        </w:tabs>
        <w:spacing w:before="120" w:line="360" w:lineRule="auto"/>
        <w:ind w:left="454" w:firstLine="454"/>
        <w:rPr>
          <w:rFonts w:ascii="宋体" w:hAnsi="宋体"/>
          <w:sz w:val="24"/>
        </w:rPr>
      </w:pPr>
      <w:r>
        <w:rPr>
          <w:rFonts w:ascii="宋体" w:hAnsi="宋体"/>
          <w:sz w:val="24"/>
        </w:rPr>
        <w:t>部件名称</w:t>
      </w:r>
      <w:proofErr w:type="gramStart"/>
      <w:r>
        <w:rPr>
          <w:rFonts w:ascii="宋体" w:hAnsi="宋体"/>
          <w:sz w:val="24"/>
        </w:rPr>
        <w:t xml:space="preserve">　　　　　　　　　　　　　</w:t>
      </w:r>
      <w:proofErr w:type="gramEnd"/>
      <w:r>
        <w:rPr>
          <w:rFonts w:ascii="宋体" w:hAnsi="宋体"/>
          <w:sz w:val="24"/>
        </w:rPr>
        <w:t>供应商</w:t>
      </w:r>
    </w:p>
    <w:p w14:paraId="219B43C3" w14:textId="77777777" w:rsidR="00F61C86" w:rsidRDefault="00CC1F4B">
      <w:pPr>
        <w:tabs>
          <w:tab w:val="left" w:pos="5580"/>
        </w:tabs>
        <w:spacing w:before="120" w:line="360" w:lineRule="auto"/>
        <w:ind w:firstLine="454"/>
        <w:rPr>
          <w:rFonts w:ascii="宋体" w:hAnsi="宋体"/>
          <w:sz w:val="24"/>
        </w:rPr>
      </w:pPr>
      <w:r>
        <w:rPr>
          <w:rFonts w:ascii="宋体" w:hAnsi="宋体"/>
          <w:sz w:val="24"/>
        </w:rPr>
        <w:t>__________________</w:t>
      </w:r>
      <w:proofErr w:type="gramStart"/>
      <w:r>
        <w:rPr>
          <w:rFonts w:ascii="宋体" w:hAnsi="宋体"/>
          <w:sz w:val="24"/>
        </w:rPr>
        <w:t xml:space="preserve">　　　　　　　　</w:t>
      </w:r>
      <w:proofErr w:type="gramEnd"/>
      <w:r>
        <w:rPr>
          <w:rFonts w:ascii="宋体" w:hAnsi="宋体"/>
          <w:sz w:val="24"/>
        </w:rPr>
        <w:t>______________</w:t>
      </w:r>
    </w:p>
    <w:p w14:paraId="219B43C4" w14:textId="77777777" w:rsidR="00F61C86" w:rsidRDefault="00CC1F4B">
      <w:pPr>
        <w:tabs>
          <w:tab w:val="left" w:pos="5580"/>
        </w:tabs>
        <w:spacing w:before="120" w:line="360" w:lineRule="auto"/>
        <w:rPr>
          <w:rFonts w:ascii="宋体" w:hAnsi="宋体"/>
          <w:sz w:val="24"/>
        </w:rPr>
      </w:pPr>
      <w:r>
        <w:rPr>
          <w:rFonts w:ascii="宋体" w:hAnsi="宋体"/>
          <w:sz w:val="24"/>
        </w:rPr>
        <w:t xml:space="preserve">　　__________________</w:t>
      </w:r>
      <w:proofErr w:type="gramStart"/>
      <w:r>
        <w:rPr>
          <w:rFonts w:ascii="宋体" w:hAnsi="宋体"/>
          <w:sz w:val="24"/>
        </w:rPr>
        <w:t xml:space="preserve">　　　　　　　　</w:t>
      </w:r>
      <w:proofErr w:type="gramEnd"/>
      <w:r>
        <w:rPr>
          <w:rFonts w:ascii="宋体" w:hAnsi="宋体"/>
          <w:sz w:val="24"/>
        </w:rPr>
        <w:t>______________</w:t>
      </w:r>
    </w:p>
    <w:p w14:paraId="219B43C5" w14:textId="77777777" w:rsidR="00F61C86" w:rsidRDefault="00CC1F4B">
      <w:pPr>
        <w:tabs>
          <w:tab w:val="left" w:pos="5580"/>
        </w:tabs>
        <w:spacing w:before="120" w:line="360" w:lineRule="auto"/>
        <w:rPr>
          <w:rFonts w:ascii="宋体" w:hAnsi="宋体"/>
          <w:sz w:val="24"/>
        </w:rPr>
      </w:pPr>
      <w:r>
        <w:rPr>
          <w:rFonts w:ascii="宋体" w:hAnsi="宋体"/>
          <w:sz w:val="24"/>
        </w:rPr>
        <w:t>7、有关开户银行的名称和地址：_______________________________</w:t>
      </w:r>
    </w:p>
    <w:p w14:paraId="219B43C6" w14:textId="77777777" w:rsidR="00F61C86" w:rsidRDefault="00CC1F4B">
      <w:pPr>
        <w:tabs>
          <w:tab w:val="left" w:pos="5580"/>
        </w:tabs>
        <w:spacing w:before="120" w:line="360" w:lineRule="auto"/>
        <w:rPr>
          <w:rFonts w:ascii="宋体" w:hAnsi="宋体"/>
          <w:sz w:val="24"/>
        </w:rPr>
      </w:pPr>
      <w:r>
        <w:rPr>
          <w:rFonts w:ascii="宋体" w:hAnsi="宋体"/>
          <w:sz w:val="24"/>
        </w:rPr>
        <w:t>8、其他情况：_______________________________________________</w:t>
      </w:r>
    </w:p>
    <w:p w14:paraId="219B43C7" w14:textId="77777777" w:rsidR="00F61C86" w:rsidRDefault="00CC1F4B">
      <w:pPr>
        <w:tabs>
          <w:tab w:val="left" w:pos="5580"/>
        </w:tabs>
        <w:spacing w:before="120" w:line="360" w:lineRule="auto"/>
        <w:ind w:firstLine="454"/>
        <w:rPr>
          <w:rFonts w:ascii="宋体" w:hAnsi="宋体"/>
          <w:sz w:val="24"/>
        </w:rPr>
      </w:pPr>
      <w:r>
        <w:rPr>
          <w:rFonts w:ascii="宋体" w:hAnsi="宋体"/>
          <w:sz w:val="24"/>
        </w:rPr>
        <w:t>兹证明上述声明是真实、正确的，并提供了全部能提供的资料和数据，我们同意遵照贵方要求出示有关证明文件。</w:t>
      </w:r>
    </w:p>
    <w:p w14:paraId="219B43C8" w14:textId="77777777" w:rsidR="00F61C86" w:rsidRDefault="00F61C86">
      <w:pPr>
        <w:tabs>
          <w:tab w:val="left" w:pos="5580"/>
        </w:tabs>
        <w:spacing w:before="120" w:line="360" w:lineRule="auto"/>
        <w:rPr>
          <w:rFonts w:ascii="宋体" w:hAnsi="宋体"/>
          <w:sz w:val="24"/>
        </w:rPr>
      </w:pPr>
    </w:p>
    <w:p w14:paraId="219B43C9" w14:textId="77777777" w:rsidR="00F61C86" w:rsidRDefault="00CC1F4B">
      <w:pPr>
        <w:tabs>
          <w:tab w:val="left" w:pos="5580"/>
        </w:tabs>
        <w:spacing w:before="120" w:line="360" w:lineRule="auto"/>
        <w:rPr>
          <w:rFonts w:ascii="宋体" w:hAnsi="宋体"/>
          <w:sz w:val="24"/>
        </w:rPr>
      </w:pPr>
      <w:r>
        <w:rPr>
          <w:rFonts w:ascii="宋体" w:hAnsi="宋体"/>
          <w:sz w:val="24"/>
        </w:rPr>
        <w:t>日期：_____年______月______日</w:t>
      </w:r>
    </w:p>
    <w:p w14:paraId="219B43CA" w14:textId="77777777" w:rsidR="00F61C86" w:rsidRDefault="00CC1F4B">
      <w:pPr>
        <w:tabs>
          <w:tab w:val="left" w:pos="5580"/>
        </w:tabs>
        <w:spacing w:before="120" w:line="360" w:lineRule="auto"/>
        <w:rPr>
          <w:rFonts w:ascii="宋体" w:hAnsi="宋体"/>
          <w:sz w:val="24"/>
        </w:rPr>
      </w:pPr>
      <w:r>
        <w:rPr>
          <w:rFonts w:ascii="宋体" w:hAnsi="宋体"/>
          <w:sz w:val="24"/>
        </w:rPr>
        <w:t>制造商名称：__________________________</w:t>
      </w:r>
    </w:p>
    <w:p w14:paraId="219B43CB" w14:textId="77777777" w:rsidR="00F61C86" w:rsidRDefault="00CC1F4B">
      <w:pPr>
        <w:tabs>
          <w:tab w:val="left" w:pos="5580"/>
        </w:tabs>
        <w:spacing w:before="120" w:line="360" w:lineRule="auto"/>
        <w:rPr>
          <w:rFonts w:ascii="宋体" w:hAnsi="宋体"/>
          <w:sz w:val="24"/>
        </w:rPr>
      </w:pPr>
      <w:r>
        <w:rPr>
          <w:rFonts w:ascii="宋体" w:hAnsi="宋体"/>
          <w:sz w:val="24"/>
        </w:rPr>
        <w:t>法人授权代表 (签字)：______________</w:t>
      </w:r>
      <w:r>
        <w:rPr>
          <w:rFonts w:ascii="宋体" w:hAnsi="宋体"/>
          <w:sz w:val="24"/>
          <w:u w:val="single"/>
        </w:rPr>
        <w:t>__ _</w:t>
      </w:r>
    </w:p>
    <w:p w14:paraId="219B43CC" w14:textId="77777777" w:rsidR="00F61C86" w:rsidRDefault="00CC1F4B">
      <w:pPr>
        <w:tabs>
          <w:tab w:val="left" w:pos="5580"/>
        </w:tabs>
        <w:spacing w:before="120" w:line="360" w:lineRule="auto"/>
        <w:rPr>
          <w:rFonts w:ascii="宋体" w:hAnsi="宋体"/>
          <w:sz w:val="24"/>
        </w:rPr>
      </w:pPr>
      <w:r>
        <w:rPr>
          <w:rFonts w:ascii="宋体" w:hAnsi="宋体"/>
          <w:sz w:val="24"/>
        </w:rPr>
        <w:t>法人授权代表的职务：__________________　　      电话号：__________________</w:t>
      </w:r>
    </w:p>
    <w:p w14:paraId="219B43CD" w14:textId="77777777" w:rsidR="00F61C86" w:rsidRDefault="00CC1F4B">
      <w:pPr>
        <w:tabs>
          <w:tab w:val="left" w:pos="5580"/>
        </w:tabs>
        <w:spacing w:before="120" w:line="360" w:lineRule="auto"/>
        <w:rPr>
          <w:rFonts w:ascii="宋体" w:hAnsi="宋体"/>
          <w:sz w:val="24"/>
        </w:rPr>
      </w:pPr>
      <w:r>
        <w:rPr>
          <w:rFonts w:ascii="宋体" w:hAnsi="宋体"/>
          <w:sz w:val="24"/>
        </w:rPr>
        <w:t>制造商盖章：__________________________　　      传真号：__________________</w:t>
      </w:r>
    </w:p>
    <w:bookmarkEnd w:id="211"/>
    <w:bookmarkEnd w:id="212"/>
    <w:bookmarkEnd w:id="213"/>
    <w:bookmarkEnd w:id="214"/>
    <w:bookmarkEnd w:id="215"/>
    <w:p w14:paraId="219B43CE" w14:textId="77777777" w:rsidR="00F61C86" w:rsidRDefault="00F61C86">
      <w:pPr>
        <w:spacing w:line="360" w:lineRule="auto"/>
        <w:jc w:val="center"/>
        <w:rPr>
          <w:rFonts w:ascii="宋体" w:hAnsi="宋体"/>
          <w:sz w:val="24"/>
        </w:rPr>
      </w:pPr>
    </w:p>
    <w:p w14:paraId="219B43CF" w14:textId="77777777" w:rsidR="00F61C86" w:rsidRDefault="00CC1F4B">
      <w:pPr>
        <w:widowControl/>
        <w:spacing w:line="360" w:lineRule="auto"/>
        <w:jc w:val="center"/>
        <w:rPr>
          <w:rFonts w:ascii="宋体" w:hAnsi="宋体"/>
        </w:rPr>
      </w:pPr>
      <w:r>
        <w:rPr>
          <w:rFonts w:ascii="宋体" w:hAnsi="宋体"/>
        </w:rPr>
        <w:br w:type="page"/>
      </w:r>
      <w:r>
        <w:rPr>
          <w:rFonts w:ascii="宋体" w:hAnsi="宋体"/>
          <w:sz w:val="24"/>
        </w:rPr>
        <w:lastRenderedPageBreak/>
        <w:t>7-5</w:t>
      </w:r>
      <w:r>
        <w:rPr>
          <w:rFonts w:ascii="宋体" w:hAnsi="宋体" w:hint="eastAsia"/>
          <w:sz w:val="24"/>
        </w:rPr>
        <w:t>制造商授权书（如适用）</w:t>
      </w:r>
    </w:p>
    <w:p w14:paraId="219B43D0" w14:textId="77777777" w:rsidR="00F61C86" w:rsidRDefault="00F61C86">
      <w:pPr>
        <w:spacing w:line="360" w:lineRule="auto"/>
        <w:jc w:val="center"/>
        <w:rPr>
          <w:rFonts w:ascii="宋体" w:hAnsi="宋体"/>
          <w:sz w:val="24"/>
          <w:u w:val="single"/>
        </w:rPr>
      </w:pPr>
    </w:p>
    <w:p w14:paraId="219B43D1" w14:textId="77777777" w:rsidR="00F61C86" w:rsidRDefault="00CC1F4B">
      <w:pPr>
        <w:spacing w:line="360" w:lineRule="auto"/>
        <w:jc w:val="left"/>
        <w:rPr>
          <w:rFonts w:ascii="宋体" w:hAnsi="宋体"/>
          <w:sz w:val="24"/>
          <w:u w:val="single"/>
        </w:rPr>
      </w:pPr>
      <w:r>
        <w:rPr>
          <w:rFonts w:ascii="宋体" w:hAnsi="宋体" w:hint="eastAsia"/>
          <w:sz w:val="24"/>
        </w:rPr>
        <w:t>致：</w:t>
      </w:r>
      <w:r>
        <w:rPr>
          <w:rFonts w:ascii="宋体" w:hAnsi="宋体" w:hint="eastAsia"/>
          <w:i/>
          <w:sz w:val="24"/>
          <w:u w:val="single"/>
        </w:rPr>
        <w:t>（采购代理机构）</w:t>
      </w:r>
    </w:p>
    <w:p w14:paraId="219B43D2" w14:textId="77777777" w:rsidR="00F61C86" w:rsidRDefault="00CC1F4B">
      <w:pPr>
        <w:pStyle w:val="af1"/>
        <w:tabs>
          <w:tab w:val="left" w:pos="5580"/>
        </w:tabs>
        <w:spacing w:line="360" w:lineRule="auto"/>
        <w:ind w:firstLineChars="200" w:firstLine="480"/>
        <w:rPr>
          <w:rFonts w:hAnsi="宋体"/>
          <w:sz w:val="24"/>
        </w:rPr>
      </w:pPr>
      <w:r>
        <w:rPr>
          <w:rFonts w:hAnsi="宋体" w:hint="eastAsia"/>
          <w:sz w:val="24"/>
        </w:rPr>
        <w:t>我们（</w:t>
      </w:r>
      <w:r>
        <w:rPr>
          <w:rFonts w:hAnsi="宋体" w:hint="eastAsia"/>
          <w:i/>
          <w:sz w:val="24"/>
          <w:u w:val="single"/>
        </w:rPr>
        <w:t>制造商名称</w:t>
      </w:r>
      <w:r>
        <w:rPr>
          <w:rFonts w:hAnsi="宋体" w:hint="eastAsia"/>
          <w:sz w:val="24"/>
        </w:rPr>
        <w:t>）是按（</w:t>
      </w:r>
      <w:r>
        <w:rPr>
          <w:rFonts w:hAnsi="宋体" w:hint="eastAsia"/>
          <w:i/>
          <w:sz w:val="24"/>
          <w:u w:val="single"/>
        </w:rPr>
        <w:t>国家</w:t>
      </w:r>
      <w:r>
        <w:rPr>
          <w:rFonts w:hAnsi="宋体"/>
          <w:i/>
          <w:sz w:val="24"/>
          <w:u w:val="single"/>
        </w:rPr>
        <w:t>/地区名称</w:t>
      </w:r>
      <w:r>
        <w:rPr>
          <w:rFonts w:hAnsi="宋体" w:hint="eastAsia"/>
          <w:sz w:val="24"/>
        </w:rPr>
        <w:t>）法律成立的一家制造商，主要营业地点设在（</w:t>
      </w:r>
      <w:r>
        <w:rPr>
          <w:rFonts w:hAnsi="宋体" w:hint="eastAsia"/>
          <w:i/>
          <w:sz w:val="24"/>
          <w:u w:val="single"/>
        </w:rPr>
        <w:t>制造商地址</w:t>
      </w:r>
      <w:r>
        <w:rPr>
          <w:rFonts w:hAnsi="宋体" w:hint="eastAsia"/>
          <w:sz w:val="24"/>
        </w:rPr>
        <w:t>）。兹指派按（</w:t>
      </w:r>
      <w:r>
        <w:rPr>
          <w:rFonts w:hAnsi="宋体" w:hint="eastAsia"/>
          <w:i/>
          <w:sz w:val="24"/>
          <w:u w:val="single"/>
        </w:rPr>
        <w:t>国家</w:t>
      </w:r>
      <w:r>
        <w:rPr>
          <w:rFonts w:hAnsi="宋体"/>
          <w:i/>
          <w:sz w:val="24"/>
          <w:u w:val="single"/>
        </w:rPr>
        <w:t>/地区名称</w:t>
      </w:r>
      <w:r>
        <w:rPr>
          <w:rFonts w:hAnsi="宋体" w:hint="eastAsia"/>
          <w:sz w:val="24"/>
        </w:rPr>
        <w:t>）的法律正式成立的，主要营业地点设在（</w:t>
      </w:r>
      <w:r>
        <w:rPr>
          <w:rFonts w:hAnsi="宋体" w:hint="eastAsia"/>
          <w:i/>
          <w:sz w:val="24"/>
          <w:u w:val="single"/>
        </w:rPr>
        <w:t>投标人地址</w:t>
      </w:r>
      <w:r>
        <w:rPr>
          <w:rFonts w:hAnsi="宋体" w:hint="eastAsia"/>
          <w:sz w:val="24"/>
        </w:rPr>
        <w:t>）的（</w:t>
      </w:r>
      <w:r>
        <w:rPr>
          <w:rFonts w:hAnsi="宋体" w:hint="eastAsia"/>
          <w:i/>
          <w:sz w:val="24"/>
          <w:u w:val="single"/>
        </w:rPr>
        <w:t>投标人名称</w:t>
      </w:r>
      <w:r>
        <w:rPr>
          <w:rFonts w:hAnsi="宋体" w:hint="eastAsia"/>
          <w:sz w:val="24"/>
        </w:rPr>
        <w:t>）作为我方真正的合法的代理人进行下列有效的活动：</w:t>
      </w:r>
    </w:p>
    <w:p w14:paraId="219B43D3" w14:textId="77777777" w:rsidR="00F61C86" w:rsidRDefault="00CC1F4B">
      <w:pPr>
        <w:spacing w:line="360" w:lineRule="auto"/>
        <w:ind w:firstLineChars="200" w:firstLine="480"/>
        <w:rPr>
          <w:rFonts w:ascii="宋体" w:hAnsi="宋体"/>
          <w:sz w:val="24"/>
          <w:szCs w:val="21"/>
        </w:rPr>
      </w:pPr>
      <w:bookmarkStart w:id="216" w:name="_Toc441043400"/>
      <w:bookmarkStart w:id="217" w:name="_Toc451254545"/>
      <w:r>
        <w:rPr>
          <w:rFonts w:ascii="宋体" w:hAnsi="宋体" w:hint="eastAsia"/>
          <w:sz w:val="24"/>
          <w:szCs w:val="21"/>
        </w:rPr>
        <w:t>（</w:t>
      </w:r>
      <w:r>
        <w:rPr>
          <w:rFonts w:ascii="宋体" w:hAnsi="宋体"/>
          <w:sz w:val="24"/>
          <w:szCs w:val="21"/>
        </w:rPr>
        <w:t>1）代表我方办理</w:t>
      </w:r>
      <w:proofErr w:type="gramStart"/>
      <w:r>
        <w:rPr>
          <w:rFonts w:ascii="宋体" w:hAnsi="宋体"/>
          <w:sz w:val="24"/>
          <w:szCs w:val="21"/>
        </w:rPr>
        <w:t>贵方第</w:t>
      </w:r>
      <w:r>
        <w:rPr>
          <w:rFonts w:ascii="宋体" w:hAnsi="宋体" w:hint="eastAsia"/>
          <w:sz w:val="24"/>
          <w:szCs w:val="21"/>
          <w:u w:val="single"/>
        </w:rPr>
        <w:t xml:space="preserve">　　</w:t>
      </w:r>
      <w:proofErr w:type="gramEnd"/>
      <w:r>
        <w:rPr>
          <w:rFonts w:ascii="宋体" w:hAnsi="宋体" w:hint="eastAsia"/>
          <w:sz w:val="24"/>
          <w:szCs w:val="21"/>
          <w:u w:val="single"/>
        </w:rPr>
        <w:t xml:space="preserve">（项目编号）　　</w:t>
      </w:r>
      <w:r>
        <w:rPr>
          <w:rFonts w:ascii="宋体" w:hAnsi="宋体" w:hint="eastAsia"/>
          <w:sz w:val="24"/>
          <w:szCs w:val="21"/>
        </w:rPr>
        <w:t>号投标邀请要求提供的由我方制造的货物的有关事宜，并对我方具有约束力。</w:t>
      </w:r>
      <w:bookmarkEnd w:id="216"/>
      <w:bookmarkEnd w:id="217"/>
    </w:p>
    <w:p w14:paraId="219B43D4" w14:textId="77777777" w:rsidR="00F61C86" w:rsidRDefault="00CC1F4B">
      <w:pPr>
        <w:pStyle w:val="af1"/>
        <w:tabs>
          <w:tab w:val="left" w:pos="5580"/>
        </w:tabs>
        <w:spacing w:line="360" w:lineRule="auto"/>
        <w:ind w:firstLineChars="200" w:firstLine="480"/>
        <w:rPr>
          <w:rFonts w:hAnsi="宋体"/>
          <w:sz w:val="24"/>
        </w:rPr>
      </w:pPr>
      <w:r>
        <w:rPr>
          <w:rFonts w:hAnsi="宋体" w:hint="eastAsia"/>
          <w:sz w:val="24"/>
        </w:rPr>
        <w:t>（</w:t>
      </w:r>
      <w:r>
        <w:rPr>
          <w:rFonts w:hAnsi="宋体"/>
          <w:sz w:val="24"/>
        </w:rPr>
        <w:t>2）作为制造商，我方保证以投标合作者来约束自己，并对该投标共同和分别承担招标文件中所规定的义务。</w:t>
      </w:r>
    </w:p>
    <w:p w14:paraId="219B43D5" w14:textId="77777777" w:rsidR="00F61C86" w:rsidRDefault="00CC1F4B">
      <w:pPr>
        <w:pStyle w:val="af1"/>
        <w:tabs>
          <w:tab w:val="left" w:pos="5580"/>
        </w:tabs>
        <w:spacing w:line="360" w:lineRule="auto"/>
        <w:ind w:firstLineChars="200" w:firstLine="480"/>
        <w:rPr>
          <w:rFonts w:hAnsi="宋体"/>
          <w:sz w:val="24"/>
        </w:rPr>
      </w:pPr>
      <w:r>
        <w:rPr>
          <w:rFonts w:hAnsi="宋体" w:hint="eastAsia"/>
          <w:sz w:val="24"/>
        </w:rPr>
        <w:t>（</w:t>
      </w:r>
      <w:r>
        <w:rPr>
          <w:rFonts w:hAnsi="宋体"/>
          <w:sz w:val="24"/>
        </w:rPr>
        <w:t>3）我方兹授予</w:t>
      </w:r>
      <w:r>
        <w:rPr>
          <w:rFonts w:hAnsi="宋体" w:hint="eastAsia"/>
          <w:sz w:val="24"/>
          <w:u w:val="single"/>
        </w:rPr>
        <w:t xml:space="preserve">　　（投标人名称）　　</w:t>
      </w:r>
      <w:r>
        <w:rPr>
          <w:rFonts w:hAnsi="宋体" w:hint="eastAsia"/>
          <w:sz w:val="24"/>
        </w:rPr>
        <w:t>全权办理和履行上述我方为完成上述各点所必须的事宜，具有替换或撤销的全权。兹确认</w:t>
      </w:r>
      <w:r>
        <w:rPr>
          <w:rFonts w:hAnsi="宋体" w:hint="eastAsia"/>
          <w:sz w:val="24"/>
          <w:u w:val="single"/>
        </w:rPr>
        <w:t xml:space="preserve">　　（投标人名称）　　</w:t>
      </w:r>
      <w:r>
        <w:rPr>
          <w:rFonts w:hAnsi="宋体" w:hint="eastAsia"/>
          <w:sz w:val="24"/>
        </w:rPr>
        <w:t>或其正式授权代表依此合法地办理一切事宜。</w:t>
      </w:r>
    </w:p>
    <w:p w14:paraId="219B43D6" w14:textId="77777777" w:rsidR="00F61C86" w:rsidRDefault="00CC1F4B">
      <w:pPr>
        <w:pStyle w:val="af1"/>
        <w:tabs>
          <w:tab w:val="left" w:pos="5580"/>
        </w:tabs>
        <w:spacing w:line="360" w:lineRule="auto"/>
        <w:ind w:leftChars="228" w:left="479"/>
        <w:rPr>
          <w:rFonts w:hAnsi="宋体"/>
          <w:sz w:val="24"/>
        </w:rPr>
      </w:pPr>
      <w:r>
        <w:rPr>
          <w:rFonts w:hAnsi="宋体" w:hint="eastAsia"/>
          <w:sz w:val="24"/>
        </w:rPr>
        <w:t>我方于</w:t>
      </w:r>
      <w:r>
        <w:rPr>
          <w:rFonts w:hAnsi="宋体" w:hint="eastAsia"/>
          <w:sz w:val="24"/>
          <w:u w:val="single"/>
        </w:rPr>
        <w:t xml:space="preserve">　　</w:t>
      </w:r>
      <w:proofErr w:type="gramStart"/>
      <w:r>
        <w:rPr>
          <w:rFonts w:hAnsi="宋体" w:hint="eastAsia"/>
          <w:sz w:val="24"/>
          <w:u w:val="single"/>
        </w:rPr>
        <w:t xml:space="preserve">　</w:t>
      </w:r>
      <w:proofErr w:type="gramEnd"/>
      <w:r>
        <w:rPr>
          <w:rFonts w:hAnsi="宋体" w:hint="eastAsia"/>
          <w:sz w:val="24"/>
        </w:rPr>
        <w:t>年</w:t>
      </w:r>
      <w:r>
        <w:rPr>
          <w:rFonts w:hAnsi="宋体" w:hint="eastAsia"/>
          <w:sz w:val="24"/>
          <w:u w:val="single"/>
        </w:rPr>
        <w:t xml:space="preserve">　　</w:t>
      </w:r>
      <w:proofErr w:type="gramStart"/>
      <w:r>
        <w:rPr>
          <w:rFonts w:hAnsi="宋体" w:hint="eastAsia"/>
          <w:sz w:val="24"/>
          <w:u w:val="single"/>
        </w:rPr>
        <w:t xml:space="preserve">　</w:t>
      </w:r>
      <w:proofErr w:type="gramEnd"/>
      <w:r>
        <w:rPr>
          <w:rFonts w:hAnsi="宋体" w:hint="eastAsia"/>
          <w:sz w:val="24"/>
        </w:rPr>
        <w:t>月</w:t>
      </w:r>
      <w:r>
        <w:rPr>
          <w:rFonts w:hAnsi="宋体" w:hint="eastAsia"/>
          <w:sz w:val="24"/>
          <w:u w:val="single"/>
        </w:rPr>
        <w:t xml:space="preserve">　　</w:t>
      </w:r>
      <w:proofErr w:type="gramStart"/>
      <w:r>
        <w:rPr>
          <w:rFonts w:hAnsi="宋体" w:hint="eastAsia"/>
          <w:sz w:val="24"/>
          <w:u w:val="single"/>
        </w:rPr>
        <w:t xml:space="preserve">　</w:t>
      </w:r>
      <w:r>
        <w:rPr>
          <w:rFonts w:hAnsi="宋体" w:hint="eastAsia"/>
          <w:sz w:val="24"/>
        </w:rPr>
        <w:t>日签署</w:t>
      </w:r>
      <w:proofErr w:type="gramEnd"/>
      <w:r>
        <w:rPr>
          <w:rFonts w:hAnsi="宋体" w:hint="eastAsia"/>
          <w:sz w:val="24"/>
        </w:rPr>
        <w:t>本文件，（投标人名称）</w:t>
      </w:r>
      <w:proofErr w:type="gramStart"/>
      <w:r>
        <w:rPr>
          <w:rFonts w:hAnsi="宋体" w:hint="eastAsia"/>
          <w:sz w:val="24"/>
        </w:rPr>
        <w:t>于</w:t>
      </w:r>
      <w:r>
        <w:rPr>
          <w:rFonts w:hAnsi="宋体" w:hint="eastAsia"/>
          <w:sz w:val="24"/>
          <w:u w:val="single"/>
        </w:rPr>
        <w:t xml:space="preserve">　　</w:t>
      </w:r>
      <w:proofErr w:type="gramEnd"/>
      <w:r>
        <w:rPr>
          <w:rFonts w:hAnsi="宋体" w:hint="eastAsia"/>
          <w:sz w:val="24"/>
        </w:rPr>
        <w:t>年</w:t>
      </w:r>
      <w:r>
        <w:rPr>
          <w:rFonts w:hAnsi="宋体" w:hint="eastAsia"/>
          <w:sz w:val="24"/>
          <w:u w:val="single"/>
        </w:rPr>
        <w:t xml:space="preserve">　　</w:t>
      </w:r>
      <w:r>
        <w:rPr>
          <w:rFonts w:hAnsi="宋体" w:hint="eastAsia"/>
          <w:sz w:val="24"/>
        </w:rPr>
        <w:t>月</w:t>
      </w:r>
    </w:p>
    <w:p w14:paraId="219B43D7" w14:textId="77777777" w:rsidR="00F61C86" w:rsidRDefault="00CC1F4B">
      <w:pPr>
        <w:pStyle w:val="af1"/>
        <w:tabs>
          <w:tab w:val="left" w:pos="5580"/>
        </w:tabs>
        <w:spacing w:line="360" w:lineRule="auto"/>
        <w:rPr>
          <w:rFonts w:hAnsi="宋体"/>
          <w:sz w:val="24"/>
        </w:rPr>
      </w:pPr>
      <w:r>
        <w:rPr>
          <w:rFonts w:hAnsi="宋体" w:hint="eastAsia"/>
          <w:sz w:val="24"/>
        </w:rPr>
        <w:t>日接受此件，以此为证。</w:t>
      </w:r>
    </w:p>
    <w:p w14:paraId="219B43D8" w14:textId="77777777" w:rsidR="00F61C86" w:rsidRDefault="00F61C86">
      <w:pPr>
        <w:pStyle w:val="af1"/>
        <w:tabs>
          <w:tab w:val="left" w:pos="5580"/>
        </w:tabs>
        <w:spacing w:line="360" w:lineRule="auto"/>
        <w:rPr>
          <w:rFonts w:hAnsi="宋体"/>
          <w:sz w:val="24"/>
        </w:rPr>
      </w:pPr>
    </w:p>
    <w:tbl>
      <w:tblPr>
        <w:tblW w:w="0" w:type="auto"/>
        <w:tblLayout w:type="fixed"/>
        <w:tblLook w:val="04A0" w:firstRow="1" w:lastRow="0" w:firstColumn="1" w:lastColumn="0" w:noHBand="0" w:noVBand="1"/>
      </w:tblPr>
      <w:tblGrid>
        <w:gridCol w:w="3369"/>
        <w:gridCol w:w="1275"/>
      </w:tblGrid>
      <w:tr w:rsidR="00F61C86" w14:paraId="219B43DB" w14:textId="77777777">
        <w:tc>
          <w:tcPr>
            <w:tcW w:w="3369" w:type="dxa"/>
          </w:tcPr>
          <w:p w14:paraId="219B43D9" w14:textId="77777777" w:rsidR="00F61C86" w:rsidRDefault="00CC1F4B">
            <w:pPr>
              <w:pStyle w:val="af1"/>
              <w:tabs>
                <w:tab w:val="left" w:pos="5580"/>
              </w:tabs>
              <w:spacing w:line="360" w:lineRule="auto"/>
              <w:rPr>
                <w:rFonts w:hAnsi="宋体" w:cs="Courier New"/>
                <w:sz w:val="24"/>
              </w:rPr>
            </w:pPr>
            <w:r>
              <w:rPr>
                <w:rFonts w:hAnsi="宋体" w:cs="Courier New" w:hint="eastAsia"/>
                <w:sz w:val="24"/>
              </w:rPr>
              <w:t>制造商名称：</w:t>
            </w:r>
          </w:p>
        </w:tc>
        <w:tc>
          <w:tcPr>
            <w:tcW w:w="1275" w:type="dxa"/>
          </w:tcPr>
          <w:p w14:paraId="219B43DA" w14:textId="77777777" w:rsidR="00F61C86" w:rsidRDefault="00F61C86">
            <w:pPr>
              <w:pStyle w:val="af1"/>
              <w:tabs>
                <w:tab w:val="left" w:pos="5580"/>
              </w:tabs>
              <w:spacing w:line="360" w:lineRule="auto"/>
              <w:jc w:val="left"/>
              <w:rPr>
                <w:rFonts w:hAnsi="宋体" w:cs="Courier New"/>
                <w:sz w:val="24"/>
                <w:u w:val="single"/>
              </w:rPr>
            </w:pPr>
          </w:p>
        </w:tc>
      </w:tr>
      <w:tr w:rsidR="00F61C86" w14:paraId="219B43DE" w14:textId="77777777">
        <w:tc>
          <w:tcPr>
            <w:tcW w:w="3369" w:type="dxa"/>
          </w:tcPr>
          <w:p w14:paraId="219B43DC" w14:textId="77777777" w:rsidR="00F61C86" w:rsidRDefault="00CC1F4B">
            <w:pPr>
              <w:pStyle w:val="af1"/>
              <w:tabs>
                <w:tab w:val="left" w:pos="5580"/>
              </w:tabs>
              <w:spacing w:line="360" w:lineRule="auto"/>
              <w:rPr>
                <w:rFonts w:hAnsi="宋体" w:cs="Courier New"/>
                <w:sz w:val="24"/>
              </w:rPr>
            </w:pPr>
            <w:r>
              <w:rPr>
                <w:rFonts w:hAnsi="宋体" w:cs="Courier New" w:hint="eastAsia"/>
                <w:sz w:val="24"/>
              </w:rPr>
              <w:t>签字人签名：</w:t>
            </w:r>
          </w:p>
        </w:tc>
        <w:tc>
          <w:tcPr>
            <w:tcW w:w="1275" w:type="dxa"/>
          </w:tcPr>
          <w:p w14:paraId="219B43DD" w14:textId="77777777" w:rsidR="00F61C86" w:rsidRDefault="00F61C86">
            <w:pPr>
              <w:pStyle w:val="af1"/>
              <w:tabs>
                <w:tab w:val="left" w:pos="5580"/>
              </w:tabs>
              <w:spacing w:line="360" w:lineRule="auto"/>
              <w:rPr>
                <w:rFonts w:hAnsi="宋体" w:cs="Courier New"/>
                <w:sz w:val="24"/>
                <w:u w:val="single"/>
              </w:rPr>
            </w:pPr>
          </w:p>
        </w:tc>
      </w:tr>
    </w:tbl>
    <w:p w14:paraId="219B43DF" w14:textId="77777777" w:rsidR="00F61C86" w:rsidRDefault="00F61C86">
      <w:pPr>
        <w:spacing w:line="360" w:lineRule="auto"/>
        <w:ind w:left="1084" w:hangingChars="450" w:hanging="1084"/>
        <w:rPr>
          <w:rFonts w:ascii="宋体" w:hAnsi="宋体"/>
          <w:b/>
          <w:bCs/>
          <w:sz w:val="24"/>
          <w:u w:val="single"/>
        </w:rPr>
      </w:pPr>
    </w:p>
    <w:p w14:paraId="219B43E0" w14:textId="77777777" w:rsidR="00F61C86" w:rsidRDefault="00F61C86">
      <w:pPr>
        <w:spacing w:line="360" w:lineRule="auto"/>
        <w:ind w:left="1084" w:hangingChars="450" w:hanging="1084"/>
        <w:rPr>
          <w:rFonts w:ascii="宋体" w:hAnsi="宋体"/>
          <w:b/>
          <w:bCs/>
          <w:sz w:val="24"/>
          <w:u w:val="single"/>
        </w:rPr>
      </w:pPr>
    </w:p>
    <w:p w14:paraId="219B43E1" w14:textId="77777777" w:rsidR="00F61C86" w:rsidRDefault="00F61C86">
      <w:pPr>
        <w:spacing w:line="360" w:lineRule="auto"/>
        <w:ind w:left="1084" w:hangingChars="450" w:hanging="1084"/>
        <w:rPr>
          <w:rFonts w:ascii="宋体" w:hAnsi="宋体"/>
          <w:b/>
          <w:bCs/>
          <w:sz w:val="24"/>
          <w:u w:val="single"/>
        </w:rPr>
      </w:pPr>
    </w:p>
    <w:p w14:paraId="219B43E2" w14:textId="77777777" w:rsidR="00F61C86" w:rsidRDefault="00CC1F4B">
      <w:pPr>
        <w:spacing w:line="360" w:lineRule="auto"/>
        <w:ind w:left="1084" w:hangingChars="450" w:hanging="1084"/>
        <w:rPr>
          <w:rFonts w:ascii="宋体" w:hAnsi="宋体"/>
          <w:b/>
          <w:bCs/>
          <w:sz w:val="24"/>
          <w:u w:val="single"/>
        </w:rPr>
      </w:pPr>
      <w:r>
        <w:rPr>
          <w:rFonts w:ascii="宋体" w:hAnsi="宋体" w:hint="eastAsia"/>
          <w:b/>
          <w:bCs/>
          <w:sz w:val="24"/>
          <w:u w:val="single"/>
        </w:rPr>
        <w:t>注：</w:t>
      </w:r>
    </w:p>
    <w:p w14:paraId="219B43E3" w14:textId="77777777" w:rsidR="00F61C86" w:rsidRDefault="00CC1F4B">
      <w:pPr>
        <w:spacing w:line="360" w:lineRule="auto"/>
        <w:jc w:val="left"/>
        <w:rPr>
          <w:rFonts w:ascii="宋体" w:hAnsi="宋体"/>
          <w:bCs/>
          <w:sz w:val="22"/>
          <w:szCs w:val="22"/>
        </w:rPr>
      </w:pPr>
      <w:r>
        <w:rPr>
          <w:rFonts w:ascii="宋体" w:hAnsi="宋体"/>
          <w:bCs/>
          <w:sz w:val="22"/>
          <w:szCs w:val="22"/>
        </w:rPr>
        <w:t>1</w:t>
      </w:r>
      <w:r>
        <w:rPr>
          <w:rFonts w:ascii="宋体" w:hAnsi="宋体" w:hint="eastAsia"/>
          <w:bCs/>
          <w:sz w:val="22"/>
          <w:szCs w:val="22"/>
        </w:rPr>
        <w:t>．</w:t>
      </w:r>
      <w:r>
        <w:rPr>
          <w:rFonts w:ascii="宋体" w:hAnsi="宋体"/>
          <w:bCs/>
          <w:sz w:val="22"/>
          <w:szCs w:val="22"/>
        </w:rPr>
        <w:t>如制造厂商投标，可不提供此授权。否则投标人须提供原制造厂商出具的针对本项目的授权</w:t>
      </w:r>
      <w:r>
        <w:rPr>
          <w:rFonts w:ascii="宋体" w:hAnsi="宋体" w:hint="eastAsia"/>
          <w:bCs/>
          <w:sz w:val="22"/>
          <w:szCs w:val="22"/>
        </w:rPr>
        <w:t>（接受厂家代理商的转授权，但需提供上述代理关系的证明）；</w:t>
      </w:r>
    </w:p>
    <w:p w14:paraId="219B43E4" w14:textId="77777777" w:rsidR="00F61C86" w:rsidRDefault="00CC1F4B">
      <w:pPr>
        <w:spacing w:line="360" w:lineRule="auto"/>
        <w:ind w:left="990" w:hangingChars="450" w:hanging="990"/>
        <w:rPr>
          <w:rFonts w:ascii="宋体" w:hAnsi="宋体"/>
          <w:sz w:val="22"/>
          <w:szCs w:val="22"/>
        </w:rPr>
      </w:pPr>
      <w:r>
        <w:rPr>
          <w:rFonts w:ascii="宋体" w:hAnsi="宋体"/>
          <w:bCs/>
          <w:sz w:val="22"/>
          <w:szCs w:val="22"/>
        </w:rPr>
        <w:t>2</w:t>
      </w:r>
      <w:r>
        <w:rPr>
          <w:rFonts w:ascii="宋体" w:hAnsi="宋体" w:hint="eastAsia"/>
          <w:bCs/>
          <w:sz w:val="22"/>
          <w:szCs w:val="22"/>
        </w:rPr>
        <w:t>．</w:t>
      </w:r>
      <w:r>
        <w:rPr>
          <w:rFonts w:ascii="宋体" w:hAnsi="宋体"/>
          <w:bCs/>
          <w:sz w:val="22"/>
          <w:szCs w:val="22"/>
        </w:rPr>
        <w:t>此</w:t>
      </w:r>
      <w:r>
        <w:rPr>
          <w:rFonts w:ascii="宋体" w:hAnsi="宋体" w:hint="eastAsia"/>
          <w:sz w:val="22"/>
          <w:szCs w:val="22"/>
        </w:rPr>
        <w:t>授权函格式为参考格式，制造商可依据自身实际情况自行出具授权函。如采用此授权函格</w:t>
      </w:r>
    </w:p>
    <w:p w14:paraId="219B43E5" w14:textId="77777777" w:rsidR="00F61C86" w:rsidRDefault="00CC1F4B">
      <w:pPr>
        <w:spacing w:line="360" w:lineRule="auto"/>
        <w:ind w:left="990" w:hangingChars="450" w:hanging="990"/>
        <w:rPr>
          <w:rFonts w:ascii="宋体" w:hAnsi="宋体"/>
          <w:sz w:val="22"/>
          <w:szCs w:val="22"/>
        </w:rPr>
      </w:pPr>
      <w:r>
        <w:rPr>
          <w:rFonts w:ascii="宋体" w:hAnsi="宋体" w:hint="eastAsia"/>
          <w:sz w:val="22"/>
          <w:szCs w:val="22"/>
        </w:rPr>
        <w:t>式，则须严格按照格式要求完整填写各项内容，并由</w:t>
      </w:r>
      <w:r>
        <w:rPr>
          <w:rFonts w:ascii="宋体" w:hAnsi="宋体" w:cs="Courier New" w:hint="eastAsia"/>
          <w:sz w:val="22"/>
          <w:szCs w:val="22"/>
        </w:rPr>
        <w:t>制造商</w:t>
      </w:r>
      <w:r>
        <w:rPr>
          <w:rFonts w:ascii="宋体" w:hAnsi="宋体" w:hint="eastAsia"/>
          <w:sz w:val="22"/>
          <w:szCs w:val="22"/>
        </w:rPr>
        <w:t>盖章签字方为有效。</w:t>
      </w:r>
    </w:p>
    <w:p w14:paraId="219B43E6" w14:textId="77777777" w:rsidR="00F61C86" w:rsidRDefault="00CC1F4B">
      <w:pPr>
        <w:spacing w:line="360" w:lineRule="auto"/>
        <w:ind w:left="990" w:hangingChars="450" w:hanging="990"/>
        <w:rPr>
          <w:rFonts w:ascii="宋体" w:hAnsi="宋体"/>
          <w:sz w:val="22"/>
          <w:szCs w:val="22"/>
        </w:rPr>
      </w:pPr>
      <w:r>
        <w:rPr>
          <w:rFonts w:ascii="宋体" w:hAnsi="宋体"/>
          <w:sz w:val="22"/>
          <w:szCs w:val="22"/>
        </w:rPr>
        <w:t>3</w:t>
      </w:r>
      <w:r>
        <w:rPr>
          <w:rFonts w:ascii="宋体" w:hAnsi="宋体" w:hint="eastAsia"/>
          <w:sz w:val="22"/>
          <w:szCs w:val="22"/>
        </w:rPr>
        <w:t>．</w:t>
      </w:r>
      <w:r>
        <w:rPr>
          <w:rFonts w:ascii="宋体" w:hAnsi="宋体"/>
          <w:sz w:val="22"/>
          <w:szCs w:val="22"/>
        </w:rPr>
        <w:t>如制造商已授权其他经销商参与本项目的投标，则制造商不得参与本项目的投标，否则其被</w:t>
      </w:r>
    </w:p>
    <w:p w14:paraId="219B43E7" w14:textId="77777777" w:rsidR="00F61C86" w:rsidRDefault="00CC1F4B">
      <w:pPr>
        <w:spacing w:line="360" w:lineRule="auto"/>
        <w:ind w:left="990" w:hangingChars="450" w:hanging="990"/>
        <w:rPr>
          <w:rFonts w:ascii="宋体" w:hAnsi="宋体"/>
          <w:sz w:val="22"/>
          <w:szCs w:val="22"/>
        </w:rPr>
      </w:pPr>
      <w:r>
        <w:rPr>
          <w:rFonts w:ascii="宋体" w:hAnsi="宋体" w:hint="eastAsia"/>
          <w:sz w:val="22"/>
          <w:szCs w:val="22"/>
        </w:rPr>
        <w:t>授权经销商将视为无效投标。</w:t>
      </w:r>
    </w:p>
    <w:p w14:paraId="219B43E8" w14:textId="77777777" w:rsidR="00F61C86" w:rsidRDefault="00CC1F4B">
      <w:pPr>
        <w:spacing w:line="360" w:lineRule="auto"/>
        <w:jc w:val="center"/>
        <w:rPr>
          <w:rFonts w:ascii="宋体" w:hAnsi="宋体"/>
        </w:rPr>
      </w:pPr>
      <w:r>
        <w:rPr>
          <w:rFonts w:ascii="宋体" w:hAnsi="宋体" w:hint="eastAsia"/>
        </w:rPr>
        <w:t>（注：第四章明确要求提供制造厂商授权的进口产品必须提供该授权书，其它产品不是必须提供）</w:t>
      </w:r>
    </w:p>
    <w:p w14:paraId="219B43E9" w14:textId="77777777" w:rsidR="00F61C86" w:rsidRDefault="00CC1F4B">
      <w:pPr>
        <w:widowControl/>
        <w:spacing w:line="360" w:lineRule="auto"/>
        <w:jc w:val="left"/>
        <w:rPr>
          <w:rFonts w:ascii="宋体" w:hAnsi="宋体"/>
        </w:rPr>
      </w:pPr>
      <w:r>
        <w:rPr>
          <w:rFonts w:ascii="宋体" w:hAnsi="宋体"/>
        </w:rPr>
        <w:br w:type="page"/>
      </w:r>
    </w:p>
    <w:p w14:paraId="219B43EA" w14:textId="77777777" w:rsidR="00F61C86" w:rsidRDefault="00F61C86">
      <w:pPr>
        <w:spacing w:line="360" w:lineRule="auto"/>
        <w:jc w:val="center"/>
        <w:rPr>
          <w:rFonts w:ascii="宋体" w:hAnsi="宋体"/>
        </w:rPr>
      </w:pPr>
    </w:p>
    <w:p w14:paraId="219B43EB" w14:textId="03A126A1" w:rsidR="00F61C86" w:rsidRDefault="00CC1F4B">
      <w:pPr>
        <w:spacing w:line="360" w:lineRule="auto"/>
        <w:jc w:val="center"/>
        <w:rPr>
          <w:rFonts w:ascii="宋体" w:hAnsi="宋体"/>
        </w:rPr>
      </w:pPr>
      <w:r>
        <w:rPr>
          <w:rFonts w:ascii="宋体" w:hAnsi="宋体"/>
          <w:sz w:val="24"/>
        </w:rPr>
        <w:t>7-6</w:t>
      </w:r>
      <w:r>
        <w:rPr>
          <w:rFonts w:ascii="宋体" w:hAnsi="宋体" w:hint="eastAsia"/>
          <w:sz w:val="24"/>
        </w:rPr>
        <w:t>提供经会计师事务所出具的</w:t>
      </w:r>
      <w:r w:rsidR="001B734C">
        <w:rPr>
          <w:rFonts w:ascii="宋体" w:hAnsi="宋体"/>
          <w:sz w:val="24"/>
        </w:rPr>
        <w:t>上一年度（2021年度或2020年度）</w:t>
      </w:r>
      <w:r>
        <w:rPr>
          <w:rFonts w:ascii="宋体" w:hAnsi="宋体" w:hint="eastAsia"/>
          <w:sz w:val="24"/>
        </w:rPr>
        <w:t>完整的财务审计报告复印件，并加盖投标人公章。如投标人无法提供</w:t>
      </w:r>
      <w:r w:rsidR="001B734C">
        <w:rPr>
          <w:rFonts w:ascii="宋体" w:hAnsi="宋体"/>
          <w:sz w:val="24"/>
        </w:rPr>
        <w:t>上一年度</w:t>
      </w:r>
      <w:r w:rsidR="001B734C">
        <w:rPr>
          <w:rFonts w:ascii="宋体" w:hAnsi="宋体" w:hint="eastAsia"/>
          <w:sz w:val="24"/>
        </w:rPr>
        <w:t>财务</w:t>
      </w:r>
      <w:r>
        <w:rPr>
          <w:rFonts w:ascii="宋体" w:hAnsi="宋体" w:hint="eastAsia"/>
          <w:sz w:val="24"/>
        </w:rPr>
        <w:t>审计报告，</w:t>
      </w:r>
      <w:r>
        <w:rPr>
          <w:rFonts w:ascii="宋体" w:hAnsi="宋体"/>
          <w:sz w:val="24"/>
        </w:rPr>
        <w:t>则须提供银行出具的资信证明。</w:t>
      </w:r>
    </w:p>
    <w:p w14:paraId="219B43EC" w14:textId="77777777" w:rsidR="00F61C86" w:rsidRDefault="00CC1F4B">
      <w:pPr>
        <w:spacing w:line="360" w:lineRule="auto"/>
        <w:ind w:leftChars="228" w:left="1559" w:hangingChars="450" w:hanging="1080"/>
        <w:jc w:val="left"/>
        <w:rPr>
          <w:rFonts w:ascii="宋体" w:hAnsi="宋体"/>
          <w:sz w:val="24"/>
        </w:rPr>
      </w:pPr>
      <w:r>
        <w:rPr>
          <w:rFonts w:ascii="宋体" w:hAnsi="宋体"/>
          <w:sz w:val="24"/>
        </w:rPr>
        <w:t>说明：1、银行资信证明是指</w:t>
      </w:r>
      <w:r>
        <w:rPr>
          <w:rFonts w:ascii="宋体" w:hAnsi="宋体" w:hint="eastAsia"/>
          <w:sz w:val="24"/>
        </w:rPr>
        <w:t>供应商</w:t>
      </w:r>
      <w:r>
        <w:rPr>
          <w:rFonts w:ascii="宋体" w:hAnsi="宋体"/>
          <w:sz w:val="24"/>
        </w:rPr>
        <w:t>参加本次投标截止日前一年内银行出具的资信证明（成立一年内的公司可提交验资证明复印件并加盖本单位公章）,且无收受人和项目的限制，但开具银行有限制规定的除外；</w:t>
      </w:r>
    </w:p>
    <w:p w14:paraId="219B43ED" w14:textId="77777777" w:rsidR="00F61C86" w:rsidRDefault="00CC1F4B">
      <w:pPr>
        <w:spacing w:line="360" w:lineRule="auto"/>
        <w:ind w:leftChars="541" w:left="1496" w:hangingChars="150" w:hanging="360"/>
        <w:rPr>
          <w:rFonts w:ascii="宋体" w:hAnsi="宋体"/>
          <w:sz w:val="24"/>
        </w:rPr>
      </w:pPr>
      <w:r>
        <w:rPr>
          <w:rFonts w:ascii="宋体" w:hAnsi="宋体"/>
          <w:sz w:val="24"/>
        </w:rPr>
        <w:t>2、提供的银行资信证明必须是完整的（正反面），可以为复印件 (加盖本单位公章)，</w:t>
      </w:r>
      <w:r>
        <w:rPr>
          <w:rFonts w:ascii="宋体" w:hAnsi="宋体" w:hint="eastAsia"/>
          <w:sz w:val="24"/>
        </w:rPr>
        <w:t>采购人、采购代理机构</w:t>
      </w:r>
      <w:r>
        <w:rPr>
          <w:rFonts w:ascii="宋体" w:hAnsi="宋体"/>
          <w:sz w:val="24"/>
        </w:rPr>
        <w:t>保留审核原件的权利；</w:t>
      </w:r>
    </w:p>
    <w:p w14:paraId="219B43EE" w14:textId="77777777" w:rsidR="00F61C86" w:rsidRDefault="00CC1F4B">
      <w:pPr>
        <w:spacing w:line="360" w:lineRule="auto"/>
        <w:ind w:leftChars="370" w:left="777" w:firstLineChars="150" w:firstLine="360"/>
        <w:rPr>
          <w:rFonts w:ascii="宋体" w:hAnsi="宋体"/>
          <w:sz w:val="24"/>
        </w:rPr>
      </w:pPr>
      <w:r>
        <w:rPr>
          <w:rFonts w:ascii="宋体" w:hAnsi="宋体"/>
          <w:sz w:val="24"/>
        </w:rPr>
        <w:t xml:space="preserve">3、银行资信证明的开具银行明确规定复印无效的，须提交原件； </w:t>
      </w:r>
    </w:p>
    <w:p w14:paraId="219B43EF" w14:textId="77777777" w:rsidR="00F61C86" w:rsidRDefault="00CC1F4B">
      <w:pPr>
        <w:spacing w:line="360" w:lineRule="auto"/>
        <w:ind w:leftChars="541" w:left="1496" w:hangingChars="150" w:hanging="360"/>
        <w:rPr>
          <w:rFonts w:ascii="宋体" w:hAnsi="宋体"/>
          <w:sz w:val="24"/>
        </w:rPr>
      </w:pPr>
      <w:r>
        <w:rPr>
          <w:rFonts w:ascii="宋体" w:hAnsi="宋体"/>
          <w:sz w:val="24"/>
        </w:rPr>
        <w:t>4、银行资信证明应能说明该</w:t>
      </w:r>
      <w:r>
        <w:rPr>
          <w:rFonts w:ascii="宋体" w:hAnsi="宋体" w:hint="eastAsia"/>
          <w:sz w:val="24"/>
        </w:rPr>
        <w:t>供应商</w:t>
      </w:r>
      <w:r>
        <w:rPr>
          <w:rFonts w:ascii="宋体" w:hAnsi="宋体"/>
          <w:sz w:val="24"/>
        </w:rPr>
        <w:t>与银行之间业务往来正常，企业信誉良好等；</w:t>
      </w:r>
    </w:p>
    <w:p w14:paraId="219B43F0" w14:textId="77777777" w:rsidR="00F61C86" w:rsidRDefault="00CC1F4B">
      <w:pPr>
        <w:spacing w:line="360" w:lineRule="auto"/>
        <w:ind w:leftChars="370" w:left="777" w:firstLineChars="150" w:firstLine="360"/>
        <w:rPr>
          <w:rFonts w:ascii="宋体" w:hAnsi="宋体"/>
          <w:sz w:val="24"/>
        </w:rPr>
      </w:pPr>
      <w:r>
        <w:rPr>
          <w:rFonts w:ascii="宋体" w:hAnsi="宋体"/>
          <w:sz w:val="24"/>
        </w:rPr>
        <w:t>5、银行出具的存款证明不能替代银行资信证明，存款证明无效；</w:t>
      </w:r>
    </w:p>
    <w:p w14:paraId="219B43F1" w14:textId="77777777" w:rsidR="00F61C86" w:rsidRDefault="00CC1F4B">
      <w:pPr>
        <w:spacing w:line="360" w:lineRule="auto"/>
        <w:rPr>
          <w:rFonts w:ascii="宋体" w:hAnsi="宋体"/>
        </w:rPr>
      </w:pPr>
      <w:r>
        <w:rPr>
          <w:rFonts w:ascii="宋体" w:hAnsi="宋体"/>
        </w:rPr>
        <w:br w:type="page"/>
      </w:r>
      <w:r>
        <w:rPr>
          <w:rFonts w:ascii="宋体" w:hAnsi="宋体"/>
          <w:sz w:val="24"/>
        </w:rPr>
        <w:lastRenderedPageBreak/>
        <w:t>7-7有依法缴纳社会保障资金的良好记录</w:t>
      </w:r>
    </w:p>
    <w:p w14:paraId="219B43F2" w14:textId="1C4B28F7" w:rsidR="00F61C86" w:rsidRDefault="001B734C">
      <w:pPr>
        <w:spacing w:line="360" w:lineRule="auto"/>
        <w:rPr>
          <w:rFonts w:ascii="宋体" w:hAnsi="宋体"/>
          <w:sz w:val="24"/>
        </w:rPr>
      </w:pPr>
      <w:r>
        <w:rPr>
          <w:rFonts w:ascii="宋体" w:hAnsi="宋体" w:hint="eastAsia"/>
          <w:sz w:val="24"/>
        </w:rPr>
        <w:t>如果</w:t>
      </w:r>
      <w:r w:rsidR="00CC1F4B">
        <w:rPr>
          <w:rFonts w:ascii="宋体" w:hAnsi="宋体" w:hint="eastAsia"/>
          <w:sz w:val="24"/>
        </w:rPr>
        <w:t>供应商</w:t>
      </w:r>
      <w:r>
        <w:rPr>
          <w:rFonts w:ascii="宋体" w:hAnsi="宋体" w:hint="eastAsia"/>
          <w:sz w:val="24"/>
        </w:rPr>
        <w:t>是</w:t>
      </w:r>
      <w:r w:rsidR="00CC1F4B">
        <w:rPr>
          <w:rFonts w:ascii="宋体" w:hAnsi="宋体"/>
          <w:sz w:val="24"/>
        </w:rPr>
        <w:t>逐月交纳社会保障资金的，须提供参加本次政府采购活动</w:t>
      </w:r>
      <w:r w:rsidR="00CC1F4B">
        <w:rPr>
          <w:rFonts w:ascii="宋体" w:hAnsi="宋体" w:hint="eastAsia"/>
          <w:sz w:val="24"/>
        </w:rPr>
        <w:t>开标日期前六个月内任意一个月</w:t>
      </w:r>
      <w:r w:rsidR="00CC1F4B">
        <w:rPr>
          <w:rFonts w:ascii="宋体" w:hAnsi="宋体"/>
          <w:sz w:val="24"/>
        </w:rPr>
        <w:t>的缴纳社会保障资金</w:t>
      </w:r>
      <w:r w:rsidR="00CC1F4B">
        <w:rPr>
          <w:rFonts w:ascii="宋体" w:hAnsi="宋体" w:hint="eastAsia"/>
          <w:sz w:val="24"/>
        </w:rPr>
        <w:t>记录（银行缴费单据或社保机构出具的证明）复印件并加盖投标人公章</w:t>
      </w:r>
      <w:r w:rsidR="00CC1F4B">
        <w:rPr>
          <w:rFonts w:ascii="宋体" w:hAnsi="宋体"/>
          <w:sz w:val="24"/>
        </w:rPr>
        <w:t>；</w:t>
      </w:r>
    </w:p>
    <w:p w14:paraId="219B43F3" w14:textId="59BFFF34" w:rsidR="00F61C86" w:rsidRDefault="001B734C">
      <w:pPr>
        <w:spacing w:line="360" w:lineRule="auto"/>
        <w:rPr>
          <w:rFonts w:ascii="宋体" w:hAnsi="宋体"/>
          <w:sz w:val="24"/>
        </w:rPr>
      </w:pPr>
      <w:r>
        <w:rPr>
          <w:rFonts w:ascii="宋体" w:hAnsi="宋体" w:hint="eastAsia"/>
          <w:sz w:val="24"/>
        </w:rPr>
        <w:t>如果</w:t>
      </w:r>
      <w:r w:rsidR="00CC1F4B">
        <w:rPr>
          <w:rFonts w:ascii="宋体" w:hAnsi="宋体" w:hint="eastAsia"/>
          <w:sz w:val="24"/>
        </w:rPr>
        <w:t>供应商</w:t>
      </w:r>
      <w:r>
        <w:rPr>
          <w:rFonts w:ascii="宋体" w:hAnsi="宋体" w:hint="eastAsia"/>
          <w:sz w:val="24"/>
        </w:rPr>
        <w:t>是</w:t>
      </w:r>
      <w:r w:rsidR="00CC1F4B">
        <w:rPr>
          <w:rFonts w:ascii="宋体" w:hAnsi="宋体"/>
          <w:sz w:val="24"/>
        </w:rPr>
        <w:t>逐年交纳社会保障资金的，须提供参加本次政府采购活动</w:t>
      </w:r>
      <w:r>
        <w:rPr>
          <w:rFonts w:ascii="宋体" w:hAnsi="宋体"/>
          <w:sz w:val="24"/>
        </w:rPr>
        <w:t>上一年度（2021年度）</w:t>
      </w:r>
      <w:r w:rsidR="00CC1F4B">
        <w:rPr>
          <w:rFonts w:ascii="宋体" w:hAnsi="宋体"/>
          <w:sz w:val="24"/>
        </w:rPr>
        <w:t>缴纳社会保障资金</w:t>
      </w:r>
      <w:r w:rsidR="00CC1F4B">
        <w:rPr>
          <w:rFonts w:ascii="宋体" w:hAnsi="宋体" w:hint="eastAsia"/>
          <w:sz w:val="24"/>
        </w:rPr>
        <w:t>记录（银行缴费单据或社保机构出具的证明）复印件并加盖投标人公章</w:t>
      </w:r>
      <w:r w:rsidR="00CC1F4B">
        <w:rPr>
          <w:rFonts w:ascii="宋体" w:hAnsi="宋体"/>
          <w:sz w:val="24"/>
        </w:rPr>
        <w:t>。</w:t>
      </w:r>
    </w:p>
    <w:p w14:paraId="219B43F4" w14:textId="77777777" w:rsidR="00F61C86" w:rsidRDefault="00CC1F4B">
      <w:pPr>
        <w:spacing w:line="360" w:lineRule="auto"/>
        <w:rPr>
          <w:rFonts w:ascii="宋体" w:hAnsi="宋体"/>
          <w:sz w:val="24"/>
        </w:rPr>
      </w:pPr>
      <w:r>
        <w:rPr>
          <w:rFonts w:ascii="宋体" w:hAnsi="宋体" w:hint="eastAsia"/>
          <w:sz w:val="24"/>
        </w:rPr>
        <w:t>注：依法不需要缴纳社会保障资金的供应商，须提供相应文件证明，授权代表签字并加盖公章。</w:t>
      </w:r>
    </w:p>
    <w:p w14:paraId="219B43F5" w14:textId="77777777" w:rsidR="00F61C86" w:rsidRDefault="00CC1F4B">
      <w:pPr>
        <w:spacing w:line="360" w:lineRule="auto"/>
        <w:rPr>
          <w:rFonts w:ascii="宋体" w:hAnsi="宋体"/>
          <w:sz w:val="24"/>
        </w:rPr>
      </w:pPr>
      <w:r>
        <w:rPr>
          <w:rFonts w:ascii="宋体" w:hAnsi="宋体"/>
        </w:rPr>
        <w:br w:type="page"/>
      </w:r>
      <w:r>
        <w:rPr>
          <w:rFonts w:ascii="宋体" w:hAnsi="宋体"/>
          <w:sz w:val="24"/>
        </w:rPr>
        <w:lastRenderedPageBreak/>
        <w:t>7-8</w:t>
      </w:r>
      <w:r>
        <w:rPr>
          <w:rFonts w:ascii="宋体" w:hAnsi="宋体" w:hint="eastAsia"/>
          <w:sz w:val="24"/>
        </w:rPr>
        <w:t>投标人应提供开标日期前六个月内任意一个月依法纳税（法人单位必须为增值税或营业税或企业所得税）证明（银行缴费凭证或税务机关开具的证明）复印件（加盖投标人公章）</w:t>
      </w:r>
    </w:p>
    <w:p w14:paraId="219B43F6" w14:textId="77777777" w:rsidR="00F61C86" w:rsidRDefault="00CC1F4B">
      <w:pPr>
        <w:spacing w:line="360" w:lineRule="auto"/>
        <w:rPr>
          <w:rFonts w:ascii="宋体" w:hAnsi="宋体"/>
        </w:rPr>
      </w:pPr>
      <w:r>
        <w:rPr>
          <w:rFonts w:ascii="宋体" w:hAnsi="宋体" w:hint="eastAsia"/>
          <w:sz w:val="24"/>
        </w:rPr>
        <w:t>注：依法免税或零报税的供应商，须提供相应文件证明其依法免税证明文件或纳税申报表复印件。</w:t>
      </w:r>
    </w:p>
    <w:p w14:paraId="219B43F7" w14:textId="77777777" w:rsidR="00F61C86" w:rsidRDefault="00CC1F4B">
      <w:pPr>
        <w:spacing w:line="360" w:lineRule="auto"/>
        <w:rPr>
          <w:rFonts w:ascii="宋体" w:hAnsi="宋体"/>
          <w:sz w:val="24"/>
        </w:rPr>
      </w:pPr>
      <w:r>
        <w:rPr>
          <w:rFonts w:ascii="宋体" w:hAnsi="宋体"/>
        </w:rPr>
        <w:br w:type="page"/>
      </w:r>
      <w:r>
        <w:rPr>
          <w:rFonts w:ascii="宋体" w:hAnsi="宋体"/>
          <w:sz w:val="24"/>
        </w:rPr>
        <w:lastRenderedPageBreak/>
        <w:t>7-9</w:t>
      </w:r>
      <w:r>
        <w:rPr>
          <w:rFonts w:ascii="宋体" w:hAnsi="宋体" w:hint="eastAsia"/>
          <w:sz w:val="24"/>
        </w:rPr>
        <w:t>具有履行合同所必需的设备和专业技术能力的证明材料</w:t>
      </w:r>
    </w:p>
    <w:p w14:paraId="219B43F8" w14:textId="77777777" w:rsidR="00F61C86" w:rsidRDefault="00F61C86">
      <w:pPr>
        <w:spacing w:line="360" w:lineRule="auto"/>
        <w:rPr>
          <w:rFonts w:ascii="宋体" w:hAnsi="宋体"/>
          <w:sz w:val="24"/>
        </w:rPr>
      </w:pPr>
    </w:p>
    <w:p w14:paraId="219B43F9" w14:textId="77777777" w:rsidR="00F61C86" w:rsidRDefault="00CC1F4B">
      <w:pPr>
        <w:spacing w:line="360" w:lineRule="auto"/>
        <w:rPr>
          <w:rFonts w:ascii="宋体" w:hAnsi="宋体"/>
          <w:sz w:val="24"/>
        </w:rPr>
      </w:pPr>
      <w:r>
        <w:rPr>
          <w:rFonts w:ascii="宋体" w:hAnsi="宋体" w:hint="eastAsia"/>
          <w:sz w:val="24"/>
        </w:rPr>
        <w:t>（如招标文件第四章对设备和专业技术能力提出了实质性要求，则投标人须按要求提供相关证明材料，授权代表签字并加盖公章）</w:t>
      </w:r>
    </w:p>
    <w:p w14:paraId="219B43FA" w14:textId="77777777" w:rsidR="00F61C86" w:rsidRDefault="00CC1F4B">
      <w:pPr>
        <w:widowControl/>
        <w:spacing w:line="360" w:lineRule="auto"/>
        <w:jc w:val="left"/>
        <w:rPr>
          <w:rFonts w:ascii="宋体" w:hAnsi="宋体"/>
          <w:sz w:val="24"/>
        </w:rPr>
      </w:pPr>
      <w:r>
        <w:rPr>
          <w:rFonts w:ascii="宋体" w:hAnsi="宋体"/>
          <w:sz w:val="24"/>
        </w:rPr>
        <w:br w:type="page"/>
      </w:r>
    </w:p>
    <w:p w14:paraId="219B43FB" w14:textId="77777777" w:rsidR="00F61C86" w:rsidRDefault="00F61C86">
      <w:pPr>
        <w:spacing w:line="360" w:lineRule="auto"/>
        <w:rPr>
          <w:rFonts w:ascii="宋体" w:hAnsi="宋体"/>
          <w:sz w:val="24"/>
        </w:rPr>
      </w:pPr>
    </w:p>
    <w:p w14:paraId="219B43FC" w14:textId="77777777" w:rsidR="00F61C86" w:rsidRDefault="00CC1F4B">
      <w:pPr>
        <w:spacing w:line="360" w:lineRule="auto"/>
        <w:rPr>
          <w:rFonts w:ascii="宋体" w:hAnsi="宋体"/>
        </w:rPr>
      </w:pPr>
      <w:r>
        <w:rPr>
          <w:rFonts w:ascii="宋体" w:hAnsi="宋体"/>
          <w:sz w:val="24"/>
        </w:rPr>
        <w:t>7</w:t>
      </w:r>
      <w:r>
        <w:rPr>
          <w:rFonts w:ascii="宋体" w:hAnsi="宋体" w:hint="eastAsia"/>
          <w:sz w:val="24"/>
        </w:rPr>
        <w:t>-</w:t>
      </w:r>
      <w:r>
        <w:rPr>
          <w:rFonts w:ascii="宋体" w:hAnsi="宋体"/>
          <w:sz w:val="24"/>
        </w:rPr>
        <w:t>10参加本次政府采购活动前三年内，在经营活动中没有重大违法记录的声明</w:t>
      </w:r>
    </w:p>
    <w:p w14:paraId="219B43FD" w14:textId="77777777" w:rsidR="00F61C86" w:rsidRDefault="00F61C86">
      <w:pPr>
        <w:autoSpaceDE w:val="0"/>
        <w:autoSpaceDN w:val="0"/>
        <w:adjustRightInd w:val="0"/>
        <w:spacing w:line="360" w:lineRule="auto"/>
        <w:jc w:val="left"/>
        <w:rPr>
          <w:rFonts w:ascii="宋体" w:hAnsi="宋体"/>
          <w:kern w:val="0"/>
          <w:sz w:val="24"/>
          <w:szCs w:val="20"/>
        </w:rPr>
      </w:pPr>
    </w:p>
    <w:p w14:paraId="219B43FE" w14:textId="77777777" w:rsidR="00F61C86" w:rsidRDefault="00CC1F4B">
      <w:pPr>
        <w:autoSpaceDE w:val="0"/>
        <w:autoSpaceDN w:val="0"/>
        <w:adjustRightInd w:val="0"/>
        <w:spacing w:line="360" w:lineRule="auto"/>
        <w:jc w:val="left"/>
        <w:rPr>
          <w:rFonts w:ascii="宋体" w:hAnsi="宋体"/>
          <w:b/>
          <w:kern w:val="0"/>
          <w:sz w:val="24"/>
          <w:szCs w:val="20"/>
        </w:rPr>
      </w:pPr>
      <w:r>
        <w:rPr>
          <w:rFonts w:ascii="宋体" w:hAnsi="宋体"/>
          <w:b/>
          <w:kern w:val="0"/>
          <w:sz w:val="24"/>
          <w:szCs w:val="20"/>
        </w:rPr>
        <w:t>致</w:t>
      </w:r>
      <w:r>
        <w:rPr>
          <w:rFonts w:ascii="宋体" w:hAnsi="宋体" w:hint="eastAsia"/>
          <w:b/>
          <w:kern w:val="0"/>
          <w:sz w:val="24"/>
          <w:szCs w:val="20"/>
        </w:rPr>
        <w:t>（采购人或采购代理机构）</w:t>
      </w:r>
      <w:r>
        <w:rPr>
          <w:rFonts w:ascii="宋体" w:hAnsi="宋体"/>
          <w:b/>
          <w:kern w:val="0"/>
          <w:sz w:val="24"/>
          <w:szCs w:val="20"/>
        </w:rPr>
        <w:t>：</w:t>
      </w:r>
    </w:p>
    <w:p w14:paraId="219B43FF" w14:textId="77777777" w:rsidR="00F61C86" w:rsidRDefault="00F61C86">
      <w:pPr>
        <w:autoSpaceDE w:val="0"/>
        <w:autoSpaceDN w:val="0"/>
        <w:adjustRightInd w:val="0"/>
        <w:spacing w:line="360" w:lineRule="auto"/>
        <w:jc w:val="left"/>
        <w:rPr>
          <w:rFonts w:ascii="宋体" w:hAnsi="宋体"/>
          <w:kern w:val="0"/>
          <w:sz w:val="24"/>
          <w:szCs w:val="20"/>
        </w:rPr>
      </w:pPr>
    </w:p>
    <w:p w14:paraId="219B4400" w14:textId="77777777" w:rsidR="00F61C86" w:rsidRDefault="00CC1F4B">
      <w:pPr>
        <w:autoSpaceDE w:val="0"/>
        <w:autoSpaceDN w:val="0"/>
        <w:adjustRightInd w:val="0"/>
        <w:spacing w:line="360" w:lineRule="auto"/>
        <w:ind w:firstLineChars="200" w:firstLine="480"/>
        <w:jc w:val="left"/>
        <w:rPr>
          <w:rFonts w:ascii="宋体" w:hAnsi="宋体"/>
          <w:kern w:val="0"/>
          <w:sz w:val="24"/>
          <w:szCs w:val="20"/>
        </w:rPr>
      </w:pPr>
      <w:r>
        <w:rPr>
          <w:rFonts w:ascii="宋体" w:hAnsi="宋体" w:hint="eastAsia"/>
          <w:kern w:val="0"/>
          <w:sz w:val="24"/>
        </w:rPr>
        <w:t>我公司</w:t>
      </w:r>
      <w:r>
        <w:rPr>
          <w:rFonts w:ascii="宋体" w:hAnsi="宋体" w:hint="eastAsia"/>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219B4401" w14:textId="77777777" w:rsidR="00F61C86" w:rsidRDefault="00F61C86">
      <w:pPr>
        <w:autoSpaceDE w:val="0"/>
        <w:autoSpaceDN w:val="0"/>
        <w:adjustRightInd w:val="0"/>
        <w:spacing w:line="360" w:lineRule="auto"/>
        <w:ind w:firstLineChars="200" w:firstLine="480"/>
        <w:jc w:val="left"/>
        <w:rPr>
          <w:rFonts w:ascii="宋体" w:hAnsi="宋体"/>
          <w:kern w:val="0"/>
          <w:sz w:val="24"/>
          <w:szCs w:val="20"/>
        </w:rPr>
      </w:pPr>
    </w:p>
    <w:p w14:paraId="219B4402" w14:textId="77777777" w:rsidR="00F61C86" w:rsidRDefault="00CC1F4B">
      <w:pPr>
        <w:autoSpaceDE w:val="0"/>
        <w:autoSpaceDN w:val="0"/>
        <w:adjustRightInd w:val="0"/>
        <w:spacing w:line="360" w:lineRule="auto"/>
        <w:ind w:firstLineChars="200" w:firstLine="480"/>
        <w:jc w:val="left"/>
        <w:rPr>
          <w:rFonts w:ascii="宋体" w:hAnsi="宋体"/>
          <w:kern w:val="0"/>
          <w:sz w:val="24"/>
          <w:szCs w:val="20"/>
        </w:rPr>
      </w:pPr>
      <w:r>
        <w:rPr>
          <w:rFonts w:ascii="宋体" w:hAnsi="宋体"/>
          <w:kern w:val="0"/>
          <w:sz w:val="24"/>
          <w:szCs w:val="20"/>
        </w:rPr>
        <w:t>特此声明。</w:t>
      </w:r>
    </w:p>
    <w:p w14:paraId="219B4403" w14:textId="77777777" w:rsidR="00F61C86" w:rsidRDefault="00F61C86">
      <w:pPr>
        <w:autoSpaceDE w:val="0"/>
        <w:autoSpaceDN w:val="0"/>
        <w:adjustRightInd w:val="0"/>
        <w:spacing w:line="360" w:lineRule="auto"/>
        <w:ind w:firstLineChars="200" w:firstLine="560"/>
        <w:jc w:val="left"/>
        <w:rPr>
          <w:rFonts w:ascii="宋体" w:hAnsi="宋体"/>
          <w:kern w:val="0"/>
          <w:sz w:val="28"/>
          <w:szCs w:val="20"/>
        </w:rPr>
      </w:pPr>
    </w:p>
    <w:p w14:paraId="219B4404" w14:textId="77777777" w:rsidR="00F61C86" w:rsidRDefault="00F61C86">
      <w:pPr>
        <w:autoSpaceDE w:val="0"/>
        <w:autoSpaceDN w:val="0"/>
        <w:adjustRightInd w:val="0"/>
        <w:spacing w:line="360" w:lineRule="auto"/>
        <w:ind w:firstLineChars="200" w:firstLine="560"/>
        <w:jc w:val="left"/>
        <w:rPr>
          <w:rFonts w:ascii="宋体" w:hAnsi="宋体"/>
          <w:kern w:val="0"/>
          <w:sz w:val="28"/>
          <w:szCs w:val="20"/>
        </w:rPr>
      </w:pPr>
    </w:p>
    <w:p w14:paraId="219B4405" w14:textId="77777777" w:rsidR="00F61C86" w:rsidRDefault="00F61C86">
      <w:pPr>
        <w:autoSpaceDE w:val="0"/>
        <w:autoSpaceDN w:val="0"/>
        <w:adjustRightInd w:val="0"/>
        <w:spacing w:line="360" w:lineRule="auto"/>
        <w:ind w:leftChars="270" w:left="567"/>
        <w:jc w:val="left"/>
        <w:rPr>
          <w:rFonts w:ascii="宋体" w:hAnsi="宋体"/>
          <w:kern w:val="0"/>
          <w:sz w:val="28"/>
          <w:szCs w:val="20"/>
        </w:rPr>
      </w:pPr>
    </w:p>
    <w:p w14:paraId="219B4406" w14:textId="77777777" w:rsidR="00F61C86" w:rsidRDefault="00CC1F4B">
      <w:pPr>
        <w:wordWrap w:val="0"/>
        <w:autoSpaceDE w:val="0"/>
        <w:autoSpaceDN w:val="0"/>
        <w:adjustRightInd w:val="0"/>
        <w:spacing w:line="360" w:lineRule="auto"/>
        <w:jc w:val="right"/>
        <w:rPr>
          <w:rFonts w:ascii="宋体" w:hAnsi="宋体"/>
          <w:kern w:val="0"/>
          <w:sz w:val="24"/>
        </w:rPr>
      </w:pPr>
      <w:r>
        <w:rPr>
          <w:rFonts w:ascii="宋体" w:hAnsi="宋体"/>
          <w:kern w:val="0"/>
          <w:sz w:val="24"/>
        </w:rPr>
        <w:t xml:space="preserve">法定代表人或法人授权代表签字：       </w:t>
      </w:r>
    </w:p>
    <w:p w14:paraId="219B4407" w14:textId="77777777" w:rsidR="00F61C86" w:rsidRDefault="00F61C86">
      <w:pPr>
        <w:autoSpaceDE w:val="0"/>
        <w:autoSpaceDN w:val="0"/>
        <w:adjustRightInd w:val="0"/>
        <w:spacing w:line="360" w:lineRule="auto"/>
        <w:jc w:val="right"/>
        <w:rPr>
          <w:rFonts w:ascii="宋体" w:hAnsi="宋体"/>
          <w:kern w:val="0"/>
          <w:sz w:val="24"/>
        </w:rPr>
      </w:pPr>
    </w:p>
    <w:p w14:paraId="219B4408" w14:textId="77777777" w:rsidR="00F61C86" w:rsidRDefault="00F61C86">
      <w:pPr>
        <w:autoSpaceDE w:val="0"/>
        <w:autoSpaceDN w:val="0"/>
        <w:adjustRightInd w:val="0"/>
        <w:spacing w:line="360" w:lineRule="auto"/>
        <w:ind w:firstLineChars="200" w:firstLine="480"/>
        <w:jc w:val="left"/>
        <w:rPr>
          <w:rFonts w:ascii="宋体" w:hAnsi="宋体"/>
          <w:kern w:val="0"/>
          <w:sz w:val="24"/>
        </w:rPr>
      </w:pPr>
    </w:p>
    <w:p w14:paraId="219B4409" w14:textId="77777777" w:rsidR="00F61C86" w:rsidRDefault="00CC1F4B">
      <w:pPr>
        <w:wordWrap w:val="0"/>
        <w:autoSpaceDE w:val="0"/>
        <w:autoSpaceDN w:val="0"/>
        <w:adjustRightInd w:val="0"/>
        <w:spacing w:line="360" w:lineRule="auto"/>
        <w:ind w:firstLineChars="200" w:firstLine="480"/>
        <w:jc w:val="right"/>
        <w:rPr>
          <w:rFonts w:ascii="宋体" w:hAnsi="宋体"/>
          <w:kern w:val="0"/>
          <w:sz w:val="24"/>
        </w:rPr>
      </w:pPr>
      <w:r>
        <w:rPr>
          <w:rFonts w:ascii="宋体" w:hAnsi="宋体" w:hint="eastAsia"/>
          <w:kern w:val="0"/>
          <w:sz w:val="24"/>
        </w:rPr>
        <w:t>供应商</w:t>
      </w:r>
      <w:r>
        <w:rPr>
          <w:rFonts w:ascii="宋体" w:hAnsi="宋体"/>
          <w:kern w:val="0"/>
          <w:sz w:val="24"/>
        </w:rPr>
        <w:t xml:space="preserve">公章：              </w:t>
      </w:r>
    </w:p>
    <w:p w14:paraId="219B440A" w14:textId="77777777" w:rsidR="00F61C86" w:rsidRDefault="00F61C86">
      <w:pPr>
        <w:autoSpaceDE w:val="0"/>
        <w:autoSpaceDN w:val="0"/>
        <w:adjustRightInd w:val="0"/>
        <w:spacing w:line="360" w:lineRule="auto"/>
        <w:ind w:firstLineChars="200" w:firstLine="480"/>
        <w:jc w:val="right"/>
        <w:rPr>
          <w:rFonts w:ascii="宋体" w:hAnsi="宋体"/>
          <w:kern w:val="0"/>
          <w:sz w:val="24"/>
        </w:rPr>
      </w:pPr>
    </w:p>
    <w:p w14:paraId="219B440B" w14:textId="77777777" w:rsidR="00F61C86" w:rsidRDefault="00F61C86">
      <w:pPr>
        <w:autoSpaceDE w:val="0"/>
        <w:autoSpaceDN w:val="0"/>
        <w:adjustRightInd w:val="0"/>
        <w:spacing w:line="360" w:lineRule="auto"/>
        <w:jc w:val="left"/>
        <w:rPr>
          <w:rFonts w:ascii="宋体" w:hAnsi="宋体"/>
          <w:kern w:val="0"/>
          <w:sz w:val="24"/>
        </w:rPr>
      </w:pPr>
    </w:p>
    <w:p w14:paraId="219B440C" w14:textId="77777777" w:rsidR="00F61C86" w:rsidRDefault="00CC1F4B">
      <w:pPr>
        <w:wordWrap w:val="0"/>
        <w:autoSpaceDE w:val="0"/>
        <w:autoSpaceDN w:val="0"/>
        <w:adjustRightInd w:val="0"/>
        <w:spacing w:line="360" w:lineRule="auto"/>
        <w:jc w:val="right"/>
        <w:rPr>
          <w:rFonts w:ascii="宋体" w:hAnsi="宋体"/>
          <w:kern w:val="0"/>
          <w:sz w:val="24"/>
        </w:rPr>
      </w:pPr>
      <w:r>
        <w:rPr>
          <w:rFonts w:ascii="宋体" w:hAnsi="宋体"/>
          <w:kern w:val="0"/>
          <w:sz w:val="24"/>
        </w:rPr>
        <w:t xml:space="preserve">年    月    日  </w:t>
      </w:r>
    </w:p>
    <w:p w14:paraId="219B440D" w14:textId="77777777" w:rsidR="00F61C86" w:rsidRDefault="00F61C86">
      <w:pPr>
        <w:spacing w:line="360" w:lineRule="auto"/>
        <w:rPr>
          <w:rFonts w:ascii="宋体" w:hAnsi="宋体"/>
          <w:sz w:val="24"/>
        </w:rPr>
      </w:pPr>
    </w:p>
    <w:p w14:paraId="219B440E" w14:textId="77777777" w:rsidR="00F61C86" w:rsidRDefault="00CC1F4B">
      <w:pPr>
        <w:spacing w:line="360" w:lineRule="auto"/>
        <w:rPr>
          <w:rFonts w:ascii="宋体" w:hAnsi="宋体" w:cs="宋体"/>
          <w:sz w:val="24"/>
        </w:rPr>
      </w:pPr>
      <w:r>
        <w:rPr>
          <w:rFonts w:ascii="宋体" w:hAnsi="宋体"/>
          <w:sz w:val="24"/>
        </w:rPr>
        <w:br w:type="page"/>
      </w:r>
      <w:r>
        <w:rPr>
          <w:rFonts w:ascii="宋体" w:hAnsi="宋体" w:cs="宋体"/>
          <w:sz w:val="24"/>
        </w:rPr>
        <w:lastRenderedPageBreak/>
        <w:t>7-11</w:t>
      </w:r>
      <w:r>
        <w:rPr>
          <w:rFonts w:ascii="宋体" w:hAnsi="宋体" w:hint="eastAsia"/>
          <w:sz w:val="24"/>
        </w:rPr>
        <w:t>信用声明</w:t>
      </w:r>
      <w:r>
        <w:rPr>
          <w:rFonts w:ascii="宋体" w:hAnsi="宋体"/>
          <w:sz w:val="24"/>
        </w:rPr>
        <w:t>（须加盖投标人公章）</w:t>
      </w:r>
    </w:p>
    <w:p w14:paraId="219B440F" w14:textId="77777777" w:rsidR="00F61C86" w:rsidRDefault="00F61C86">
      <w:pPr>
        <w:spacing w:line="360" w:lineRule="auto"/>
        <w:rPr>
          <w:rFonts w:ascii="宋体" w:hAnsi="宋体" w:cs="宋体"/>
          <w:sz w:val="24"/>
        </w:rPr>
      </w:pPr>
    </w:p>
    <w:p w14:paraId="219B4410" w14:textId="77777777" w:rsidR="00F61C86" w:rsidRDefault="00CC1F4B">
      <w:pPr>
        <w:spacing w:line="360" w:lineRule="auto"/>
        <w:jc w:val="center"/>
        <w:rPr>
          <w:rFonts w:ascii="宋体" w:hAnsi="宋体"/>
          <w:b/>
          <w:bCs/>
          <w:sz w:val="28"/>
          <w:szCs w:val="28"/>
        </w:rPr>
      </w:pPr>
      <w:r>
        <w:rPr>
          <w:rFonts w:ascii="宋体" w:hAnsi="宋体" w:hint="eastAsia"/>
          <w:b/>
          <w:bCs/>
          <w:sz w:val="28"/>
          <w:szCs w:val="28"/>
        </w:rPr>
        <w:t>信用声明</w:t>
      </w:r>
    </w:p>
    <w:p w14:paraId="219B4411" w14:textId="77777777" w:rsidR="00F61C86" w:rsidRDefault="00CC1F4B">
      <w:pPr>
        <w:spacing w:line="360" w:lineRule="auto"/>
        <w:ind w:firstLineChars="200" w:firstLine="480"/>
        <w:rPr>
          <w:rFonts w:ascii="宋体" w:hAnsi="宋体"/>
          <w:sz w:val="24"/>
        </w:rPr>
      </w:pPr>
      <w:r>
        <w:rPr>
          <w:rFonts w:ascii="宋体" w:hAnsi="宋体" w:hint="eastAsia"/>
          <w:sz w:val="24"/>
        </w:rPr>
        <w:t>在投标截止时间之前，我公司没有被列入失信被执行人、重大税收违法案件当事人名单、政府采购严重违法失信行为记录名单。</w:t>
      </w:r>
    </w:p>
    <w:p w14:paraId="219B4412" w14:textId="77777777" w:rsidR="00F61C86" w:rsidRDefault="00CC1F4B">
      <w:pPr>
        <w:spacing w:line="360" w:lineRule="auto"/>
        <w:ind w:firstLineChars="200" w:firstLine="480"/>
        <w:rPr>
          <w:rFonts w:ascii="宋体" w:hAnsi="宋体"/>
          <w:sz w:val="24"/>
        </w:rPr>
      </w:pPr>
      <w:r>
        <w:rPr>
          <w:rFonts w:ascii="宋体" w:hAnsi="宋体" w:hint="eastAsia"/>
          <w:sz w:val="24"/>
        </w:rPr>
        <w:t>招标采购单位或评标委员会可以通过“信用中国”网站（www.creditchina.gov.cn）和中国政府采购网（www.ccgp.gov.cn）等进行查询并留存查询结果的截图，我公司完全接受由此查询的结果，特此声明。</w:t>
      </w:r>
    </w:p>
    <w:p w14:paraId="219B4413" w14:textId="77777777" w:rsidR="00F61C86" w:rsidRDefault="00F61C86">
      <w:pPr>
        <w:spacing w:line="360" w:lineRule="auto"/>
        <w:rPr>
          <w:rFonts w:ascii="宋体" w:hAnsi="宋体"/>
          <w:sz w:val="24"/>
        </w:rPr>
      </w:pPr>
    </w:p>
    <w:p w14:paraId="219B4414" w14:textId="77777777" w:rsidR="00F61C86" w:rsidRDefault="00CC1F4B">
      <w:pPr>
        <w:spacing w:line="360" w:lineRule="auto"/>
        <w:rPr>
          <w:rFonts w:ascii="宋体" w:hAnsi="宋体"/>
          <w:sz w:val="24"/>
        </w:rPr>
      </w:pPr>
      <w:r>
        <w:rPr>
          <w:rFonts w:ascii="宋体" w:hAnsi="宋体" w:hint="eastAsia"/>
          <w:sz w:val="24"/>
        </w:rPr>
        <w:t>投标人授权代表签字：____________________________</w:t>
      </w:r>
    </w:p>
    <w:p w14:paraId="219B4415" w14:textId="77777777" w:rsidR="00F61C86" w:rsidRDefault="00F61C86">
      <w:pPr>
        <w:spacing w:line="360" w:lineRule="auto"/>
        <w:rPr>
          <w:rFonts w:ascii="宋体" w:hAnsi="宋体"/>
          <w:sz w:val="24"/>
        </w:rPr>
      </w:pPr>
    </w:p>
    <w:p w14:paraId="219B4416" w14:textId="77777777" w:rsidR="00F61C86" w:rsidRDefault="00CC1F4B">
      <w:pPr>
        <w:spacing w:line="360" w:lineRule="auto"/>
        <w:rPr>
          <w:rFonts w:ascii="宋体" w:hAnsi="宋体"/>
          <w:sz w:val="24"/>
        </w:rPr>
      </w:pPr>
      <w:r>
        <w:rPr>
          <w:rFonts w:ascii="宋体" w:hAnsi="宋体" w:hint="eastAsia"/>
          <w:sz w:val="24"/>
        </w:rPr>
        <w:t>公司盖章:</w:t>
      </w:r>
    </w:p>
    <w:p w14:paraId="219B4417" w14:textId="77777777" w:rsidR="00F61C86" w:rsidRDefault="00F61C86">
      <w:pPr>
        <w:spacing w:line="360" w:lineRule="auto"/>
        <w:rPr>
          <w:rFonts w:ascii="宋体" w:hAnsi="宋体"/>
          <w:sz w:val="24"/>
        </w:rPr>
      </w:pPr>
    </w:p>
    <w:p w14:paraId="219B4418" w14:textId="77777777" w:rsidR="00F61C86" w:rsidRDefault="00CC1F4B">
      <w:pPr>
        <w:spacing w:line="360" w:lineRule="auto"/>
        <w:rPr>
          <w:rFonts w:ascii="宋体" w:hAnsi="宋体"/>
          <w:sz w:val="24"/>
        </w:rPr>
      </w:pPr>
      <w:r>
        <w:rPr>
          <w:rFonts w:ascii="宋体" w:hAnsi="宋体" w:hint="eastAsia"/>
          <w:sz w:val="24"/>
        </w:rPr>
        <w:t>日期：</w:t>
      </w:r>
    </w:p>
    <w:p w14:paraId="219B4419" w14:textId="77777777" w:rsidR="00F61C86" w:rsidRDefault="00F61C86">
      <w:pPr>
        <w:spacing w:line="360" w:lineRule="auto"/>
        <w:rPr>
          <w:rFonts w:ascii="宋体" w:hAnsi="宋体"/>
          <w:sz w:val="24"/>
        </w:rPr>
      </w:pPr>
    </w:p>
    <w:p w14:paraId="219B441A" w14:textId="77777777" w:rsidR="00F61C86" w:rsidRDefault="00F61C86">
      <w:pPr>
        <w:spacing w:line="360" w:lineRule="auto"/>
        <w:rPr>
          <w:rFonts w:ascii="宋体" w:hAnsi="宋体"/>
          <w:sz w:val="24"/>
        </w:rPr>
      </w:pPr>
    </w:p>
    <w:p w14:paraId="219B441B" w14:textId="77777777" w:rsidR="00F61C86" w:rsidRDefault="00F61C86">
      <w:pPr>
        <w:spacing w:line="360" w:lineRule="auto"/>
        <w:rPr>
          <w:rFonts w:ascii="宋体" w:hAnsi="宋体"/>
          <w:sz w:val="24"/>
        </w:rPr>
      </w:pPr>
    </w:p>
    <w:p w14:paraId="219B441C" w14:textId="77777777" w:rsidR="00F61C86" w:rsidRDefault="00F61C86">
      <w:pPr>
        <w:spacing w:line="360" w:lineRule="auto"/>
        <w:rPr>
          <w:rFonts w:ascii="宋体" w:hAnsi="宋体"/>
          <w:sz w:val="24"/>
        </w:rPr>
      </w:pPr>
    </w:p>
    <w:p w14:paraId="219B441D" w14:textId="77777777" w:rsidR="00F61C86" w:rsidRDefault="00F61C86">
      <w:pPr>
        <w:spacing w:line="360" w:lineRule="auto"/>
        <w:rPr>
          <w:rFonts w:ascii="宋体" w:hAnsi="宋体"/>
          <w:sz w:val="24"/>
        </w:rPr>
      </w:pPr>
    </w:p>
    <w:p w14:paraId="219B441E" w14:textId="77777777" w:rsidR="00F61C86" w:rsidRDefault="00F61C86">
      <w:pPr>
        <w:spacing w:line="360" w:lineRule="auto"/>
        <w:rPr>
          <w:rFonts w:ascii="宋体" w:hAnsi="宋体"/>
          <w:sz w:val="24"/>
        </w:rPr>
      </w:pPr>
    </w:p>
    <w:p w14:paraId="219B441F" w14:textId="77777777" w:rsidR="00F61C86" w:rsidRDefault="00F61C86">
      <w:pPr>
        <w:spacing w:line="360" w:lineRule="auto"/>
        <w:rPr>
          <w:rFonts w:ascii="宋体" w:hAnsi="宋体"/>
          <w:sz w:val="24"/>
        </w:rPr>
      </w:pPr>
    </w:p>
    <w:p w14:paraId="219B4420" w14:textId="77777777" w:rsidR="00F61C86" w:rsidRDefault="00F61C86">
      <w:pPr>
        <w:spacing w:line="360" w:lineRule="auto"/>
        <w:rPr>
          <w:rFonts w:ascii="宋体" w:hAnsi="宋体"/>
          <w:sz w:val="24"/>
        </w:rPr>
      </w:pPr>
    </w:p>
    <w:p w14:paraId="219B4421" w14:textId="77777777" w:rsidR="00F61C86" w:rsidRDefault="00F61C86">
      <w:pPr>
        <w:spacing w:line="360" w:lineRule="auto"/>
        <w:rPr>
          <w:rFonts w:ascii="宋体" w:hAnsi="宋体"/>
          <w:sz w:val="24"/>
        </w:rPr>
      </w:pPr>
    </w:p>
    <w:p w14:paraId="219B4422" w14:textId="77777777" w:rsidR="00F61C86" w:rsidRDefault="00F61C86">
      <w:pPr>
        <w:spacing w:line="360" w:lineRule="auto"/>
        <w:rPr>
          <w:rFonts w:ascii="宋体" w:hAnsi="宋体"/>
          <w:sz w:val="24"/>
        </w:rPr>
      </w:pPr>
    </w:p>
    <w:p w14:paraId="219B4423" w14:textId="77777777" w:rsidR="00F61C86" w:rsidRDefault="00F61C86">
      <w:pPr>
        <w:widowControl/>
        <w:spacing w:line="360" w:lineRule="auto"/>
        <w:jc w:val="left"/>
        <w:rPr>
          <w:rFonts w:ascii="宋体" w:hAnsi="宋体"/>
          <w:sz w:val="24"/>
        </w:rPr>
      </w:pPr>
    </w:p>
    <w:p w14:paraId="219B4424" w14:textId="77777777" w:rsidR="00F61C86" w:rsidRDefault="00F61C86">
      <w:pPr>
        <w:spacing w:line="360" w:lineRule="auto"/>
        <w:jc w:val="center"/>
        <w:rPr>
          <w:rFonts w:ascii="宋体" w:hAnsi="宋体"/>
        </w:rPr>
      </w:pPr>
    </w:p>
    <w:p w14:paraId="219B4425" w14:textId="77777777" w:rsidR="00F61C86" w:rsidRDefault="00F61C86">
      <w:pPr>
        <w:spacing w:line="360" w:lineRule="auto"/>
        <w:rPr>
          <w:rFonts w:ascii="宋体" w:hAnsi="宋体"/>
          <w:sz w:val="24"/>
        </w:rPr>
      </w:pPr>
    </w:p>
    <w:p w14:paraId="219B4426" w14:textId="77777777" w:rsidR="00F61C86" w:rsidRDefault="00F61C86">
      <w:pPr>
        <w:pStyle w:val="TOC2"/>
        <w:spacing w:line="360" w:lineRule="auto"/>
        <w:rPr>
          <w:color w:val="auto"/>
        </w:rPr>
      </w:pPr>
    </w:p>
    <w:p w14:paraId="219B4427" w14:textId="77777777" w:rsidR="00F61C86" w:rsidRDefault="00F61C86">
      <w:pPr>
        <w:spacing w:line="360" w:lineRule="auto"/>
      </w:pPr>
    </w:p>
    <w:p w14:paraId="219B4428" w14:textId="77777777" w:rsidR="00F61C86" w:rsidRDefault="00F61C86">
      <w:pPr>
        <w:pStyle w:val="TOC2"/>
        <w:spacing w:line="360" w:lineRule="auto"/>
        <w:rPr>
          <w:color w:val="auto"/>
        </w:rPr>
      </w:pPr>
    </w:p>
    <w:p w14:paraId="219B4429" w14:textId="77777777" w:rsidR="00F61C86" w:rsidRDefault="00F61C86">
      <w:pPr>
        <w:spacing w:line="360" w:lineRule="auto"/>
      </w:pPr>
    </w:p>
    <w:p w14:paraId="219B442A" w14:textId="77777777" w:rsidR="00F61C86" w:rsidRDefault="00F61C86">
      <w:pPr>
        <w:pStyle w:val="TOC2"/>
        <w:spacing w:line="360" w:lineRule="auto"/>
        <w:rPr>
          <w:color w:val="auto"/>
        </w:rPr>
      </w:pPr>
    </w:p>
    <w:p w14:paraId="219B442B" w14:textId="77777777" w:rsidR="00F61C86" w:rsidRDefault="00CC1F4B">
      <w:pPr>
        <w:spacing w:line="360" w:lineRule="auto"/>
        <w:rPr>
          <w:rFonts w:ascii="宋体" w:hAnsi="宋体"/>
        </w:rPr>
      </w:pPr>
      <w:r>
        <w:rPr>
          <w:rFonts w:ascii="宋体" w:hAnsi="宋体"/>
          <w:sz w:val="24"/>
        </w:rPr>
        <w:t>7-13</w:t>
      </w:r>
      <w:r>
        <w:rPr>
          <w:rFonts w:ascii="宋体" w:hAnsi="宋体" w:hint="eastAsia"/>
          <w:sz w:val="24"/>
        </w:rPr>
        <w:t>供应商</w:t>
      </w:r>
      <w:r>
        <w:rPr>
          <w:rFonts w:ascii="宋体" w:hAnsi="宋体"/>
          <w:sz w:val="24"/>
        </w:rPr>
        <w:t>认为必要的其他资格证明文件复印件（须加盖本单位公章）。</w:t>
      </w:r>
    </w:p>
    <w:p w14:paraId="219B442C" w14:textId="77777777" w:rsidR="00F61C86" w:rsidRDefault="00CC1F4B">
      <w:pPr>
        <w:widowControl/>
        <w:spacing w:line="360" w:lineRule="auto"/>
        <w:jc w:val="left"/>
        <w:rPr>
          <w:rFonts w:ascii="宋体" w:hAnsi="宋体"/>
          <w:sz w:val="24"/>
        </w:rPr>
      </w:pPr>
      <w:bookmarkStart w:id="218" w:name="_Toc497235049"/>
      <w:r>
        <w:rPr>
          <w:rFonts w:ascii="宋体" w:hAnsi="宋体"/>
          <w:sz w:val="24"/>
        </w:rPr>
        <w:br w:type="page"/>
      </w:r>
    </w:p>
    <w:p w14:paraId="219B442D" w14:textId="77777777" w:rsidR="00F61C86" w:rsidRDefault="00F61C86">
      <w:pPr>
        <w:spacing w:line="360" w:lineRule="auto"/>
        <w:rPr>
          <w:rFonts w:ascii="宋体" w:hAnsi="宋体"/>
          <w:sz w:val="28"/>
          <w:szCs w:val="28"/>
        </w:rPr>
      </w:pPr>
    </w:p>
    <w:p w14:paraId="219B442E" w14:textId="77777777" w:rsidR="00F61C86" w:rsidRDefault="00CC1F4B">
      <w:pPr>
        <w:pStyle w:val="3"/>
      </w:pPr>
      <w:bookmarkStart w:id="219" w:name="_Toc514926461"/>
      <w:bookmarkStart w:id="220" w:name="_Toc96503219"/>
      <w:r>
        <w:t>8.业绩案例一览表</w:t>
      </w:r>
      <w:bookmarkEnd w:id="218"/>
      <w:bookmarkEnd w:id="219"/>
      <w:bookmarkEnd w:id="220"/>
    </w:p>
    <w:tbl>
      <w:tblPr>
        <w:tblW w:w="102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411"/>
        <w:gridCol w:w="1560"/>
        <w:gridCol w:w="1260"/>
        <w:gridCol w:w="1260"/>
        <w:gridCol w:w="1440"/>
        <w:gridCol w:w="1778"/>
        <w:gridCol w:w="720"/>
      </w:tblGrid>
      <w:tr w:rsidR="00F61C86" w14:paraId="219B4437" w14:textId="77777777">
        <w:trPr>
          <w:trHeight w:val="611"/>
          <w:jc w:val="center"/>
        </w:trPr>
        <w:tc>
          <w:tcPr>
            <w:tcW w:w="852" w:type="dxa"/>
            <w:vAlign w:val="center"/>
          </w:tcPr>
          <w:p w14:paraId="219B442F" w14:textId="77777777" w:rsidR="00F61C86" w:rsidRDefault="00CC1F4B">
            <w:pPr>
              <w:spacing w:line="360" w:lineRule="auto"/>
              <w:rPr>
                <w:rFonts w:ascii="宋体" w:hAnsi="宋体"/>
                <w:b/>
                <w:sz w:val="24"/>
              </w:rPr>
            </w:pPr>
            <w:r>
              <w:rPr>
                <w:rFonts w:ascii="宋体" w:hAnsi="宋体" w:hint="eastAsia"/>
                <w:b/>
                <w:sz w:val="24"/>
              </w:rPr>
              <w:t>序号</w:t>
            </w:r>
          </w:p>
        </w:tc>
        <w:tc>
          <w:tcPr>
            <w:tcW w:w="1411" w:type="dxa"/>
            <w:vAlign w:val="center"/>
          </w:tcPr>
          <w:p w14:paraId="219B4430" w14:textId="77777777" w:rsidR="00F61C86" w:rsidRDefault="00CC1F4B">
            <w:pPr>
              <w:spacing w:line="360" w:lineRule="auto"/>
              <w:rPr>
                <w:rFonts w:ascii="宋体" w:hAnsi="宋体"/>
                <w:b/>
                <w:sz w:val="24"/>
              </w:rPr>
            </w:pPr>
            <w:r>
              <w:rPr>
                <w:rFonts w:ascii="宋体" w:hAnsi="宋体" w:hint="eastAsia"/>
                <w:b/>
                <w:sz w:val="24"/>
              </w:rPr>
              <w:t>项目名称</w:t>
            </w:r>
          </w:p>
        </w:tc>
        <w:tc>
          <w:tcPr>
            <w:tcW w:w="1560" w:type="dxa"/>
          </w:tcPr>
          <w:p w14:paraId="219B4431" w14:textId="77777777" w:rsidR="00F61C86" w:rsidRDefault="00CC1F4B">
            <w:pPr>
              <w:spacing w:line="360" w:lineRule="auto"/>
              <w:rPr>
                <w:rFonts w:ascii="宋体" w:hAnsi="宋体"/>
                <w:b/>
                <w:sz w:val="24"/>
              </w:rPr>
            </w:pPr>
            <w:r>
              <w:rPr>
                <w:rFonts w:ascii="宋体" w:hAnsi="宋体" w:hint="eastAsia"/>
                <w:b/>
                <w:sz w:val="24"/>
              </w:rPr>
              <w:t>采购货物名称和数量</w:t>
            </w:r>
          </w:p>
        </w:tc>
        <w:tc>
          <w:tcPr>
            <w:tcW w:w="1260" w:type="dxa"/>
            <w:vAlign w:val="center"/>
          </w:tcPr>
          <w:p w14:paraId="219B4432" w14:textId="77777777" w:rsidR="00F61C86" w:rsidRDefault="00CC1F4B">
            <w:pPr>
              <w:spacing w:line="360" w:lineRule="auto"/>
              <w:rPr>
                <w:rFonts w:ascii="宋体" w:hAnsi="宋体"/>
                <w:b/>
                <w:sz w:val="24"/>
              </w:rPr>
            </w:pPr>
            <w:r>
              <w:rPr>
                <w:rFonts w:ascii="宋体" w:hAnsi="宋体" w:hint="eastAsia"/>
                <w:b/>
                <w:sz w:val="24"/>
              </w:rPr>
              <w:t>用户名称</w:t>
            </w:r>
          </w:p>
        </w:tc>
        <w:tc>
          <w:tcPr>
            <w:tcW w:w="1260" w:type="dxa"/>
            <w:vAlign w:val="center"/>
          </w:tcPr>
          <w:p w14:paraId="219B4433" w14:textId="77777777" w:rsidR="00F61C86" w:rsidRDefault="00CC1F4B">
            <w:pPr>
              <w:spacing w:line="360" w:lineRule="auto"/>
              <w:rPr>
                <w:rFonts w:ascii="宋体" w:hAnsi="宋体"/>
                <w:b/>
                <w:sz w:val="24"/>
              </w:rPr>
            </w:pPr>
            <w:r>
              <w:rPr>
                <w:rFonts w:ascii="宋体" w:hAnsi="宋体" w:hint="eastAsia"/>
                <w:b/>
                <w:sz w:val="24"/>
              </w:rPr>
              <w:t>合同金额</w:t>
            </w:r>
          </w:p>
        </w:tc>
        <w:tc>
          <w:tcPr>
            <w:tcW w:w="1440" w:type="dxa"/>
            <w:vAlign w:val="center"/>
          </w:tcPr>
          <w:p w14:paraId="219B4434" w14:textId="77777777" w:rsidR="00F61C86" w:rsidRDefault="00CC1F4B">
            <w:pPr>
              <w:spacing w:line="360" w:lineRule="auto"/>
              <w:rPr>
                <w:rFonts w:ascii="宋体" w:hAnsi="宋体"/>
                <w:b/>
                <w:sz w:val="24"/>
              </w:rPr>
            </w:pPr>
            <w:r>
              <w:rPr>
                <w:rFonts w:ascii="宋体" w:hAnsi="宋体" w:hint="eastAsia"/>
                <w:b/>
                <w:sz w:val="24"/>
              </w:rPr>
              <w:t>用户联系人及联系方式</w:t>
            </w:r>
          </w:p>
        </w:tc>
        <w:tc>
          <w:tcPr>
            <w:tcW w:w="1778" w:type="dxa"/>
            <w:vAlign w:val="center"/>
          </w:tcPr>
          <w:p w14:paraId="219B4435" w14:textId="77777777" w:rsidR="00F61C86" w:rsidRDefault="00CC1F4B">
            <w:pPr>
              <w:spacing w:line="360" w:lineRule="auto"/>
              <w:rPr>
                <w:rFonts w:ascii="宋体" w:hAnsi="宋体"/>
                <w:b/>
                <w:sz w:val="24"/>
              </w:rPr>
            </w:pPr>
            <w:r>
              <w:rPr>
                <w:rFonts w:ascii="宋体" w:hAnsi="宋体" w:hint="eastAsia"/>
                <w:b/>
                <w:sz w:val="24"/>
              </w:rPr>
              <w:t>合同签订日期</w:t>
            </w:r>
          </w:p>
        </w:tc>
        <w:tc>
          <w:tcPr>
            <w:tcW w:w="720" w:type="dxa"/>
            <w:vAlign w:val="center"/>
          </w:tcPr>
          <w:p w14:paraId="219B4436" w14:textId="77777777" w:rsidR="00F61C86" w:rsidRDefault="00CC1F4B">
            <w:pPr>
              <w:spacing w:line="360" w:lineRule="auto"/>
              <w:rPr>
                <w:rFonts w:ascii="宋体" w:hAnsi="宋体"/>
                <w:b/>
                <w:sz w:val="24"/>
              </w:rPr>
            </w:pPr>
            <w:r>
              <w:rPr>
                <w:rFonts w:ascii="宋体" w:hAnsi="宋体" w:hint="eastAsia"/>
                <w:b/>
                <w:sz w:val="24"/>
              </w:rPr>
              <w:t>备注</w:t>
            </w:r>
          </w:p>
        </w:tc>
      </w:tr>
      <w:tr w:rsidR="00F61C86" w14:paraId="219B4440" w14:textId="77777777">
        <w:trPr>
          <w:trHeight w:val="591"/>
          <w:jc w:val="center"/>
        </w:trPr>
        <w:tc>
          <w:tcPr>
            <w:tcW w:w="852" w:type="dxa"/>
            <w:vAlign w:val="center"/>
          </w:tcPr>
          <w:p w14:paraId="219B4438" w14:textId="77777777" w:rsidR="00F61C86" w:rsidRDefault="00F61C86">
            <w:pPr>
              <w:spacing w:line="360" w:lineRule="auto"/>
              <w:jc w:val="center"/>
              <w:rPr>
                <w:rFonts w:ascii="宋体" w:hAnsi="宋体"/>
                <w:sz w:val="24"/>
              </w:rPr>
            </w:pPr>
          </w:p>
        </w:tc>
        <w:tc>
          <w:tcPr>
            <w:tcW w:w="1411" w:type="dxa"/>
            <w:vAlign w:val="center"/>
          </w:tcPr>
          <w:p w14:paraId="219B4439" w14:textId="77777777" w:rsidR="00F61C86" w:rsidRDefault="00F61C86">
            <w:pPr>
              <w:spacing w:line="360" w:lineRule="auto"/>
              <w:rPr>
                <w:rFonts w:ascii="宋体" w:hAnsi="宋体"/>
                <w:sz w:val="24"/>
              </w:rPr>
            </w:pPr>
          </w:p>
        </w:tc>
        <w:tc>
          <w:tcPr>
            <w:tcW w:w="1560" w:type="dxa"/>
          </w:tcPr>
          <w:p w14:paraId="219B443A" w14:textId="77777777" w:rsidR="00F61C86" w:rsidRDefault="00F61C86">
            <w:pPr>
              <w:spacing w:line="360" w:lineRule="auto"/>
              <w:rPr>
                <w:rFonts w:ascii="宋体" w:hAnsi="宋体"/>
                <w:sz w:val="24"/>
              </w:rPr>
            </w:pPr>
          </w:p>
        </w:tc>
        <w:tc>
          <w:tcPr>
            <w:tcW w:w="1260" w:type="dxa"/>
            <w:vAlign w:val="center"/>
          </w:tcPr>
          <w:p w14:paraId="219B443B" w14:textId="77777777" w:rsidR="00F61C86" w:rsidRDefault="00F61C86">
            <w:pPr>
              <w:spacing w:line="360" w:lineRule="auto"/>
              <w:rPr>
                <w:rFonts w:ascii="宋体" w:hAnsi="宋体"/>
                <w:sz w:val="24"/>
              </w:rPr>
            </w:pPr>
          </w:p>
        </w:tc>
        <w:tc>
          <w:tcPr>
            <w:tcW w:w="1260" w:type="dxa"/>
            <w:vAlign w:val="center"/>
          </w:tcPr>
          <w:p w14:paraId="219B443C" w14:textId="77777777" w:rsidR="00F61C86" w:rsidRDefault="00F61C86">
            <w:pPr>
              <w:spacing w:line="360" w:lineRule="auto"/>
              <w:rPr>
                <w:rFonts w:ascii="宋体" w:hAnsi="宋体"/>
                <w:sz w:val="24"/>
              </w:rPr>
            </w:pPr>
          </w:p>
        </w:tc>
        <w:tc>
          <w:tcPr>
            <w:tcW w:w="1440" w:type="dxa"/>
            <w:vAlign w:val="center"/>
          </w:tcPr>
          <w:p w14:paraId="219B443D" w14:textId="77777777" w:rsidR="00F61C86" w:rsidRDefault="00F61C86">
            <w:pPr>
              <w:spacing w:line="360" w:lineRule="auto"/>
              <w:rPr>
                <w:rFonts w:ascii="宋体" w:hAnsi="宋体"/>
                <w:sz w:val="24"/>
              </w:rPr>
            </w:pPr>
          </w:p>
        </w:tc>
        <w:tc>
          <w:tcPr>
            <w:tcW w:w="1778" w:type="dxa"/>
            <w:vAlign w:val="center"/>
          </w:tcPr>
          <w:p w14:paraId="219B443E" w14:textId="77777777" w:rsidR="00F61C86" w:rsidRDefault="00F61C86">
            <w:pPr>
              <w:spacing w:line="360" w:lineRule="auto"/>
              <w:rPr>
                <w:rFonts w:ascii="宋体" w:hAnsi="宋体"/>
                <w:sz w:val="24"/>
              </w:rPr>
            </w:pPr>
          </w:p>
        </w:tc>
        <w:tc>
          <w:tcPr>
            <w:tcW w:w="720" w:type="dxa"/>
            <w:vAlign w:val="center"/>
          </w:tcPr>
          <w:p w14:paraId="219B443F" w14:textId="77777777" w:rsidR="00F61C86" w:rsidRDefault="00F61C86">
            <w:pPr>
              <w:spacing w:line="360" w:lineRule="auto"/>
              <w:rPr>
                <w:rFonts w:ascii="宋体" w:hAnsi="宋体"/>
                <w:sz w:val="24"/>
              </w:rPr>
            </w:pPr>
          </w:p>
        </w:tc>
      </w:tr>
      <w:tr w:rsidR="00F61C86" w14:paraId="219B4449" w14:textId="77777777">
        <w:trPr>
          <w:trHeight w:val="768"/>
          <w:jc w:val="center"/>
        </w:trPr>
        <w:tc>
          <w:tcPr>
            <w:tcW w:w="852" w:type="dxa"/>
            <w:vAlign w:val="center"/>
          </w:tcPr>
          <w:p w14:paraId="219B4441" w14:textId="77777777" w:rsidR="00F61C86" w:rsidRDefault="00F61C86">
            <w:pPr>
              <w:spacing w:line="360" w:lineRule="auto"/>
              <w:jc w:val="center"/>
              <w:rPr>
                <w:rFonts w:ascii="宋体" w:hAnsi="宋体"/>
                <w:sz w:val="24"/>
              </w:rPr>
            </w:pPr>
          </w:p>
        </w:tc>
        <w:tc>
          <w:tcPr>
            <w:tcW w:w="1411" w:type="dxa"/>
            <w:vAlign w:val="center"/>
          </w:tcPr>
          <w:p w14:paraId="219B4442" w14:textId="77777777" w:rsidR="00F61C86" w:rsidRDefault="00F61C86">
            <w:pPr>
              <w:spacing w:line="360" w:lineRule="auto"/>
              <w:rPr>
                <w:rFonts w:ascii="宋体" w:hAnsi="宋体"/>
                <w:sz w:val="24"/>
              </w:rPr>
            </w:pPr>
          </w:p>
        </w:tc>
        <w:tc>
          <w:tcPr>
            <w:tcW w:w="1560" w:type="dxa"/>
          </w:tcPr>
          <w:p w14:paraId="219B4443" w14:textId="77777777" w:rsidR="00F61C86" w:rsidRDefault="00F61C86">
            <w:pPr>
              <w:spacing w:line="360" w:lineRule="auto"/>
              <w:rPr>
                <w:rFonts w:ascii="宋体" w:hAnsi="宋体"/>
                <w:sz w:val="24"/>
              </w:rPr>
            </w:pPr>
          </w:p>
        </w:tc>
        <w:tc>
          <w:tcPr>
            <w:tcW w:w="1260" w:type="dxa"/>
            <w:vAlign w:val="center"/>
          </w:tcPr>
          <w:p w14:paraId="219B4444" w14:textId="77777777" w:rsidR="00F61C86" w:rsidRDefault="00F61C86">
            <w:pPr>
              <w:spacing w:line="360" w:lineRule="auto"/>
              <w:rPr>
                <w:rFonts w:ascii="宋体" w:hAnsi="宋体"/>
                <w:sz w:val="24"/>
              </w:rPr>
            </w:pPr>
          </w:p>
        </w:tc>
        <w:tc>
          <w:tcPr>
            <w:tcW w:w="1260" w:type="dxa"/>
            <w:vAlign w:val="center"/>
          </w:tcPr>
          <w:p w14:paraId="219B4445" w14:textId="77777777" w:rsidR="00F61C86" w:rsidRDefault="00F61C86">
            <w:pPr>
              <w:spacing w:line="360" w:lineRule="auto"/>
              <w:rPr>
                <w:rFonts w:ascii="宋体" w:hAnsi="宋体"/>
                <w:sz w:val="24"/>
              </w:rPr>
            </w:pPr>
          </w:p>
        </w:tc>
        <w:tc>
          <w:tcPr>
            <w:tcW w:w="1440" w:type="dxa"/>
            <w:vAlign w:val="center"/>
          </w:tcPr>
          <w:p w14:paraId="219B4446" w14:textId="77777777" w:rsidR="00F61C86" w:rsidRDefault="00F61C86">
            <w:pPr>
              <w:spacing w:line="360" w:lineRule="auto"/>
              <w:rPr>
                <w:rFonts w:ascii="宋体" w:hAnsi="宋体"/>
                <w:sz w:val="24"/>
              </w:rPr>
            </w:pPr>
          </w:p>
        </w:tc>
        <w:tc>
          <w:tcPr>
            <w:tcW w:w="1778" w:type="dxa"/>
            <w:vAlign w:val="center"/>
          </w:tcPr>
          <w:p w14:paraId="219B4447" w14:textId="77777777" w:rsidR="00F61C86" w:rsidRDefault="00F61C86">
            <w:pPr>
              <w:spacing w:line="360" w:lineRule="auto"/>
              <w:rPr>
                <w:rFonts w:ascii="宋体" w:hAnsi="宋体"/>
                <w:sz w:val="24"/>
              </w:rPr>
            </w:pPr>
          </w:p>
        </w:tc>
        <w:tc>
          <w:tcPr>
            <w:tcW w:w="720" w:type="dxa"/>
            <w:vAlign w:val="center"/>
          </w:tcPr>
          <w:p w14:paraId="219B4448" w14:textId="77777777" w:rsidR="00F61C86" w:rsidRDefault="00F61C86">
            <w:pPr>
              <w:spacing w:line="360" w:lineRule="auto"/>
              <w:rPr>
                <w:rFonts w:ascii="宋体" w:hAnsi="宋体"/>
                <w:sz w:val="24"/>
              </w:rPr>
            </w:pPr>
          </w:p>
        </w:tc>
      </w:tr>
      <w:tr w:rsidR="00F61C86" w14:paraId="219B4452" w14:textId="77777777">
        <w:trPr>
          <w:trHeight w:val="934"/>
          <w:jc w:val="center"/>
        </w:trPr>
        <w:tc>
          <w:tcPr>
            <w:tcW w:w="852" w:type="dxa"/>
            <w:vAlign w:val="center"/>
          </w:tcPr>
          <w:p w14:paraId="219B444A" w14:textId="77777777" w:rsidR="00F61C86" w:rsidRDefault="00F61C86">
            <w:pPr>
              <w:spacing w:line="360" w:lineRule="auto"/>
              <w:jc w:val="center"/>
              <w:rPr>
                <w:rFonts w:ascii="宋体" w:hAnsi="宋体"/>
                <w:sz w:val="24"/>
              </w:rPr>
            </w:pPr>
          </w:p>
        </w:tc>
        <w:tc>
          <w:tcPr>
            <w:tcW w:w="1411" w:type="dxa"/>
            <w:vAlign w:val="center"/>
          </w:tcPr>
          <w:p w14:paraId="219B444B" w14:textId="77777777" w:rsidR="00F61C86" w:rsidRDefault="00F61C86">
            <w:pPr>
              <w:spacing w:line="360" w:lineRule="auto"/>
              <w:rPr>
                <w:rFonts w:ascii="宋体" w:hAnsi="宋体"/>
                <w:sz w:val="24"/>
              </w:rPr>
            </w:pPr>
          </w:p>
        </w:tc>
        <w:tc>
          <w:tcPr>
            <w:tcW w:w="1560" w:type="dxa"/>
          </w:tcPr>
          <w:p w14:paraId="219B444C" w14:textId="77777777" w:rsidR="00F61C86" w:rsidRDefault="00F61C86">
            <w:pPr>
              <w:spacing w:line="360" w:lineRule="auto"/>
              <w:rPr>
                <w:rFonts w:ascii="宋体" w:hAnsi="宋体"/>
                <w:sz w:val="24"/>
              </w:rPr>
            </w:pPr>
          </w:p>
        </w:tc>
        <w:tc>
          <w:tcPr>
            <w:tcW w:w="1260" w:type="dxa"/>
            <w:vAlign w:val="center"/>
          </w:tcPr>
          <w:p w14:paraId="219B444D" w14:textId="77777777" w:rsidR="00F61C86" w:rsidRDefault="00F61C86">
            <w:pPr>
              <w:spacing w:line="360" w:lineRule="auto"/>
              <w:rPr>
                <w:rFonts w:ascii="宋体" w:hAnsi="宋体"/>
                <w:sz w:val="24"/>
              </w:rPr>
            </w:pPr>
          </w:p>
        </w:tc>
        <w:tc>
          <w:tcPr>
            <w:tcW w:w="1260" w:type="dxa"/>
            <w:vAlign w:val="center"/>
          </w:tcPr>
          <w:p w14:paraId="219B444E" w14:textId="77777777" w:rsidR="00F61C86" w:rsidRDefault="00F61C86">
            <w:pPr>
              <w:spacing w:line="360" w:lineRule="auto"/>
              <w:rPr>
                <w:rFonts w:ascii="宋体" w:hAnsi="宋体"/>
                <w:sz w:val="24"/>
              </w:rPr>
            </w:pPr>
          </w:p>
        </w:tc>
        <w:tc>
          <w:tcPr>
            <w:tcW w:w="1440" w:type="dxa"/>
            <w:vAlign w:val="center"/>
          </w:tcPr>
          <w:p w14:paraId="219B444F" w14:textId="77777777" w:rsidR="00F61C86" w:rsidRDefault="00F61C86">
            <w:pPr>
              <w:spacing w:line="360" w:lineRule="auto"/>
              <w:rPr>
                <w:rFonts w:ascii="宋体" w:hAnsi="宋体"/>
                <w:sz w:val="24"/>
              </w:rPr>
            </w:pPr>
          </w:p>
        </w:tc>
        <w:tc>
          <w:tcPr>
            <w:tcW w:w="1778" w:type="dxa"/>
            <w:vAlign w:val="center"/>
          </w:tcPr>
          <w:p w14:paraId="219B4450" w14:textId="77777777" w:rsidR="00F61C86" w:rsidRDefault="00F61C86">
            <w:pPr>
              <w:spacing w:line="360" w:lineRule="auto"/>
              <w:rPr>
                <w:rFonts w:ascii="宋体" w:hAnsi="宋体"/>
                <w:sz w:val="24"/>
              </w:rPr>
            </w:pPr>
          </w:p>
        </w:tc>
        <w:tc>
          <w:tcPr>
            <w:tcW w:w="720" w:type="dxa"/>
            <w:vAlign w:val="center"/>
          </w:tcPr>
          <w:p w14:paraId="219B4451" w14:textId="77777777" w:rsidR="00F61C86" w:rsidRDefault="00F61C86">
            <w:pPr>
              <w:spacing w:line="360" w:lineRule="auto"/>
              <w:rPr>
                <w:rFonts w:ascii="宋体" w:hAnsi="宋体"/>
                <w:sz w:val="24"/>
              </w:rPr>
            </w:pPr>
          </w:p>
        </w:tc>
      </w:tr>
      <w:tr w:rsidR="00F61C86" w14:paraId="219B445B" w14:textId="77777777">
        <w:trPr>
          <w:trHeight w:val="918"/>
          <w:jc w:val="center"/>
        </w:trPr>
        <w:tc>
          <w:tcPr>
            <w:tcW w:w="852" w:type="dxa"/>
            <w:vAlign w:val="center"/>
          </w:tcPr>
          <w:p w14:paraId="219B4453" w14:textId="77777777" w:rsidR="00F61C86" w:rsidRDefault="00F61C86">
            <w:pPr>
              <w:spacing w:line="360" w:lineRule="auto"/>
              <w:jc w:val="center"/>
              <w:rPr>
                <w:rFonts w:ascii="宋体" w:hAnsi="宋体"/>
                <w:sz w:val="24"/>
              </w:rPr>
            </w:pPr>
          </w:p>
        </w:tc>
        <w:tc>
          <w:tcPr>
            <w:tcW w:w="1411" w:type="dxa"/>
            <w:vAlign w:val="center"/>
          </w:tcPr>
          <w:p w14:paraId="219B4454" w14:textId="77777777" w:rsidR="00F61C86" w:rsidRDefault="00F61C86">
            <w:pPr>
              <w:spacing w:line="360" w:lineRule="auto"/>
              <w:rPr>
                <w:rFonts w:ascii="宋体" w:hAnsi="宋体"/>
                <w:sz w:val="24"/>
              </w:rPr>
            </w:pPr>
          </w:p>
        </w:tc>
        <w:tc>
          <w:tcPr>
            <w:tcW w:w="1560" w:type="dxa"/>
          </w:tcPr>
          <w:p w14:paraId="219B4455" w14:textId="77777777" w:rsidR="00F61C86" w:rsidRDefault="00F61C86">
            <w:pPr>
              <w:spacing w:line="360" w:lineRule="auto"/>
              <w:rPr>
                <w:rFonts w:ascii="宋体" w:hAnsi="宋体"/>
                <w:sz w:val="24"/>
              </w:rPr>
            </w:pPr>
          </w:p>
        </w:tc>
        <w:tc>
          <w:tcPr>
            <w:tcW w:w="1260" w:type="dxa"/>
            <w:vAlign w:val="center"/>
          </w:tcPr>
          <w:p w14:paraId="219B4456" w14:textId="77777777" w:rsidR="00F61C86" w:rsidRDefault="00F61C86">
            <w:pPr>
              <w:spacing w:line="360" w:lineRule="auto"/>
              <w:rPr>
                <w:rFonts w:ascii="宋体" w:hAnsi="宋体"/>
                <w:sz w:val="24"/>
              </w:rPr>
            </w:pPr>
          </w:p>
        </w:tc>
        <w:tc>
          <w:tcPr>
            <w:tcW w:w="1260" w:type="dxa"/>
            <w:vAlign w:val="center"/>
          </w:tcPr>
          <w:p w14:paraId="219B4457" w14:textId="77777777" w:rsidR="00F61C86" w:rsidRDefault="00F61C86">
            <w:pPr>
              <w:spacing w:line="360" w:lineRule="auto"/>
              <w:rPr>
                <w:rFonts w:ascii="宋体" w:hAnsi="宋体"/>
                <w:sz w:val="24"/>
              </w:rPr>
            </w:pPr>
          </w:p>
        </w:tc>
        <w:tc>
          <w:tcPr>
            <w:tcW w:w="1440" w:type="dxa"/>
            <w:vAlign w:val="center"/>
          </w:tcPr>
          <w:p w14:paraId="219B4458" w14:textId="77777777" w:rsidR="00F61C86" w:rsidRDefault="00F61C86">
            <w:pPr>
              <w:spacing w:line="360" w:lineRule="auto"/>
              <w:rPr>
                <w:rFonts w:ascii="宋体" w:hAnsi="宋体"/>
                <w:sz w:val="24"/>
              </w:rPr>
            </w:pPr>
          </w:p>
        </w:tc>
        <w:tc>
          <w:tcPr>
            <w:tcW w:w="1778" w:type="dxa"/>
            <w:vAlign w:val="center"/>
          </w:tcPr>
          <w:p w14:paraId="219B4459" w14:textId="77777777" w:rsidR="00F61C86" w:rsidRDefault="00F61C86">
            <w:pPr>
              <w:spacing w:line="360" w:lineRule="auto"/>
              <w:rPr>
                <w:rFonts w:ascii="宋体" w:hAnsi="宋体"/>
                <w:sz w:val="24"/>
              </w:rPr>
            </w:pPr>
          </w:p>
        </w:tc>
        <w:tc>
          <w:tcPr>
            <w:tcW w:w="720" w:type="dxa"/>
            <w:vAlign w:val="center"/>
          </w:tcPr>
          <w:p w14:paraId="219B445A" w14:textId="77777777" w:rsidR="00F61C86" w:rsidRDefault="00F61C86">
            <w:pPr>
              <w:spacing w:line="360" w:lineRule="auto"/>
              <w:rPr>
                <w:rFonts w:ascii="宋体" w:hAnsi="宋体"/>
                <w:sz w:val="24"/>
              </w:rPr>
            </w:pPr>
          </w:p>
        </w:tc>
      </w:tr>
      <w:tr w:rsidR="00F61C86" w14:paraId="219B4464" w14:textId="77777777">
        <w:trPr>
          <w:trHeight w:val="918"/>
          <w:jc w:val="center"/>
        </w:trPr>
        <w:tc>
          <w:tcPr>
            <w:tcW w:w="852" w:type="dxa"/>
            <w:vAlign w:val="center"/>
          </w:tcPr>
          <w:p w14:paraId="219B445C" w14:textId="77777777" w:rsidR="00F61C86" w:rsidRDefault="00F61C86">
            <w:pPr>
              <w:spacing w:line="360" w:lineRule="auto"/>
              <w:jc w:val="center"/>
              <w:rPr>
                <w:rFonts w:ascii="宋体" w:hAnsi="宋体"/>
                <w:sz w:val="24"/>
              </w:rPr>
            </w:pPr>
          </w:p>
        </w:tc>
        <w:tc>
          <w:tcPr>
            <w:tcW w:w="1411" w:type="dxa"/>
            <w:vAlign w:val="center"/>
          </w:tcPr>
          <w:p w14:paraId="219B445D" w14:textId="77777777" w:rsidR="00F61C86" w:rsidRDefault="00F61C86">
            <w:pPr>
              <w:spacing w:line="360" w:lineRule="auto"/>
              <w:rPr>
                <w:rFonts w:ascii="宋体" w:hAnsi="宋体"/>
                <w:sz w:val="24"/>
              </w:rPr>
            </w:pPr>
          </w:p>
        </w:tc>
        <w:tc>
          <w:tcPr>
            <w:tcW w:w="1560" w:type="dxa"/>
          </w:tcPr>
          <w:p w14:paraId="219B445E" w14:textId="77777777" w:rsidR="00F61C86" w:rsidRDefault="00F61C86">
            <w:pPr>
              <w:spacing w:line="360" w:lineRule="auto"/>
              <w:rPr>
                <w:rFonts w:ascii="宋体" w:hAnsi="宋体"/>
                <w:sz w:val="24"/>
              </w:rPr>
            </w:pPr>
          </w:p>
        </w:tc>
        <w:tc>
          <w:tcPr>
            <w:tcW w:w="1260" w:type="dxa"/>
            <w:vAlign w:val="center"/>
          </w:tcPr>
          <w:p w14:paraId="219B445F" w14:textId="77777777" w:rsidR="00F61C86" w:rsidRDefault="00F61C86">
            <w:pPr>
              <w:spacing w:line="360" w:lineRule="auto"/>
              <w:rPr>
                <w:rFonts w:ascii="宋体" w:hAnsi="宋体"/>
                <w:sz w:val="24"/>
              </w:rPr>
            </w:pPr>
          </w:p>
        </w:tc>
        <w:tc>
          <w:tcPr>
            <w:tcW w:w="1260" w:type="dxa"/>
            <w:vAlign w:val="center"/>
          </w:tcPr>
          <w:p w14:paraId="219B4460" w14:textId="77777777" w:rsidR="00F61C86" w:rsidRDefault="00F61C86">
            <w:pPr>
              <w:spacing w:line="360" w:lineRule="auto"/>
              <w:rPr>
                <w:rFonts w:ascii="宋体" w:hAnsi="宋体"/>
                <w:sz w:val="24"/>
              </w:rPr>
            </w:pPr>
          </w:p>
        </w:tc>
        <w:tc>
          <w:tcPr>
            <w:tcW w:w="1440" w:type="dxa"/>
            <w:vAlign w:val="center"/>
          </w:tcPr>
          <w:p w14:paraId="219B4461" w14:textId="77777777" w:rsidR="00F61C86" w:rsidRDefault="00F61C86">
            <w:pPr>
              <w:spacing w:line="360" w:lineRule="auto"/>
              <w:rPr>
                <w:rFonts w:ascii="宋体" w:hAnsi="宋体"/>
                <w:sz w:val="24"/>
              </w:rPr>
            </w:pPr>
          </w:p>
        </w:tc>
        <w:tc>
          <w:tcPr>
            <w:tcW w:w="1778" w:type="dxa"/>
            <w:vAlign w:val="center"/>
          </w:tcPr>
          <w:p w14:paraId="219B4462" w14:textId="77777777" w:rsidR="00F61C86" w:rsidRDefault="00F61C86">
            <w:pPr>
              <w:spacing w:line="360" w:lineRule="auto"/>
              <w:rPr>
                <w:rFonts w:ascii="宋体" w:hAnsi="宋体"/>
                <w:sz w:val="24"/>
              </w:rPr>
            </w:pPr>
          </w:p>
        </w:tc>
        <w:tc>
          <w:tcPr>
            <w:tcW w:w="720" w:type="dxa"/>
            <w:vAlign w:val="center"/>
          </w:tcPr>
          <w:p w14:paraId="219B4463" w14:textId="77777777" w:rsidR="00F61C86" w:rsidRDefault="00F61C86">
            <w:pPr>
              <w:spacing w:line="360" w:lineRule="auto"/>
              <w:rPr>
                <w:rFonts w:ascii="宋体" w:hAnsi="宋体"/>
                <w:sz w:val="24"/>
              </w:rPr>
            </w:pPr>
          </w:p>
        </w:tc>
      </w:tr>
      <w:tr w:rsidR="00F61C86" w14:paraId="219B446D" w14:textId="77777777">
        <w:trPr>
          <w:trHeight w:val="918"/>
          <w:jc w:val="center"/>
        </w:trPr>
        <w:tc>
          <w:tcPr>
            <w:tcW w:w="852" w:type="dxa"/>
            <w:vAlign w:val="center"/>
          </w:tcPr>
          <w:p w14:paraId="219B4465" w14:textId="77777777" w:rsidR="00F61C86" w:rsidRDefault="00F61C86">
            <w:pPr>
              <w:spacing w:line="360" w:lineRule="auto"/>
              <w:rPr>
                <w:rFonts w:ascii="宋体" w:hAnsi="宋体"/>
                <w:sz w:val="24"/>
              </w:rPr>
            </w:pPr>
          </w:p>
        </w:tc>
        <w:tc>
          <w:tcPr>
            <w:tcW w:w="1411" w:type="dxa"/>
            <w:vAlign w:val="center"/>
          </w:tcPr>
          <w:p w14:paraId="219B4466" w14:textId="77777777" w:rsidR="00F61C86" w:rsidRDefault="00F61C86">
            <w:pPr>
              <w:spacing w:line="360" w:lineRule="auto"/>
              <w:rPr>
                <w:rFonts w:ascii="宋体" w:hAnsi="宋体"/>
                <w:sz w:val="24"/>
              </w:rPr>
            </w:pPr>
          </w:p>
        </w:tc>
        <w:tc>
          <w:tcPr>
            <w:tcW w:w="1560" w:type="dxa"/>
          </w:tcPr>
          <w:p w14:paraId="219B4467" w14:textId="77777777" w:rsidR="00F61C86" w:rsidRDefault="00F61C86">
            <w:pPr>
              <w:spacing w:line="360" w:lineRule="auto"/>
              <w:rPr>
                <w:rFonts w:ascii="宋体" w:hAnsi="宋体"/>
                <w:sz w:val="24"/>
              </w:rPr>
            </w:pPr>
          </w:p>
        </w:tc>
        <w:tc>
          <w:tcPr>
            <w:tcW w:w="1260" w:type="dxa"/>
            <w:vAlign w:val="center"/>
          </w:tcPr>
          <w:p w14:paraId="219B4468" w14:textId="77777777" w:rsidR="00F61C86" w:rsidRDefault="00F61C86">
            <w:pPr>
              <w:spacing w:line="360" w:lineRule="auto"/>
              <w:rPr>
                <w:rFonts w:ascii="宋体" w:hAnsi="宋体"/>
                <w:sz w:val="24"/>
              </w:rPr>
            </w:pPr>
          </w:p>
        </w:tc>
        <w:tc>
          <w:tcPr>
            <w:tcW w:w="1260" w:type="dxa"/>
            <w:vAlign w:val="center"/>
          </w:tcPr>
          <w:p w14:paraId="219B4469" w14:textId="77777777" w:rsidR="00F61C86" w:rsidRDefault="00F61C86">
            <w:pPr>
              <w:spacing w:line="360" w:lineRule="auto"/>
              <w:rPr>
                <w:rFonts w:ascii="宋体" w:hAnsi="宋体"/>
                <w:sz w:val="24"/>
              </w:rPr>
            </w:pPr>
          </w:p>
        </w:tc>
        <w:tc>
          <w:tcPr>
            <w:tcW w:w="1440" w:type="dxa"/>
            <w:vAlign w:val="center"/>
          </w:tcPr>
          <w:p w14:paraId="219B446A" w14:textId="77777777" w:rsidR="00F61C86" w:rsidRDefault="00F61C86">
            <w:pPr>
              <w:spacing w:line="360" w:lineRule="auto"/>
              <w:rPr>
                <w:rFonts w:ascii="宋体" w:hAnsi="宋体"/>
                <w:sz w:val="24"/>
              </w:rPr>
            </w:pPr>
          </w:p>
        </w:tc>
        <w:tc>
          <w:tcPr>
            <w:tcW w:w="1778" w:type="dxa"/>
            <w:vAlign w:val="center"/>
          </w:tcPr>
          <w:p w14:paraId="219B446B" w14:textId="77777777" w:rsidR="00F61C86" w:rsidRDefault="00F61C86">
            <w:pPr>
              <w:spacing w:line="360" w:lineRule="auto"/>
              <w:rPr>
                <w:rFonts w:ascii="宋体" w:hAnsi="宋体"/>
                <w:sz w:val="24"/>
              </w:rPr>
            </w:pPr>
          </w:p>
        </w:tc>
        <w:tc>
          <w:tcPr>
            <w:tcW w:w="720" w:type="dxa"/>
            <w:vAlign w:val="center"/>
          </w:tcPr>
          <w:p w14:paraId="219B446C" w14:textId="77777777" w:rsidR="00F61C86" w:rsidRDefault="00F61C86">
            <w:pPr>
              <w:spacing w:line="360" w:lineRule="auto"/>
              <w:rPr>
                <w:rFonts w:ascii="宋体" w:hAnsi="宋体"/>
                <w:sz w:val="24"/>
              </w:rPr>
            </w:pPr>
          </w:p>
        </w:tc>
      </w:tr>
    </w:tbl>
    <w:p w14:paraId="219B446E" w14:textId="77777777" w:rsidR="00F61C86" w:rsidRDefault="00CC1F4B">
      <w:pPr>
        <w:pStyle w:val="af1"/>
        <w:tabs>
          <w:tab w:val="left" w:pos="5580"/>
        </w:tabs>
        <w:spacing w:before="120" w:line="360" w:lineRule="auto"/>
        <w:rPr>
          <w:rFonts w:hAnsi="宋体"/>
          <w:sz w:val="24"/>
        </w:rPr>
      </w:pPr>
      <w:r>
        <w:rPr>
          <w:rFonts w:hAnsi="宋体" w:hint="eastAsia"/>
          <w:sz w:val="24"/>
        </w:rPr>
        <w:t>投标人名称（盖章）：</w:t>
      </w:r>
    </w:p>
    <w:p w14:paraId="219B446F" w14:textId="77777777" w:rsidR="00F61C86" w:rsidRDefault="00CC1F4B">
      <w:pPr>
        <w:pStyle w:val="af1"/>
        <w:tabs>
          <w:tab w:val="left" w:pos="5580"/>
        </w:tabs>
        <w:spacing w:before="120" w:line="360" w:lineRule="auto"/>
        <w:rPr>
          <w:rFonts w:hAnsi="宋体"/>
          <w:sz w:val="24"/>
        </w:rPr>
      </w:pPr>
      <w:r>
        <w:rPr>
          <w:rFonts w:hAnsi="宋体" w:hint="eastAsia"/>
          <w:sz w:val="24"/>
        </w:rPr>
        <w:t>法人授权代表（签字）：</w:t>
      </w:r>
    </w:p>
    <w:p w14:paraId="219B4470" w14:textId="77777777" w:rsidR="00F61C86" w:rsidRDefault="00CC1F4B">
      <w:pPr>
        <w:pStyle w:val="af1"/>
        <w:tabs>
          <w:tab w:val="left" w:pos="5580"/>
        </w:tabs>
        <w:spacing w:before="120" w:line="360" w:lineRule="auto"/>
        <w:rPr>
          <w:rFonts w:hAnsi="宋体"/>
          <w:sz w:val="24"/>
          <w:u w:val="single"/>
        </w:rPr>
      </w:pPr>
      <w:r>
        <w:rPr>
          <w:rFonts w:hAnsi="宋体" w:hint="eastAsia"/>
          <w:b/>
          <w:kern w:val="0"/>
          <w:sz w:val="24"/>
          <w:szCs w:val="20"/>
        </w:rPr>
        <w:t>注：</w:t>
      </w:r>
      <w:r>
        <w:rPr>
          <w:rFonts w:hAnsi="宋体" w:hint="eastAsia"/>
          <w:b/>
          <w:sz w:val="24"/>
        </w:rPr>
        <w:t>（须附合同复印件，评委保留对上述资料原件审核的权力）。</w:t>
      </w:r>
    </w:p>
    <w:p w14:paraId="219B4471" w14:textId="77777777" w:rsidR="00F61C86" w:rsidRDefault="00F61C86">
      <w:pPr>
        <w:tabs>
          <w:tab w:val="left" w:pos="5580"/>
        </w:tabs>
        <w:spacing w:before="360" w:line="360" w:lineRule="auto"/>
        <w:ind w:leftChars="428" w:left="1214" w:hangingChars="150" w:hanging="315"/>
        <w:rPr>
          <w:rFonts w:ascii="宋体" w:hAnsi="宋体"/>
        </w:rPr>
      </w:pPr>
    </w:p>
    <w:p w14:paraId="219B4472" w14:textId="77777777" w:rsidR="00F61C86" w:rsidRDefault="00F61C86">
      <w:pPr>
        <w:tabs>
          <w:tab w:val="left" w:pos="5580"/>
        </w:tabs>
        <w:spacing w:before="360" w:line="360" w:lineRule="auto"/>
        <w:ind w:leftChars="428" w:left="1214" w:hangingChars="150" w:hanging="315"/>
        <w:rPr>
          <w:rFonts w:ascii="宋体" w:hAnsi="宋体"/>
        </w:rPr>
      </w:pPr>
    </w:p>
    <w:p w14:paraId="219B4473" w14:textId="77777777" w:rsidR="00F61C86" w:rsidRDefault="00F61C86">
      <w:pPr>
        <w:tabs>
          <w:tab w:val="left" w:pos="5580"/>
        </w:tabs>
        <w:spacing w:before="360" w:line="360" w:lineRule="auto"/>
        <w:ind w:leftChars="428" w:left="1214" w:hangingChars="150" w:hanging="315"/>
        <w:rPr>
          <w:rFonts w:ascii="宋体" w:hAnsi="宋体"/>
        </w:rPr>
      </w:pPr>
    </w:p>
    <w:p w14:paraId="219B4474" w14:textId="77777777" w:rsidR="00F61C86" w:rsidRDefault="00F61C86">
      <w:pPr>
        <w:tabs>
          <w:tab w:val="left" w:pos="5580"/>
        </w:tabs>
        <w:spacing w:before="360" w:line="360" w:lineRule="auto"/>
        <w:ind w:leftChars="428" w:left="1214" w:hangingChars="150" w:hanging="315"/>
        <w:rPr>
          <w:rFonts w:ascii="宋体" w:hAnsi="宋体"/>
        </w:rPr>
      </w:pPr>
    </w:p>
    <w:p w14:paraId="219B4475" w14:textId="77777777" w:rsidR="00F61C86" w:rsidRDefault="00F61C86">
      <w:pPr>
        <w:tabs>
          <w:tab w:val="left" w:pos="5580"/>
        </w:tabs>
        <w:spacing w:before="360" w:line="360" w:lineRule="auto"/>
        <w:ind w:leftChars="428" w:left="1214" w:hangingChars="150" w:hanging="315"/>
        <w:rPr>
          <w:rFonts w:ascii="宋体" w:hAnsi="宋体"/>
        </w:rPr>
      </w:pPr>
    </w:p>
    <w:p w14:paraId="219B4476" w14:textId="77777777" w:rsidR="00F61C86" w:rsidRDefault="00F61C86">
      <w:pPr>
        <w:tabs>
          <w:tab w:val="left" w:pos="5580"/>
        </w:tabs>
        <w:spacing w:before="360" w:line="360" w:lineRule="auto"/>
        <w:ind w:leftChars="428" w:left="1214" w:hangingChars="150" w:hanging="315"/>
        <w:rPr>
          <w:rFonts w:ascii="宋体" w:hAnsi="宋体"/>
        </w:rPr>
        <w:sectPr w:rsidR="00F61C86">
          <w:footerReference w:type="even" r:id="rId24"/>
          <w:footerReference w:type="default" r:id="rId25"/>
          <w:footerReference w:type="first" r:id="rId26"/>
          <w:pgSz w:w="11907" w:h="16840"/>
          <w:pgMar w:top="1089" w:right="1418" w:bottom="1400" w:left="1418" w:header="851" w:footer="992" w:gutter="0"/>
          <w:cols w:space="720"/>
          <w:docGrid w:linePitch="312"/>
        </w:sectPr>
      </w:pPr>
    </w:p>
    <w:p w14:paraId="219B4477" w14:textId="77777777" w:rsidR="00F61C86" w:rsidRDefault="00CC1F4B">
      <w:pPr>
        <w:pStyle w:val="3"/>
      </w:pPr>
      <w:bookmarkStart w:id="221" w:name="_Toc96503220"/>
      <w:bookmarkStart w:id="222" w:name="_Toc514926466"/>
      <w:r>
        <w:lastRenderedPageBreak/>
        <w:t>9.投标保证金</w:t>
      </w:r>
      <w:bookmarkEnd w:id="221"/>
    </w:p>
    <w:p w14:paraId="219B4478" w14:textId="77777777" w:rsidR="00F61C86" w:rsidRDefault="00CC1F4B">
      <w:pPr>
        <w:spacing w:line="360" w:lineRule="auto"/>
        <w:jc w:val="center"/>
        <w:rPr>
          <w:rFonts w:ascii="宋体" w:hAnsi="宋体"/>
          <w:b/>
        </w:rPr>
      </w:pPr>
      <w:r>
        <w:rPr>
          <w:rFonts w:ascii="宋体" w:hAnsi="宋体"/>
        </w:rPr>
        <w:t>（凭据复印件加盖公章</w:t>
      </w:r>
      <w:r>
        <w:rPr>
          <w:rFonts w:ascii="宋体" w:hAnsi="宋体" w:hint="eastAsia"/>
        </w:rPr>
        <w:t>，还应按投标人须知的规定密封标记并单独递交一份</w:t>
      </w:r>
      <w:r>
        <w:rPr>
          <w:rFonts w:ascii="宋体" w:hAnsi="宋体"/>
        </w:rPr>
        <w:t>）</w:t>
      </w:r>
      <w:bookmarkEnd w:id="222"/>
    </w:p>
    <w:p w14:paraId="219B4479" w14:textId="77777777" w:rsidR="00F61C86" w:rsidRDefault="00F61C86">
      <w:pPr>
        <w:spacing w:line="360" w:lineRule="auto"/>
        <w:ind w:firstLineChars="1400" w:firstLine="2940"/>
        <w:rPr>
          <w:rFonts w:ascii="宋体" w:hAnsi="宋体"/>
        </w:rPr>
      </w:pPr>
    </w:p>
    <w:p w14:paraId="219B447A" w14:textId="77777777" w:rsidR="00F61C86" w:rsidRDefault="00F61C86">
      <w:pPr>
        <w:spacing w:line="360" w:lineRule="auto"/>
        <w:ind w:firstLineChars="1400" w:firstLine="2940"/>
        <w:rPr>
          <w:rFonts w:ascii="宋体" w:hAnsi="宋体"/>
        </w:rPr>
      </w:pPr>
    </w:p>
    <w:p w14:paraId="219B447B" w14:textId="77777777" w:rsidR="00F61C86" w:rsidRDefault="00F61C86">
      <w:pPr>
        <w:spacing w:line="360" w:lineRule="auto"/>
        <w:ind w:firstLineChars="1400" w:firstLine="2940"/>
        <w:rPr>
          <w:rFonts w:ascii="宋体" w:hAnsi="宋体"/>
        </w:rPr>
      </w:pPr>
    </w:p>
    <w:p w14:paraId="219B447C" w14:textId="77777777" w:rsidR="00F61C86" w:rsidRDefault="00F61C86">
      <w:pPr>
        <w:spacing w:line="360" w:lineRule="auto"/>
        <w:ind w:firstLineChars="1400" w:firstLine="2940"/>
        <w:rPr>
          <w:rFonts w:ascii="宋体" w:hAnsi="宋体"/>
        </w:rPr>
      </w:pPr>
    </w:p>
    <w:p w14:paraId="219B447D" w14:textId="77777777" w:rsidR="00F61C86" w:rsidRDefault="00F61C86">
      <w:pPr>
        <w:spacing w:line="360" w:lineRule="auto"/>
        <w:ind w:firstLineChars="1400" w:firstLine="2940"/>
        <w:rPr>
          <w:rFonts w:ascii="宋体" w:hAnsi="宋体"/>
        </w:rPr>
      </w:pPr>
    </w:p>
    <w:p w14:paraId="219B447E" w14:textId="77777777" w:rsidR="00F61C86" w:rsidRDefault="00F61C86">
      <w:pPr>
        <w:spacing w:line="360" w:lineRule="auto"/>
        <w:ind w:firstLineChars="1400" w:firstLine="2940"/>
        <w:rPr>
          <w:rFonts w:ascii="宋体" w:hAnsi="宋体"/>
        </w:rPr>
      </w:pPr>
    </w:p>
    <w:p w14:paraId="219B447F" w14:textId="77777777" w:rsidR="00F61C86" w:rsidRDefault="00F61C86">
      <w:pPr>
        <w:spacing w:line="360" w:lineRule="auto"/>
        <w:ind w:firstLineChars="1400" w:firstLine="2940"/>
        <w:rPr>
          <w:rFonts w:ascii="宋体" w:hAnsi="宋体"/>
        </w:rPr>
      </w:pPr>
    </w:p>
    <w:p w14:paraId="219B4480" w14:textId="77777777" w:rsidR="00F61C86" w:rsidRDefault="00F61C86">
      <w:pPr>
        <w:spacing w:line="360" w:lineRule="auto"/>
        <w:ind w:firstLineChars="1400" w:firstLine="2940"/>
        <w:rPr>
          <w:rFonts w:ascii="宋体" w:hAnsi="宋体"/>
        </w:rPr>
      </w:pPr>
    </w:p>
    <w:p w14:paraId="219B4481" w14:textId="77777777" w:rsidR="00F61C86" w:rsidRDefault="00F61C86">
      <w:pPr>
        <w:spacing w:line="360" w:lineRule="auto"/>
        <w:ind w:firstLineChars="1400" w:firstLine="2940"/>
        <w:rPr>
          <w:rFonts w:ascii="宋体" w:hAnsi="宋体"/>
        </w:rPr>
      </w:pPr>
    </w:p>
    <w:p w14:paraId="219B4482" w14:textId="77777777" w:rsidR="00F61C86" w:rsidRDefault="00F61C86">
      <w:pPr>
        <w:spacing w:line="360" w:lineRule="auto"/>
        <w:ind w:firstLineChars="1400" w:firstLine="2940"/>
        <w:rPr>
          <w:rFonts w:ascii="宋体" w:hAnsi="宋体"/>
        </w:rPr>
      </w:pPr>
    </w:p>
    <w:p w14:paraId="219B4483" w14:textId="77777777" w:rsidR="00F61C86" w:rsidRDefault="00F61C86">
      <w:pPr>
        <w:spacing w:line="360" w:lineRule="auto"/>
        <w:ind w:firstLineChars="1400" w:firstLine="2940"/>
        <w:rPr>
          <w:rFonts w:ascii="宋体" w:hAnsi="宋体"/>
        </w:rPr>
      </w:pPr>
    </w:p>
    <w:p w14:paraId="219B4484" w14:textId="77777777" w:rsidR="00F61C86" w:rsidRDefault="00F61C86">
      <w:pPr>
        <w:spacing w:line="360" w:lineRule="auto"/>
        <w:ind w:firstLineChars="1400" w:firstLine="2940"/>
        <w:rPr>
          <w:rFonts w:ascii="宋体" w:hAnsi="宋体"/>
        </w:rPr>
      </w:pPr>
    </w:p>
    <w:p w14:paraId="219B4485" w14:textId="77777777" w:rsidR="00F61C86" w:rsidRDefault="00F61C86">
      <w:pPr>
        <w:spacing w:line="360" w:lineRule="auto"/>
        <w:ind w:firstLineChars="1400" w:firstLine="2940"/>
        <w:rPr>
          <w:rFonts w:ascii="宋体" w:hAnsi="宋体"/>
        </w:rPr>
      </w:pPr>
    </w:p>
    <w:p w14:paraId="219B4486" w14:textId="77777777" w:rsidR="00F61C86" w:rsidRDefault="00F61C86">
      <w:pPr>
        <w:spacing w:line="360" w:lineRule="auto"/>
        <w:ind w:firstLineChars="1400" w:firstLine="2940"/>
        <w:rPr>
          <w:rFonts w:ascii="宋体" w:hAnsi="宋体"/>
        </w:rPr>
      </w:pPr>
    </w:p>
    <w:p w14:paraId="219B4487" w14:textId="77777777" w:rsidR="00F61C86" w:rsidRDefault="00F61C86">
      <w:pPr>
        <w:spacing w:line="360" w:lineRule="auto"/>
        <w:ind w:firstLineChars="1400" w:firstLine="2940"/>
        <w:rPr>
          <w:rFonts w:ascii="宋体" w:hAnsi="宋体"/>
        </w:rPr>
      </w:pPr>
    </w:p>
    <w:p w14:paraId="219B4488" w14:textId="77777777" w:rsidR="00F61C86" w:rsidRDefault="00F61C86">
      <w:pPr>
        <w:spacing w:line="360" w:lineRule="auto"/>
        <w:ind w:firstLineChars="1400" w:firstLine="2940"/>
        <w:rPr>
          <w:rFonts w:ascii="宋体" w:hAnsi="宋体"/>
        </w:rPr>
      </w:pPr>
    </w:p>
    <w:p w14:paraId="219B4489" w14:textId="77777777" w:rsidR="00F61C86" w:rsidRDefault="00F61C86">
      <w:pPr>
        <w:spacing w:line="360" w:lineRule="auto"/>
        <w:ind w:firstLineChars="1400" w:firstLine="2940"/>
        <w:rPr>
          <w:rFonts w:ascii="宋体" w:hAnsi="宋体"/>
        </w:rPr>
      </w:pPr>
    </w:p>
    <w:p w14:paraId="219B448A" w14:textId="77777777" w:rsidR="00F61C86" w:rsidRDefault="00F61C86">
      <w:pPr>
        <w:spacing w:line="360" w:lineRule="auto"/>
        <w:ind w:firstLineChars="1400" w:firstLine="2940"/>
        <w:rPr>
          <w:rFonts w:ascii="宋体" w:hAnsi="宋体"/>
        </w:rPr>
      </w:pPr>
    </w:p>
    <w:p w14:paraId="219B448B" w14:textId="77777777" w:rsidR="00F61C86" w:rsidRDefault="00F61C86">
      <w:pPr>
        <w:spacing w:line="360" w:lineRule="auto"/>
        <w:ind w:firstLineChars="1400" w:firstLine="2940"/>
        <w:rPr>
          <w:rFonts w:ascii="宋体" w:hAnsi="宋体"/>
        </w:rPr>
      </w:pPr>
    </w:p>
    <w:p w14:paraId="219B448C" w14:textId="77777777" w:rsidR="00F61C86" w:rsidRDefault="00F61C86">
      <w:pPr>
        <w:spacing w:line="360" w:lineRule="auto"/>
        <w:ind w:firstLineChars="1400" w:firstLine="2940"/>
        <w:rPr>
          <w:rFonts w:ascii="宋体" w:hAnsi="宋体"/>
        </w:rPr>
      </w:pPr>
    </w:p>
    <w:p w14:paraId="219B448D" w14:textId="77777777" w:rsidR="00F61C86" w:rsidRDefault="00F61C86">
      <w:pPr>
        <w:spacing w:line="360" w:lineRule="auto"/>
        <w:ind w:firstLineChars="1400" w:firstLine="2940"/>
        <w:rPr>
          <w:rFonts w:ascii="宋体" w:hAnsi="宋体"/>
        </w:rPr>
      </w:pPr>
    </w:p>
    <w:p w14:paraId="219B448E" w14:textId="77777777" w:rsidR="00F61C86" w:rsidRDefault="00F61C86">
      <w:pPr>
        <w:spacing w:line="360" w:lineRule="auto"/>
        <w:ind w:firstLineChars="1400" w:firstLine="2940"/>
        <w:rPr>
          <w:rFonts w:ascii="宋体" w:hAnsi="宋体"/>
        </w:rPr>
      </w:pPr>
    </w:p>
    <w:p w14:paraId="219B448F" w14:textId="77777777" w:rsidR="00F61C86" w:rsidRDefault="00F61C86">
      <w:pPr>
        <w:spacing w:line="360" w:lineRule="auto"/>
        <w:ind w:firstLineChars="1400" w:firstLine="2940"/>
        <w:rPr>
          <w:rFonts w:ascii="宋体" w:hAnsi="宋体"/>
        </w:rPr>
      </w:pPr>
    </w:p>
    <w:p w14:paraId="219B4490" w14:textId="77777777" w:rsidR="00F61C86" w:rsidRDefault="00F61C86">
      <w:pPr>
        <w:spacing w:line="360" w:lineRule="auto"/>
        <w:ind w:firstLineChars="1400" w:firstLine="2940"/>
        <w:rPr>
          <w:rFonts w:ascii="宋体" w:hAnsi="宋体"/>
        </w:rPr>
      </w:pPr>
    </w:p>
    <w:p w14:paraId="219B4491" w14:textId="77777777" w:rsidR="00F61C86" w:rsidRDefault="00F61C86">
      <w:pPr>
        <w:spacing w:line="360" w:lineRule="auto"/>
        <w:ind w:firstLineChars="1400" w:firstLine="2940"/>
        <w:rPr>
          <w:rFonts w:ascii="宋体" w:hAnsi="宋体"/>
        </w:rPr>
      </w:pPr>
    </w:p>
    <w:p w14:paraId="219B4492" w14:textId="77777777" w:rsidR="00F61C86" w:rsidRDefault="00F61C86">
      <w:pPr>
        <w:spacing w:line="360" w:lineRule="auto"/>
        <w:ind w:firstLineChars="1400" w:firstLine="2940"/>
        <w:rPr>
          <w:rFonts w:ascii="宋体" w:hAnsi="宋体"/>
        </w:rPr>
      </w:pPr>
    </w:p>
    <w:p w14:paraId="219B4493" w14:textId="77777777" w:rsidR="00F61C86" w:rsidRDefault="00F61C86">
      <w:pPr>
        <w:spacing w:line="360" w:lineRule="auto"/>
        <w:ind w:firstLineChars="1400" w:firstLine="2940"/>
        <w:rPr>
          <w:rFonts w:ascii="宋体" w:hAnsi="宋体"/>
        </w:rPr>
      </w:pPr>
    </w:p>
    <w:p w14:paraId="219B4494" w14:textId="77777777" w:rsidR="00F61C86" w:rsidRDefault="00F61C86">
      <w:pPr>
        <w:widowControl/>
        <w:spacing w:line="360" w:lineRule="auto"/>
        <w:jc w:val="left"/>
        <w:rPr>
          <w:rFonts w:ascii="宋体" w:hAnsi="宋体"/>
        </w:rPr>
      </w:pPr>
    </w:p>
    <w:p w14:paraId="219B4495" w14:textId="77777777" w:rsidR="00F61C86" w:rsidRDefault="00F61C86">
      <w:pPr>
        <w:spacing w:line="360" w:lineRule="auto"/>
        <w:rPr>
          <w:rFonts w:ascii="宋体" w:hAnsi="宋体"/>
        </w:rPr>
        <w:sectPr w:rsidR="00F61C86">
          <w:pgSz w:w="11907" w:h="16840"/>
          <w:pgMar w:top="1089" w:right="1418" w:bottom="1400" w:left="1418" w:header="851" w:footer="992" w:gutter="0"/>
          <w:cols w:space="720"/>
          <w:docGrid w:linePitch="312"/>
        </w:sectPr>
      </w:pPr>
    </w:p>
    <w:p w14:paraId="219B4496" w14:textId="77777777" w:rsidR="00F61C86" w:rsidRDefault="00CC1F4B">
      <w:pPr>
        <w:pStyle w:val="3"/>
      </w:pPr>
      <w:bookmarkStart w:id="223" w:name="_Toc96503221"/>
      <w:bookmarkStart w:id="224" w:name="_Toc514926467"/>
      <w:bookmarkStart w:id="225" w:name="_Toc497235052"/>
      <w:r>
        <w:lastRenderedPageBreak/>
        <w:t>10.中标服务费承诺书</w:t>
      </w:r>
      <w:bookmarkEnd w:id="223"/>
    </w:p>
    <w:p w14:paraId="219B4497" w14:textId="77777777" w:rsidR="00F61C86" w:rsidRDefault="00F61C86">
      <w:pPr>
        <w:pStyle w:val="a1"/>
        <w:spacing w:line="360" w:lineRule="auto"/>
        <w:rPr>
          <w:rFonts w:hAnsi="宋体"/>
        </w:rPr>
      </w:pPr>
    </w:p>
    <w:p w14:paraId="219B4498" w14:textId="77777777" w:rsidR="00F61C86" w:rsidRDefault="00CC1F4B">
      <w:pPr>
        <w:spacing w:line="360" w:lineRule="auto"/>
        <w:rPr>
          <w:rFonts w:ascii="宋体" w:hAnsi="宋体"/>
          <w:sz w:val="24"/>
          <w:u w:val="single"/>
        </w:rPr>
      </w:pPr>
      <w:r>
        <w:rPr>
          <w:rFonts w:ascii="宋体" w:hAnsi="宋体" w:hint="eastAsia"/>
          <w:sz w:val="24"/>
        </w:rPr>
        <w:t>致：北京国际工程咨询有限公司</w:t>
      </w:r>
    </w:p>
    <w:p w14:paraId="219B4499" w14:textId="77777777" w:rsidR="00F61C86" w:rsidRDefault="00CC1F4B">
      <w:pPr>
        <w:widowControl/>
        <w:spacing w:line="360" w:lineRule="auto"/>
        <w:ind w:firstLineChars="200" w:firstLine="480"/>
        <w:jc w:val="left"/>
        <w:rPr>
          <w:rFonts w:ascii="宋体" w:hAnsi="宋体" w:cs="宋体"/>
          <w:kern w:val="0"/>
          <w:sz w:val="24"/>
        </w:rPr>
      </w:pPr>
      <w:r>
        <w:rPr>
          <w:rFonts w:ascii="宋体" w:hAnsi="宋体" w:hint="eastAsia"/>
          <w:sz w:val="24"/>
        </w:rPr>
        <w:t>我们在贵公司组织的</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hint="eastAsia"/>
          <w:sz w:val="24"/>
        </w:rPr>
        <w:t>项目招标中若获中标（招标文件编号：</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hint="eastAsia"/>
          <w:sz w:val="24"/>
        </w:rPr>
        <w:t>），我们保证在领取中标通知书时按招标文件的规定，以支票、电汇或现金，向贵公司一次性支付应该交纳的中标服务费用。</w:t>
      </w:r>
    </w:p>
    <w:p w14:paraId="219B449A" w14:textId="77777777" w:rsidR="00F61C86" w:rsidRDefault="00F61C86">
      <w:pPr>
        <w:spacing w:line="360" w:lineRule="auto"/>
        <w:rPr>
          <w:rFonts w:ascii="宋体" w:hAnsi="宋体"/>
          <w:sz w:val="24"/>
        </w:rPr>
      </w:pPr>
    </w:p>
    <w:p w14:paraId="219B449B" w14:textId="77777777" w:rsidR="00F61C86" w:rsidRDefault="00F61C86">
      <w:pPr>
        <w:spacing w:line="360" w:lineRule="auto"/>
        <w:rPr>
          <w:rFonts w:ascii="宋体" w:hAnsi="宋体"/>
          <w:sz w:val="24"/>
        </w:rPr>
      </w:pPr>
    </w:p>
    <w:p w14:paraId="219B449C" w14:textId="77777777" w:rsidR="00F61C86" w:rsidRDefault="00F61C86">
      <w:pPr>
        <w:spacing w:line="360" w:lineRule="auto"/>
        <w:rPr>
          <w:rFonts w:ascii="宋体" w:hAnsi="宋体"/>
          <w:sz w:val="24"/>
        </w:rPr>
      </w:pPr>
    </w:p>
    <w:p w14:paraId="219B449D" w14:textId="77777777" w:rsidR="00F61C86" w:rsidRDefault="00F61C86">
      <w:pPr>
        <w:spacing w:line="360" w:lineRule="auto"/>
        <w:rPr>
          <w:rFonts w:ascii="宋体" w:hAnsi="宋体"/>
          <w:sz w:val="24"/>
        </w:rPr>
      </w:pPr>
    </w:p>
    <w:p w14:paraId="219B449E" w14:textId="77777777" w:rsidR="00F61C86" w:rsidRDefault="00CC1F4B">
      <w:pPr>
        <w:spacing w:line="360" w:lineRule="auto"/>
        <w:ind w:firstLineChars="200" w:firstLine="480"/>
        <w:rPr>
          <w:rFonts w:ascii="宋体" w:hAnsi="宋体"/>
          <w:sz w:val="24"/>
        </w:rPr>
      </w:pPr>
      <w:r>
        <w:rPr>
          <w:rFonts w:ascii="宋体" w:hAnsi="宋体" w:hint="eastAsia"/>
          <w:sz w:val="24"/>
        </w:rPr>
        <w:t>特此承诺</w:t>
      </w:r>
    </w:p>
    <w:p w14:paraId="219B449F" w14:textId="77777777" w:rsidR="00F61C86" w:rsidRDefault="00F61C86">
      <w:pPr>
        <w:spacing w:line="360" w:lineRule="auto"/>
        <w:rPr>
          <w:rFonts w:ascii="宋体" w:hAnsi="宋体"/>
          <w:sz w:val="24"/>
        </w:rPr>
      </w:pPr>
    </w:p>
    <w:p w14:paraId="219B44A0" w14:textId="77777777" w:rsidR="00F61C86" w:rsidRDefault="00F61C86">
      <w:pPr>
        <w:spacing w:line="360" w:lineRule="auto"/>
        <w:rPr>
          <w:rFonts w:ascii="宋体" w:hAnsi="宋体"/>
          <w:sz w:val="24"/>
        </w:rPr>
      </w:pPr>
    </w:p>
    <w:p w14:paraId="219B44A1" w14:textId="77777777" w:rsidR="00F61C86" w:rsidRDefault="00F61C86">
      <w:pPr>
        <w:spacing w:line="360" w:lineRule="auto"/>
        <w:rPr>
          <w:rFonts w:ascii="宋体" w:hAnsi="宋体"/>
          <w:sz w:val="24"/>
        </w:rPr>
      </w:pPr>
    </w:p>
    <w:p w14:paraId="219B44A2" w14:textId="77777777" w:rsidR="00F61C86" w:rsidRDefault="00F61C86">
      <w:pPr>
        <w:spacing w:line="360" w:lineRule="auto"/>
        <w:rPr>
          <w:rFonts w:ascii="宋体" w:hAnsi="宋体"/>
          <w:sz w:val="24"/>
        </w:rPr>
      </w:pPr>
    </w:p>
    <w:p w14:paraId="219B44A3" w14:textId="77777777" w:rsidR="00F61C86" w:rsidRDefault="00CC1F4B">
      <w:pPr>
        <w:spacing w:line="360" w:lineRule="auto"/>
        <w:rPr>
          <w:rFonts w:ascii="宋体" w:hAnsi="宋体"/>
          <w:sz w:val="24"/>
        </w:rPr>
      </w:pPr>
      <w:r>
        <w:rPr>
          <w:rFonts w:ascii="宋体" w:hAnsi="宋体"/>
          <w:sz w:val="24"/>
        </w:rPr>
        <w:tab/>
      </w:r>
      <w:r>
        <w:rPr>
          <w:rFonts w:ascii="宋体" w:hAnsi="宋体" w:hint="eastAsia"/>
          <w:sz w:val="24"/>
        </w:rPr>
        <w:t>承诺方名称：</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hint="eastAsia"/>
          <w:sz w:val="24"/>
        </w:rPr>
        <w:t>（承诺方盖章）</w:t>
      </w:r>
    </w:p>
    <w:p w14:paraId="219B44A4" w14:textId="77777777" w:rsidR="00F61C86" w:rsidRDefault="00CC1F4B">
      <w:pPr>
        <w:spacing w:line="360" w:lineRule="auto"/>
        <w:rPr>
          <w:rFonts w:ascii="宋体" w:hAnsi="宋体"/>
          <w:sz w:val="24"/>
        </w:rPr>
      </w:pPr>
      <w:r>
        <w:rPr>
          <w:rFonts w:ascii="宋体" w:hAnsi="宋体"/>
          <w:sz w:val="24"/>
        </w:rPr>
        <w:tab/>
      </w:r>
      <w:r>
        <w:rPr>
          <w:rFonts w:ascii="宋体" w:hAnsi="宋体" w:hint="eastAsia"/>
          <w:sz w:val="24"/>
        </w:rPr>
        <w:t>地址：</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219B44A5" w14:textId="77777777" w:rsidR="00F61C86" w:rsidRDefault="00CC1F4B">
      <w:pPr>
        <w:spacing w:line="360" w:lineRule="auto"/>
        <w:rPr>
          <w:rFonts w:ascii="宋体" w:hAnsi="宋体"/>
          <w:sz w:val="24"/>
        </w:rPr>
      </w:pPr>
      <w:r>
        <w:rPr>
          <w:rFonts w:ascii="宋体" w:hAnsi="宋体"/>
          <w:sz w:val="24"/>
        </w:rPr>
        <w:tab/>
      </w:r>
      <w:r>
        <w:rPr>
          <w:rFonts w:ascii="宋体" w:hAnsi="宋体" w:hint="eastAsia"/>
          <w:sz w:val="24"/>
        </w:rPr>
        <w:t>电话：</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rPr>
        <w:tab/>
      </w:r>
      <w:r>
        <w:rPr>
          <w:rFonts w:ascii="宋体" w:hAnsi="宋体"/>
          <w:sz w:val="24"/>
        </w:rPr>
        <w:tab/>
      </w:r>
      <w:r>
        <w:rPr>
          <w:rFonts w:ascii="宋体" w:hAnsi="宋体" w:hint="eastAsia"/>
          <w:sz w:val="24"/>
        </w:rPr>
        <w:t>传真：</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219B44A6" w14:textId="77777777" w:rsidR="00F61C86" w:rsidRDefault="00CC1F4B">
      <w:pPr>
        <w:spacing w:line="360" w:lineRule="auto"/>
        <w:rPr>
          <w:rFonts w:ascii="宋体" w:hAnsi="宋体"/>
          <w:sz w:val="24"/>
        </w:rPr>
      </w:pPr>
      <w:r>
        <w:rPr>
          <w:rFonts w:ascii="宋体" w:hAnsi="宋体"/>
          <w:sz w:val="24"/>
        </w:rPr>
        <w:tab/>
      </w:r>
      <w:r>
        <w:rPr>
          <w:rFonts w:ascii="宋体" w:hAnsi="宋体" w:hint="eastAsia"/>
          <w:sz w:val="24"/>
        </w:rPr>
        <w:t>邮编：</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219B44A7" w14:textId="77777777" w:rsidR="00F61C86" w:rsidRDefault="00CC1F4B">
      <w:pPr>
        <w:spacing w:line="360" w:lineRule="auto"/>
        <w:rPr>
          <w:rFonts w:ascii="宋体" w:hAnsi="宋体"/>
          <w:sz w:val="24"/>
        </w:rPr>
      </w:pPr>
      <w:r>
        <w:rPr>
          <w:rFonts w:ascii="宋体" w:hAnsi="宋体"/>
          <w:sz w:val="24"/>
        </w:rPr>
        <w:tab/>
      </w:r>
      <w:r>
        <w:rPr>
          <w:rFonts w:ascii="宋体" w:hAnsi="宋体" w:hint="eastAsia"/>
          <w:sz w:val="24"/>
        </w:rPr>
        <w:t>承诺方授权代表签字：</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219B44A8" w14:textId="77777777" w:rsidR="00F61C86" w:rsidRDefault="00CC1F4B">
      <w:pPr>
        <w:spacing w:line="360" w:lineRule="auto"/>
        <w:rPr>
          <w:rFonts w:ascii="宋体" w:hAnsi="宋体"/>
          <w:sz w:val="24"/>
          <w:u w:val="single"/>
        </w:rPr>
      </w:pPr>
      <w:r>
        <w:rPr>
          <w:rFonts w:ascii="宋体" w:hAnsi="宋体"/>
          <w:sz w:val="24"/>
        </w:rPr>
        <w:tab/>
      </w:r>
      <w:r>
        <w:rPr>
          <w:rFonts w:ascii="宋体" w:hAnsi="宋体" w:hint="eastAsia"/>
          <w:sz w:val="24"/>
        </w:rPr>
        <w:t>承诺日期：</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219B44A9" w14:textId="77777777" w:rsidR="00F61C86" w:rsidRDefault="00F61C86">
      <w:pPr>
        <w:pStyle w:val="a1"/>
        <w:spacing w:line="360" w:lineRule="auto"/>
        <w:rPr>
          <w:rFonts w:hAnsi="宋体"/>
        </w:rPr>
      </w:pPr>
    </w:p>
    <w:p w14:paraId="219B44AA" w14:textId="77777777" w:rsidR="00F61C86" w:rsidRDefault="00F61C86">
      <w:pPr>
        <w:pStyle w:val="a1"/>
        <w:spacing w:line="360" w:lineRule="auto"/>
        <w:rPr>
          <w:rFonts w:hAnsi="宋体"/>
        </w:rPr>
      </w:pPr>
    </w:p>
    <w:p w14:paraId="219B44AB" w14:textId="77777777" w:rsidR="00F61C86" w:rsidRDefault="00F61C86">
      <w:pPr>
        <w:tabs>
          <w:tab w:val="left" w:pos="5580"/>
        </w:tabs>
        <w:spacing w:before="360" w:line="360" w:lineRule="auto"/>
        <w:rPr>
          <w:rFonts w:ascii="宋体" w:hAnsi="宋体"/>
          <w:bCs/>
          <w:sz w:val="24"/>
        </w:rPr>
      </w:pPr>
    </w:p>
    <w:p w14:paraId="219B44AC" w14:textId="77777777" w:rsidR="00F61C86" w:rsidRDefault="00F61C86">
      <w:pPr>
        <w:tabs>
          <w:tab w:val="left" w:pos="5580"/>
        </w:tabs>
        <w:spacing w:before="360" w:line="360" w:lineRule="auto"/>
        <w:rPr>
          <w:rFonts w:ascii="宋体" w:hAnsi="宋体"/>
          <w:bCs/>
          <w:sz w:val="24"/>
        </w:rPr>
      </w:pPr>
    </w:p>
    <w:p w14:paraId="219B44AD" w14:textId="77777777" w:rsidR="00F61C86" w:rsidRDefault="00CC1F4B">
      <w:pPr>
        <w:pStyle w:val="3"/>
      </w:pPr>
      <w:r>
        <w:br w:type="page"/>
      </w:r>
      <w:bookmarkStart w:id="226" w:name="_Toc96503222"/>
      <w:r>
        <w:lastRenderedPageBreak/>
        <w:t>11</w:t>
      </w:r>
      <w:bookmarkStart w:id="227" w:name="_Toc21670"/>
      <w:bookmarkStart w:id="228" w:name="_Toc19479"/>
      <w:bookmarkStart w:id="229" w:name="_Toc496291405"/>
      <w:r>
        <w:t>.</w:t>
      </w:r>
      <w:r>
        <w:rPr>
          <w:rFonts w:hint="eastAsia"/>
        </w:rPr>
        <w:t>与采购项目的关系申明</w:t>
      </w:r>
      <w:bookmarkEnd w:id="226"/>
    </w:p>
    <w:p w14:paraId="219B44AE" w14:textId="77777777" w:rsidR="00F61C86" w:rsidRDefault="00F61C86">
      <w:pPr>
        <w:pStyle w:val="af1"/>
        <w:spacing w:line="360" w:lineRule="auto"/>
        <w:rPr>
          <w:rFonts w:hAnsi="宋体"/>
          <w:sz w:val="24"/>
        </w:rPr>
      </w:pPr>
    </w:p>
    <w:p w14:paraId="219B44AF" w14:textId="77777777" w:rsidR="00F61C86" w:rsidRDefault="00CC1F4B">
      <w:pPr>
        <w:pStyle w:val="af1"/>
        <w:spacing w:line="360" w:lineRule="auto"/>
        <w:rPr>
          <w:rFonts w:hAnsi="宋体"/>
          <w:sz w:val="24"/>
        </w:rPr>
      </w:pPr>
      <w:r>
        <w:rPr>
          <w:rFonts w:hAnsi="宋体" w:hint="eastAsia"/>
          <w:sz w:val="24"/>
        </w:rPr>
        <w:t>致（采购人或采购代理机构）：</w:t>
      </w:r>
    </w:p>
    <w:p w14:paraId="219B44B0" w14:textId="77777777" w:rsidR="00F61C86" w:rsidRDefault="00CC1F4B">
      <w:pPr>
        <w:pStyle w:val="af1"/>
        <w:spacing w:line="360" w:lineRule="auto"/>
        <w:ind w:firstLineChars="200" w:firstLine="480"/>
        <w:rPr>
          <w:rFonts w:hAnsi="宋体"/>
          <w:sz w:val="24"/>
        </w:rPr>
      </w:pPr>
      <w:r>
        <w:rPr>
          <w:rFonts w:hAnsi="宋体" w:hint="eastAsia"/>
          <w:sz w:val="24"/>
        </w:rPr>
        <w:t>我公司不是为本采购项目的包提供整体设计、规范编制或者项目管理、监理、检测等服务的服务商。</w:t>
      </w:r>
    </w:p>
    <w:p w14:paraId="219B44B1" w14:textId="77777777" w:rsidR="00F61C86" w:rsidRDefault="00F61C86">
      <w:pPr>
        <w:pStyle w:val="af1"/>
        <w:spacing w:line="360" w:lineRule="auto"/>
        <w:rPr>
          <w:rFonts w:hAnsi="宋体"/>
          <w:sz w:val="24"/>
        </w:rPr>
      </w:pPr>
    </w:p>
    <w:p w14:paraId="219B44B2" w14:textId="77777777" w:rsidR="00F61C86" w:rsidRDefault="00CC1F4B">
      <w:pPr>
        <w:pStyle w:val="af1"/>
        <w:spacing w:line="360" w:lineRule="auto"/>
        <w:rPr>
          <w:rFonts w:hAnsi="宋体"/>
          <w:sz w:val="24"/>
        </w:rPr>
      </w:pPr>
      <w:r>
        <w:rPr>
          <w:rFonts w:hAnsi="宋体" w:hint="eastAsia"/>
          <w:sz w:val="24"/>
        </w:rPr>
        <w:t>特此声明。</w:t>
      </w:r>
    </w:p>
    <w:p w14:paraId="219B44B3" w14:textId="77777777" w:rsidR="00F61C86" w:rsidRDefault="00F61C86">
      <w:pPr>
        <w:pStyle w:val="af1"/>
        <w:spacing w:line="360" w:lineRule="auto"/>
        <w:rPr>
          <w:rFonts w:hAnsi="宋体"/>
          <w:sz w:val="24"/>
        </w:rPr>
      </w:pPr>
    </w:p>
    <w:p w14:paraId="219B44B4" w14:textId="77777777" w:rsidR="00F61C86" w:rsidRDefault="00CC1F4B">
      <w:pPr>
        <w:pStyle w:val="af1"/>
        <w:spacing w:line="360" w:lineRule="auto"/>
        <w:rPr>
          <w:rFonts w:hAnsi="宋体"/>
          <w:sz w:val="24"/>
        </w:rPr>
      </w:pPr>
      <w:r>
        <w:rPr>
          <w:rFonts w:hAnsi="宋体" w:hint="eastAsia"/>
          <w:sz w:val="24"/>
        </w:rPr>
        <w:t>投标人(盖章)：__________________________________</w:t>
      </w:r>
    </w:p>
    <w:p w14:paraId="219B44B5" w14:textId="77777777" w:rsidR="00F61C86" w:rsidRDefault="00CC1F4B">
      <w:pPr>
        <w:pStyle w:val="af1"/>
        <w:spacing w:line="360" w:lineRule="auto"/>
        <w:rPr>
          <w:rFonts w:hAnsi="宋体"/>
          <w:sz w:val="24"/>
        </w:rPr>
      </w:pPr>
      <w:r>
        <w:rPr>
          <w:rFonts w:hAnsi="宋体" w:hint="eastAsia"/>
          <w:sz w:val="24"/>
        </w:rPr>
        <w:t>投标人授权代表签字：____________________________</w:t>
      </w:r>
    </w:p>
    <w:p w14:paraId="219B44B6" w14:textId="77777777" w:rsidR="00F61C86" w:rsidRDefault="00CC1F4B">
      <w:pPr>
        <w:pStyle w:val="af1"/>
        <w:spacing w:line="360" w:lineRule="auto"/>
        <w:rPr>
          <w:rFonts w:hAnsi="宋体"/>
          <w:sz w:val="24"/>
        </w:rPr>
      </w:pPr>
      <w:r>
        <w:rPr>
          <w:rFonts w:hAnsi="宋体" w:hint="eastAsia"/>
          <w:sz w:val="24"/>
        </w:rPr>
        <w:t>日期：__________________________________________</w:t>
      </w:r>
    </w:p>
    <w:p w14:paraId="219B44B7" w14:textId="77777777" w:rsidR="00F61C86" w:rsidRDefault="00CC1F4B">
      <w:pPr>
        <w:widowControl/>
        <w:spacing w:line="360" w:lineRule="auto"/>
        <w:jc w:val="left"/>
        <w:rPr>
          <w:rFonts w:ascii="宋体" w:hAnsi="宋体"/>
          <w:kern w:val="0"/>
          <w:sz w:val="24"/>
          <w:szCs w:val="20"/>
        </w:rPr>
      </w:pPr>
      <w:r>
        <w:rPr>
          <w:rFonts w:ascii="宋体" w:hAnsi="宋体"/>
        </w:rPr>
        <w:br w:type="page"/>
      </w:r>
    </w:p>
    <w:p w14:paraId="219B44B8" w14:textId="77777777" w:rsidR="00F61C86" w:rsidRDefault="00CC1F4B">
      <w:pPr>
        <w:pStyle w:val="3"/>
        <w:rPr>
          <w:sz w:val="28"/>
          <w:szCs w:val="28"/>
        </w:rPr>
      </w:pPr>
      <w:bookmarkStart w:id="230" w:name="_Toc96503223"/>
      <w:r>
        <w:rPr>
          <w:sz w:val="28"/>
          <w:szCs w:val="28"/>
        </w:rPr>
        <w:lastRenderedPageBreak/>
        <w:t>12.</w:t>
      </w:r>
      <w:r>
        <w:rPr>
          <w:rFonts w:hint="eastAsia"/>
          <w:sz w:val="28"/>
          <w:szCs w:val="28"/>
        </w:rPr>
        <w:t>与投标单位存在关联关系的单位情况说明</w:t>
      </w:r>
      <w:bookmarkEnd w:id="224"/>
      <w:bookmarkEnd w:id="225"/>
      <w:bookmarkEnd w:id="227"/>
      <w:bookmarkEnd w:id="228"/>
      <w:bookmarkEnd w:id="229"/>
      <w:bookmarkEnd w:id="230"/>
    </w:p>
    <w:p w14:paraId="219B44B9" w14:textId="77777777" w:rsidR="00F61C86" w:rsidRDefault="00CC1F4B">
      <w:pPr>
        <w:spacing w:line="360" w:lineRule="auto"/>
        <w:ind w:firstLineChars="350" w:firstLine="840"/>
        <w:rPr>
          <w:rFonts w:ascii="宋体" w:hAnsi="宋体" w:cs="宋体"/>
          <w:sz w:val="24"/>
        </w:rPr>
      </w:pPr>
      <w:r>
        <w:rPr>
          <w:rFonts w:ascii="宋体" w:hAnsi="宋体" w:cs="宋体" w:hint="eastAsia"/>
          <w:sz w:val="24"/>
          <w:u w:val="single"/>
        </w:rPr>
        <w:t xml:space="preserve">投标人名称  </w:t>
      </w:r>
      <w:r>
        <w:rPr>
          <w:rFonts w:ascii="宋体" w:hAnsi="宋体" w:cs="宋体" w:hint="eastAsia"/>
          <w:sz w:val="24"/>
        </w:rPr>
        <w:t>在此声明，我方已按照招标文件要求如实披露是否与我方存在关联关系（</w:t>
      </w:r>
      <w:r>
        <w:rPr>
          <w:rFonts w:ascii="宋体" w:hAnsi="宋体" w:cs="宋体" w:hint="eastAsia"/>
          <w:b/>
          <w:sz w:val="24"/>
        </w:rPr>
        <w:t>与投标单位负责人为同一人的其他单位，或与投标单位存在控股、管理关系的其他单位）</w:t>
      </w:r>
      <w:r>
        <w:rPr>
          <w:rFonts w:ascii="宋体" w:hAnsi="宋体" w:cs="宋体" w:hint="eastAsia"/>
          <w:sz w:val="24"/>
        </w:rPr>
        <w:t>的其他单位情况，并宣布接受如下要求：</w:t>
      </w:r>
    </w:p>
    <w:p w14:paraId="219B44BA" w14:textId="77777777" w:rsidR="00F61C86" w:rsidRDefault="00CC1F4B">
      <w:pPr>
        <w:spacing w:line="360" w:lineRule="auto"/>
        <w:ind w:firstLineChars="354" w:firstLine="850"/>
        <w:rPr>
          <w:rFonts w:ascii="宋体" w:hAnsi="宋体" w:cs="宋体"/>
          <w:sz w:val="24"/>
        </w:rPr>
      </w:pPr>
      <w:r>
        <w:rPr>
          <w:rFonts w:ascii="宋体" w:hAnsi="宋体" w:cs="宋体" w:hint="eastAsia"/>
          <w:sz w:val="24"/>
        </w:rPr>
        <w:t>如果我方未如实披露和说明与我方存在关联关系的其他投标单位情况，一经发现，我方无条件接受投标无效的处理结果，并承担由此造成的损失和法律责任。</w:t>
      </w:r>
    </w:p>
    <w:p w14:paraId="219B44BB" w14:textId="77777777" w:rsidR="00F61C86" w:rsidRDefault="00F61C86">
      <w:pPr>
        <w:spacing w:line="360" w:lineRule="auto"/>
        <w:jc w:val="left"/>
        <w:rPr>
          <w:rFonts w:ascii="宋体" w:hAnsi="宋体" w:cs="宋体"/>
          <w:sz w:val="24"/>
        </w:rPr>
      </w:pPr>
    </w:p>
    <w:p w14:paraId="219B44BC" w14:textId="77777777" w:rsidR="00F61C86" w:rsidRDefault="00CC1F4B">
      <w:pPr>
        <w:spacing w:line="360" w:lineRule="auto"/>
        <w:jc w:val="left"/>
        <w:rPr>
          <w:rFonts w:ascii="宋体" w:hAnsi="宋体" w:cs="宋体"/>
          <w:sz w:val="24"/>
        </w:rPr>
      </w:pPr>
      <w:r>
        <w:rPr>
          <w:rFonts w:ascii="宋体" w:hAnsi="宋体" w:cs="宋体" w:hint="eastAsia"/>
          <w:sz w:val="24"/>
        </w:rPr>
        <w:t xml:space="preserve">投标人公章： </w:t>
      </w:r>
    </w:p>
    <w:p w14:paraId="219B44BD" w14:textId="77777777" w:rsidR="00F61C86" w:rsidRDefault="00CC1F4B">
      <w:pPr>
        <w:spacing w:line="360" w:lineRule="auto"/>
        <w:jc w:val="left"/>
        <w:rPr>
          <w:rFonts w:ascii="宋体" w:hAnsi="宋体" w:cs="宋体"/>
          <w:sz w:val="24"/>
        </w:rPr>
      </w:pPr>
      <w:r>
        <w:rPr>
          <w:rFonts w:ascii="宋体" w:hAnsi="宋体" w:cs="宋体" w:hint="eastAsia"/>
          <w:sz w:val="24"/>
        </w:rPr>
        <w:t>投标人授权代表签字：</w:t>
      </w:r>
    </w:p>
    <w:p w14:paraId="219B44BE" w14:textId="77777777" w:rsidR="00F61C86" w:rsidRDefault="00CC1F4B">
      <w:pPr>
        <w:spacing w:line="360" w:lineRule="auto"/>
        <w:jc w:val="left"/>
        <w:rPr>
          <w:rFonts w:ascii="宋体" w:hAnsi="宋体" w:cs="宋体"/>
          <w:sz w:val="24"/>
          <w:u w:val="single"/>
        </w:rPr>
      </w:pPr>
      <w:r>
        <w:rPr>
          <w:rFonts w:ascii="宋体" w:hAnsi="宋体" w:cs="宋体" w:hint="eastAsia"/>
          <w:sz w:val="24"/>
        </w:rPr>
        <w:t xml:space="preserve">日      期： </w:t>
      </w:r>
    </w:p>
    <w:p w14:paraId="219B44BF" w14:textId="77777777" w:rsidR="00F61C86" w:rsidRDefault="00CC1F4B">
      <w:pPr>
        <w:widowControl/>
        <w:spacing w:line="360" w:lineRule="auto"/>
        <w:jc w:val="left"/>
        <w:rPr>
          <w:rFonts w:ascii="宋体" w:hAnsi="宋体" w:cs="宋体"/>
          <w:b/>
          <w:sz w:val="24"/>
        </w:rPr>
        <w:sectPr w:rsidR="00F61C86">
          <w:pgSz w:w="11907" w:h="16840"/>
          <w:pgMar w:top="1089" w:right="1418" w:bottom="1400" w:left="1418" w:header="851" w:footer="992" w:gutter="0"/>
          <w:cols w:space="720"/>
          <w:docGrid w:linePitch="312"/>
        </w:sectPr>
      </w:pPr>
      <w:r>
        <w:rPr>
          <w:rFonts w:ascii="宋体" w:hAnsi="宋体" w:cs="宋体"/>
          <w:bCs/>
        </w:rPr>
        <w:br w:type="page"/>
      </w:r>
    </w:p>
    <w:p w14:paraId="219B44C0" w14:textId="77777777" w:rsidR="00F61C86" w:rsidRDefault="00CC1F4B">
      <w:pPr>
        <w:topLinePunct/>
        <w:spacing w:line="360" w:lineRule="auto"/>
        <w:rPr>
          <w:rFonts w:ascii="宋体" w:hAnsi="宋体" w:cs="宋体"/>
          <w:b/>
          <w:sz w:val="24"/>
        </w:rPr>
      </w:pPr>
      <w:r>
        <w:rPr>
          <w:rFonts w:ascii="宋体" w:hAnsi="宋体" w:cs="宋体" w:hint="eastAsia"/>
          <w:b/>
          <w:sz w:val="24"/>
        </w:rPr>
        <w:lastRenderedPageBreak/>
        <w:t>附件</w:t>
      </w:r>
      <w:r>
        <w:rPr>
          <w:rFonts w:ascii="宋体" w:hAnsi="宋体" w:cs="宋体"/>
          <w:b/>
          <w:sz w:val="24"/>
        </w:rPr>
        <w:t>12</w:t>
      </w:r>
      <w:r>
        <w:rPr>
          <w:rFonts w:ascii="宋体" w:hAnsi="宋体" w:cs="宋体" w:hint="eastAsia"/>
          <w:b/>
          <w:sz w:val="24"/>
        </w:rPr>
        <w:t>-1  与投标人单位负责人为同一人的其他单位</w:t>
      </w:r>
    </w:p>
    <w:tbl>
      <w:tblPr>
        <w:tblpPr w:leftFromText="180" w:rightFromText="180" w:vertAnchor="text" w:horzAnchor="margin" w:tblpY="2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275"/>
        <w:gridCol w:w="1701"/>
        <w:gridCol w:w="2406"/>
        <w:gridCol w:w="901"/>
      </w:tblGrid>
      <w:tr w:rsidR="00F61C86" w14:paraId="219B44C9"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219B44C1" w14:textId="77777777" w:rsidR="00F61C86" w:rsidRDefault="00CC1F4B">
            <w:pPr>
              <w:topLinePunct/>
              <w:spacing w:line="360" w:lineRule="auto"/>
              <w:jc w:val="center"/>
              <w:rPr>
                <w:rFonts w:ascii="宋体" w:hAnsi="宋体" w:cs="宋体"/>
                <w:sz w:val="24"/>
              </w:rPr>
            </w:pPr>
            <w:r>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219B44C2" w14:textId="77777777" w:rsidR="00F61C86" w:rsidRDefault="00CC1F4B">
            <w:pPr>
              <w:topLinePunct/>
              <w:spacing w:line="360" w:lineRule="auto"/>
              <w:jc w:val="center"/>
              <w:rPr>
                <w:rFonts w:ascii="宋体" w:hAnsi="宋体" w:cs="宋体"/>
                <w:sz w:val="24"/>
              </w:rPr>
            </w:pPr>
            <w:r>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219B44C3" w14:textId="77777777" w:rsidR="00F61C86" w:rsidRDefault="00CC1F4B">
            <w:pPr>
              <w:topLinePunct/>
              <w:spacing w:line="360" w:lineRule="auto"/>
              <w:jc w:val="center"/>
              <w:rPr>
                <w:rFonts w:ascii="宋体" w:hAnsi="宋体" w:cs="宋体"/>
                <w:sz w:val="24"/>
              </w:rPr>
            </w:pPr>
            <w:r>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219B44C4" w14:textId="77777777" w:rsidR="00F61C86" w:rsidRDefault="00CC1F4B">
            <w:pPr>
              <w:topLinePunct/>
              <w:spacing w:line="360" w:lineRule="auto"/>
              <w:jc w:val="center"/>
              <w:rPr>
                <w:rFonts w:ascii="宋体" w:hAnsi="宋体" w:cs="宋体"/>
                <w:sz w:val="24"/>
              </w:rPr>
            </w:pPr>
            <w:r>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219B44C5" w14:textId="77777777" w:rsidR="00F61C86" w:rsidRDefault="00CC1F4B">
            <w:pPr>
              <w:topLinePunct/>
              <w:spacing w:line="360" w:lineRule="auto"/>
              <w:jc w:val="center"/>
              <w:rPr>
                <w:rFonts w:ascii="宋体" w:hAnsi="宋体" w:cs="宋体"/>
                <w:sz w:val="24"/>
              </w:rPr>
            </w:pPr>
            <w:r>
              <w:rPr>
                <w:rFonts w:ascii="宋体" w:hAnsi="宋体" w:cs="宋体" w:hint="eastAsia"/>
                <w:sz w:val="24"/>
              </w:rPr>
              <w:t>注册</w:t>
            </w:r>
          </w:p>
          <w:p w14:paraId="219B44C6" w14:textId="77777777" w:rsidR="00F61C86" w:rsidRDefault="00CC1F4B">
            <w:pPr>
              <w:topLinePunct/>
              <w:spacing w:line="360" w:lineRule="auto"/>
              <w:jc w:val="center"/>
              <w:rPr>
                <w:rFonts w:ascii="宋体" w:hAnsi="宋体" w:cs="宋体"/>
                <w:sz w:val="24"/>
              </w:rPr>
            </w:pPr>
            <w:r>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219B44C7" w14:textId="77777777" w:rsidR="00F61C86" w:rsidRDefault="00CC1F4B">
            <w:pPr>
              <w:topLinePunct/>
              <w:spacing w:line="360" w:lineRule="auto"/>
              <w:jc w:val="center"/>
              <w:rPr>
                <w:rFonts w:ascii="宋体" w:hAnsi="宋体" w:cs="宋体"/>
                <w:sz w:val="24"/>
              </w:rPr>
            </w:pPr>
            <w:r>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219B44C8" w14:textId="77777777" w:rsidR="00F61C86" w:rsidRDefault="00CC1F4B">
            <w:pPr>
              <w:topLinePunct/>
              <w:spacing w:line="360" w:lineRule="auto"/>
              <w:jc w:val="center"/>
              <w:rPr>
                <w:rFonts w:ascii="宋体" w:hAnsi="宋体" w:cs="宋体"/>
                <w:sz w:val="24"/>
              </w:rPr>
            </w:pPr>
            <w:r>
              <w:rPr>
                <w:rFonts w:ascii="宋体" w:hAnsi="宋体" w:cs="宋体" w:hint="eastAsia"/>
                <w:sz w:val="24"/>
              </w:rPr>
              <w:t>备注</w:t>
            </w:r>
          </w:p>
        </w:tc>
      </w:tr>
      <w:tr w:rsidR="00F61C86" w14:paraId="219B44D3" w14:textId="77777777">
        <w:trPr>
          <w:trHeight w:val="368"/>
        </w:trPr>
        <w:tc>
          <w:tcPr>
            <w:tcW w:w="847" w:type="dxa"/>
            <w:vMerge/>
            <w:tcBorders>
              <w:top w:val="single" w:sz="4" w:space="0" w:color="auto"/>
              <w:left w:val="single" w:sz="4" w:space="0" w:color="auto"/>
              <w:bottom w:val="single" w:sz="4" w:space="0" w:color="auto"/>
              <w:right w:val="single" w:sz="4" w:space="0" w:color="auto"/>
            </w:tcBorders>
            <w:vAlign w:val="center"/>
          </w:tcPr>
          <w:p w14:paraId="219B44CA" w14:textId="77777777" w:rsidR="00F61C86" w:rsidRDefault="00F61C86">
            <w:pPr>
              <w:widowControl/>
              <w:spacing w:line="360" w:lineRule="auto"/>
              <w:jc w:val="center"/>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219B44CB" w14:textId="77777777" w:rsidR="00F61C86" w:rsidRDefault="00F61C86">
            <w:pPr>
              <w:widowControl/>
              <w:spacing w:line="360" w:lineRule="auto"/>
              <w:jc w:val="center"/>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219B44CC" w14:textId="77777777" w:rsidR="00F61C86" w:rsidRDefault="00F61C86">
            <w:pPr>
              <w:widowControl/>
              <w:spacing w:line="360" w:lineRule="auto"/>
              <w:jc w:val="center"/>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219B44CD" w14:textId="77777777" w:rsidR="00F61C86" w:rsidRDefault="00F61C86">
            <w:pPr>
              <w:widowControl/>
              <w:spacing w:line="360" w:lineRule="auto"/>
              <w:jc w:val="center"/>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219B44CE" w14:textId="77777777" w:rsidR="00F61C86" w:rsidRDefault="00F61C86">
            <w:pPr>
              <w:widowControl/>
              <w:spacing w:line="360" w:lineRule="auto"/>
              <w:jc w:val="cente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219B44CF" w14:textId="77777777" w:rsidR="00F61C86" w:rsidRDefault="00CC1F4B">
            <w:pPr>
              <w:topLinePunct/>
              <w:spacing w:line="360" w:lineRule="auto"/>
              <w:jc w:val="center"/>
              <w:rPr>
                <w:rFonts w:ascii="宋体" w:hAnsi="宋体" w:cs="宋体"/>
                <w:sz w:val="24"/>
              </w:rPr>
            </w:pPr>
            <w:r>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219B44D0" w14:textId="77777777" w:rsidR="00F61C86" w:rsidRDefault="00CC1F4B">
            <w:pPr>
              <w:topLinePunct/>
              <w:spacing w:line="360" w:lineRule="auto"/>
              <w:jc w:val="center"/>
              <w:rPr>
                <w:rFonts w:ascii="宋体" w:hAnsi="宋体" w:cs="宋体"/>
                <w:sz w:val="24"/>
              </w:rPr>
            </w:pPr>
            <w:r>
              <w:rPr>
                <w:rFonts w:ascii="宋体" w:hAnsi="宋体" w:cs="宋体" w:hint="eastAsia"/>
                <w:sz w:val="24"/>
              </w:rPr>
              <w:t>资金认缴数额</w:t>
            </w:r>
          </w:p>
        </w:tc>
        <w:tc>
          <w:tcPr>
            <w:tcW w:w="2406" w:type="dxa"/>
            <w:tcBorders>
              <w:top w:val="single" w:sz="4" w:space="0" w:color="auto"/>
              <w:left w:val="single" w:sz="4" w:space="0" w:color="auto"/>
              <w:bottom w:val="single" w:sz="4" w:space="0" w:color="auto"/>
              <w:right w:val="single" w:sz="4" w:space="0" w:color="auto"/>
            </w:tcBorders>
          </w:tcPr>
          <w:p w14:paraId="219B44D1" w14:textId="77777777" w:rsidR="00F61C86" w:rsidRDefault="00CC1F4B">
            <w:pPr>
              <w:topLinePunct/>
              <w:spacing w:line="360" w:lineRule="auto"/>
              <w:jc w:val="center"/>
              <w:rPr>
                <w:rFonts w:ascii="宋体" w:hAnsi="宋体" w:cs="宋体"/>
                <w:sz w:val="24"/>
              </w:rPr>
            </w:pPr>
            <w:r>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219B44D2" w14:textId="77777777" w:rsidR="00F61C86" w:rsidRDefault="00F61C86">
            <w:pPr>
              <w:widowControl/>
              <w:spacing w:line="360" w:lineRule="auto"/>
              <w:jc w:val="left"/>
              <w:rPr>
                <w:rFonts w:ascii="宋体" w:hAnsi="宋体" w:cs="宋体"/>
                <w:sz w:val="24"/>
              </w:rPr>
            </w:pPr>
          </w:p>
        </w:tc>
      </w:tr>
      <w:tr w:rsidR="00F61C86" w14:paraId="219B44DD" w14:textId="77777777">
        <w:tc>
          <w:tcPr>
            <w:tcW w:w="847" w:type="dxa"/>
            <w:tcBorders>
              <w:top w:val="single" w:sz="4" w:space="0" w:color="auto"/>
              <w:left w:val="single" w:sz="4" w:space="0" w:color="auto"/>
              <w:bottom w:val="single" w:sz="4" w:space="0" w:color="auto"/>
              <w:right w:val="single" w:sz="4" w:space="0" w:color="auto"/>
            </w:tcBorders>
          </w:tcPr>
          <w:p w14:paraId="219B44D4" w14:textId="77777777" w:rsidR="00F61C86" w:rsidRDefault="00CC1F4B">
            <w:pPr>
              <w:topLinePunct/>
              <w:spacing w:line="360" w:lineRule="auto"/>
              <w:jc w:val="center"/>
              <w:rPr>
                <w:rFonts w:ascii="宋体" w:hAnsi="宋体" w:cs="宋体"/>
                <w:sz w:val="24"/>
              </w:rPr>
            </w:pPr>
            <w:r>
              <w:rPr>
                <w:rFonts w:ascii="宋体" w:hAnsi="宋体" w:cs="宋体" w:hint="eastAsia"/>
                <w:sz w:val="24"/>
              </w:rPr>
              <w:t>1</w:t>
            </w:r>
          </w:p>
        </w:tc>
        <w:tc>
          <w:tcPr>
            <w:tcW w:w="1955" w:type="dxa"/>
            <w:tcBorders>
              <w:top w:val="single" w:sz="4" w:space="0" w:color="auto"/>
              <w:left w:val="single" w:sz="4" w:space="0" w:color="auto"/>
              <w:bottom w:val="single" w:sz="4" w:space="0" w:color="auto"/>
              <w:right w:val="single" w:sz="4" w:space="0" w:color="auto"/>
            </w:tcBorders>
          </w:tcPr>
          <w:p w14:paraId="219B44D5" w14:textId="77777777" w:rsidR="00F61C86" w:rsidRDefault="00F61C86">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219B44D6" w14:textId="77777777" w:rsidR="00F61C86" w:rsidRDefault="00F61C86">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219B44D7" w14:textId="77777777" w:rsidR="00F61C86" w:rsidRDefault="00F61C86">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219B44D8" w14:textId="77777777" w:rsidR="00F61C86" w:rsidRDefault="00F61C86">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219B44D9" w14:textId="77777777" w:rsidR="00F61C86" w:rsidRDefault="00F61C86">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219B44DA" w14:textId="77777777" w:rsidR="00F61C86" w:rsidRDefault="00F61C86">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219B44DB" w14:textId="77777777" w:rsidR="00F61C86" w:rsidRDefault="00F61C86">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219B44DC" w14:textId="77777777" w:rsidR="00F61C86" w:rsidRDefault="00F61C86">
            <w:pPr>
              <w:topLinePunct/>
              <w:spacing w:line="360" w:lineRule="auto"/>
              <w:rPr>
                <w:rFonts w:ascii="宋体" w:hAnsi="宋体" w:cs="宋体"/>
                <w:sz w:val="24"/>
              </w:rPr>
            </w:pPr>
          </w:p>
        </w:tc>
      </w:tr>
      <w:tr w:rsidR="00F61C86" w14:paraId="219B44E7" w14:textId="77777777">
        <w:tc>
          <w:tcPr>
            <w:tcW w:w="847" w:type="dxa"/>
            <w:tcBorders>
              <w:top w:val="single" w:sz="4" w:space="0" w:color="auto"/>
              <w:left w:val="single" w:sz="4" w:space="0" w:color="auto"/>
              <w:bottom w:val="single" w:sz="4" w:space="0" w:color="auto"/>
              <w:right w:val="single" w:sz="4" w:space="0" w:color="auto"/>
            </w:tcBorders>
          </w:tcPr>
          <w:p w14:paraId="219B44DE" w14:textId="77777777" w:rsidR="00F61C86" w:rsidRDefault="00CC1F4B">
            <w:pPr>
              <w:topLinePunct/>
              <w:spacing w:line="360" w:lineRule="auto"/>
              <w:jc w:val="center"/>
              <w:rPr>
                <w:rFonts w:ascii="宋体" w:hAnsi="宋体" w:cs="宋体"/>
                <w:sz w:val="24"/>
              </w:rPr>
            </w:pPr>
            <w:r>
              <w:rPr>
                <w:rFonts w:ascii="宋体" w:hAnsi="宋体" w:cs="宋体" w:hint="eastAsia"/>
                <w:sz w:val="24"/>
              </w:rPr>
              <w:t>2</w:t>
            </w:r>
          </w:p>
        </w:tc>
        <w:tc>
          <w:tcPr>
            <w:tcW w:w="1955" w:type="dxa"/>
            <w:tcBorders>
              <w:top w:val="single" w:sz="4" w:space="0" w:color="auto"/>
              <w:left w:val="single" w:sz="4" w:space="0" w:color="auto"/>
              <w:bottom w:val="single" w:sz="4" w:space="0" w:color="auto"/>
              <w:right w:val="single" w:sz="4" w:space="0" w:color="auto"/>
            </w:tcBorders>
          </w:tcPr>
          <w:p w14:paraId="219B44DF" w14:textId="77777777" w:rsidR="00F61C86" w:rsidRDefault="00F61C86">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219B44E0" w14:textId="77777777" w:rsidR="00F61C86" w:rsidRDefault="00F61C86">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219B44E1" w14:textId="77777777" w:rsidR="00F61C86" w:rsidRDefault="00F61C86">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219B44E2" w14:textId="77777777" w:rsidR="00F61C86" w:rsidRDefault="00F61C86">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219B44E3" w14:textId="77777777" w:rsidR="00F61C86" w:rsidRDefault="00F61C86">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219B44E4" w14:textId="77777777" w:rsidR="00F61C86" w:rsidRDefault="00F61C86">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219B44E5" w14:textId="77777777" w:rsidR="00F61C86" w:rsidRDefault="00F61C86">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219B44E6" w14:textId="77777777" w:rsidR="00F61C86" w:rsidRDefault="00F61C86">
            <w:pPr>
              <w:topLinePunct/>
              <w:spacing w:line="360" w:lineRule="auto"/>
              <w:rPr>
                <w:rFonts w:ascii="宋体" w:hAnsi="宋体" w:cs="宋体"/>
                <w:sz w:val="24"/>
              </w:rPr>
            </w:pPr>
          </w:p>
        </w:tc>
      </w:tr>
      <w:tr w:rsidR="00F61C86" w14:paraId="219B44F1" w14:textId="77777777">
        <w:tc>
          <w:tcPr>
            <w:tcW w:w="847" w:type="dxa"/>
            <w:tcBorders>
              <w:top w:val="single" w:sz="4" w:space="0" w:color="auto"/>
              <w:left w:val="single" w:sz="4" w:space="0" w:color="auto"/>
              <w:bottom w:val="single" w:sz="4" w:space="0" w:color="auto"/>
              <w:right w:val="single" w:sz="4" w:space="0" w:color="auto"/>
            </w:tcBorders>
          </w:tcPr>
          <w:p w14:paraId="219B44E8" w14:textId="77777777" w:rsidR="00F61C86" w:rsidRDefault="00CC1F4B">
            <w:pPr>
              <w:topLinePunct/>
              <w:spacing w:line="360" w:lineRule="auto"/>
              <w:jc w:val="center"/>
              <w:rPr>
                <w:rFonts w:ascii="宋体" w:hAnsi="宋体" w:cs="宋体"/>
                <w:sz w:val="24"/>
              </w:rPr>
            </w:pPr>
            <w:r>
              <w:rPr>
                <w:rFonts w:ascii="宋体" w:hAnsi="宋体" w:cs="宋体" w:hint="eastAsia"/>
                <w:sz w:val="24"/>
              </w:rPr>
              <w:t>3</w:t>
            </w:r>
          </w:p>
        </w:tc>
        <w:tc>
          <w:tcPr>
            <w:tcW w:w="1955" w:type="dxa"/>
            <w:tcBorders>
              <w:top w:val="single" w:sz="4" w:space="0" w:color="auto"/>
              <w:left w:val="single" w:sz="4" w:space="0" w:color="auto"/>
              <w:bottom w:val="single" w:sz="4" w:space="0" w:color="auto"/>
              <w:right w:val="single" w:sz="4" w:space="0" w:color="auto"/>
            </w:tcBorders>
          </w:tcPr>
          <w:p w14:paraId="219B44E9" w14:textId="77777777" w:rsidR="00F61C86" w:rsidRDefault="00F61C86">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219B44EA" w14:textId="77777777" w:rsidR="00F61C86" w:rsidRDefault="00F61C86">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219B44EB" w14:textId="77777777" w:rsidR="00F61C86" w:rsidRDefault="00F61C86">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219B44EC" w14:textId="77777777" w:rsidR="00F61C86" w:rsidRDefault="00F61C86">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219B44ED" w14:textId="77777777" w:rsidR="00F61C86" w:rsidRDefault="00F61C86">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219B44EE" w14:textId="77777777" w:rsidR="00F61C86" w:rsidRDefault="00F61C86">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219B44EF" w14:textId="77777777" w:rsidR="00F61C86" w:rsidRDefault="00F61C86">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219B44F0" w14:textId="77777777" w:rsidR="00F61C86" w:rsidRDefault="00F61C86">
            <w:pPr>
              <w:topLinePunct/>
              <w:spacing w:line="360" w:lineRule="auto"/>
              <w:rPr>
                <w:rFonts w:ascii="宋体" w:hAnsi="宋体" w:cs="宋体"/>
                <w:sz w:val="24"/>
              </w:rPr>
            </w:pPr>
          </w:p>
        </w:tc>
      </w:tr>
      <w:tr w:rsidR="00F61C86" w14:paraId="219B44FB" w14:textId="77777777">
        <w:tc>
          <w:tcPr>
            <w:tcW w:w="847" w:type="dxa"/>
            <w:tcBorders>
              <w:top w:val="single" w:sz="4" w:space="0" w:color="auto"/>
              <w:left w:val="single" w:sz="4" w:space="0" w:color="auto"/>
              <w:bottom w:val="single" w:sz="4" w:space="0" w:color="auto"/>
              <w:right w:val="single" w:sz="4" w:space="0" w:color="auto"/>
            </w:tcBorders>
          </w:tcPr>
          <w:p w14:paraId="219B44F2" w14:textId="77777777" w:rsidR="00F61C86" w:rsidRDefault="00CC1F4B">
            <w:pPr>
              <w:topLinePunct/>
              <w:spacing w:line="360" w:lineRule="auto"/>
              <w:jc w:val="center"/>
              <w:rPr>
                <w:rFonts w:ascii="宋体" w:hAnsi="宋体" w:cs="宋体"/>
                <w:sz w:val="24"/>
              </w:rPr>
            </w:pPr>
            <w:r>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219B44F3" w14:textId="77777777" w:rsidR="00F61C86" w:rsidRDefault="00F61C86">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219B44F4" w14:textId="77777777" w:rsidR="00F61C86" w:rsidRDefault="00F61C86">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219B44F5" w14:textId="77777777" w:rsidR="00F61C86" w:rsidRDefault="00F61C86">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219B44F6" w14:textId="77777777" w:rsidR="00F61C86" w:rsidRDefault="00F61C86">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219B44F7" w14:textId="77777777" w:rsidR="00F61C86" w:rsidRDefault="00F61C86">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219B44F8" w14:textId="77777777" w:rsidR="00F61C86" w:rsidRDefault="00F61C86">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219B44F9" w14:textId="77777777" w:rsidR="00F61C86" w:rsidRDefault="00F61C86">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219B44FA" w14:textId="77777777" w:rsidR="00F61C86" w:rsidRDefault="00F61C86">
            <w:pPr>
              <w:topLinePunct/>
              <w:spacing w:line="360" w:lineRule="auto"/>
              <w:rPr>
                <w:rFonts w:ascii="宋体" w:hAnsi="宋体" w:cs="宋体"/>
                <w:sz w:val="24"/>
              </w:rPr>
            </w:pPr>
          </w:p>
        </w:tc>
      </w:tr>
    </w:tbl>
    <w:p w14:paraId="219B44FC" w14:textId="77777777" w:rsidR="00F61C86" w:rsidRDefault="00CC1F4B">
      <w:pPr>
        <w:topLinePunct/>
        <w:spacing w:line="360" w:lineRule="auto"/>
        <w:rPr>
          <w:rFonts w:ascii="宋体" w:hAnsi="宋体" w:cs="宋体"/>
          <w:sz w:val="24"/>
        </w:rPr>
      </w:pPr>
      <w:r>
        <w:rPr>
          <w:rFonts w:ascii="宋体" w:hAnsi="宋体" w:cs="宋体"/>
          <w:sz w:val="24"/>
        </w:rPr>
        <w:t>注</w:t>
      </w:r>
      <w:r>
        <w:rPr>
          <w:rFonts w:ascii="宋体" w:hAnsi="宋体" w:cs="宋体" w:hint="eastAsia"/>
          <w:sz w:val="24"/>
        </w:rPr>
        <w:t>：</w:t>
      </w:r>
      <w:r>
        <w:rPr>
          <w:rFonts w:ascii="宋体" w:hAnsi="宋体" w:cs="宋体"/>
          <w:sz w:val="24"/>
        </w:rPr>
        <w:t>单位负责人是指</w:t>
      </w:r>
      <w:r>
        <w:rPr>
          <w:rFonts w:ascii="宋体" w:hAnsi="宋体" w:cs="宋体" w:hint="eastAsia"/>
          <w:sz w:val="24"/>
        </w:rPr>
        <w:t>：单位法定代表人或法律、行政法规规定代表单位形式职权的主要负责人。</w:t>
      </w:r>
    </w:p>
    <w:p w14:paraId="219B44FD" w14:textId="77777777" w:rsidR="00F61C86" w:rsidRDefault="00CC1F4B">
      <w:pPr>
        <w:topLinePunct/>
        <w:spacing w:line="360" w:lineRule="auto"/>
        <w:rPr>
          <w:rFonts w:ascii="宋体" w:hAnsi="宋体" w:cs="宋体"/>
          <w:b/>
          <w:sz w:val="24"/>
        </w:rPr>
      </w:pPr>
      <w:r>
        <w:rPr>
          <w:rFonts w:ascii="宋体" w:hAnsi="宋体" w:cs="宋体" w:hint="eastAsia"/>
          <w:b/>
          <w:sz w:val="24"/>
        </w:rPr>
        <w:t>附件</w:t>
      </w:r>
      <w:r>
        <w:rPr>
          <w:rFonts w:ascii="宋体" w:hAnsi="宋体" w:cs="宋体"/>
          <w:b/>
          <w:sz w:val="24"/>
        </w:rPr>
        <w:t>12</w:t>
      </w:r>
      <w:r>
        <w:rPr>
          <w:rFonts w:ascii="宋体" w:hAnsi="宋体" w:cs="宋体" w:hint="eastAsia"/>
          <w:b/>
          <w:sz w:val="24"/>
        </w:rPr>
        <w:t>-2  与投标人存在控股、管理关系的其他单位；</w:t>
      </w:r>
    </w:p>
    <w:tbl>
      <w:tblPr>
        <w:tblpPr w:leftFromText="180" w:rightFromText="180" w:vertAnchor="text" w:horzAnchor="margin" w:tblpY="2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559"/>
        <w:gridCol w:w="1701"/>
        <w:gridCol w:w="2122"/>
        <w:gridCol w:w="901"/>
      </w:tblGrid>
      <w:tr w:rsidR="00F61C86" w14:paraId="219B4506"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219B44FE" w14:textId="77777777" w:rsidR="00F61C86" w:rsidRDefault="00CC1F4B">
            <w:pPr>
              <w:topLinePunct/>
              <w:spacing w:line="360" w:lineRule="auto"/>
              <w:jc w:val="center"/>
              <w:rPr>
                <w:rFonts w:ascii="宋体" w:hAnsi="宋体" w:cs="宋体"/>
                <w:sz w:val="24"/>
              </w:rPr>
            </w:pPr>
            <w:r>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219B44FF" w14:textId="77777777" w:rsidR="00F61C86" w:rsidRDefault="00CC1F4B">
            <w:pPr>
              <w:topLinePunct/>
              <w:spacing w:line="360" w:lineRule="auto"/>
              <w:jc w:val="center"/>
              <w:rPr>
                <w:rFonts w:ascii="宋体" w:hAnsi="宋体" w:cs="宋体"/>
                <w:sz w:val="24"/>
              </w:rPr>
            </w:pPr>
            <w:r>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219B4500" w14:textId="77777777" w:rsidR="00F61C86" w:rsidRDefault="00CC1F4B">
            <w:pPr>
              <w:topLinePunct/>
              <w:spacing w:line="360" w:lineRule="auto"/>
              <w:jc w:val="center"/>
              <w:rPr>
                <w:rFonts w:ascii="宋体" w:hAnsi="宋体" w:cs="宋体"/>
                <w:sz w:val="24"/>
              </w:rPr>
            </w:pPr>
            <w:r>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219B4501" w14:textId="77777777" w:rsidR="00F61C86" w:rsidRDefault="00CC1F4B">
            <w:pPr>
              <w:topLinePunct/>
              <w:spacing w:line="360" w:lineRule="auto"/>
              <w:jc w:val="center"/>
              <w:rPr>
                <w:rFonts w:ascii="宋体" w:hAnsi="宋体" w:cs="宋体"/>
                <w:sz w:val="24"/>
              </w:rPr>
            </w:pPr>
            <w:r>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219B4502" w14:textId="77777777" w:rsidR="00F61C86" w:rsidRDefault="00CC1F4B">
            <w:pPr>
              <w:topLinePunct/>
              <w:spacing w:line="360" w:lineRule="auto"/>
              <w:jc w:val="center"/>
              <w:rPr>
                <w:rFonts w:ascii="宋体" w:hAnsi="宋体" w:cs="宋体"/>
                <w:sz w:val="24"/>
              </w:rPr>
            </w:pPr>
            <w:r>
              <w:rPr>
                <w:rFonts w:ascii="宋体" w:hAnsi="宋体" w:cs="宋体" w:hint="eastAsia"/>
                <w:sz w:val="24"/>
              </w:rPr>
              <w:t>注册</w:t>
            </w:r>
          </w:p>
          <w:p w14:paraId="219B4503" w14:textId="77777777" w:rsidR="00F61C86" w:rsidRDefault="00CC1F4B">
            <w:pPr>
              <w:topLinePunct/>
              <w:spacing w:line="360" w:lineRule="auto"/>
              <w:jc w:val="center"/>
              <w:rPr>
                <w:rFonts w:ascii="宋体" w:hAnsi="宋体" w:cs="宋体"/>
                <w:sz w:val="24"/>
              </w:rPr>
            </w:pPr>
            <w:r>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219B4504" w14:textId="77777777" w:rsidR="00F61C86" w:rsidRDefault="00CC1F4B">
            <w:pPr>
              <w:topLinePunct/>
              <w:spacing w:line="360" w:lineRule="auto"/>
              <w:jc w:val="center"/>
              <w:rPr>
                <w:rFonts w:ascii="宋体" w:hAnsi="宋体" w:cs="宋体"/>
                <w:sz w:val="24"/>
              </w:rPr>
            </w:pPr>
            <w:r>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219B4505" w14:textId="77777777" w:rsidR="00F61C86" w:rsidRDefault="00CC1F4B">
            <w:pPr>
              <w:topLinePunct/>
              <w:spacing w:line="360" w:lineRule="auto"/>
              <w:jc w:val="center"/>
              <w:rPr>
                <w:rFonts w:ascii="宋体" w:hAnsi="宋体" w:cs="宋体"/>
                <w:sz w:val="24"/>
              </w:rPr>
            </w:pPr>
            <w:r>
              <w:rPr>
                <w:rFonts w:ascii="宋体" w:hAnsi="宋体" w:cs="宋体" w:hint="eastAsia"/>
                <w:sz w:val="24"/>
              </w:rPr>
              <w:t>备注</w:t>
            </w:r>
          </w:p>
        </w:tc>
      </w:tr>
      <w:tr w:rsidR="00F61C86" w14:paraId="219B4510" w14:textId="77777777">
        <w:trPr>
          <w:trHeight w:val="420"/>
        </w:trPr>
        <w:tc>
          <w:tcPr>
            <w:tcW w:w="847" w:type="dxa"/>
            <w:vMerge/>
            <w:tcBorders>
              <w:top w:val="single" w:sz="4" w:space="0" w:color="auto"/>
              <w:left w:val="single" w:sz="4" w:space="0" w:color="auto"/>
              <w:bottom w:val="single" w:sz="4" w:space="0" w:color="auto"/>
              <w:right w:val="single" w:sz="4" w:space="0" w:color="auto"/>
            </w:tcBorders>
            <w:vAlign w:val="center"/>
          </w:tcPr>
          <w:p w14:paraId="219B4507" w14:textId="77777777" w:rsidR="00F61C86" w:rsidRDefault="00F61C86">
            <w:pPr>
              <w:widowControl/>
              <w:spacing w:line="360" w:lineRule="auto"/>
              <w:jc w:val="left"/>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219B4508" w14:textId="77777777" w:rsidR="00F61C86" w:rsidRDefault="00F61C86">
            <w:pPr>
              <w:widowControl/>
              <w:spacing w:line="360" w:lineRule="auto"/>
              <w:jc w:val="left"/>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219B4509" w14:textId="77777777" w:rsidR="00F61C86" w:rsidRDefault="00F61C86">
            <w:pPr>
              <w:widowControl/>
              <w:spacing w:line="360" w:lineRule="auto"/>
              <w:jc w:val="left"/>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219B450A" w14:textId="77777777" w:rsidR="00F61C86" w:rsidRDefault="00F61C86">
            <w:pPr>
              <w:widowControl/>
              <w:spacing w:line="360" w:lineRule="auto"/>
              <w:jc w:val="left"/>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219B450B" w14:textId="77777777" w:rsidR="00F61C86" w:rsidRDefault="00F61C86">
            <w:pPr>
              <w:widowControl/>
              <w:spacing w:line="360" w:lineRule="auto"/>
              <w:jc w:val="left"/>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219B450C" w14:textId="77777777" w:rsidR="00F61C86" w:rsidRDefault="00CC1F4B">
            <w:pPr>
              <w:topLinePunct/>
              <w:spacing w:line="360" w:lineRule="auto"/>
              <w:jc w:val="center"/>
              <w:rPr>
                <w:rFonts w:ascii="宋体" w:hAnsi="宋体" w:cs="宋体"/>
                <w:sz w:val="24"/>
              </w:rPr>
            </w:pPr>
            <w:r>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219B450D" w14:textId="77777777" w:rsidR="00F61C86" w:rsidRDefault="00CC1F4B">
            <w:pPr>
              <w:topLinePunct/>
              <w:spacing w:line="360" w:lineRule="auto"/>
              <w:jc w:val="center"/>
              <w:rPr>
                <w:rFonts w:ascii="宋体" w:hAnsi="宋体" w:cs="宋体"/>
                <w:sz w:val="24"/>
              </w:rPr>
            </w:pPr>
            <w:r>
              <w:rPr>
                <w:rFonts w:ascii="宋体" w:hAnsi="宋体" w:cs="宋体" w:hint="eastAsia"/>
                <w:sz w:val="24"/>
              </w:rPr>
              <w:t>资金认缴数额</w:t>
            </w:r>
          </w:p>
        </w:tc>
        <w:tc>
          <w:tcPr>
            <w:tcW w:w="2122" w:type="dxa"/>
            <w:tcBorders>
              <w:top w:val="single" w:sz="4" w:space="0" w:color="auto"/>
              <w:left w:val="single" w:sz="4" w:space="0" w:color="auto"/>
              <w:bottom w:val="single" w:sz="4" w:space="0" w:color="auto"/>
              <w:right w:val="single" w:sz="4" w:space="0" w:color="auto"/>
            </w:tcBorders>
          </w:tcPr>
          <w:p w14:paraId="219B450E" w14:textId="77777777" w:rsidR="00F61C86" w:rsidRDefault="00CC1F4B">
            <w:pPr>
              <w:topLinePunct/>
              <w:spacing w:line="360" w:lineRule="auto"/>
              <w:jc w:val="center"/>
              <w:rPr>
                <w:rFonts w:ascii="宋体" w:hAnsi="宋体" w:cs="宋体"/>
                <w:sz w:val="24"/>
              </w:rPr>
            </w:pPr>
            <w:r>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219B450F" w14:textId="77777777" w:rsidR="00F61C86" w:rsidRDefault="00F61C86">
            <w:pPr>
              <w:widowControl/>
              <w:spacing w:line="360" w:lineRule="auto"/>
              <w:jc w:val="left"/>
              <w:rPr>
                <w:rFonts w:ascii="宋体" w:hAnsi="宋体" w:cs="宋体"/>
                <w:sz w:val="24"/>
              </w:rPr>
            </w:pPr>
          </w:p>
        </w:tc>
      </w:tr>
      <w:tr w:rsidR="00F61C86" w14:paraId="219B451A" w14:textId="77777777">
        <w:tc>
          <w:tcPr>
            <w:tcW w:w="847" w:type="dxa"/>
            <w:tcBorders>
              <w:top w:val="single" w:sz="4" w:space="0" w:color="auto"/>
              <w:left w:val="single" w:sz="4" w:space="0" w:color="auto"/>
              <w:bottom w:val="single" w:sz="4" w:space="0" w:color="auto"/>
              <w:right w:val="single" w:sz="4" w:space="0" w:color="auto"/>
            </w:tcBorders>
          </w:tcPr>
          <w:p w14:paraId="219B4511" w14:textId="77777777" w:rsidR="00F61C86" w:rsidRDefault="00CC1F4B">
            <w:pPr>
              <w:topLinePunct/>
              <w:spacing w:line="360" w:lineRule="auto"/>
              <w:rPr>
                <w:rFonts w:ascii="宋体" w:hAnsi="宋体" w:cs="宋体"/>
                <w:sz w:val="24"/>
              </w:rPr>
            </w:pPr>
            <w:r>
              <w:rPr>
                <w:rFonts w:ascii="宋体" w:hAnsi="宋体" w:cs="宋体" w:hint="eastAsia"/>
                <w:sz w:val="24"/>
              </w:rPr>
              <w:t>1</w:t>
            </w:r>
          </w:p>
        </w:tc>
        <w:tc>
          <w:tcPr>
            <w:tcW w:w="1955" w:type="dxa"/>
            <w:tcBorders>
              <w:top w:val="single" w:sz="4" w:space="0" w:color="auto"/>
              <w:left w:val="single" w:sz="4" w:space="0" w:color="auto"/>
              <w:bottom w:val="single" w:sz="4" w:space="0" w:color="auto"/>
              <w:right w:val="single" w:sz="4" w:space="0" w:color="auto"/>
            </w:tcBorders>
          </w:tcPr>
          <w:p w14:paraId="219B4512" w14:textId="77777777" w:rsidR="00F61C86" w:rsidRDefault="00F61C86">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219B4513" w14:textId="77777777" w:rsidR="00F61C86" w:rsidRDefault="00F61C86">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219B4514" w14:textId="77777777" w:rsidR="00F61C86" w:rsidRDefault="00F61C86">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219B4515" w14:textId="77777777" w:rsidR="00F61C86" w:rsidRDefault="00F61C86">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219B4516" w14:textId="77777777" w:rsidR="00F61C86" w:rsidRDefault="00F61C86">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219B4517" w14:textId="77777777" w:rsidR="00F61C86" w:rsidRDefault="00F61C86">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219B4518" w14:textId="77777777" w:rsidR="00F61C86" w:rsidRDefault="00F61C86">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219B4519" w14:textId="77777777" w:rsidR="00F61C86" w:rsidRDefault="00F61C86">
            <w:pPr>
              <w:topLinePunct/>
              <w:spacing w:line="360" w:lineRule="auto"/>
              <w:rPr>
                <w:rFonts w:ascii="宋体" w:hAnsi="宋体" w:cs="宋体"/>
                <w:sz w:val="24"/>
              </w:rPr>
            </w:pPr>
          </w:p>
        </w:tc>
      </w:tr>
      <w:tr w:rsidR="00F61C86" w14:paraId="219B4524" w14:textId="77777777">
        <w:tc>
          <w:tcPr>
            <w:tcW w:w="847" w:type="dxa"/>
            <w:tcBorders>
              <w:top w:val="single" w:sz="4" w:space="0" w:color="auto"/>
              <w:left w:val="single" w:sz="4" w:space="0" w:color="auto"/>
              <w:bottom w:val="single" w:sz="4" w:space="0" w:color="auto"/>
              <w:right w:val="single" w:sz="4" w:space="0" w:color="auto"/>
            </w:tcBorders>
          </w:tcPr>
          <w:p w14:paraId="219B451B" w14:textId="77777777" w:rsidR="00F61C86" w:rsidRDefault="00CC1F4B">
            <w:pPr>
              <w:topLinePunct/>
              <w:spacing w:line="360" w:lineRule="auto"/>
              <w:rPr>
                <w:rFonts w:ascii="宋体" w:hAnsi="宋体" w:cs="宋体"/>
                <w:sz w:val="24"/>
              </w:rPr>
            </w:pPr>
            <w:r>
              <w:rPr>
                <w:rFonts w:ascii="宋体" w:hAnsi="宋体" w:cs="宋体" w:hint="eastAsia"/>
                <w:sz w:val="24"/>
              </w:rPr>
              <w:t>2</w:t>
            </w:r>
          </w:p>
        </w:tc>
        <w:tc>
          <w:tcPr>
            <w:tcW w:w="1955" w:type="dxa"/>
            <w:tcBorders>
              <w:top w:val="single" w:sz="4" w:space="0" w:color="auto"/>
              <w:left w:val="single" w:sz="4" w:space="0" w:color="auto"/>
              <w:bottom w:val="single" w:sz="4" w:space="0" w:color="auto"/>
              <w:right w:val="single" w:sz="4" w:space="0" w:color="auto"/>
            </w:tcBorders>
          </w:tcPr>
          <w:p w14:paraId="219B451C" w14:textId="77777777" w:rsidR="00F61C86" w:rsidRDefault="00F61C86">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219B451D" w14:textId="77777777" w:rsidR="00F61C86" w:rsidRDefault="00F61C86">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219B451E" w14:textId="77777777" w:rsidR="00F61C86" w:rsidRDefault="00F61C86">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219B451F" w14:textId="77777777" w:rsidR="00F61C86" w:rsidRDefault="00F61C86">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219B4520" w14:textId="77777777" w:rsidR="00F61C86" w:rsidRDefault="00F61C86">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219B4521" w14:textId="77777777" w:rsidR="00F61C86" w:rsidRDefault="00F61C86">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219B4522" w14:textId="77777777" w:rsidR="00F61C86" w:rsidRDefault="00F61C86">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219B4523" w14:textId="77777777" w:rsidR="00F61C86" w:rsidRDefault="00F61C86">
            <w:pPr>
              <w:topLinePunct/>
              <w:spacing w:line="360" w:lineRule="auto"/>
              <w:rPr>
                <w:rFonts w:ascii="宋体" w:hAnsi="宋体" w:cs="宋体"/>
                <w:sz w:val="24"/>
              </w:rPr>
            </w:pPr>
          </w:p>
        </w:tc>
      </w:tr>
      <w:tr w:rsidR="00F61C86" w14:paraId="219B452E" w14:textId="77777777">
        <w:tc>
          <w:tcPr>
            <w:tcW w:w="847" w:type="dxa"/>
            <w:tcBorders>
              <w:top w:val="single" w:sz="4" w:space="0" w:color="auto"/>
              <w:left w:val="single" w:sz="4" w:space="0" w:color="auto"/>
              <w:bottom w:val="single" w:sz="4" w:space="0" w:color="auto"/>
              <w:right w:val="single" w:sz="4" w:space="0" w:color="auto"/>
            </w:tcBorders>
          </w:tcPr>
          <w:p w14:paraId="219B4525" w14:textId="77777777" w:rsidR="00F61C86" w:rsidRDefault="00CC1F4B">
            <w:pPr>
              <w:topLinePunct/>
              <w:spacing w:line="360" w:lineRule="auto"/>
              <w:rPr>
                <w:rFonts w:ascii="宋体" w:hAnsi="宋体" w:cs="宋体"/>
                <w:sz w:val="24"/>
              </w:rPr>
            </w:pPr>
            <w:r>
              <w:rPr>
                <w:rFonts w:ascii="宋体" w:hAnsi="宋体" w:cs="宋体" w:hint="eastAsia"/>
                <w:sz w:val="24"/>
              </w:rPr>
              <w:t>3</w:t>
            </w:r>
          </w:p>
        </w:tc>
        <w:tc>
          <w:tcPr>
            <w:tcW w:w="1955" w:type="dxa"/>
            <w:tcBorders>
              <w:top w:val="single" w:sz="4" w:space="0" w:color="auto"/>
              <w:left w:val="single" w:sz="4" w:space="0" w:color="auto"/>
              <w:bottom w:val="single" w:sz="4" w:space="0" w:color="auto"/>
              <w:right w:val="single" w:sz="4" w:space="0" w:color="auto"/>
            </w:tcBorders>
          </w:tcPr>
          <w:p w14:paraId="219B4526" w14:textId="77777777" w:rsidR="00F61C86" w:rsidRDefault="00F61C86">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219B4527" w14:textId="77777777" w:rsidR="00F61C86" w:rsidRDefault="00F61C86">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219B4528" w14:textId="77777777" w:rsidR="00F61C86" w:rsidRDefault="00F61C86">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219B4529" w14:textId="77777777" w:rsidR="00F61C86" w:rsidRDefault="00F61C86">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219B452A" w14:textId="77777777" w:rsidR="00F61C86" w:rsidRDefault="00F61C86">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219B452B" w14:textId="77777777" w:rsidR="00F61C86" w:rsidRDefault="00F61C86">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219B452C" w14:textId="77777777" w:rsidR="00F61C86" w:rsidRDefault="00F61C86">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219B452D" w14:textId="77777777" w:rsidR="00F61C86" w:rsidRDefault="00F61C86">
            <w:pPr>
              <w:topLinePunct/>
              <w:spacing w:line="360" w:lineRule="auto"/>
              <w:rPr>
                <w:rFonts w:ascii="宋体" w:hAnsi="宋体" w:cs="宋体"/>
                <w:sz w:val="24"/>
              </w:rPr>
            </w:pPr>
          </w:p>
        </w:tc>
      </w:tr>
      <w:tr w:rsidR="00F61C86" w14:paraId="219B4538" w14:textId="77777777">
        <w:tc>
          <w:tcPr>
            <w:tcW w:w="847" w:type="dxa"/>
            <w:tcBorders>
              <w:top w:val="single" w:sz="4" w:space="0" w:color="auto"/>
              <w:left w:val="single" w:sz="4" w:space="0" w:color="auto"/>
              <w:bottom w:val="single" w:sz="4" w:space="0" w:color="auto"/>
              <w:right w:val="single" w:sz="4" w:space="0" w:color="auto"/>
            </w:tcBorders>
          </w:tcPr>
          <w:p w14:paraId="219B452F" w14:textId="77777777" w:rsidR="00F61C86" w:rsidRDefault="00CC1F4B">
            <w:pPr>
              <w:topLinePunct/>
              <w:spacing w:line="360" w:lineRule="auto"/>
              <w:rPr>
                <w:rFonts w:ascii="宋体" w:hAnsi="宋体" w:cs="宋体"/>
                <w:sz w:val="24"/>
              </w:rPr>
            </w:pPr>
            <w:r>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219B4530" w14:textId="77777777" w:rsidR="00F61C86" w:rsidRDefault="00F61C86">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219B4531" w14:textId="77777777" w:rsidR="00F61C86" w:rsidRDefault="00F61C86">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219B4532" w14:textId="77777777" w:rsidR="00F61C86" w:rsidRDefault="00F61C86">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219B4533" w14:textId="77777777" w:rsidR="00F61C86" w:rsidRDefault="00F61C86">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219B4534" w14:textId="77777777" w:rsidR="00F61C86" w:rsidRDefault="00F61C86">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219B4535" w14:textId="77777777" w:rsidR="00F61C86" w:rsidRDefault="00F61C86">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219B4536" w14:textId="77777777" w:rsidR="00F61C86" w:rsidRDefault="00F61C86">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219B4537" w14:textId="77777777" w:rsidR="00F61C86" w:rsidRDefault="00F61C86">
            <w:pPr>
              <w:topLinePunct/>
              <w:spacing w:line="360" w:lineRule="auto"/>
              <w:rPr>
                <w:rFonts w:ascii="宋体" w:hAnsi="宋体" w:cs="宋体"/>
                <w:sz w:val="24"/>
              </w:rPr>
            </w:pPr>
          </w:p>
        </w:tc>
      </w:tr>
    </w:tbl>
    <w:p w14:paraId="219B4539" w14:textId="77777777" w:rsidR="00F61C86" w:rsidRDefault="00CC1F4B">
      <w:pPr>
        <w:spacing w:line="360" w:lineRule="auto"/>
        <w:rPr>
          <w:rFonts w:ascii="宋体" w:hAnsi="宋体"/>
          <w:b/>
          <w:bCs/>
          <w:sz w:val="24"/>
        </w:rPr>
      </w:pPr>
      <w:r>
        <w:rPr>
          <w:rFonts w:ascii="宋体" w:hAnsi="宋体" w:hint="eastAsia"/>
          <w:sz w:val="24"/>
        </w:rPr>
        <w:t>注：控股关系是指单位或个人股东的控股关系，管理关系是指不具有出资持股关系的其他单位之间存在的管理与被管理关系。</w:t>
      </w:r>
    </w:p>
    <w:p w14:paraId="219B453A" w14:textId="77777777" w:rsidR="00F61C86" w:rsidRDefault="00CC1F4B">
      <w:pPr>
        <w:topLinePunct/>
        <w:spacing w:line="360" w:lineRule="auto"/>
        <w:jc w:val="left"/>
        <w:rPr>
          <w:rFonts w:ascii="宋体" w:hAnsi="宋体" w:cs="宋体"/>
          <w:sz w:val="24"/>
        </w:rPr>
      </w:pPr>
      <w:r>
        <w:rPr>
          <w:rFonts w:ascii="宋体" w:hAnsi="宋体" w:cs="宋体" w:hint="eastAsia"/>
          <w:b/>
          <w:sz w:val="24"/>
        </w:rPr>
        <w:t>说明：</w:t>
      </w:r>
      <w:r>
        <w:rPr>
          <w:rFonts w:ascii="宋体" w:hAnsi="宋体" w:cs="宋体" w:hint="eastAsia"/>
          <w:sz w:val="24"/>
        </w:rPr>
        <w:t>1、投标人应当依据自身存在的上述情形，如实披露与本单位存在关联关系的单位情况。</w:t>
      </w:r>
    </w:p>
    <w:p w14:paraId="219B453B" w14:textId="77777777" w:rsidR="00F61C86" w:rsidRDefault="00CC1F4B">
      <w:pPr>
        <w:topLinePunct/>
        <w:spacing w:line="360" w:lineRule="auto"/>
        <w:jc w:val="left"/>
        <w:rPr>
          <w:rFonts w:ascii="宋体" w:hAnsi="宋体" w:cs="宋体"/>
          <w:sz w:val="24"/>
        </w:rPr>
      </w:pPr>
      <w:r>
        <w:rPr>
          <w:rFonts w:ascii="宋体" w:hAnsi="宋体" w:cs="宋体" w:hint="eastAsia"/>
          <w:sz w:val="24"/>
        </w:rPr>
        <w:t xml:space="preserve">      2、如果投标人不存在上述情形，在表格“单位名称”栏填写“无”。</w:t>
      </w:r>
    </w:p>
    <w:p w14:paraId="219B453C" w14:textId="77777777" w:rsidR="00F61C86" w:rsidRDefault="00CC1F4B">
      <w:pPr>
        <w:pStyle w:val="a1"/>
        <w:spacing w:line="360" w:lineRule="auto"/>
        <w:rPr>
          <w:rFonts w:hAnsi="宋体" w:cs="宋体"/>
          <w:u w:val="single"/>
        </w:rPr>
        <w:sectPr w:rsidR="00F61C86">
          <w:pgSz w:w="16840" w:h="11907" w:orient="landscape"/>
          <w:pgMar w:top="1418" w:right="1089" w:bottom="1418" w:left="1400" w:header="851" w:footer="737" w:gutter="0"/>
          <w:cols w:space="720"/>
          <w:docGrid w:linePitch="312"/>
        </w:sectPr>
      </w:pPr>
      <w:r>
        <w:rPr>
          <w:rFonts w:hAnsi="宋体" w:cs="宋体" w:hint="eastAsia"/>
        </w:rPr>
        <w:lastRenderedPageBreak/>
        <w:t xml:space="preserve">投标人公章：       投标人授权代表签字：      日期： </w:t>
      </w:r>
    </w:p>
    <w:p w14:paraId="219B453D" w14:textId="77777777" w:rsidR="00F61C86" w:rsidRDefault="00CC1F4B">
      <w:pPr>
        <w:pStyle w:val="3"/>
        <w:rPr>
          <w:sz w:val="28"/>
          <w:szCs w:val="28"/>
        </w:rPr>
      </w:pPr>
      <w:bookmarkStart w:id="231" w:name="_Toc72484515"/>
      <w:bookmarkStart w:id="232" w:name="_Toc96503224"/>
      <w:bookmarkStart w:id="233" w:name="_Toc497235056"/>
      <w:bookmarkStart w:id="234" w:name="_Toc514926471"/>
      <w:bookmarkEnd w:id="189"/>
      <w:r>
        <w:rPr>
          <w:sz w:val="28"/>
          <w:szCs w:val="28"/>
        </w:rPr>
        <w:lastRenderedPageBreak/>
        <w:t>13.</w:t>
      </w:r>
      <w:r>
        <w:rPr>
          <w:rFonts w:hint="eastAsia"/>
          <w:sz w:val="28"/>
          <w:szCs w:val="28"/>
        </w:rPr>
        <w:t>供应商企业类型声明函</w:t>
      </w:r>
      <w:bookmarkEnd w:id="231"/>
      <w:bookmarkEnd w:id="232"/>
    </w:p>
    <w:p w14:paraId="219B453E" w14:textId="77777777" w:rsidR="00F61C86" w:rsidRDefault="00CC1F4B">
      <w:pPr>
        <w:spacing w:line="360" w:lineRule="auto"/>
        <w:ind w:firstLineChars="202" w:firstLine="485"/>
        <w:jc w:val="left"/>
        <w:rPr>
          <w:rFonts w:ascii="宋体" w:hAnsi="宋体" w:cs="宋体"/>
          <w:bCs/>
          <w:sz w:val="24"/>
        </w:rPr>
      </w:pPr>
      <w:r>
        <w:rPr>
          <w:rFonts w:ascii="宋体" w:hAnsi="宋体" w:cs="宋体" w:hint="eastAsia"/>
          <w:bCs/>
          <w:sz w:val="24"/>
        </w:rPr>
        <w:t>（在第二章“投标人须知资料表”的</w:t>
      </w:r>
      <w:r>
        <w:rPr>
          <w:rFonts w:ascii="宋体" w:hAnsi="宋体" w:cs="宋体"/>
          <w:bCs/>
          <w:sz w:val="24"/>
        </w:rPr>
        <w:t>1.3.6</w:t>
      </w:r>
      <w:r>
        <w:rPr>
          <w:rFonts w:ascii="宋体" w:hAnsi="宋体" w:cs="宋体" w:hint="eastAsia"/>
          <w:bCs/>
          <w:sz w:val="24"/>
        </w:rPr>
        <w:t>条中规定了本项目是否专门面向中小企业采购，如无明确规定，即为非专门面向中小企业和小</w:t>
      </w:r>
      <w:proofErr w:type="gramStart"/>
      <w:r>
        <w:rPr>
          <w:rFonts w:ascii="宋体" w:hAnsi="宋体" w:cs="宋体" w:hint="eastAsia"/>
          <w:bCs/>
          <w:sz w:val="24"/>
        </w:rPr>
        <w:t>微企业</w:t>
      </w:r>
      <w:proofErr w:type="gramEnd"/>
      <w:r>
        <w:rPr>
          <w:rFonts w:ascii="宋体" w:hAnsi="宋体" w:cs="宋体" w:hint="eastAsia"/>
          <w:bCs/>
          <w:sz w:val="24"/>
        </w:rPr>
        <w:t>采购。监狱企业和残疾人福利性单位视同小微企业。专门面向中小</w:t>
      </w:r>
      <w:proofErr w:type="gramStart"/>
      <w:r>
        <w:rPr>
          <w:rFonts w:ascii="宋体" w:hAnsi="宋体" w:cs="宋体" w:hint="eastAsia"/>
          <w:bCs/>
          <w:sz w:val="24"/>
        </w:rPr>
        <w:t>微企业</w:t>
      </w:r>
      <w:proofErr w:type="gramEnd"/>
      <w:r>
        <w:rPr>
          <w:rFonts w:ascii="宋体" w:hAnsi="宋体" w:cs="宋体" w:hint="eastAsia"/>
          <w:bCs/>
          <w:sz w:val="24"/>
        </w:rPr>
        <w:t>采购的项目，投标人必须提供“</w:t>
      </w:r>
      <w:r>
        <w:rPr>
          <w:rFonts w:ascii="宋体" w:hAnsi="宋体" w:hint="eastAsia"/>
          <w:sz w:val="24"/>
        </w:rPr>
        <w:t>中小企业声明函</w:t>
      </w:r>
      <w:r>
        <w:rPr>
          <w:rFonts w:ascii="宋体" w:hAnsi="宋体" w:cs="宋体" w:hint="eastAsia"/>
          <w:bCs/>
          <w:sz w:val="24"/>
        </w:rPr>
        <w:t>”（残疾人福利性单位提供“残疾人福利性单位声明函”），否则视为无效投标（不符合资格条件）；非专门面向中小企业和小</w:t>
      </w:r>
      <w:proofErr w:type="gramStart"/>
      <w:r>
        <w:rPr>
          <w:rFonts w:ascii="宋体" w:hAnsi="宋体" w:cs="宋体" w:hint="eastAsia"/>
          <w:bCs/>
          <w:sz w:val="24"/>
        </w:rPr>
        <w:t>微企业</w:t>
      </w:r>
      <w:proofErr w:type="gramEnd"/>
      <w:r>
        <w:rPr>
          <w:rFonts w:ascii="宋体" w:hAnsi="宋体" w:cs="宋体" w:hint="eastAsia"/>
          <w:bCs/>
          <w:sz w:val="24"/>
        </w:rPr>
        <w:t>采购的项目，投标人如是小微企业，可提供“</w:t>
      </w:r>
      <w:r>
        <w:rPr>
          <w:rFonts w:ascii="宋体" w:hAnsi="宋体" w:hint="eastAsia"/>
          <w:sz w:val="24"/>
        </w:rPr>
        <w:t>中小企业声明函</w:t>
      </w:r>
      <w:r>
        <w:rPr>
          <w:rFonts w:ascii="宋体" w:hAnsi="宋体" w:cs="宋体" w:hint="eastAsia"/>
          <w:bCs/>
          <w:sz w:val="24"/>
        </w:rPr>
        <w:t>”（残疾人福利性单位提供“残疾人福利性单位声明函”），按第五章的说明执行评标价格扣除。）</w:t>
      </w:r>
    </w:p>
    <w:p w14:paraId="219B453F" w14:textId="77777777" w:rsidR="00F61C86" w:rsidRDefault="00CC1F4B">
      <w:pPr>
        <w:autoSpaceDE w:val="0"/>
        <w:autoSpaceDN w:val="0"/>
        <w:adjustRightInd w:val="0"/>
        <w:spacing w:line="360" w:lineRule="auto"/>
        <w:jc w:val="center"/>
        <w:rPr>
          <w:rFonts w:ascii="宋体" w:hAnsi="宋体" w:cs="宋体"/>
          <w:b/>
          <w:bCs/>
          <w:kern w:val="0"/>
          <w:sz w:val="36"/>
          <w:szCs w:val="36"/>
        </w:rPr>
      </w:pPr>
      <w:bookmarkStart w:id="235" w:name="OLE_LINK14"/>
      <w:bookmarkStart w:id="236" w:name="OLE_LINK13"/>
      <w:r>
        <w:rPr>
          <w:rFonts w:ascii="宋体" w:hAnsi="宋体" w:cs="宋体" w:hint="eastAsia"/>
          <w:b/>
          <w:bCs/>
          <w:kern w:val="0"/>
          <w:sz w:val="36"/>
          <w:szCs w:val="36"/>
        </w:rPr>
        <w:t>中小企业声明函（货物）</w:t>
      </w:r>
    </w:p>
    <w:p w14:paraId="219B4540" w14:textId="77777777" w:rsidR="00F61C86" w:rsidRDefault="00CC1F4B">
      <w:pPr>
        <w:autoSpaceDE w:val="0"/>
        <w:autoSpaceDN w:val="0"/>
        <w:adjustRightInd w:val="0"/>
        <w:spacing w:line="360" w:lineRule="auto"/>
        <w:ind w:firstLineChars="200" w:firstLine="480"/>
        <w:jc w:val="left"/>
        <w:rPr>
          <w:rFonts w:ascii="宋体" w:hAnsi="宋体" w:cs="仿宋"/>
          <w:kern w:val="0"/>
          <w:sz w:val="24"/>
        </w:rPr>
      </w:pPr>
      <w:r>
        <w:rPr>
          <w:rFonts w:ascii="宋体" w:hAnsi="宋体" w:cs="仿宋" w:hint="eastAsia"/>
          <w:kern w:val="0"/>
          <w:sz w:val="24"/>
        </w:rPr>
        <w:t>本公司（联合体）郑重声明，根据《政府采购促进中小企业发展管理办法》（财库</w:t>
      </w:r>
      <w:r>
        <w:rPr>
          <w:rFonts w:ascii="宋体" w:hAnsi="宋体" w:cs="宋体" w:hint="eastAsia"/>
          <w:kern w:val="0"/>
          <w:sz w:val="24"/>
        </w:rPr>
        <w:t>﹝</w:t>
      </w:r>
      <w:r>
        <w:rPr>
          <w:rFonts w:ascii="宋体" w:hAnsi="宋体" w:cs="仿宋"/>
          <w:kern w:val="0"/>
          <w:sz w:val="24"/>
        </w:rPr>
        <w:t>2020</w:t>
      </w:r>
      <w:r>
        <w:rPr>
          <w:rFonts w:ascii="宋体" w:hAnsi="宋体" w:cs="宋体" w:hint="eastAsia"/>
          <w:kern w:val="0"/>
          <w:sz w:val="24"/>
        </w:rPr>
        <w:t>﹞</w:t>
      </w:r>
      <w:r>
        <w:rPr>
          <w:rFonts w:ascii="宋体" w:hAnsi="宋体" w:cs="仿宋"/>
          <w:kern w:val="0"/>
          <w:sz w:val="24"/>
        </w:rPr>
        <w:t xml:space="preserve">46 </w:t>
      </w:r>
      <w:r>
        <w:rPr>
          <w:rFonts w:ascii="宋体" w:hAnsi="宋体" w:cs="仿宋" w:hint="eastAsia"/>
          <w:kern w:val="0"/>
          <w:sz w:val="24"/>
        </w:rPr>
        <w:t>号）的规定，本公司（联合体）参加</w:t>
      </w:r>
      <w:r>
        <w:rPr>
          <w:rFonts w:ascii="宋体" w:hAnsi="宋体" w:cs="仿宋" w:hint="eastAsia"/>
          <w:i/>
          <w:iCs/>
          <w:kern w:val="0"/>
          <w:sz w:val="24"/>
          <w:u w:val="single"/>
        </w:rPr>
        <w:t>（单位名称）</w:t>
      </w:r>
      <w:r>
        <w:rPr>
          <w:rFonts w:ascii="宋体" w:hAnsi="宋体" w:cs="仿宋" w:hint="eastAsia"/>
          <w:kern w:val="0"/>
          <w:sz w:val="24"/>
        </w:rPr>
        <w:t>的</w:t>
      </w:r>
      <w:r>
        <w:rPr>
          <w:rFonts w:ascii="宋体" w:hAnsi="宋体" w:cs="仿宋" w:hint="eastAsia"/>
          <w:i/>
          <w:iCs/>
          <w:kern w:val="0"/>
          <w:sz w:val="24"/>
          <w:u w:val="single"/>
        </w:rPr>
        <w:t>（项目名称）</w:t>
      </w:r>
      <w:r>
        <w:rPr>
          <w:rFonts w:ascii="宋体" w:hAnsi="宋体" w:cs="仿宋" w:hint="eastAsia"/>
          <w:kern w:val="0"/>
          <w:sz w:val="24"/>
        </w:rPr>
        <w:t>采购活动，提供的货物全部由符合政策要求的中小企业制造。相关企业（含联合体中的中小企业、签订分包意向协议的中小企业）的具体情况如下：</w:t>
      </w:r>
    </w:p>
    <w:p w14:paraId="219B4541" w14:textId="77777777" w:rsidR="00F61C86" w:rsidRDefault="00CC1F4B">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kern w:val="0"/>
          <w:sz w:val="24"/>
        </w:rPr>
        <w:t>1.</w:t>
      </w:r>
      <w:r>
        <w:rPr>
          <w:rFonts w:ascii="宋体" w:hAnsi="宋体" w:cs="仿宋"/>
          <w:kern w:val="0"/>
          <w:sz w:val="24"/>
          <w:u w:val="single"/>
        </w:rPr>
        <w:t xml:space="preserve"> </w:t>
      </w:r>
      <w:r>
        <w:rPr>
          <w:rFonts w:ascii="宋体" w:hAnsi="宋体" w:cs="仿宋" w:hint="eastAsia"/>
          <w:i/>
          <w:iCs/>
          <w:kern w:val="0"/>
          <w:sz w:val="24"/>
          <w:u w:val="single"/>
        </w:rPr>
        <w:t>（标的名称）</w:t>
      </w:r>
      <w:r>
        <w:rPr>
          <w:rFonts w:ascii="宋体" w:hAnsi="宋体" w:cs="仿宋"/>
          <w:i/>
          <w:iCs/>
          <w:kern w:val="0"/>
          <w:sz w:val="24"/>
          <w:u w:val="single"/>
        </w:rPr>
        <w:t xml:space="preserve"> </w:t>
      </w:r>
      <w:r>
        <w:rPr>
          <w:rFonts w:ascii="宋体" w:hAnsi="宋体" w:cs="仿宋" w:hint="eastAsia"/>
          <w:kern w:val="0"/>
          <w:sz w:val="24"/>
        </w:rPr>
        <w:t>，属于</w:t>
      </w:r>
      <w:r>
        <w:rPr>
          <w:rFonts w:ascii="宋体" w:hAnsi="宋体" w:cs="仿宋" w:hint="eastAsia"/>
          <w:i/>
          <w:iCs/>
          <w:kern w:val="0"/>
          <w:sz w:val="24"/>
          <w:u w:val="single"/>
        </w:rPr>
        <w:t>（采购文件中明确的所属行业）</w:t>
      </w:r>
      <w:r>
        <w:rPr>
          <w:rFonts w:ascii="宋体" w:hAnsi="宋体" w:cs="仿宋" w:hint="eastAsia"/>
          <w:kern w:val="0"/>
          <w:sz w:val="24"/>
          <w:u w:val="single"/>
        </w:rPr>
        <w:t>行业</w:t>
      </w:r>
      <w:r>
        <w:rPr>
          <w:rFonts w:ascii="宋体" w:hAnsi="宋体" w:cs="仿宋" w:hint="eastAsia"/>
          <w:kern w:val="0"/>
          <w:sz w:val="24"/>
        </w:rPr>
        <w:t>；制造商为</w:t>
      </w:r>
      <w:r>
        <w:rPr>
          <w:rFonts w:ascii="宋体" w:hAnsi="宋体" w:cs="仿宋" w:hint="eastAsia"/>
          <w:i/>
          <w:iCs/>
          <w:kern w:val="0"/>
          <w:sz w:val="24"/>
          <w:u w:val="single"/>
        </w:rPr>
        <w:t>（企业名称）</w:t>
      </w:r>
      <w:r>
        <w:rPr>
          <w:rFonts w:ascii="宋体" w:hAnsi="宋体" w:cs="仿宋" w:hint="eastAsia"/>
          <w:kern w:val="0"/>
          <w:sz w:val="24"/>
        </w:rPr>
        <w:t>，从业人员</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人，营业收入为</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万元，资产总额为</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万元</w:t>
      </w:r>
      <w:r>
        <w:rPr>
          <w:rFonts w:ascii="宋体" w:hAnsi="宋体" w:cs="仿宋"/>
          <w:kern w:val="0"/>
          <w:sz w:val="24"/>
          <w:vertAlign w:val="superscript"/>
        </w:rPr>
        <w:t>1</w:t>
      </w:r>
      <w:r>
        <w:rPr>
          <w:rFonts w:ascii="宋体" w:hAnsi="宋体" w:cs="仿宋" w:hint="eastAsia"/>
          <w:kern w:val="0"/>
          <w:sz w:val="24"/>
        </w:rPr>
        <w:t>，属于</w:t>
      </w:r>
      <w:r>
        <w:rPr>
          <w:rFonts w:ascii="宋体" w:hAnsi="宋体" w:cs="仿宋" w:hint="eastAsia"/>
          <w:i/>
          <w:iCs/>
          <w:kern w:val="0"/>
          <w:sz w:val="24"/>
          <w:u w:val="single"/>
        </w:rPr>
        <w:t>（中型企业、小型企业、微型企业）</w:t>
      </w:r>
      <w:r>
        <w:rPr>
          <w:rFonts w:ascii="宋体" w:hAnsi="宋体" w:cs="仿宋" w:hint="eastAsia"/>
          <w:kern w:val="0"/>
          <w:sz w:val="24"/>
        </w:rPr>
        <w:t>；</w:t>
      </w:r>
    </w:p>
    <w:p w14:paraId="219B4542" w14:textId="77777777" w:rsidR="00F61C86" w:rsidRDefault="00CC1F4B">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kern w:val="0"/>
          <w:sz w:val="24"/>
        </w:rPr>
        <w:t xml:space="preserve">2. </w:t>
      </w:r>
      <w:r>
        <w:rPr>
          <w:rFonts w:ascii="宋体" w:hAnsi="宋体" w:cs="仿宋" w:hint="eastAsia"/>
          <w:i/>
          <w:iCs/>
          <w:kern w:val="0"/>
          <w:sz w:val="24"/>
          <w:u w:val="single"/>
        </w:rPr>
        <w:t>（标的名称）</w:t>
      </w:r>
      <w:r>
        <w:rPr>
          <w:rFonts w:ascii="宋体" w:hAnsi="宋体" w:cs="仿宋"/>
          <w:kern w:val="0"/>
          <w:sz w:val="24"/>
          <w:u w:val="single"/>
        </w:rPr>
        <w:t xml:space="preserve"> </w:t>
      </w:r>
      <w:r>
        <w:rPr>
          <w:rFonts w:ascii="宋体" w:hAnsi="宋体" w:cs="仿宋" w:hint="eastAsia"/>
          <w:kern w:val="0"/>
          <w:sz w:val="24"/>
        </w:rPr>
        <w:t>，属于</w:t>
      </w:r>
      <w:r>
        <w:rPr>
          <w:rFonts w:ascii="宋体" w:hAnsi="宋体" w:cs="仿宋" w:hint="eastAsia"/>
          <w:i/>
          <w:iCs/>
          <w:kern w:val="0"/>
          <w:sz w:val="24"/>
          <w:u w:val="single"/>
        </w:rPr>
        <w:t>（采购文件中明确的所属行业）</w:t>
      </w:r>
      <w:r>
        <w:rPr>
          <w:rFonts w:ascii="宋体" w:hAnsi="宋体" w:cs="仿宋" w:hint="eastAsia"/>
          <w:kern w:val="0"/>
          <w:sz w:val="24"/>
          <w:u w:val="single"/>
        </w:rPr>
        <w:t>行业</w:t>
      </w:r>
      <w:r>
        <w:rPr>
          <w:rFonts w:ascii="宋体" w:hAnsi="宋体" w:cs="仿宋" w:hint="eastAsia"/>
          <w:kern w:val="0"/>
          <w:sz w:val="24"/>
        </w:rPr>
        <w:t>；制造商为</w:t>
      </w:r>
      <w:r>
        <w:rPr>
          <w:rFonts w:ascii="宋体" w:hAnsi="宋体" w:cs="仿宋" w:hint="eastAsia"/>
          <w:i/>
          <w:iCs/>
          <w:kern w:val="0"/>
          <w:sz w:val="24"/>
          <w:u w:val="single"/>
        </w:rPr>
        <w:t>（企业名称）</w:t>
      </w:r>
      <w:r>
        <w:rPr>
          <w:rFonts w:ascii="宋体" w:hAnsi="宋体" w:cs="仿宋" w:hint="eastAsia"/>
          <w:kern w:val="0"/>
          <w:sz w:val="24"/>
        </w:rPr>
        <w:t>，从业人员</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人，营业收入为</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万元，资产总额为</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万元，属于</w:t>
      </w:r>
      <w:r>
        <w:rPr>
          <w:rFonts w:ascii="宋体" w:hAnsi="宋体" w:cs="仿宋" w:hint="eastAsia"/>
          <w:i/>
          <w:iCs/>
          <w:kern w:val="0"/>
          <w:sz w:val="24"/>
          <w:u w:val="single"/>
        </w:rPr>
        <w:t>（中型企业、小型企业、微型企业）</w:t>
      </w:r>
      <w:r>
        <w:rPr>
          <w:rFonts w:ascii="宋体" w:hAnsi="宋体" w:cs="仿宋" w:hint="eastAsia"/>
          <w:kern w:val="0"/>
          <w:sz w:val="24"/>
        </w:rPr>
        <w:t>；</w:t>
      </w:r>
    </w:p>
    <w:p w14:paraId="219B4543" w14:textId="77777777" w:rsidR="00F61C86" w:rsidRDefault="00CC1F4B">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hint="eastAsia"/>
          <w:kern w:val="0"/>
          <w:sz w:val="24"/>
        </w:rPr>
        <w:t>……</w:t>
      </w:r>
    </w:p>
    <w:p w14:paraId="219B4544" w14:textId="77777777" w:rsidR="00F61C86" w:rsidRDefault="00F61C86">
      <w:pPr>
        <w:autoSpaceDE w:val="0"/>
        <w:autoSpaceDN w:val="0"/>
        <w:adjustRightInd w:val="0"/>
        <w:spacing w:line="360" w:lineRule="auto"/>
        <w:ind w:firstLineChars="177" w:firstLine="425"/>
        <w:jc w:val="left"/>
        <w:rPr>
          <w:rFonts w:ascii="宋体" w:hAnsi="宋体" w:cs="仿宋"/>
          <w:kern w:val="0"/>
          <w:sz w:val="24"/>
        </w:rPr>
      </w:pPr>
    </w:p>
    <w:p w14:paraId="219B4545" w14:textId="77777777" w:rsidR="00F61C86" w:rsidRDefault="00CC1F4B">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hint="eastAsia"/>
          <w:kern w:val="0"/>
          <w:sz w:val="24"/>
        </w:rPr>
        <w:t>以上企业，不属于大企业的分支机构，不存在控股股东为大企业的情形，也不存在与大企业的负责人为同一人的情形。</w:t>
      </w:r>
    </w:p>
    <w:p w14:paraId="219B4546" w14:textId="77777777" w:rsidR="00F61C86" w:rsidRDefault="00CC1F4B">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hint="eastAsia"/>
          <w:kern w:val="0"/>
          <w:sz w:val="24"/>
        </w:rPr>
        <w:t>本企业对上述声明内容的真实性负责。如有虚假，将依法承担相应责任。</w:t>
      </w:r>
    </w:p>
    <w:p w14:paraId="219B4547" w14:textId="77777777" w:rsidR="00F61C86" w:rsidRDefault="00F61C86">
      <w:pPr>
        <w:autoSpaceDE w:val="0"/>
        <w:autoSpaceDN w:val="0"/>
        <w:adjustRightInd w:val="0"/>
        <w:spacing w:line="360" w:lineRule="auto"/>
        <w:ind w:firstLineChars="2303" w:firstLine="5527"/>
        <w:jc w:val="left"/>
        <w:rPr>
          <w:rFonts w:ascii="宋体" w:hAnsi="宋体" w:cs="仿宋"/>
          <w:kern w:val="0"/>
          <w:sz w:val="24"/>
        </w:rPr>
      </w:pPr>
    </w:p>
    <w:p w14:paraId="219B4548" w14:textId="77777777" w:rsidR="00F61C86" w:rsidRDefault="00CC1F4B">
      <w:pPr>
        <w:autoSpaceDE w:val="0"/>
        <w:autoSpaceDN w:val="0"/>
        <w:adjustRightInd w:val="0"/>
        <w:spacing w:line="360" w:lineRule="auto"/>
        <w:ind w:firstLineChars="2303" w:firstLine="5527"/>
        <w:jc w:val="left"/>
        <w:rPr>
          <w:rFonts w:ascii="宋体" w:hAnsi="宋体" w:cs="仿宋"/>
          <w:kern w:val="0"/>
          <w:sz w:val="24"/>
        </w:rPr>
      </w:pPr>
      <w:r>
        <w:rPr>
          <w:rFonts w:ascii="宋体" w:hAnsi="宋体" w:cs="仿宋" w:hint="eastAsia"/>
          <w:kern w:val="0"/>
          <w:sz w:val="24"/>
        </w:rPr>
        <w:t>企业名称（盖章）：</w:t>
      </w:r>
    </w:p>
    <w:p w14:paraId="219B4549" w14:textId="77777777" w:rsidR="00F61C86" w:rsidRDefault="00CC1F4B">
      <w:pPr>
        <w:autoSpaceDE w:val="0"/>
        <w:autoSpaceDN w:val="0"/>
        <w:adjustRightInd w:val="0"/>
        <w:spacing w:line="360" w:lineRule="auto"/>
        <w:ind w:firstLineChars="2303" w:firstLine="5527"/>
        <w:jc w:val="left"/>
        <w:rPr>
          <w:rFonts w:ascii="宋体" w:hAnsi="宋体" w:cs="仿宋"/>
          <w:kern w:val="0"/>
          <w:sz w:val="24"/>
        </w:rPr>
      </w:pPr>
      <w:r>
        <w:rPr>
          <w:rFonts w:ascii="宋体" w:hAnsi="宋体" w:cs="仿宋" w:hint="eastAsia"/>
          <w:kern w:val="0"/>
          <w:sz w:val="24"/>
        </w:rPr>
        <w:t>日期：</w:t>
      </w:r>
    </w:p>
    <w:p w14:paraId="219B454A" w14:textId="77777777" w:rsidR="00F61C86" w:rsidRDefault="007873A6">
      <w:pPr>
        <w:spacing w:line="360" w:lineRule="auto"/>
        <w:jc w:val="left"/>
        <w:rPr>
          <w:rFonts w:ascii="宋体" w:hAnsi="宋体"/>
          <w:spacing w:val="6"/>
          <w:sz w:val="18"/>
          <w:szCs w:val="18"/>
        </w:rPr>
      </w:pPr>
      <w:r>
        <w:rPr>
          <w:rFonts w:ascii="宋体" w:hAnsi="宋体" w:cs="TimesNewRomanPSMT"/>
          <w:kern w:val="0"/>
          <w:sz w:val="12"/>
          <w:szCs w:val="12"/>
        </w:rPr>
        <w:pict w14:anchorId="219B456A">
          <v:rect id="_x0000_i1025" style="width:283.15pt;height:.05pt" o:hrpct="972" o:hrstd="t" o:hr="t" fillcolor="#a0a0a0" stroked="f"/>
        </w:pict>
      </w:r>
      <w:r w:rsidR="00CC1F4B">
        <w:rPr>
          <w:rFonts w:ascii="宋体" w:hAnsi="宋体" w:cs="TimesNewRomanPSMT"/>
          <w:kern w:val="0"/>
          <w:sz w:val="18"/>
          <w:szCs w:val="18"/>
          <w:vertAlign w:val="superscript"/>
        </w:rPr>
        <w:t>1</w:t>
      </w:r>
      <w:r w:rsidR="00CC1F4B">
        <w:rPr>
          <w:rFonts w:ascii="宋体" w:hAnsi="宋体" w:cs="宋体" w:hint="eastAsia"/>
          <w:kern w:val="0"/>
          <w:sz w:val="18"/>
          <w:szCs w:val="18"/>
        </w:rPr>
        <w:t>从业人员、营业收入、资产总额填报上一年度数据，无上</w:t>
      </w:r>
      <w:proofErr w:type="gramStart"/>
      <w:r w:rsidR="00CC1F4B">
        <w:rPr>
          <w:rFonts w:ascii="宋体" w:hAnsi="宋体" w:cs="宋体" w:hint="eastAsia"/>
          <w:kern w:val="0"/>
          <w:sz w:val="18"/>
          <w:szCs w:val="18"/>
        </w:rPr>
        <w:t>一</w:t>
      </w:r>
      <w:proofErr w:type="gramEnd"/>
      <w:r w:rsidR="00CC1F4B">
        <w:rPr>
          <w:rFonts w:ascii="宋体" w:hAnsi="宋体" w:cs="宋体" w:hint="eastAsia"/>
          <w:kern w:val="0"/>
          <w:sz w:val="18"/>
          <w:szCs w:val="18"/>
        </w:rPr>
        <w:t>年度数据的新成立企业可不填报。</w:t>
      </w:r>
      <w:r w:rsidR="00CC1F4B">
        <w:rPr>
          <w:rFonts w:ascii="宋体" w:hAnsi="宋体"/>
          <w:spacing w:val="6"/>
          <w:sz w:val="18"/>
          <w:szCs w:val="18"/>
        </w:rPr>
        <w:t xml:space="preserve"> </w:t>
      </w:r>
    </w:p>
    <w:p w14:paraId="219B454B" w14:textId="77777777" w:rsidR="00F61C86" w:rsidRDefault="00F61C86">
      <w:pPr>
        <w:spacing w:line="360" w:lineRule="auto"/>
        <w:jc w:val="center"/>
        <w:rPr>
          <w:rFonts w:ascii="宋体" w:hAnsi="宋体"/>
          <w:spacing w:val="6"/>
          <w:sz w:val="24"/>
        </w:rPr>
      </w:pPr>
    </w:p>
    <w:p w14:paraId="219B454C" w14:textId="77777777" w:rsidR="00F61C86" w:rsidRDefault="00CC1F4B">
      <w:pPr>
        <w:spacing w:line="360" w:lineRule="auto"/>
        <w:jc w:val="center"/>
        <w:rPr>
          <w:rFonts w:ascii="宋体" w:hAnsi="宋体" w:cs="等线"/>
          <w:b/>
          <w:spacing w:val="6"/>
          <w:sz w:val="24"/>
        </w:rPr>
      </w:pPr>
      <w:r>
        <w:rPr>
          <w:rFonts w:ascii="宋体" w:hAnsi="宋体" w:cs="等线" w:hint="eastAsia"/>
          <w:b/>
          <w:spacing w:val="6"/>
          <w:sz w:val="24"/>
        </w:rPr>
        <w:lastRenderedPageBreak/>
        <w:t>残疾人福利性单位声明函</w:t>
      </w:r>
    </w:p>
    <w:bookmarkEnd w:id="235"/>
    <w:bookmarkEnd w:id="236"/>
    <w:p w14:paraId="219B454D" w14:textId="77777777" w:rsidR="00F61C86" w:rsidRDefault="00F61C86">
      <w:pPr>
        <w:spacing w:line="360" w:lineRule="auto"/>
        <w:rPr>
          <w:rFonts w:ascii="宋体" w:hAnsi="宋体" w:cs="等线"/>
          <w:b/>
          <w:spacing w:val="6"/>
          <w:sz w:val="24"/>
        </w:rPr>
      </w:pPr>
    </w:p>
    <w:p w14:paraId="219B454E" w14:textId="77777777" w:rsidR="00F61C86" w:rsidRDefault="00CC1F4B">
      <w:pPr>
        <w:spacing w:line="360" w:lineRule="auto"/>
        <w:ind w:firstLineChars="200" w:firstLine="504"/>
        <w:rPr>
          <w:rFonts w:ascii="宋体" w:hAnsi="宋体" w:cs="等线"/>
          <w:spacing w:val="6"/>
          <w:sz w:val="24"/>
        </w:rPr>
      </w:pPr>
      <w:r>
        <w:rPr>
          <w:rFonts w:ascii="宋体" w:hAnsi="宋体" w:cs="等线" w:hint="eastAsia"/>
          <w:spacing w:val="6"/>
          <w:sz w:val="24"/>
        </w:rPr>
        <w:t>本单位郑重声明，根据《财政部</w:t>
      </w:r>
      <w:r>
        <w:rPr>
          <w:rFonts w:ascii="宋体" w:hAnsi="宋体" w:cs="等线"/>
          <w:spacing w:val="6"/>
          <w:sz w:val="24"/>
        </w:rPr>
        <w:t xml:space="preserve"> </w:t>
      </w:r>
      <w:r>
        <w:rPr>
          <w:rFonts w:ascii="宋体" w:hAnsi="宋体" w:cs="等线" w:hint="eastAsia"/>
          <w:spacing w:val="6"/>
          <w:sz w:val="24"/>
        </w:rPr>
        <w:t>民政部</w:t>
      </w:r>
      <w:r>
        <w:rPr>
          <w:rFonts w:ascii="宋体" w:hAnsi="宋体" w:cs="等线"/>
          <w:spacing w:val="6"/>
          <w:sz w:val="24"/>
        </w:rPr>
        <w:t xml:space="preserve"> </w:t>
      </w:r>
      <w:r>
        <w:rPr>
          <w:rFonts w:ascii="宋体" w:hAnsi="宋体" w:cs="等线" w:hint="eastAsia"/>
          <w:spacing w:val="6"/>
          <w:sz w:val="24"/>
        </w:rPr>
        <w:t>中国残疾人联合会关于促进残疾人就业政府采购政策的通知》（财库</w:t>
      </w:r>
      <w:r>
        <w:rPr>
          <w:rFonts w:ascii="宋体" w:hAnsi="宋体" w:cs="等线" w:hint="eastAsia"/>
          <w:sz w:val="24"/>
        </w:rPr>
        <w:t>〔</w:t>
      </w:r>
      <w:r>
        <w:rPr>
          <w:rFonts w:ascii="宋体" w:hAnsi="宋体" w:cs="等线"/>
          <w:sz w:val="24"/>
        </w:rPr>
        <w:t>2017〕 141</w:t>
      </w:r>
      <w:r>
        <w:rPr>
          <w:rFonts w:ascii="宋体" w:hAnsi="宋体" w:cs="等线" w:hint="eastAsia"/>
          <w:spacing w:val="6"/>
          <w:sz w:val="24"/>
        </w:rPr>
        <w:t>号）的规定，本单位为符合条件的残疾人福利性单位，且本单位参加</w:t>
      </w:r>
      <w:r>
        <w:rPr>
          <w:rFonts w:ascii="宋体" w:hAnsi="宋体" w:cs="等线"/>
          <w:spacing w:val="6"/>
          <w:sz w:val="24"/>
        </w:rPr>
        <w:t>______单位的______项目采购活动提供本单位制造的货物（由本单位承担工程/提供服务），或者提供其他残疾人福利性单位制造的货物（不包括使用非残疾人福利性单位注册商标的货物）。</w:t>
      </w:r>
    </w:p>
    <w:p w14:paraId="219B454F" w14:textId="77777777" w:rsidR="00F61C86" w:rsidRDefault="00CC1F4B">
      <w:pPr>
        <w:spacing w:line="360" w:lineRule="auto"/>
        <w:ind w:firstLineChars="200" w:firstLine="504"/>
        <w:rPr>
          <w:rFonts w:ascii="宋体" w:hAnsi="宋体" w:cs="等线"/>
          <w:spacing w:val="6"/>
          <w:sz w:val="24"/>
        </w:rPr>
      </w:pPr>
      <w:r>
        <w:rPr>
          <w:rFonts w:ascii="宋体" w:hAnsi="宋体" w:cs="等线" w:hint="eastAsia"/>
          <w:spacing w:val="6"/>
          <w:sz w:val="24"/>
        </w:rPr>
        <w:t>本单位对上述声明的真实性负责。如有虚假，将依法承担相应责任。</w:t>
      </w:r>
    </w:p>
    <w:p w14:paraId="219B4550" w14:textId="77777777" w:rsidR="00F61C86" w:rsidRDefault="00F61C86">
      <w:pPr>
        <w:spacing w:line="360" w:lineRule="auto"/>
        <w:ind w:firstLineChars="200" w:firstLine="504"/>
        <w:rPr>
          <w:rFonts w:ascii="宋体" w:hAnsi="宋体" w:cs="等线"/>
          <w:spacing w:val="6"/>
          <w:sz w:val="24"/>
        </w:rPr>
      </w:pPr>
    </w:p>
    <w:p w14:paraId="219B4551" w14:textId="77777777" w:rsidR="00F61C86" w:rsidRDefault="00F61C86">
      <w:pPr>
        <w:spacing w:line="360" w:lineRule="auto"/>
        <w:ind w:firstLineChars="200" w:firstLine="504"/>
        <w:rPr>
          <w:rFonts w:ascii="宋体" w:hAnsi="宋体" w:cs="等线"/>
          <w:spacing w:val="6"/>
          <w:sz w:val="24"/>
        </w:rPr>
      </w:pPr>
    </w:p>
    <w:p w14:paraId="219B4552" w14:textId="77777777" w:rsidR="00F61C86" w:rsidRDefault="00CC1F4B">
      <w:pPr>
        <w:tabs>
          <w:tab w:val="left" w:pos="4860"/>
        </w:tabs>
        <w:spacing w:line="360" w:lineRule="auto"/>
        <w:ind w:right="1560" w:firstLineChars="200" w:firstLine="504"/>
        <w:jc w:val="center"/>
        <w:rPr>
          <w:rFonts w:ascii="宋体" w:hAnsi="宋体" w:cs="等线"/>
          <w:spacing w:val="6"/>
          <w:sz w:val="24"/>
        </w:rPr>
      </w:pPr>
      <w:r>
        <w:rPr>
          <w:rFonts w:ascii="宋体" w:hAnsi="宋体" w:cs="等线"/>
          <w:spacing w:val="6"/>
          <w:sz w:val="24"/>
        </w:rPr>
        <w:t xml:space="preserve">               单位名称（盖章）：</w:t>
      </w:r>
    </w:p>
    <w:p w14:paraId="219B4553" w14:textId="77777777" w:rsidR="00F61C86" w:rsidRDefault="00CC1F4B">
      <w:pPr>
        <w:tabs>
          <w:tab w:val="left" w:pos="4860"/>
        </w:tabs>
        <w:spacing w:line="360" w:lineRule="auto"/>
        <w:ind w:right="1560" w:firstLineChars="200" w:firstLine="504"/>
        <w:jc w:val="center"/>
        <w:rPr>
          <w:rFonts w:ascii="宋体" w:hAnsi="宋体" w:cs="等线"/>
          <w:spacing w:val="6"/>
          <w:sz w:val="24"/>
        </w:rPr>
      </w:pPr>
      <w:r>
        <w:rPr>
          <w:rFonts w:ascii="宋体" w:hAnsi="宋体" w:cs="等线"/>
          <w:spacing w:val="6"/>
          <w:sz w:val="24"/>
        </w:rPr>
        <w:t xml:space="preserve">       日  期：</w:t>
      </w:r>
    </w:p>
    <w:bookmarkEnd w:id="233"/>
    <w:bookmarkEnd w:id="234"/>
    <w:p w14:paraId="219B4554" w14:textId="77777777" w:rsidR="00F61C86" w:rsidRDefault="00CC1F4B">
      <w:pPr>
        <w:pStyle w:val="3"/>
      </w:pPr>
      <w:r>
        <w:br w:type="page"/>
      </w:r>
    </w:p>
    <w:p w14:paraId="219B4555" w14:textId="77777777" w:rsidR="00F61C86" w:rsidRDefault="00CC1F4B">
      <w:pPr>
        <w:pStyle w:val="3"/>
      </w:pPr>
      <w:bookmarkStart w:id="237" w:name="_Toc96503225"/>
      <w:r>
        <w:lastRenderedPageBreak/>
        <w:t>14.拟用于本项目人员资格和经历情况（如适用）</w:t>
      </w:r>
      <w:bookmarkEnd w:id="237"/>
    </w:p>
    <w:p w14:paraId="219B4556" w14:textId="77777777" w:rsidR="00F61C86" w:rsidRDefault="00F61C86">
      <w:pPr>
        <w:pStyle w:val="a1"/>
        <w:spacing w:line="360" w:lineRule="auto"/>
        <w:rPr>
          <w:rFonts w:hAnsi="宋体"/>
        </w:rPr>
        <w:sectPr w:rsidR="00F61C86">
          <w:pgSz w:w="11907" w:h="16840"/>
          <w:pgMar w:top="1089" w:right="1418" w:bottom="1400" w:left="1418" w:header="851" w:footer="992" w:gutter="0"/>
          <w:cols w:space="720"/>
          <w:docGrid w:linePitch="312"/>
        </w:sectPr>
      </w:pPr>
    </w:p>
    <w:p w14:paraId="219B4557" w14:textId="77777777" w:rsidR="00F61C86" w:rsidRDefault="00F61C86">
      <w:pPr>
        <w:pStyle w:val="a1"/>
        <w:spacing w:line="360" w:lineRule="auto"/>
        <w:rPr>
          <w:rFonts w:hAnsi="宋体"/>
        </w:rPr>
      </w:pPr>
    </w:p>
    <w:p w14:paraId="219B4558" w14:textId="77777777" w:rsidR="00F61C86" w:rsidRDefault="00F61C86">
      <w:pPr>
        <w:widowControl/>
        <w:spacing w:line="360" w:lineRule="auto"/>
        <w:jc w:val="left"/>
        <w:rPr>
          <w:rFonts w:ascii="宋体" w:hAnsi="宋体"/>
          <w:kern w:val="0"/>
          <w:sz w:val="20"/>
          <w:szCs w:val="20"/>
        </w:rPr>
      </w:pPr>
    </w:p>
    <w:p w14:paraId="219B4559" w14:textId="77777777" w:rsidR="00F61C86" w:rsidRDefault="00CC1F4B">
      <w:pPr>
        <w:pStyle w:val="3"/>
      </w:pPr>
      <w:bookmarkStart w:id="238" w:name="_Toc96503226"/>
      <w:r>
        <w:t>15.主要技术</w:t>
      </w:r>
      <w:r>
        <w:rPr>
          <w:rFonts w:hint="eastAsia"/>
        </w:rPr>
        <w:t>方案</w:t>
      </w:r>
      <w:r>
        <w:t>的详细说明</w:t>
      </w:r>
      <w:bookmarkEnd w:id="238"/>
    </w:p>
    <w:p w14:paraId="219B455A" w14:textId="77777777" w:rsidR="00F61C86" w:rsidRDefault="00CC1F4B">
      <w:pPr>
        <w:pStyle w:val="ad"/>
        <w:spacing w:line="360" w:lineRule="auto"/>
        <w:ind w:firstLineChars="200" w:firstLine="480"/>
        <w:rPr>
          <w:rFonts w:ascii="宋体" w:hAnsi="宋体"/>
          <w:b/>
          <w:bCs/>
          <w:sz w:val="30"/>
          <w:szCs w:val="30"/>
        </w:rPr>
        <w:sectPr w:rsidR="00F61C86">
          <w:pgSz w:w="11907" w:h="16840"/>
          <w:pgMar w:top="1089" w:right="1418" w:bottom="1400" w:left="1418" w:header="851" w:footer="992" w:gutter="0"/>
          <w:cols w:space="720"/>
          <w:docGrid w:linePitch="312"/>
        </w:sectPr>
      </w:pPr>
      <w:r>
        <w:rPr>
          <w:rFonts w:ascii="宋体" w:hAnsi="宋体" w:hint="eastAsia"/>
        </w:rPr>
        <w:t>包含但不仅限于</w:t>
      </w:r>
      <w:r>
        <w:rPr>
          <w:rFonts w:ascii="宋体" w:hAnsi="宋体"/>
        </w:rPr>
        <w:t>项目</w:t>
      </w:r>
      <w:r>
        <w:rPr>
          <w:rFonts w:ascii="宋体" w:hAnsi="宋体" w:hint="eastAsia"/>
        </w:rPr>
        <w:t>设计</w:t>
      </w:r>
      <w:r>
        <w:rPr>
          <w:rFonts w:ascii="宋体" w:hAnsi="宋体"/>
        </w:rPr>
        <w:t>方案、实施方案、验收方案</w:t>
      </w:r>
      <w:r>
        <w:rPr>
          <w:rFonts w:ascii="宋体" w:hAnsi="宋体" w:hint="eastAsia"/>
        </w:rPr>
        <w:t>与标准、</w:t>
      </w:r>
      <w:r>
        <w:rPr>
          <w:rFonts w:ascii="宋体" w:hAnsi="宋体"/>
        </w:rPr>
        <w:t>售后服务、培训方案</w:t>
      </w:r>
      <w:r>
        <w:rPr>
          <w:rFonts w:ascii="宋体" w:hAnsi="宋体" w:hint="eastAsia"/>
        </w:rPr>
        <w:t>及招标文件要求投标人提供的其他技术文件等（加盖公章）。</w:t>
      </w:r>
    </w:p>
    <w:p w14:paraId="219B455B" w14:textId="77777777" w:rsidR="00F61C86" w:rsidRDefault="00F61C86">
      <w:pPr>
        <w:widowControl/>
        <w:spacing w:line="360" w:lineRule="auto"/>
        <w:jc w:val="left"/>
        <w:rPr>
          <w:rFonts w:ascii="宋体" w:hAnsi="宋体"/>
          <w:kern w:val="0"/>
          <w:sz w:val="20"/>
          <w:szCs w:val="20"/>
        </w:rPr>
      </w:pPr>
    </w:p>
    <w:p w14:paraId="219B455C" w14:textId="77777777" w:rsidR="00F61C86" w:rsidRDefault="00CC1F4B">
      <w:pPr>
        <w:pStyle w:val="3"/>
        <w:rPr>
          <w:kern w:val="0"/>
          <w:sz w:val="20"/>
          <w:szCs w:val="20"/>
        </w:rPr>
      </w:pPr>
      <w:bookmarkStart w:id="239" w:name="_Toc96503227"/>
      <w:r>
        <w:t>16.</w:t>
      </w:r>
      <w:r>
        <w:rPr>
          <w:rFonts w:hint="eastAsia"/>
        </w:rPr>
        <w:t>招标文件要求的和投标人认为必要的其它文件</w:t>
      </w:r>
      <w:bookmarkEnd w:id="239"/>
    </w:p>
    <w:p w14:paraId="219B455D" w14:textId="77777777" w:rsidR="00F61C86" w:rsidRDefault="00F61C86">
      <w:pPr>
        <w:spacing w:line="360" w:lineRule="auto"/>
      </w:pPr>
    </w:p>
    <w:p w14:paraId="219B455E" w14:textId="77777777" w:rsidR="00F61C86" w:rsidRDefault="00F61C86">
      <w:pPr>
        <w:spacing w:line="360" w:lineRule="auto"/>
      </w:pPr>
    </w:p>
    <w:p w14:paraId="219B455F" w14:textId="77777777" w:rsidR="00F61C86" w:rsidRDefault="00F61C86">
      <w:pPr>
        <w:spacing w:line="360" w:lineRule="auto"/>
      </w:pPr>
    </w:p>
    <w:sectPr w:rsidR="00F61C86">
      <w:footerReference w:type="even" r:id="rId27"/>
      <w:footerReference w:type="first" r:id="rId28"/>
      <w:pgSz w:w="11907" w:h="16840"/>
      <w:pgMar w:top="1089" w:right="1418" w:bottom="1400"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B80C6" w14:textId="77777777" w:rsidR="007873A6" w:rsidRDefault="007873A6">
      <w:r>
        <w:separator/>
      </w:r>
    </w:p>
  </w:endnote>
  <w:endnote w:type="continuationSeparator" w:id="0">
    <w:p w14:paraId="7D43826A" w14:textId="77777777" w:rsidR="007873A6" w:rsidRDefault="00787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1" w:usb1="080E0000" w:usb2="00000000" w:usb3="00000000" w:csb0="00040000" w:csb1="00000000"/>
  </w:font>
  <w:font w:name="楷体_GB2312">
    <w:altName w:val="楷体"/>
    <w:charset w:val="86"/>
    <w:family w:val="modern"/>
    <w:pitch w:val="default"/>
    <w:sig w:usb0="00000001"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kzidenz Grotesk BQ">
    <w:altName w:val="宋体"/>
    <w:charset w:val="00"/>
    <w:family w:val="swiss"/>
    <w:pitch w:val="default"/>
    <w:sig w:usb0="00000000" w:usb1="00000000" w:usb2="00000010" w:usb3="00000000" w:csb0="00040001" w:csb1="00000000"/>
  </w:font>
  <w:font w:name="Frutiger Roman">
    <w:altName w:val="Lucida Sans Unicode"/>
    <w:charset w:val="00"/>
    <w:family w:val="swiss"/>
    <w:pitch w:val="default"/>
    <w:sig w:usb0="00000000" w:usb1="00000000" w:usb2="00000000" w:usb3="00000000" w:csb0="00000013" w:csb1="00000000"/>
  </w:font>
  <w:font w:name="仿宋">
    <w:panose1 w:val="02010609060101010101"/>
    <w:charset w:val="86"/>
    <w:family w:val="modern"/>
    <w:pitch w:val="fixed"/>
    <w:sig w:usb0="800002BF" w:usb1="38CF7CFA" w:usb2="00000016" w:usb3="00000000" w:csb0="00040001" w:csb1="00000000"/>
  </w:font>
  <w:font w:name="Arial Unicode MS">
    <w:altName w:val="Adobe Gothic Std B"/>
    <w:panose1 w:val="020B0604020202020204"/>
    <w:charset w:val="86"/>
    <w:family w:val="swiss"/>
    <w:pitch w:val="default"/>
    <w:sig w:usb0="00000000" w:usb1="00000000" w:usb2="0000003F" w:usb3="00000000" w:csb0="003F01FF" w:csb1="00000000"/>
  </w:font>
  <w:font w:name="Helvetica">
    <w:panose1 w:val="020B0504020202020204"/>
    <w:charset w:val="00"/>
    <w:family w:val="swiss"/>
    <w:pitch w:val="default"/>
    <w:sig w:usb0="00000000" w:usb1="00000000" w:usb2="00000000" w:usb3="00000000" w:csb0="00000001" w:csb1="00000000"/>
  </w:font>
  <w:font w:name="ˎ̥">
    <w:altName w:val="Times New Roman"/>
    <w:charset w:val="00"/>
    <w:family w:val="roman"/>
    <w:pitch w:val="default"/>
  </w:font>
  <w:font w:name="华文楷体">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Museo Sans For Dell 100">
    <w:altName w:val="Arial"/>
    <w:charset w:val="00"/>
    <w:family w:val="auto"/>
    <w:pitch w:val="default"/>
    <w:sig w:usb0="00000000" w:usb1="00000000" w:usb2="00000000" w:usb3="00000000" w:csb0="00000001" w:csb1="00000000"/>
  </w:font>
  <w:font w:name="ヒラギノ角ゴ Pro W3">
    <w:altName w:val="MS Gothic"/>
    <w:charset w:val="4E"/>
    <w:family w:val="auto"/>
    <w:pitch w:val="default"/>
    <w:sig w:usb0="00000000" w:usb1="00000000" w:usb2="00000012" w:usb3="00000000" w:csb0="0002000D" w:csb1="00000000"/>
  </w:font>
  <w:font w:name="等线">
    <w:altName w:val="DengXian"/>
    <w:panose1 w:val="02010600030101010101"/>
    <w:charset w:val="86"/>
    <w:family w:val="auto"/>
    <w:pitch w:val="variable"/>
    <w:sig w:usb0="A00002BF" w:usb1="38CF7CFA" w:usb2="00000016" w:usb3="00000000" w:csb0="0004000F" w:csb1="00000000"/>
  </w:font>
  <w:font w:name="幼圆">
    <w:panose1 w:val="02010509060101010101"/>
    <w:charset w:val="86"/>
    <w:family w:val="modern"/>
    <w:pitch w:val="fixed"/>
    <w:sig w:usb0="00000001" w:usb1="080E0000" w:usb2="00000010" w:usb3="00000000" w:csb0="00040000" w:csb1="00000000"/>
  </w:font>
  <w:font w:name="微软雅黑 Light">
    <w:panose1 w:val="020B0502040204020203"/>
    <w:charset w:val="86"/>
    <w:family w:val="swiss"/>
    <w:pitch w:val="variable"/>
    <w:sig w:usb0="80000287" w:usb1="2ACF0010" w:usb2="00000016" w:usb3="00000000" w:csb0="0004001F" w:csb1="00000000"/>
  </w:font>
  <w:font w:name="华文仿宋">
    <w:panose1 w:val="02010600040101010101"/>
    <w:charset w:val="86"/>
    <w:family w:val="auto"/>
    <w:pitch w:val="variable"/>
    <w:sig w:usb0="00000287" w:usb1="080F0000" w:usb2="00000010" w:usb3="00000000" w:csb0="0004009F" w:csb1="00000000"/>
  </w:font>
  <w:font w:name="TimesNewRomanPSMT">
    <w:altName w:val="微软雅黑"/>
    <w:charset w:val="86"/>
    <w:family w:val="auto"/>
    <w:pitch w:val="default"/>
    <w:sig w:usb0="00000000" w:usb1="00000000" w:usb2="00000001" w:usb3="00000000" w:csb0="400001BF" w:csb1="DFF7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9371045"/>
    </w:sdtPr>
    <w:sdtEndPr/>
    <w:sdtContent>
      <w:p w14:paraId="219B457E" w14:textId="77777777" w:rsidR="00F61C86" w:rsidRDefault="00CC1F4B">
        <w:pPr>
          <w:pStyle w:val="af7"/>
          <w:jc w:val="center"/>
        </w:pPr>
        <w:r>
          <w:fldChar w:fldCharType="begin"/>
        </w:r>
        <w:r>
          <w:instrText>PAGE   \* MERGEFORMAT</w:instrText>
        </w:r>
        <w:r>
          <w:fldChar w:fldCharType="separate"/>
        </w:r>
        <w:r>
          <w:rPr>
            <w:lang w:val="zh-CN"/>
          </w:rPr>
          <w:t>2</w:t>
        </w:r>
        <w:r>
          <w:fldChar w:fldCharType="end"/>
        </w:r>
      </w:p>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B458B" w14:textId="77777777" w:rsidR="00F61C86" w:rsidRDefault="00F61C86">
    <w:pPr>
      <w:pStyle w:val="af7"/>
      <w:framePr w:wrap="around" w:vAnchor="text" w:hAnchor="margin" w:xAlign="right" w:y="1"/>
      <w:rPr>
        <w:rStyle w:val="aff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B4580" w14:textId="77777777" w:rsidR="00F61C86" w:rsidRDefault="00F61C86">
    <w:pPr>
      <w:pStyle w:val="af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0223476"/>
    </w:sdtPr>
    <w:sdtEndPr/>
    <w:sdtContent>
      <w:p w14:paraId="219B4581" w14:textId="77777777" w:rsidR="00F61C86" w:rsidRDefault="00CC1F4B">
        <w:pPr>
          <w:pStyle w:val="af7"/>
          <w:jc w:val="center"/>
        </w:pPr>
        <w:r>
          <w:fldChar w:fldCharType="begin"/>
        </w:r>
        <w:r>
          <w:instrText>PAGE   \* MERGEFORMAT</w:instrText>
        </w:r>
        <w:r>
          <w:fldChar w:fldCharType="separate"/>
        </w:r>
        <w:r>
          <w:rPr>
            <w:lang w:val="zh-CN"/>
          </w:rPr>
          <w:t>2</w:t>
        </w:r>
        <w:r>
          <w:fldChar w:fldCharType="end"/>
        </w:r>
      </w:p>
    </w:sdtContent>
  </w:sdt>
  <w:p w14:paraId="219B4582" w14:textId="77777777" w:rsidR="00F61C86" w:rsidRDefault="00F61C86">
    <w:pPr>
      <w:pStyle w:val="af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B4584" w14:textId="77777777" w:rsidR="00F61C86" w:rsidRDefault="00F61C86">
    <w:pPr>
      <w:pStyle w:val="af7"/>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B4585" w14:textId="77777777" w:rsidR="00F61C86" w:rsidRDefault="00F61C86">
    <w:pPr>
      <w:pStyle w:val="af7"/>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B4586" w14:textId="77777777" w:rsidR="00F61C86" w:rsidRDefault="00F61C86">
    <w:pPr>
      <w:pStyle w:val="af7"/>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5353289"/>
    </w:sdtPr>
    <w:sdtEndPr/>
    <w:sdtContent>
      <w:p w14:paraId="219B4587" w14:textId="77777777" w:rsidR="00F61C86" w:rsidRDefault="00CC1F4B">
        <w:pPr>
          <w:pStyle w:val="af7"/>
          <w:jc w:val="center"/>
        </w:pPr>
        <w:r>
          <w:fldChar w:fldCharType="begin"/>
        </w:r>
        <w:r>
          <w:instrText>PAGE   \* MERGEFORMAT</w:instrText>
        </w:r>
        <w:r>
          <w:fldChar w:fldCharType="separate"/>
        </w:r>
        <w:r>
          <w:rPr>
            <w:lang w:val="zh-CN"/>
          </w:rPr>
          <w:t>2</w:t>
        </w:r>
        <w:r>
          <w:fldChar w:fldCharType="end"/>
        </w:r>
      </w:p>
    </w:sdtContent>
  </w:sdt>
  <w:p w14:paraId="219B4588" w14:textId="77777777" w:rsidR="00F61C86" w:rsidRDefault="00F61C86">
    <w:pPr>
      <w:pStyle w:val="af7"/>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B4589" w14:textId="77777777" w:rsidR="00F61C86" w:rsidRDefault="00F61C86">
    <w:pPr>
      <w:pStyle w:val="af7"/>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B458A" w14:textId="77777777" w:rsidR="00F61C86" w:rsidRDefault="00F61C86">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C252C" w14:textId="77777777" w:rsidR="007873A6" w:rsidRDefault="007873A6">
      <w:r>
        <w:separator/>
      </w:r>
    </w:p>
  </w:footnote>
  <w:footnote w:type="continuationSeparator" w:id="0">
    <w:p w14:paraId="30D3D415" w14:textId="77777777" w:rsidR="007873A6" w:rsidRDefault="007873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B457F" w14:textId="77777777" w:rsidR="00F61C86" w:rsidRDefault="00F61C86">
    <w:pPr>
      <w:pStyle w:val="af9"/>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B4583" w14:textId="77777777" w:rsidR="00F61C86" w:rsidRDefault="00CC1F4B">
    <w:pPr>
      <w:pStyle w:val="af9"/>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left" w:pos="360"/>
        </w:tabs>
        <w:ind w:left="360" w:hanging="360"/>
      </w:pPr>
      <w:rPr>
        <w:rFonts w:hint="default"/>
      </w:rPr>
    </w:lvl>
    <w:lvl w:ilvl="1">
      <w:start w:val="3"/>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1" w15:restartNumberingAfterBreak="0">
    <w:nsid w:val="00000002"/>
    <w:multiLevelType w:val="multilevel"/>
    <w:tmpl w:val="00000002"/>
    <w:lvl w:ilvl="0">
      <w:start w:val="1"/>
      <w:numFmt w:val="decimal"/>
      <w:lvlText w:val="%1．"/>
      <w:lvlJc w:val="left"/>
      <w:pPr>
        <w:tabs>
          <w:tab w:val="left" w:pos="768"/>
        </w:tabs>
        <w:ind w:left="768" w:hanging="360"/>
      </w:pPr>
      <w:rPr>
        <w:rFonts w:hint="eastAsia"/>
      </w:rPr>
    </w:lvl>
    <w:lvl w:ilvl="1">
      <w:start w:val="1"/>
      <w:numFmt w:val="decimal"/>
      <w:lvlText w:val="%2、"/>
      <w:lvlJc w:val="left"/>
      <w:pPr>
        <w:tabs>
          <w:tab w:val="left" w:pos="786"/>
        </w:tabs>
        <w:ind w:left="786"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2" w15:restartNumberingAfterBreak="0">
    <w:nsid w:val="00000003"/>
    <w:multiLevelType w:val="multilevel"/>
    <w:tmpl w:val="00000003"/>
    <w:lvl w:ilvl="0">
      <w:start w:val="1"/>
      <w:numFmt w:val="bullet"/>
      <w:pStyle w:val="TEXT"/>
      <w:lvlText w:val=""/>
      <w:lvlJc w:val="left"/>
      <w:pPr>
        <w:tabs>
          <w:tab w:val="left" w:pos="576"/>
        </w:tabs>
        <w:ind w:left="576" w:hanging="288"/>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0000004"/>
    <w:multiLevelType w:val="multilevel"/>
    <w:tmpl w:val="00000004"/>
    <w:lvl w:ilvl="0">
      <w:start w:val="1"/>
      <w:numFmt w:val="decimal"/>
      <w:lvlText w:val="%1"/>
      <w:lvlJc w:val="left"/>
      <w:pPr>
        <w:ind w:left="360"/>
      </w:pPr>
      <w:rPr>
        <w:rFonts w:ascii="宋体" w:eastAsia="宋体" w:hAnsi="宋体" w:cs="宋体"/>
        <w:b w:val="0"/>
        <w:i w:val="0"/>
        <w:color w:val="000000"/>
        <w:sz w:val="21"/>
        <w:szCs w:val="21"/>
        <w:u w:val="none" w:color="000000"/>
        <w:shd w:val="clear" w:color="auto" w:fill="auto"/>
        <w:vertAlign w:val="baseline"/>
      </w:rPr>
    </w:lvl>
    <w:lvl w:ilvl="1">
      <w:start w:val="1"/>
      <w:numFmt w:val="decimal"/>
      <w:pStyle w:val="11"/>
      <w:suff w:val="nothing"/>
      <w:lvlText w:val="（%2）"/>
      <w:lvlJc w:val="left"/>
      <w:pPr>
        <w:ind w:left="426" w:firstLine="0"/>
      </w:pPr>
      <w:rPr>
        <w:rFonts w:ascii="宋体" w:eastAsia="宋体" w:hAnsi="宋体" w:cs="宋体" w:hint="eastAsia"/>
        <w:b w:val="0"/>
        <w:i w:val="0"/>
        <w:color w:val="000000"/>
        <w:sz w:val="21"/>
        <w:szCs w:val="21"/>
        <w:u w:val="none" w:color="000000"/>
        <w:shd w:val="clear" w:color="auto" w:fill="auto"/>
        <w:vertAlign w:val="baseline"/>
        <w:lang w:val="en-US"/>
      </w:rPr>
    </w:lvl>
    <w:lvl w:ilvl="2">
      <w:start w:val="1"/>
      <w:numFmt w:val="lowerRoman"/>
      <w:lvlText w:val="%3"/>
      <w:lvlJc w:val="left"/>
      <w:pPr>
        <w:ind w:left="1452"/>
      </w:pPr>
      <w:rPr>
        <w:rFonts w:ascii="宋体" w:eastAsia="宋体" w:hAnsi="宋体" w:cs="宋体"/>
        <w:b w:val="0"/>
        <w:i w:val="0"/>
        <w:color w:val="000000"/>
        <w:sz w:val="21"/>
        <w:szCs w:val="21"/>
        <w:u w:val="none" w:color="000000"/>
        <w:shd w:val="clear" w:color="auto" w:fill="auto"/>
        <w:vertAlign w:val="baseline"/>
      </w:rPr>
    </w:lvl>
    <w:lvl w:ilvl="3">
      <w:start w:val="1"/>
      <w:numFmt w:val="decimal"/>
      <w:lvlText w:val="%4"/>
      <w:lvlJc w:val="left"/>
      <w:pPr>
        <w:ind w:left="2172"/>
      </w:pPr>
      <w:rPr>
        <w:rFonts w:ascii="宋体" w:eastAsia="宋体" w:hAnsi="宋体" w:cs="宋体"/>
        <w:b w:val="0"/>
        <w:i w:val="0"/>
        <w:color w:val="000000"/>
        <w:sz w:val="21"/>
        <w:szCs w:val="21"/>
        <w:u w:val="none" w:color="000000"/>
        <w:shd w:val="clear" w:color="auto" w:fill="auto"/>
        <w:vertAlign w:val="baseline"/>
      </w:rPr>
    </w:lvl>
    <w:lvl w:ilvl="4">
      <w:start w:val="1"/>
      <w:numFmt w:val="lowerLetter"/>
      <w:lvlText w:val="%5"/>
      <w:lvlJc w:val="left"/>
      <w:pPr>
        <w:ind w:left="2892"/>
      </w:pPr>
      <w:rPr>
        <w:rFonts w:ascii="宋体" w:eastAsia="宋体" w:hAnsi="宋体" w:cs="宋体"/>
        <w:b w:val="0"/>
        <w:i w:val="0"/>
        <w:color w:val="000000"/>
        <w:sz w:val="21"/>
        <w:szCs w:val="21"/>
        <w:u w:val="none" w:color="000000"/>
        <w:shd w:val="clear" w:color="auto" w:fill="auto"/>
        <w:vertAlign w:val="baseline"/>
      </w:rPr>
    </w:lvl>
    <w:lvl w:ilvl="5">
      <w:start w:val="1"/>
      <w:numFmt w:val="lowerRoman"/>
      <w:lvlText w:val="%6"/>
      <w:lvlJc w:val="left"/>
      <w:pPr>
        <w:ind w:left="3612"/>
      </w:pPr>
      <w:rPr>
        <w:rFonts w:ascii="宋体" w:eastAsia="宋体" w:hAnsi="宋体" w:cs="宋体"/>
        <w:b w:val="0"/>
        <w:i w:val="0"/>
        <w:color w:val="000000"/>
        <w:sz w:val="21"/>
        <w:szCs w:val="21"/>
        <w:u w:val="none" w:color="000000"/>
        <w:shd w:val="clear" w:color="auto" w:fill="auto"/>
        <w:vertAlign w:val="baseline"/>
      </w:rPr>
    </w:lvl>
    <w:lvl w:ilvl="6">
      <w:start w:val="1"/>
      <w:numFmt w:val="decimal"/>
      <w:lvlText w:val="%7"/>
      <w:lvlJc w:val="left"/>
      <w:pPr>
        <w:ind w:left="4332"/>
      </w:pPr>
      <w:rPr>
        <w:rFonts w:ascii="宋体" w:eastAsia="宋体" w:hAnsi="宋体" w:cs="宋体"/>
        <w:b w:val="0"/>
        <w:i w:val="0"/>
        <w:color w:val="000000"/>
        <w:sz w:val="21"/>
        <w:szCs w:val="21"/>
        <w:u w:val="none" w:color="000000"/>
        <w:shd w:val="clear" w:color="auto" w:fill="auto"/>
        <w:vertAlign w:val="baseline"/>
      </w:rPr>
    </w:lvl>
    <w:lvl w:ilvl="7">
      <w:start w:val="1"/>
      <w:numFmt w:val="lowerLetter"/>
      <w:lvlText w:val="%8"/>
      <w:lvlJc w:val="left"/>
      <w:pPr>
        <w:ind w:left="5052"/>
      </w:pPr>
      <w:rPr>
        <w:rFonts w:ascii="宋体" w:eastAsia="宋体" w:hAnsi="宋体" w:cs="宋体"/>
        <w:b w:val="0"/>
        <w:i w:val="0"/>
        <w:color w:val="000000"/>
        <w:sz w:val="21"/>
        <w:szCs w:val="21"/>
        <w:u w:val="none" w:color="000000"/>
        <w:shd w:val="clear" w:color="auto" w:fill="auto"/>
        <w:vertAlign w:val="baseline"/>
      </w:rPr>
    </w:lvl>
    <w:lvl w:ilvl="8">
      <w:start w:val="1"/>
      <w:numFmt w:val="lowerRoman"/>
      <w:lvlText w:val="%9"/>
      <w:lvlJc w:val="left"/>
      <w:pPr>
        <w:ind w:left="5772"/>
      </w:pPr>
      <w:rPr>
        <w:rFonts w:ascii="宋体" w:eastAsia="宋体" w:hAnsi="宋体" w:cs="宋体"/>
        <w:b w:val="0"/>
        <w:i w:val="0"/>
        <w:color w:val="000000"/>
        <w:sz w:val="21"/>
        <w:szCs w:val="21"/>
        <w:u w:val="none" w:color="000000"/>
        <w:shd w:val="clear" w:color="auto" w:fill="auto"/>
        <w:vertAlign w:val="baseline"/>
      </w:rPr>
    </w:lvl>
  </w:abstractNum>
  <w:abstractNum w:abstractNumId="4" w15:restartNumberingAfterBreak="0">
    <w:nsid w:val="06F76132"/>
    <w:multiLevelType w:val="singleLevel"/>
    <w:tmpl w:val="06F76132"/>
    <w:lvl w:ilvl="0">
      <w:start w:val="1"/>
      <w:numFmt w:val="decimal"/>
      <w:lvlText w:val="%1、"/>
      <w:lvlJc w:val="left"/>
      <w:pPr>
        <w:tabs>
          <w:tab w:val="left" w:pos="360"/>
        </w:tabs>
        <w:ind w:left="360" w:hanging="360"/>
      </w:pPr>
      <w:rPr>
        <w:rFonts w:cs="Times New Roman" w:hint="default"/>
      </w:rPr>
    </w:lvl>
  </w:abstractNum>
  <w:abstractNum w:abstractNumId="5" w15:restartNumberingAfterBreak="0">
    <w:nsid w:val="282B2CCF"/>
    <w:multiLevelType w:val="multilevel"/>
    <w:tmpl w:val="282B2CC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D6F2618"/>
    <w:multiLevelType w:val="multilevel"/>
    <w:tmpl w:val="2D6F2618"/>
    <w:lvl w:ilvl="0">
      <w:start w:val="1"/>
      <w:numFmt w:val="bullet"/>
      <w:pStyle w:val="a"/>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7" w15:restartNumberingAfterBreak="0">
    <w:nsid w:val="30EC7F01"/>
    <w:multiLevelType w:val="multilevel"/>
    <w:tmpl w:val="30EC7F0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18157BA"/>
    <w:multiLevelType w:val="multilevel"/>
    <w:tmpl w:val="318157BA"/>
    <w:lvl w:ilvl="0">
      <w:start w:val="1"/>
      <w:numFmt w:val="decimal"/>
      <w:lvlText w:val="%1）"/>
      <w:lvlJc w:val="left"/>
      <w:pPr>
        <w:ind w:left="320" w:hanging="3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7131870"/>
    <w:multiLevelType w:val="multilevel"/>
    <w:tmpl w:val="3713187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A337BF2"/>
    <w:multiLevelType w:val="multilevel"/>
    <w:tmpl w:val="3A337BF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3D6A464F"/>
    <w:multiLevelType w:val="multilevel"/>
    <w:tmpl w:val="3D6A464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463A6564"/>
    <w:multiLevelType w:val="multilevel"/>
    <w:tmpl w:val="463A656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695109DD"/>
    <w:multiLevelType w:val="multilevel"/>
    <w:tmpl w:val="695109D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6FE318B4"/>
    <w:multiLevelType w:val="multilevel"/>
    <w:tmpl w:val="6FE318B4"/>
    <w:lvl w:ilvl="0">
      <w:start w:val="1"/>
      <w:numFmt w:val="decimal"/>
      <w:lvlText w:val="1.%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3"/>
  </w:num>
  <w:num w:numId="3">
    <w:abstractNumId w:val="6"/>
  </w:num>
  <w:num w:numId="4">
    <w:abstractNumId w:val="0"/>
  </w:num>
  <w:num w:numId="5">
    <w:abstractNumId w:val="14"/>
  </w:num>
  <w:num w:numId="6">
    <w:abstractNumId w:val="8"/>
  </w:num>
  <w:num w:numId="7">
    <w:abstractNumId w:val="12"/>
  </w:num>
  <w:num w:numId="8">
    <w:abstractNumId w:val="9"/>
  </w:num>
  <w:num w:numId="9">
    <w:abstractNumId w:val="10"/>
  </w:num>
  <w:num w:numId="10">
    <w:abstractNumId w:val="5"/>
  </w:num>
  <w:num w:numId="11">
    <w:abstractNumId w:val="7"/>
  </w:num>
  <w:num w:numId="12">
    <w:abstractNumId w:val="11"/>
  </w:num>
  <w:num w:numId="13">
    <w:abstractNumId w:val="13"/>
  </w:num>
  <w:num w:numId="14">
    <w:abstractNumId w:val="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bordersDoNotSurroundHeader/>
  <w:bordersDoNotSurroundFooter/>
  <w:hideSpellingErrors/>
  <w:proofState w:spelling="clean" w:grammar="clean"/>
  <w:defaultTabStop w:val="420"/>
  <w:drawingGridHorizontalSpacing w:val="105"/>
  <w:drawingGridVerticalSpacing w:val="156"/>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463D"/>
    <w:rsid w:val="00014E01"/>
    <w:rsid w:val="00014E52"/>
    <w:rsid w:val="00015851"/>
    <w:rsid w:val="000166BA"/>
    <w:rsid w:val="00020F12"/>
    <w:rsid w:val="00032E04"/>
    <w:rsid w:val="00033753"/>
    <w:rsid w:val="00034BA4"/>
    <w:rsid w:val="000404EC"/>
    <w:rsid w:val="0004104B"/>
    <w:rsid w:val="000463C2"/>
    <w:rsid w:val="00050C8B"/>
    <w:rsid w:val="0005128F"/>
    <w:rsid w:val="00060321"/>
    <w:rsid w:val="00064D63"/>
    <w:rsid w:val="000673ED"/>
    <w:rsid w:val="00075F4A"/>
    <w:rsid w:val="00080BFE"/>
    <w:rsid w:val="00082947"/>
    <w:rsid w:val="000855C4"/>
    <w:rsid w:val="000962CB"/>
    <w:rsid w:val="000A57DF"/>
    <w:rsid w:val="000B214D"/>
    <w:rsid w:val="000C2A85"/>
    <w:rsid w:val="000F4B80"/>
    <w:rsid w:val="0011505D"/>
    <w:rsid w:val="00116A22"/>
    <w:rsid w:val="0012126E"/>
    <w:rsid w:val="001264EE"/>
    <w:rsid w:val="001314AD"/>
    <w:rsid w:val="00135171"/>
    <w:rsid w:val="00135D61"/>
    <w:rsid w:val="00136F96"/>
    <w:rsid w:val="0014340C"/>
    <w:rsid w:val="00144C10"/>
    <w:rsid w:val="00151416"/>
    <w:rsid w:val="00152EB4"/>
    <w:rsid w:val="00155F57"/>
    <w:rsid w:val="00156B67"/>
    <w:rsid w:val="00165CE8"/>
    <w:rsid w:val="00172A27"/>
    <w:rsid w:val="00174EBA"/>
    <w:rsid w:val="00176298"/>
    <w:rsid w:val="0018355D"/>
    <w:rsid w:val="00191C87"/>
    <w:rsid w:val="00194BDF"/>
    <w:rsid w:val="001B0088"/>
    <w:rsid w:val="001B734C"/>
    <w:rsid w:val="001C0224"/>
    <w:rsid w:val="001C1121"/>
    <w:rsid w:val="001C1D6F"/>
    <w:rsid w:val="001C2BD3"/>
    <w:rsid w:val="001D3CA2"/>
    <w:rsid w:val="001D60E4"/>
    <w:rsid w:val="001F4ADA"/>
    <w:rsid w:val="00205456"/>
    <w:rsid w:val="00207C36"/>
    <w:rsid w:val="002128A7"/>
    <w:rsid w:val="0021534A"/>
    <w:rsid w:val="00216A69"/>
    <w:rsid w:val="00224D11"/>
    <w:rsid w:val="002267B4"/>
    <w:rsid w:val="00236F37"/>
    <w:rsid w:val="00254041"/>
    <w:rsid w:val="00266904"/>
    <w:rsid w:val="00275785"/>
    <w:rsid w:val="00276C82"/>
    <w:rsid w:val="00280DBF"/>
    <w:rsid w:val="00290AC4"/>
    <w:rsid w:val="00292E17"/>
    <w:rsid w:val="002A36D8"/>
    <w:rsid w:val="002A54EF"/>
    <w:rsid w:val="002B4131"/>
    <w:rsid w:val="002C1C2C"/>
    <w:rsid w:val="002C2EB8"/>
    <w:rsid w:val="002D426B"/>
    <w:rsid w:val="002D608E"/>
    <w:rsid w:val="002E1365"/>
    <w:rsid w:val="002E3DA6"/>
    <w:rsid w:val="002E5EA8"/>
    <w:rsid w:val="002F68DB"/>
    <w:rsid w:val="002F6E4D"/>
    <w:rsid w:val="002F7A00"/>
    <w:rsid w:val="00310C6F"/>
    <w:rsid w:val="003173DF"/>
    <w:rsid w:val="00342886"/>
    <w:rsid w:val="003479EE"/>
    <w:rsid w:val="00347F3A"/>
    <w:rsid w:val="00350A7B"/>
    <w:rsid w:val="003659DE"/>
    <w:rsid w:val="00366D7A"/>
    <w:rsid w:val="003732BF"/>
    <w:rsid w:val="003869D4"/>
    <w:rsid w:val="00392080"/>
    <w:rsid w:val="003975B7"/>
    <w:rsid w:val="003A2913"/>
    <w:rsid w:val="003B060E"/>
    <w:rsid w:val="003B2A23"/>
    <w:rsid w:val="003C3E60"/>
    <w:rsid w:val="003C3EF3"/>
    <w:rsid w:val="003D052D"/>
    <w:rsid w:val="003D197B"/>
    <w:rsid w:val="003D2FE0"/>
    <w:rsid w:val="003D3415"/>
    <w:rsid w:val="003E3E9D"/>
    <w:rsid w:val="003E7DCA"/>
    <w:rsid w:val="00405844"/>
    <w:rsid w:val="00406961"/>
    <w:rsid w:val="00406FC7"/>
    <w:rsid w:val="004073E2"/>
    <w:rsid w:val="00413D15"/>
    <w:rsid w:val="00414343"/>
    <w:rsid w:val="0041507D"/>
    <w:rsid w:val="00432930"/>
    <w:rsid w:val="00445ECD"/>
    <w:rsid w:val="004464DD"/>
    <w:rsid w:val="0045154A"/>
    <w:rsid w:val="004548BA"/>
    <w:rsid w:val="00455E4E"/>
    <w:rsid w:val="0046741A"/>
    <w:rsid w:val="00473797"/>
    <w:rsid w:val="00474820"/>
    <w:rsid w:val="0048639D"/>
    <w:rsid w:val="004900F0"/>
    <w:rsid w:val="004905FE"/>
    <w:rsid w:val="00494BE6"/>
    <w:rsid w:val="004A508D"/>
    <w:rsid w:val="004C526B"/>
    <w:rsid w:val="004D44F4"/>
    <w:rsid w:val="004F2BE9"/>
    <w:rsid w:val="00502E7F"/>
    <w:rsid w:val="0050601F"/>
    <w:rsid w:val="005204BF"/>
    <w:rsid w:val="00520F5C"/>
    <w:rsid w:val="005223E0"/>
    <w:rsid w:val="0052293A"/>
    <w:rsid w:val="00523420"/>
    <w:rsid w:val="00524AB7"/>
    <w:rsid w:val="00524E23"/>
    <w:rsid w:val="005321F0"/>
    <w:rsid w:val="00533C84"/>
    <w:rsid w:val="00540BF9"/>
    <w:rsid w:val="00540CDE"/>
    <w:rsid w:val="005472D4"/>
    <w:rsid w:val="005501FB"/>
    <w:rsid w:val="00550F13"/>
    <w:rsid w:val="00557548"/>
    <w:rsid w:val="00564347"/>
    <w:rsid w:val="00567A05"/>
    <w:rsid w:val="005704B5"/>
    <w:rsid w:val="00590875"/>
    <w:rsid w:val="005A40F1"/>
    <w:rsid w:val="005A7B18"/>
    <w:rsid w:val="005B2DD1"/>
    <w:rsid w:val="005C25B4"/>
    <w:rsid w:val="005C3AAC"/>
    <w:rsid w:val="005D4BDB"/>
    <w:rsid w:val="005D7DAF"/>
    <w:rsid w:val="005E2B21"/>
    <w:rsid w:val="005E4027"/>
    <w:rsid w:val="005E6F25"/>
    <w:rsid w:val="005F0CD6"/>
    <w:rsid w:val="005F5155"/>
    <w:rsid w:val="00601C3C"/>
    <w:rsid w:val="00604314"/>
    <w:rsid w:val="00631943"/>
    <w:rsid w:val="00640227"/>
    <w:rsid w:val="00647B93"/>
    <w:rsid w:val="00664797"/>
    <w:rsid w:val="006774F2"/>
    <w:rsid w:val="006904A8"/>
    <w:rsid w:val="00693696"/>
    <w:rsid w:val="006A74DD"/>
    <w:rsid w:val="006B6545"/>
    <w:rsid w:val="006C4E4C"/>
    <w:rsid w:val="006C6531"/>
    <w:rsid w:val="006D4FB8"/>
    <w:rsid w:val="006E2C0F"/>
    <w:rsid w:val="006E6D84"/>
    <w:rsid w:val="006F471A"/>
    <w:rsid w:val="006F4C27"/>
    <w:rsid w:val="00701162"/>
    <w:rsid w:val="0070495E"/>
    <w:rsid w:val="00716D8C"/>
    <w:rsid w:val="007177AD"/>
    <w:rsid w:val="007207D0"/>
    <w:rsid w:val="00732ED7"/>
    <w:rsid w:val="00734342"/>
    <w:rsid w:val="00737A01"/>
    <w:rsid w:val="00747DE6"/>
    <w:rsid w:val="00766E71"/>
    <w:rsid w:val="007873A6"/>
    <w:rsid w:val="00792343"/>
    <w:rsid w:val="007A284A"/>
    <w:rsid w:val="007B2142"/>
    <w:rsid w:val="007B2CB9"/>
    <w:rsid w:val="007C699C"/>
    <w:rsid w:val="007D1143"/>
    <w:rsid w:val="007D426C"/>
    <w:rsid w:val="007D5073"/>
    <w:rsid w:val="007D6C34"/>
    <w:rsid w:val="007E0361"/>
    <w:rsid w:val="007E355F"/>
    <w:rsid w:val="007E727E"/>
    <w:rsid w:val="007F1D38"/>
    <w:rsid w:val="00807C00"/>
    <w:rsid w:val="00820ADC"/>
    <w:rsid w:val="008233B2"/>
    <w:rsid w:val="00825626"/>
    <w:rsid w:val="00830D3A"/>
    <w:rsid w:val="0083588D"/>
    <w:rsid w:val="00852786"/>
    <w:rsid w:val="00865323"/>
    <w:rsid w:val="00874ED4"/>
    <w:rsid w:val="00882695"/>
    <w:rsid w:val="008837AB"/>
    <w:rsid w:val="008838A3"/>
    <w:rsid w:val="00890A51"/>
    <w:rsid w:val="008A5460"/>
    <w:rsid w:val="008B6CAA"/>
    <w:rsid w:val="008C1F65"/>
    <w:rsid w:val="008D018F"/>
    <w:rsid w:val="008D2898"/>
    <w:rsid w:val="008D60F3"/>
    <w:rsid w:val="009005B6"/>
    <w:rsid w:val="0090113D"/>
    <w:rsid w:val="00904090"/>
    <w:rsid w:val="0091069C"/>
    <w:rsid w:val="00933ECD"/>
    <w:rsid w:val="00935785"/>
    <w:rsid w:val="0094017B"/>
    <w:rsid w:val="00954ACB"/>
    <w:rsid w:val="009570E5"/>
    <w:rsid w:val="00973E39"/>
    <w:rsid w:val="00982DF4"/>
    <w:rsid w:val="00985AF5"/>
    <w:rsid w:val="009B56A3"/>
    <w:rsid w:val="009C0AA3"/>
    <w:rsid w:val="009C2607"/>
    <w:rsid w:val="009C46B1"/>
    <w:rsid w:val="009E08FB"/>
    <w:rsid w:val="009E307C"/>
    <w:rsid w:val="009E6431"/>
    <w:rsid w:val="009E6F25"/>
    <w:rsid w:val="009F0E38"/>
    <w:rsid w:val="009F4FFA"/>
    <w:rsid w:val="009F5067"/>
    <w:rsid w:val="009F7469"/>
    <w:rsid w:val="00A146A2"/>
    <w:rsid w:val="00A2059C"/>
    <w:rsid w:val="00A23414"/>
    <w:rsid w:val="00A311B5"/>
    <w:rsid w:val="00A31ABF"/>
    <w:rsid w:val="00A33320"/>
    <w:rsid w:val="00A42ACD"/>
    <w:rsid w:val="00A51B68"/>
    <w:rsid w:val="00A576DA"/>
    <w:rsid w:val="00A7429E"/>
    <w:rsid w:val="00A74CDC"/>
    <w:rsid w:val="00A9052B"/>
    <w:rsid w:val="00A921D7"/>
    <w:rsid w:val="00AA1AF2"/>
    <w:rsid w:val="00AA2833"/>
    <w:rsid w:val="00AA4A45"/>
    <w:rsid w:val="00AC4457"/>
    <w:rsid w:val="00AD1D83"/>
    <w:rsid w:val="00AE3F19"/>
    <w:rsid w:val="00AE5E62"/>
    <w:rsid w:val="00AE60D8"/>
    <w:rsid w:val="00AF1DA3"/>
    <w:rsid w:val="00B03FD4"/>
    <w:rsid w:val="00B14D2C"/>
    <w:rsid w:val="00B4050F"/>
    <w:rsid w:val="00B43BC7"/>
    <w:rsid w:val="00B4420A"/>
    <w:rsid w:val="00B46ADC"/>
    <w:rsid w:val="00B517EC"/>
    <w:rsid w:val="00B52CE7"/>
    <w:rsid w:val="00B61B6F"/>
    <w:rsid w:val="00B704EF"/>
    <w:rsid w:val="00B76B3C"/>
    <w:rsid w:val="00B77D7F"/>
    <w:rsid w:val="00BA3D80"/>
    <w:rsid w:val="00BA6083"/>
    <w:rsid w:val="00BD7AD8"/>
    <w:rsid w:val="00BE4A42"/>
    <w:rsid w:val="00BF0579"/>
    <w:rsid w:val="00BF0F14"/>
    <w:rsid w:val="00BF4F99"/>
    <w:rsid w:val="00C00995"/>
    <w:rsid w:val="00C04735"/>
    <w:rsid w:val="00C13ACA"/>
    <w:rsid w:val="00C153E9"/>
    <w:rsid w:val="00C1696A"/>
    <w:rsid w:val="00C20AFD"/>
    <w:rsid w:val="00C20B5B"/>
    <w:rsid w:val="00C243FB"/>
    <w:rsid w:val="00C262BA"/>
    <w:rsid w:val="00C50224"/>
    <w:rsid w:val="00C54C9A"/>
    <w:rsid w:val="00C6014B"/>
    <w:rsid w:val="00C61B0E"/>
    <w:rsid w:val="00C71167"/>
    <w:rsid w:val="00C7781C"/>
    <w:rsid w:val="00C81A6C"/>
    <w:rsid w:val="00C8503F"/>
    <w:rsid w:val="00C85816"/>
    <w:rsid w:val="00C925C6"/>
    <w:rsid w:val="00CA408B"/>
    <w:rsid w:val="00CB02C4"/>
    <w:rsid w:val="00CB279A"/>
    <w:rsid w:val="00CB66A4"/>
    <w:rsid w:val="00CC1F4B"/>
    <w:rsid w:val="00CC79C3"/>
    <w:rsid w:val="00CD0812"/>
    <w:rsid w:val="00CE05BA"/>
    <w:rsid w:val="00CF1B12"/>
    <w:rsid w:val="00CF60B8"/>
    <w:rsid w:val="00D03C11"/>
    <w:rsid w:val="00D11CC5"/>
    <w:rsid w:val="00D25DB5"/>
    <w:rsid w:val="00D2772D"/>
    <w:rsid w:val="00D27B29"/>
    <w:rsid w:val="00D459EE"/>
    <w:rsid w:val="00D46CF8"/>
    <w:rsid w:val="00D514FF"/>
    <w:rsid w:val="00D51637"/>
    <w:rsid w:val="00D53F43"/>
    <w:rsid w:val="00D658E7"/>
    <w:rsid w:val="00D65E31"/>
    <w:rsid w:val="00D674A1"/>
    <w:rsid w:val="00D709BB"/>
    <w:rsid w:val="00D7380D"/>
    <w:rsid w:val="00D809AE"/>
    <w:rsid w:val="00D84895"/>
    <w:rsid w:val="00D84B1D"/>
    <w:rsid w:val="00D864A3"/>
    <w:rsid w:val="00D8657B"/>
    <w:rsid w:val="00D93519"/>
    <w:rsid w:val="00DC6CE6"/>
    <w:rsid w:val="00DE68D6"/>
    <w:rsid w:val="00DE7A5A"/>
    <w:rsid w:val="00DF46F4"/>
    <w:rsid w:val="00DF4E9E"/>
    <w:rsid w:val="00E06C1D"/>
    <w:rsid w:val="00E1356F"/>
    <w:rsid w:val="00E14B42"/>
    <w:rsid w:val="00E33173"/>
    <w:rsid w:val="00E35009"/>
    <w:rsid w:val="00E369D8"/>
    <w:rsid w:val="00E57599"/>
    <w:rsid w:val="00E666A1"/>
    <w:rsid w:val="00E77EF6"/>
    <w:rsid w:val="00EA0F56"/>
    <w:rsid w:val="00EA1DB3"/>
    <w:rsid w:val="00EA508B"/>
    <w:rsid w:val="00EC402E"/>
    <w:rsid w:val="00EC61C1"/>
    <w:rsid w:val="00EC6CB1"/>
    <w:rsid w:val="00ED2D04"/>
    <w:rsid w:val="00ED55F7"/>
    <w:rsid w:val="00EE002F"/>
    <w:rsid w:val="00EE0DD2"/>
    <w:rsid w:val="00EE3696"/>
    <w:rsid w:val="00EE42C2"/>
    <w:rsid w:val="00EE7351"/>
    <w:rsid w:val="00EF014E"/>
    <w:rsid w:val="00EF77F7"/>
    <w:rsid w:val="00F1056C"/>
    <w:rsid w:val="00F210E6"/>
    <w:rsid w:val="00F3207C"/>
    <w:rsid w:val="00F33201"/>
    <w:rsid w:val="00F42E51"/>
    <w:rsid w:val="00F452FB"/>
    <w:rsid w:val="00F52588"/>
    <w:rsid w:val="00F612FA"/>
    <w:rsid w:val="00F61C86"/>
    <w:rsid w:val="00F666D5"/>
    <w:rsid w:val="00F713CD"/>
    <w:rsid w:val="00F75057"/>
    <w:rsid w:val="00F75D7B"/>
    <w:rsid w:val="00F87C19"/>
    <w:rsid w:val="00F939EE"/>
    <w:rsid w:val="00FB28A1"/>
    <w:rsid w:val="00FB2BAB"/>
    <w:rsid w:val="00FB4D60"/>
    <w:rsid w:val="00FB7B96"/>
    <w:rsid w:val="00FC1908"/>
    <w:rsid w:val="00FC59B1"/>
    <w:rsid w:val="00FD0E85"/>
    <w:rsid w:val="00FD1A8E"/>
    <w:rsid w:val="00FD499B"/>
    <w:rsid w:val="00FF343D"/>
    <w:rsid w:val="00FF58E0"/>
    <w:rsid w:val="00FF5BA0"/>
    <w:rsid w:val="00FF7A64"/>
    <w:rsid w:val="02CA20D2"/>
    <w:rsid w:val="0315397B"/>
    <w:rsid w:val="071F7B93"/>
    <w:rsid w:val="0D9C07A2"/>
    <w:rsid w:val="0FEE43EF"/>
    <w:rsid w:val="103940A6"/>
    <w:rsid w:val="11D46465"/>
    <w:rsid w:val="1BAB170E"/>
    <w:rsid w:val="212E0D89"/>
    <w:rsid w:val="299E5A48"/>
    <w:rsid w:val="2A7F7FC9"/>
    <w:rsid w:val="2CDF3D32"/>
    <w:rsid w:val="2F6716E7"/>
    <w:rsid w:val="2F82699C"/>
    <w:rsid w:val="2FB06FEC"/>
    <w:rsid w:val="2FE05FBA"/>
    <w:rsid w:val="30E60453"/>
    <w:rsid w:val="30F07724"/>
    <w:rsid w:val="325541DB"/>
    <w:rsid w:val="35A25A5C"/>
    <w:rsid w:val="36453D7A"/>
    <w:rsid w:val="368635EE"/>
    <w:rsid w:val="38CF1714"/>
    <w:rsid w:val="38FF738F"/>
    <w:rsid w:val="3C954B47"/>
    <w:rsid w:val="3F161321"/>
    <w:rsid w:val="43000270"/>
    <w:rsid w:val="445E6647"/>
    <w:rsid w:val="44990964"/>
    <w:rsid w:val="45376695"/>
    <w:rsid w:val="4A2A1ED2"/>
    <w:rsid w:val="4BA50494"/>
    <w:rsid w:val="4FD15215"/>
    <w:rsid w:val="51D0273A"/>
    <w:rsid w:val="53C7067D"/>
    <w:rsid w:val="55662524"/>
    <w:rsid w:val="55AB1CDD"/>
    <w:rsid w:val="55D12180"/>
    <w:rsid w:val="5FA26574"/>
    <w:rsid w:val="60DC6161"/>
    <w:rsid w:val="60E941D4"/>
    <w:rsid w:val="6135429A"/>
    <w:rsid w:val="62CC37C4"/>
    <w:rsid w:val="63DC6CAC"/>
    <w:rsid w:val="641861F8"/>
    <w:rsid w:val="6672404B"/>
    <w:rsid w:val="6996595F"/>
    <w:rsid w:val="6C9E6885"/>
    <w:rsid w:val="72E563A0"/>
    <w:rsid w:val="74890BA0"/>
    <w:rsid w:val="76FA0C87"/>
    <w:rsid w:val="7730191F"/>
    <w:rsid w:val="77531D0D"/>
    <w:rsid w:val="7C8D6C1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9B3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uiPriority="99" w:qFormat="1"/>
    <w:lsdException w:name="index heading" w:qFormat="1"/>
    <w:lsdException w:name="caption" w:qFormat="1"/>
    <w:lsdException w:name="table of figures"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qFormat="1"/>
    <w:lsdException w:name="Default Paragraph Font" w:semiHidden="1" w:uiPriority="1" w:unhideWhenUsed="1" w:qFormat="1"/>
    <w:lsdException w:name="Body Text" w:qFormat="1"/>
    <w:lsdException w:name="Body Text Indent" w:qFormat="1"/>
    <w:lsdException w:name="List Continue" w:semiHidden="1" w:unhideWhenUsed="1"/>
    <w:lsdException w:name="Message Header" w:qFormat="1"/>
    <w:lsdException w:name="Subtitle" w:qFormat="1"/>
    <w:lsdException w:name="Salutation" w:semiHidden="1" w:unhideWhenUsed="1"/>
    <w:lsdException w:name="Date" w:qFormat="1"/>
    <w:lsdException w:name="Body Text First Indent" w:qFormat="1"/>
    <w:lsdException w:name="Body Text First Indent 2" w:semiHidden="1" w:uiPriority="99" w:unhideWhenUsed="1"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qFormat="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next w:val="TOC2"/>
    <w:qFormat/>
    <w:pPr>
      <w:widowControl w:val="0"/>
      <w:jc w:val="both"/>
    </w:pPr>
    <w:rPr>
      <w:kern w:val="2"/>
      <w:sz w:val="21"/>
      <w:szCs w:val="24"/>
    </w:rPr>
  </w:style>
  <w:style w:type="paragraph" w:styleId="1">
    <w:name w:val="heading 1"/>
    <w:basedOn w:val="a0"/>
    <w:next w:val="a0"/>
    <w:link w:val="10"/>
    <w:qFormat/>
    <w:pPr>
      <w:keepNext/>
      <w:keepLines/>
      <w:autoSpaceDE w:val="0"/>
      <w:autoSpaceDN w:val="0"/>
      <w:adjustRightInd w:val="0"/>
      <w:spacing w:before="240" w:after="120" w:line="300" w:lineRule="auto"/>
      <w:jc w:val="center"/>
      <w:outlineLvl w:val="0"/>
    </w:pPr>
    <w:rPr>
      <w:b/>
      <w:bCs/>
      <w:kern w:val="44"/>
      <w:sz w:val="44"/>
      <w:szCs w:val="44"/>
    </w:rPr>
  </w:style>
  <w:style w:type="paragraph" w:styleId="2">
    <w:name w:val="heading 2"/>
    <w:basedOn w:val="a0"/>
    <w:next w:val="a1"/>
    <w:link w:val="20"/>
    <w:qFormat/>
    <w:pPr>
      <w:keepNext/>
      <w:keepLines/>
      <w:autoSpaceDE w:val="0"/>
      <w:autoSpaceDN w:val="0"/>
      <w:adjustRightInd w:val="0"/>
      <w:spacing w:before="120" w:line="300" w:lineRule="auto"/>
      <w:jc w:val="center"/>
      <w:outlineLvl w:val="1"/>
    </w:pPr>
    <w:rPr>
      <w:rFonts w:ascii="Cambria" w:hAnsi="Cambria"/>
      <w:b/>
      <w:bCs/>
      <w:sz w:val="32"/>
      <w:szCs w:val="32"/>
    </w:rPr>
  </w:style>
  <w:style w:type="paragraph" w:styleId="3">
    <w:name w:val="heading 3"/>
    <w:basedOn w:val="a0"/>
    <w:next w:val="a1"/>
    <w:link w:val="30"/>
    <w:qFormat/>
    <w:pPr>
      <w:keepNext/>
      <w:keepLines/>
      <w:autoSpaceDE w:val="0"/>
      <w:autoSpaceDN w:val="0"/>
      <w:adjustRightInd w:val="0"/>
      <w:spacing w:before="360" w:after="120" w:line="360" w:lineRule="auto"/>
      <w:ind w:left="899" w:hanging="899"/>
      <w:jc w:val="center"/>
      <w:outlineLvl w:val="2"/>
    </w:pPr>
    <w:rPr>
      <w:rFonts w:ascii="宋体" w:hAnsi="宋体"/>
      <w:b/>
      <w:bCs/>
      <w:sz w:val="24"/>
      <w:szCs w:val="32"/>
    </w:rPr>
  </w:style>
  <w:style w:type="paragraph" w:styleId="4">
    <w:name w:val="heading 4"/>
    <w:basedOn w:val="a0"/>
    <w:next w:val="a0"/>
    <w:link w:val="40"/>
    <w:qFormat/>
    <w:pPr>
      <w:keepNext/>
      <w:keepLines/>
      <w:spacing w:before="280" w:after="290" w:line="374" w:lineRule="auto"/>
      <w:outlineLvl w:val="3"/>
    </w:pPr>
    <w:rPr>
      <w:rFonts w:ascii="Arial" w:eastAsia="黑体" w:hAnsi="Arial"/>
      <w:b/>
      <w:bCs/>
      <w:sz w:val="28"/>
      <w:szCs w:val="28"/>
    </w:rPr>
  </w:style>
  <w:style w:type="paragraph" w:styleId="5">
    <w:name w:val="heading 5"/>
    <w:basedOn w:val="a0"/>
    <w:next w:val="21"/>
    <w:link w:val="50"/>
    <w:qFormat/>
    <w:pPr>
      <w:keepNext/>
      <w:keepLines/>
      <w:outlineLvl w:val="4"/>
    </w:pPr>
    <w:rPr>
      <w:bCs/>
      <w:sz w:val="24"/>
    </w:rPr>
  </w:style>
  <w:style w:type="paragraph" w:styleId="6">
    <w:name w:val="heading 6"/>
    <w:basedOn w:val="a0"/>
    <w:next w:val="21"/>
    <w:link w:val="60"/>
    <w:qFormat/>
    <w:pPr>
      <w:keepNext/>
      <w:keepLines/>
      <w:outlineLvl w:val="5"/>
    </w:pPr>
    <w:rPr>
      <w:bCs/>
      <w:sz w:val="24"/>
    </w:rPr>
  </w:style>
  <w:style w:type="paragraph" w:styleId="7">
    <w:name w:val="heading 7"/>
    <w:basedOn w:val="a0"/>
    <w:next w:val="21"/>
    <w:link w:val="70"/>
    <w:qFormat/>
    <w:pPr>
      <w:keepNext/>
      <w:keepLines/>
      <w:outlineLvl w:val="6"/>
    </w:pPr>
    <w:rPr>
      <w:bCs/>
      <w:sz w:val="24"/>
    </w:rPr>
  </w:style>
  <w:style w:type="paragraph" w:styleId="8">
    <w:name w:val="heading 8"/>
    <w:basedOn w:val="a0"/>
    <w:next w:val="a0"/>
    <w:link w:val="80"/>
    <w:qFormat/>
    <w:pPr>
      <w:keepNext/>
      <w:keepLines/>
      <w:outlineLvl w:val="7"/>
    </w:pPr>
    <w:rPr>
      <w:sz w:val="24"/>
    </w:rPr>
  </w:style>
  <w:style w:type="paragraph" w:styleId="9">
    <w:name w:val="heading 9"/>
    <w:basedOn w:val="a0"/>
    <w:next w:val="a0"/>
    <w:link w:val="90"/>
    <w:qFormat/>
    <w:pPr>
      <w:keepNext/>
      <w:keepLines/>
      <w:outlineLvl w:val="8"/>
    </w:pPr>
    <w:rPr>
      <w:sz w:val="24"/>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2">
    <w:name w:val="toc 2"/>
    <w:basedOn w:val="a0"/>
    <w:next w:val="a0"/>
    <w:uiPriority w:val="39"/>
    <w:qFormat/>
    <w:pPr>
      <w:tabs>
        <w:tab w:val="right" w:leader="underscore" w:pos="9061"/>
      </w:tabs>
      <w:spacing w:before="120"/>
    </w:pPr>
    <w:rPr>
      <w:rFonts w:ascii="宋体" w:hAnsi="宋体"/>
      <w:bCs/>
      <w:i/>
      <w:color w:val="000000"/>
      <w:kern w:val="44"/>
      <w:sz w:val="24"/>
    </w:rPr>
  </w:style>
  <w:style w:type="paragraph" w:styleId="a1">
    <w:name w:val="Normal Indent"/>
    <w:basedOn w:val="a0"/>
    <w:link w:val="a5"/>
    <w:qFormat/>
    <w:pPr>
      <w:autoSpaceDE w:val="0"/>
      <w:autoSpaceDN w:val="0"/>
      <w:adjustRightInd w:val="0"/>
      <w:ind w:firstLine="420"/>
      <w:jc w:val="left"/>
    </w:pPr>
    <w:rPr>
      <w:rFonts w:ascii="宋体"/>
      <w:kern w:val="0"/>
      <w:sz w:val="24"/>
      <w:szCs w:val="20"/>
    </w:rPr>
  </w:style>
  <w:style w:type="paragraph" w:customStyle="1" w:styleId="21">
    <w:name w:val="正文首行缩进 21"/>
    <w:basedOn w:val="a0"/>
    <w:link w:val="2Char"/>
    <w:qFormat/>
    <w:pPr>
      <w:ind w:firstLineChars="200" w:firstLine="200"/>
    </w:pPr>
    <w:rPr>
      <w:rFonts w:cs="Arial"/>
      <w:kern w:val="0"/>
      <w:sz w:val="24"/>
    </w:rPr>
  </w:style>
  <w:style w:type="paragraph" w:styleId="31">
    <w:name w:val="List 3"/>
    <w:basedOn w:val="a0"/>
    <w:qFormat/>
    <w:pPr>
      <w:ind w:leftChars="400" w:left="100" w:hangingChars="200" w:hanging="200"/>
    </w:pPr>
    <w:rPr>
      <w:rFonts w:ascii="Calibri" w:hAnsi="Calibri"/>
    </w:rPr>
  </w:style>
  <w:style w:type="paragraph" w:styleId="TOC7">
    <w:name w:val="toc 7"/>
    <w:basedOn w:val="a0"/>
    <w:next w:val="a0"/>
    <w:uiPriority w:val="39"/>
    <w:qFormat/>
    <w:pPr>
      <w:ind w:left="1260"/>
      <w:jc w:val="left"/>
    </w:pPr>
    <w:rPr>
      <w:sz w:val="20"/>
      <w:szCs w:val="20"/>
    </w:rPr>
  </w:style>
  <w:style w:type="paragraph" w:styleId="81">
    <w:name w:val="index 8"/>
    <w:basedOn w:val="a0"/>
    <w:next w:val="a0"/>
    <w:qFormat/>
    <w:pPr>
      <w:ind w:leftChars="1400" w:left="1400"/>
    </w:pPr>
  </w:style>
  <w:style w:type="paragraph" w:styleId="a6">
    <w:name w:val="List Number"/>
    <w:basedOn w:val="a0"/>
    <w:qFormat/>
    <w:pPr>
      <w:widowControl/>
      <w:tabs>
        <w:tab w:val="left" w:pos="360"/>
      </w:tabs>
      <w:topLinePunct/>
      <w:adjustRightInd w:val="0"/>
      <w:snapToGrid w:val="0"/>
      <w:spacing w:before="160" w:after="160" w:line="240" w:lineRule="atLeast"/>
      <w:ind w:left="360" w:hanging="360"/>
    </w:pPr>
    <w:rPr>
      <w:rFonts w:ascii="Calibri" w:hAnsi="Calibri" w:cs="Arial"/>
      <w:szCs w:val="21"/>
      <w:lang w:eastAsia="en-US" w:bidi="en-US"/>
    </w:rPr>
  </w:style>
  <w:style w:type="paragraph" w:styleId="a7">
    <w:name w:val="caption"/>
    <w:basedOn w:val="a0"/>
    <w:next w:val="21"/>
    <w:qFormat/>
    <w:pPr>
      <w:spacing w:before="152" w:after="160"/>
      <w:jc w:val="center"/>
    </w:pPr>
    <w:rPr>
      <w:rFonts w:ascii="Arial" w:eastAsia="黑体" w:hAnsi="Arial" w:cs="Arial"/>
      <w:szCs w:val="20"/>
    </w:rPr>
  </w:style>
  <w:style w:type="paragraph" w:styleId="51">
    <w:name w:val="index 5"/>
    <w:basedOn w:val="a0"/>
    <w:next w:val="a0"/>
    <w:qFormat/>
    <w:pPr>
      <w:ind w:leftChars="800" w:left="800"/>
    </w:pPr>
  </w:style>
  <w:style w:type="paragraph" w:styleId="a8">
    <w:name w:val="List Bullet"/>
    <w:basedOn w:val="a0"/>
    <w:qFormat/>
    <w:pPr>
      <w:widowControl/>
      <w:tabs>
        <w:tab w:val="left" w:pos="360"/>
      </w:tabs>
      <w:spacing w:after="200"/>
      <w:ind w:left="360" w:hanging="360"/>
      <w:contextualSpacing/>
    </w:pPr>
    <w:rPr>
      <w:rFonts w:ascii="Calibri" w:hAnsi="Calibri"/>
      <w:szCs w:val="22"/>
      <w:lang w:eastAsia="en-US" w:bidi="en-US"/>
    </w:rPr>
  </w:style>
  <w:style w:type="paragraph" w:styleId="a9">
    <w:name w:val="Document Map"/>
    <w:basedOn w:val="a0"/>
    <w:link w:val="aa"/>
    <w:qFormat/>
    <w:pPr>
      <w:shd w:val="clear" w:color="auto" w:fill="000080"/>
    </w:pPr>
    <w:rPr>
      <w:kern w:val="0"/>
      <w:sz w:val="16"/>
      <w:szCs w:val="16"/>
    </w:rPr>
  </w:style>
  <w:style w:type="paragraph" w:styleId="ab">
    <w:name w:val="annotation text"/>
    <w:basedOn w:val="a0"/>
    <w:link w:val="ac"/>
    <w:qFormat/>
    <w:pPr>
      <w:jc w:val="left"/>
    </w:pPr>
  </w:style>
  <w:style w:type="paragraph" w:styleId="61">
    <w:name w:val="index 6"/>
    <w:basedOn w:val="a0"/>
    <w:next w:val="a0"/>
    <w:qFormat/>
    <w:pPr>
      <w:ind w:leftChars="1000" w:left="1000"/>
    </w:pPr>
  </w:style>
  <w:style w:type="paragraph" w:styleId="32">
    <w:name w:val="Body Text 3"/>
    <w:basedOn w:val="a0"/>
    <w:link w:val="33"/>
    <w:qFormat/>
    <w:pPr>
      <w:spacing w:after="120"/>
    </w:pPr>
    <w:rPr>
      <w:rFonts w:ascii="Calibri" w:hAnsi="Calibri"/>
      <w:sz w:val="16"/>
      <w:szCs w:val="16"/>
    </w:rPr>
  </w:style>
  <w:style w:type="paragraph" w:styleId="ad">
    <w:name w:val="Body Text"/>
    <w:basedOn w:val="a0"/>
    <w:link w:val="ae"/>
    <w:qFormat/>
    <w:pPr>
      <w:tabs>
        <w:tab w:val="left" w:pos="567"/>
      </w:tabs>
      <w:spacing w:before="120" w:line="22" w:lineRule="atLeast"/>
    </w:pPr>
    <w:rPr>
      <w:sz w:val="24"/>
    </w:rPr>
  </w:style>
  <w:style w:type="paragraph" w:styleId="af">
    <w:name w:val="Body Text Indent"/>
    <w:basedOn w:val="a0"/>
    <w:link w:val="af0"/>
    <w:qFormat/>
    <w:pPr>
      <w:tabs>
        <w:tab w:val="left" w:pos="5580"/>
      </w:tabs>
      <w:spacing w:before="120" w:line="360" w:lineRule="auto"/>
      <w:ind w:firstLine="454"/>
    </w:pPr>
    <w:rPr>
      <w:sz w:val="24"/>
    </w:rPr>
  </w:style>
  <w:style w:type="paragraph" w:styleId="22">
    <w:name w:val="List 2"/>
    <w:basedOn w:val="a0"/>
    <w:qFormat/>
    <w:pPr>
      <w:ind w:leftChars="200" w:left="100" w:hangingChars="200" w:hanging="200"/>
    </w:pPr>
    <w:rPr>
      <w:rFonts w:ascii="Calibri" w:hAnsi="Calibri"/>
    </w:rPr>
  </w:style>
  <w:style w:type="paragraph" w:styleId="23">
    <w:name w:val="List Bullet 2"/>
    <w:basedOn w:val="21"/>
    <w:qFormat/>
    <w:pPr>
      <w:tabs>
        <w:tab w:val="left" w:pos="0"/>
      </w:tabs>
      <w:ind w:firstLineChars="0" w:firstLine="0"/>
    </w:pPr>
  </w:style>
  <w:style w:type="paragraph" w:styleId="41">
    <w:name w:val="index 4"/>
    <w:basedOn w:val="a0"/>
    <w:next w:val="a0"/>
    <w:qFormat/>
    <w:pPr>
      <w:ind w:leftChars="600" w:left="600"/>
    </w:pPr>
  </w:style>
  <w:style w:type="paragraph" w:styleId="TOC5">
    <w:name w:val="toc 5"/>
    <w:basedOn w:val="a0"/>
    <w:next w:val="a0"/>
    <w:uiPriority w:val="39"/>
    <w:qFormat/>
    <w:pPr>
      <w:ind w:left="840"/>
      <w:jc w:val="left"/>
    </w:pPr>
    <w:rPr>
      <w:sz w:val="20"/>
      <w:szCs w:val="20"/>
    </w:rPr>
  </w:style>
  <w:style w:type="paragraph" w:styleId="TOC3">
    <w:name w:val="toc 3"/>
    <w:basedOn w:val="a0"/>
    <w:next w:val="a0"/>
    <w:uiPriority w:val="39"/>
    <w:qFormat/>
    <w:pPr>
      <w:ind w:left="420"/>
      <w:jc w:val="left"/>
    </w:pPr>
    <w:rPr>
      <w:sz w:val="20"/>
      <w:szCs w:val="20"/>
    </w:rPr>
  </w:style>
  <w:style w:type="paragraph" w:styleId="af1">
    <w:name w:val="Plain Text"/>
    <w:basedOn w:val="a0"/>
    <w:link w:val="af2"/>
    <w:qFormat/>
    <w:rPr>
      <w:rFonts w:ascii="宋体" w:hAnsi="Courier New"/>
      <w:szCs w:val="21"/>
    </w:rPr>
  </w:style>
  <w:style w:type="paragraph" w:styleId="TOC8">
    <w:name w:val="toc 8"/>
    <w:basedOn w:val="a0"/>
    <w:next w:val="a0"/>
    <w:uiPriority w:val="39"/>
    <w:qFormat/>
    <w:pPr>
      <w:ind w:left="1470"/>
      <w:jc w:val="left"/>
    </w:pPr>
    <w:rPr>
      <w:sz w:val="20"/>
      <w:szCs w:val="20"/>
    </w:rPr>
  </w:style>
  <w:style w:type="paragraph" w:styleId="34">
    <w:name w:val="index 3"/>
    <w:basedOn w:val="a0"/>
    <w:next w:val="a0"/>
    <w:qFormat/>
    <w:pPr>
      <w:ind w:leftChars="400" w:left="400"/>
    </w:pPr>
  </w:style>
  <w:style w:type="paragraph" w:styleId="af3">
    <w:name w:val="Date"/>
    <w:basedOn w:val="a0"/>
    <w:next w:val="a0"/>
    <w:link w:val="af4"/>
    <w:qFormat/>
    <w:pPr>
      <w:ind w:leftChars="2500" w:left="100"/>
    </w:pPr>
    <w:rPr>
      <w:sz w:val="24"/>
    </w:rPr>
  </w:style>
  <w:style w:type="paragraph" w:styleId="24">
    <w:name w:val="Body Text Indent 2"/>
    <w:basedOn w:val="a0"/>
    <w:link w:val="25"/>
    <w:qFormat/>
    <w:pPr>
      <w:ind w:firstLineChars="200" w:firstLine="480"/>
    </w:pPr>
    <w:rPr>
      <w:sz w:val="24"/>
    </w:rPr>
  </w:style>
  <w:style w:type="paragraph" w:styleId="af5">
    <w:name w:val="Balloon Text"/>
    <w:basedOn w:val="a0"/>
    <w:link w:val="af6"/>
    <w:qFormat/>
    <w:rPr>
      <w:sz w:val="18"/>
      <w:szCs w:val="18"/>
    </w:rPr>
  </w:style>
  <w:style w:type="paragraph" w:styleId="af7">
    <w:name w:val="footer"/>
    <w:basedOn w:val="a0"/>
    <w:link w:val="af8"/>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f9">
    <w:name w:val="header"/>
    <w:basedOn w:val="a0"/>
    <w:link w:val="afa"/>
    <w:qFormat/>
    <w:pPr>
      <w:pBdr>
        <w:bottom w:val="single" w:sz="6" w:space="1" w:color="auto"/>
      </w:pBdr>
      <w:tabs>
        <w:tab w:val="center" w:pos="4153"/>
        <w:tab w:val="right" w:pos="8306"/>
      </w:tabs>
      <w:snapToGrid w:val="0"/>
      <w:jc w:val="center"/>
    </w:pPr>
    <w:rPr>
      <w:sz w:val="18"/>
      <w:szCs w:val="18"/>
    </w:rPr>
  </w:style>
  <w:style w:type="paragraph" w:styleId="afb">
    <w:name w:val="Signature"/>
    <w:basedOn w:val="a0"/>
    <w:link w:val="afc"/>
    <w:qFormat/>
    <w:pPr>
      <w:adjustRightInd w:val="0"/>
      <w:spacing w:after="600" w:line="312" w:lineRule="atLeast"/>
      <w:jc w:val="center"/>
      <w:textAlignment w:val="baseline"/>
    </w:pPr>
    <w:rPr>
      <w:rFonts w:eastAsia="仿宋_GB2312"/>
      <w:kern w:val="0"/>
      <w:sz w:val="24"/>
      <w:szCs w:val="20"/>
      <w:lang w:val="zh-CN"/>
    </w:rPr>
  </w:style>
  <w:style w:type="paragraph" w:styleId="TOC1">
    <w:name w:val="toc 1"/>
    <w:basedOn w:val="a0"/>
    <w:next w:val="a0"/>
    <w:uiPriority w:val="39"/>
    <w:qFormat/>
    <w:pPr>
      <w:spacing w:before="120"/>
      <w:jc w:val="left"/>
    </w:pPr>
    <w:rPr>
      <w:b/>
      <w:bCs/>
      <w:iCs/>
      <w:sz w:val="24"/>
    </w:rPr>
  </w:style>
  <w:style w:type="paragraph" w:styleId="TOC4">
    <w:name w:val="toc 4"/>
    <w:basedOn w:val="a0"/>
    <w:next w:val="a0"/>
    <w:uiPriority w:val="39"/>
    <w:qFormat/>
    <w:pPr>
      <w:ind w:left="630"/>
      <w:jc w:val="left"/>
    </w:pPr>
    <w:rPr>
      <w:sz w:val="20"/>
      <w:szCs w:val="20"/>
    </w:rPr>
  </w:style>
  <w:style w:type="paragraph" w:styleId="afd">
    <w:name w:val="index heading"/>
    <w:basedOn w:val="a0"/>
    <w:next w:val="12"/>
    <w:qFormat/>
  </w:style>
  <w:style w:type="paragraph" w:styleId="12">
    <w:name w:val="index 1"/>
    <w:basedOn w:val="a0"/>
    <w:next w:val="a0"/>
    <w:qFormat/>
    <w:rPr>
      <w:szCs w:val="20"/>
    </w:rPr>
  </w:style>
  <w:style w:type="paragraph" w:styleId="afe">
    <w:name w:val="Subtitle"/>
    <w:basedOn w:val="a0"/>
    <w:link w:val="aff"/>
    <w:qFormat/>
    <w:pPr>
      <w:spacing w:before="240" w:after="60"/>
    </w:pPr>
    <w:rPr>
      <w:rFonts w:eastAsia="楷体_GB2312" w:cs="Arial"/>
      <w:b/>
      <w:bCs/>
      <w:kern w:val="28"/>
      <w:sz w:val="48"/>
      <w:szCs w:val="32"/>
    </w:rPr>
  </w:style>
  <w:style w:type="paragraph" w:styleId="aff0">
    <w:name w:val="footnote text"/>
    <w:basedOn w:val="a0"/>
    <w:link w:val="aff1"/>
    <w:qFormat/>
    <w:pPr>
      <w:widowControl/>
      <w:snapToGrid w:val="0"/>
      <w:spacing w:after="200"/>
    </w:pPr>
    <w:rPr>
      <w:sz w:val="18"/>
      <w:szCs w:val="18"/>
    </w:rPr>
  </w:style>
  <w:style w:type="paragraph" w:styleId="TOC6">
    <w:name w:val="toc 6"/>
    <w:basedOn w:val="a0"/>
    <w:next w:val="a0"/>
    <w:uiPriority w:val="39"/>
    <w:qFormat/>
    <w:pPr>
      <w:ind w:left="1050"/>
      <w:jc w:val="left"/>
    </w:pPr>
    <w:rPr>
      <w:sz w:val="20"/>
      <w:szCs w:val="20"/>
    </w:rPr>
  </w:style>
  <w:style w:type="paragraph" w:styleId="35">
    <w:name w:val="Body Text Indent 3"/>
    <w:basedOn w:val="a0"/>
    <w:link w:val="36"/>
    <w:qFormat/>
    <w:pPr>
      <w:autoSpaceDE w:val="0"/>
      <w:autoSpaceDN w:val="0"/>
      <w:adjustRightInd w:val="0"/>
      <w:spacing w:before="120" w:line="22" w:lineRule="atLeast"/>
      <w:ind w:left="720" w:firstLine="480"/>
      <w:jc w:val="left"/>
    </w:pPr>
    <w:rPr>
      <w:sz w:val="16"/>
      <w:szCs w:val="16"/>
    </w:rPr>
  </w:style>
  <w:style w:type="paragraph" w:styleId="71">
    <w:name w:val="index 7"/>
    <w:basedOn w:val="a0"/>
    <w:next w:val="a0"/>
    <w:qFormat/>
    <w:pPr>
      <w:ind w:leftChars="1200" w:left="1200"/>
    </w:pPr>
  </w:style>
  <w:style w:type="paragraph" w:styleId="91">
    <w:name w:val="index 9"/>
    <w:basedOn w:val="a0"/>
    <w:next w:val="a0"/>
    <w:qFormat/>
    <w:pPr>
      <w:ind w:leftChars="1600" w:left="1600"/>
    </w:pPr>
  </w:style>
  <w:style w:type="paragraph" w:styleId="aff2">
    <w:name w:val="table of figures"/>
    <w:basedOn w:val="a0"/>
    <w:next w:val="a0"/>
    <w:qFormat/>
    <w:pPr>
      <w:ind w:leftChars="200" w:left="840" w:hangingChars="200" w:hanging="420"/>
    </w:pPr>
  </w:style>
  <w:style w:type="paragraph" w:styleId="TOC9">
    <w:name w:val="toc 9"/>
    <w:basedOn w:val="a0"/>
    <w:next w:val="a0"/>
    <w:uiPriority w:val="39"/>
    <w:qFormat/>
    <w:pPr>
      <w:ind w:left="1680"/>
      <w:jc w:val="left"/>
    </w:pPr>
    <w:rPr>
      <w:sz w:val="20"/>
      <w:szCs w:val="20"/>
    </w:rPr>
  </w:style>
  <w:style w:type="paragraph" w:styleId="26">
    <w:name w:val="Body Text 2"/>
    <w:basedOn w:val="a0"/>
    <w:link w:val="27"/>
    <w:qFormat/>
    <w:pPr>
      <w:widowControl/>
      <w:overflowPunct w:val="0"/>
      <w:autoSpaceDE w:val="0"/>
      <w:autoSpaceDN w:val="0"/>
      <w:adjustRightInd w:val="0"/>
      <w:jc w:val="left"/>
      <w:textAlignment w:val="baseline"/>
    </w:pPr>
    <w:rPr>
      <w:rFonts w:ascii="宋体"/>
      <w:color w:val="000000"/>
      <w:kern w:val="0"/>
      <w:sz w:val="28"/>
      <w:szCs w:val="20"/>
      <w:lang w:val="en-GB"/>
    </w:rPr>
  </w:style>
  <w:style w:type="paragraph" w:styleId="aff3">
    <w:name w:val="Message Header"/>
    <w:basedOn w:val="a0"/>
    <w:link w:val="aff4"/>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shd w:val="pct20" w:color="auto" w:fill="auto"/>
      <w:lang w:val="zh-CN"/>
    </w:rPr>
  </w:style>
  <w:style w:type="paragraph" w:styleId="HTML">
    <w:name w:val="HTML Preformatted"/>
    <w:basedOn w:val="a0"/>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paragraph" w:styleId="aff5">
    <w:name w:val="Normal (Web)"/>
    <w:basedOn w:val="a0"/>
    <w:uiPriority w:val="99"/>
    <w:qFormat/>
    <w:pPr>
      <w:widowControl/>
      <w:spacing w:before="100" w:beforeAutospacing="1" w:after="100" w:afterAutospacing="1"/>
      <w:jc w:val="left"/>
    </w:pPr>
    <w:rPr>
      <w:rFonts w:ascii="宋体" w:hAnsi="宋体" w:cs="宋体"/>
      <w:kern w:val="0"/>
      <w:sz w:val="24"/>
    </w:rPr>
  </w:style>
  <w:style w:type="paragraph" w:styleId="28">
    <w:name w:val="index 2"/>
    <w:basedOn w:val="a0"/>
    <w:next w:val="a0"/>
    <w:qFormat/>
    <w:pPr>
      <w:ind w:leftChars="200" w:left="200"/>
    </w:pPr>
  </w:style>
  <w:style w:type="paragraph" w:styleId="aff6">
    <w:name w:val="Title"/>
    <w:basedOn w:val="a0"/>
    <w:next w:val="a0"/>
    <w:link w:val="aff7"/>
    <w:uiPriority w:val="10"/>
    <w:qFormat/>
    <w:pPr>
      <w:spacing w:before="240" w:after="60"/>
      <w:jc w:val="center"/>
      <w:outlineLvl w:val="0"/>
    </w:pPr>
    <w:rPr>
      <w:rFonts w:ascii="Cambria" w:hAnsi="Cambria"/>
      <w:b/>
      <w:bCs/>
      <w:kern w:val="0"/>
      <w:sz w:val="32"/>
      <w:szCs w:val="32"/>
    </w:rPr>
  </w:style>
  <w:style w:type="paragraph" w:styleId="aff8">
    <w:name w:val="annotation subject"/>
    <w:basedOn w:val="a0"/>
    <w:next w:val="ab"/>
    <w:link w:val="aff9"/>
    <w:qFormat/>
    <w:pPr>
      <w:jc w:val="left"/>
    </w:pPr>
    <w:rPr>
      <w:b/>
      <w:bCs/>
    </w:rPr>
  </w:style>
  <w:style w:type="paragraph" w:styleId="affa">
    <w:name w:val="Body Text First Indent"/>
    <w:basedOn w:val="ad"/>
    <w:link w:val="affb"/>
    <w:qFormat/>
    <w:pPr>
      <w:spacing w:before="0" w:after="120" w:line="240" w:lineRule="auto"/>
      <w:ind w:firstLineChars="100" w:firstLine="420"/>
    </w:pPr>
  </w:style>
  <w:style w:type="paragraph" w:styleId="29">
    <w:name w:val="Body Text First Indent 2"/>
    <w:basedOn w:val="af"/>
    <w:link w:val="2a"/>
    <w:uiPriority w:val="99"/>
    <w:semiHidden/>
    <w:unhideWhenUsed/>
    <w:qFormat/>
    <w:pPr>
      <w:tabs>
        <w:tab w:val="clear" w:pos="5580"/>
      </w:tabs>
      <w:spacing w:before="0" w:after="120" w:line="240" w:lineRule="auto"/>
      <w:ind w:leftChars="200" w:left="420" w:firstLineChars="200" w:firstLine="420"/>
    </w:pPr>
    <w:rPr>
      <w:sz w:val="21"/>
    </w:rPr>
  </w:style>
  <w:style w:type="table" w:styleId="affc">
    <w:name w:val="Table Grid"/>
    <w:basedOn w:val="a3"/>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d">
    <w:name w:val="Strong"/>
    <w:qFormat/>
    <w:rPr>
      <w:b/>
      <w:bCs/>
    </w:rPr>
  </w:style>
  <w:style w:type="character" w:styleId="affe">
    <w:name w:val="page number"/>
    <w:qFormat/>
    <w:rPr>
      <w:rFonts w:cs="Times New Roman"/>
    </w:rPr>
  </w:style>
  <w:style w:type="character" w:styleId="afff">
    <w:name w:val="FollowedHyperlink"/>
    <w:basedOn w:val="a2"/>
    <w:qFormat/>
    <w:rPr>
      <w:color w:val="000000"/>
      <w:sz w:val="18"/>
      <w:szCs w:val="18"/>
      <w:u w:val="none"/>
    </w:rPr>
  </w:style>
  <w:style w:type="character" w:styleId="afff0">
    <w:name w:val="Emphasis"/>
    <w:qFormat/>
    <w:rPr>
      <w:color w:val="CC0033"/>
    </w:rPr>
  </w:style>
  <w:style w:type="character" w:styleId="HTML1">
    <w:name w:val="HTML Typewriter"/>
    <w:qFormat/>
    <w:rPr>
      <w:rFonts w:ascii="黑体" w:eastAsia="黑体" w:hAnsi="Courier New" w:cs="Courier New"/>
      <w:spacing w:val="312"/>
      <w:sz w:val="14"/>
      <w:szCs w:val="14"/>
    </w:rPr>
  </w:style>
  <w:style w:type="character" w:styleId="afff1">
    <w:name w:val="Hyperlink"/>
    <w:uiPriority w:val="99"/>
    <w:qFormat/>
    <w:rPr>
      <w:rFonts w:cs="Times New Roman"/>
      <w:color w:val="0000FF"/>
      <w:u w:val="single"/>
    </w:rPr>
  </w:style>
  <w:style w:type="character" w:styleId="afff2">
    <w:name w:val="annotation reference"/>
    <w:qFormat/>
    <w:rPr>
      <w:rFonts w:cs="Times New Roman"/>
      <w:sz w:val="21"/>
      <w:szCs w:val="21"/>
    </w:rPr>
  </w:style>
  <w:style w:type="character" w:styleId="afff3">
    <w:name w:val="footnote reference"/>
    <w:qFormat/>
    <w:rPr>
      <w:vertAlign w:val="superscript"/>
    </w:rPr>
  </w:style>
  <w:style w:type="character" w:customStyle="1" w:styleId="10">
    <w:name w:val="标题 1 字符"/>
    <w:link w:val="1"/>
    <w:qFormat/>
    <w:rPr>
      <w:rFonts w:cs="Times New Roman"/>
      <w:b/>
      <w:bCs/>
      <w:kern w:val="44"/>
      <w:sz w:val="44"/>
      <w:szCs w:val="44"/>
    </w:rPr>
  </w:style>
  <w:style w:type="character" w:customStyle="1" w:styleId="a5">
    <w:name w:val="正文缩进 字符"/>
    <w:link w:val="a1"/>
    <w:uiPriority w:val="99"/>
    <w:qFormat/>
    <w:rPr>
      <w:rFonts w:ascii="宋体"/>
      <w:sz w:val="24"/>
    </w:rPr>
  </w:style>
  <w:style w:type="character" w:customStyle="1" w:styleId="20">
    <w:name w:val="标题 2 字符"/>
    <w:link w:val="2"/>
    <w:qFormat/>
    <w:rPr>
      <w:rFonts w:ascii="Cambria" w:eastAsia="宋体" w:hAnsi="Cambria" w:cs="Times New Roman"/>
      <w:b/>
      <w:bCs/>
      <w:kern w:val="2"/>
      <w:sz w:val="32"/>
      <w:szCs w:val="32"/>
    </w:rPr>
  </w:style>
  <w:style w:type="character" w:customStyle="1" w:styleId="30">
    <w:name w:val="标题 3 字符"/>
    <w:link w:val="3"/>
    <w:qFormat/>
    <w:rPr>
      <w:rFonts w:ascii="宋体" w:eastAsia="宋体" w:hAnsi="宋体"/>
      <w:b/>
      <w:bCs/>
      <w:kern w:val="2"/>
      <w:sz w:val="24"/>
      <w:szCs w:val="32"/>
    </w:rPr>
  </w:style>
  <w:style w:type="character" w:customStyle="1" w:styleId="40">
    <w:name w:val="标题 4 字符"/>
    <w:link w:val="4"/>
    <w:qFormat/>
    <w:rPr>
      <w:rFonts w:ascii="Arial" w:eastAsia="黑体" w:hAnsi="Arial"/>
      <w:b/>
      <w:bCs/>
      <w:kern w:val="2"/>
      <w:sz w:val="28"/>
      <w:szCs w:val="28"/>
    </w:rPr>
  </w:style>
  <w:style w:type="character" w:customStyle="1" w:styleId="2Char">
    <w:name w:val="正文首行缩进 2 Char"/>
    <w:link w:val="21"/>
    <w:qFormat/>
    <w:rPr>
      <w:rFonts w:cs="Arial"/>
      <w:sz w:val="24"/>
      <w:szCs w:val="24"/>
    </w:rPr>
  </w:style>
  <w:style w:type="character" w:customStyle="1" w:styleId="50">
    <w:name w:val="标题 5 字符"/>
    <w:basedOn w:val="a2"/>
    <w:link w:val="5"/>
    <w:qFormat/>
    <w:rPr>
      <w:bCs/>
      <w:kern w:val="2"/>
      <w:sz w:val="24"/>
      <w:szCs w:val="24"/>
    </w:rPr>
  </w:style>
  <w:style w:type="character" w:customStyle="1" w:styleId="60">
    <w:name w:val="标题 6 字符"/>
    <w:basedOn w:val="a2"/>
    <w:link w:val="6"/>
    <w:qFormat/>
    <w:rPr>
      <w:bCs/>
      <w:kern w:val="2"/>
      <w:sz w:val="24"/>
      <w:szCs w:val="24"/>
    </w:rPr>
  </w:style>
  <w:style w:type="character" w:customStyle="1" w:styleId="70">
    <w:name w:val="标题 7 字符"/>
    <w:basedOn w:val="a2"/>
    <w:link w:val="7"/>
    <w:qFormat/>
    <w:rPr>
      <w:bCs/>
      <w:kern w:val="2"/>
      <w:sz w:val="24"/>
      <w:szCs w:val="24"/>
    </w:rPr>
  </w:style>
  <w:style w:type="character" w:customStyle="1" w:styleId="80">
    <w:name w:val="标题 8 字符"/>
    <w:basedOn w:val="a2"/>
    <w:link w:val="8"/>
    <w:qFormat/>
    <w:rPr>
      <w:kern w:val="2"/>
      <w:sz w:val="24"/>
      <w:szCs w:val="24"/>
    </w:rPr>
  </w:style>
  <w:style w:type="character" w:customStyle="1" w:styleId="90">
    <w:name w:val="标题 9 字符"/>
    <w:basedOn w:val="a2"/>
    <w:link w:val="9"/>
    <w:qFormat/>
    <w:rPr>
      <w:kern w:val="2"/>
      <w:sz w:val="24"/>
      <w:szCs w:val="21"/>
    </w:rPr>
  </w:style>
  <w:style w:type="character" w:customStyle="1" w:styleId="aa">
    <w:name w:val="文档结构图 字符"/>
    <w:link w:val="a9"/>
    <w:qFormat/>
    <w:rPr>
      <w:sz w:val="16"/>
      <w:szCs w:val="0"/>
    </w:rPr>
  </w:style>
  <w:style w:type="character" w:customStyle="1" w:styleId="ac">
    <w:name w:val="批注文字 字符"/>
    <w:link w:val="ab"/>
    <w:qFormat/>
    <w:rPr>
      <w:kern w:val="2"/>
      <w:sz w:val="21"/>
      <w:szCs w:val="24"/>
    </w:rPr>
  </w:style>
  <w:style w:type="character" w:customStyle="1" w:styleId="33">
    <w:name w:val="正文文本 3 字符"/>
    <w:basedOn w:val="a2"/>
    <w:link w:val="32"/>
    <w:qFormat/>
    <w:rPr>
      <w:rFonts w:ascii="Calibri" w:hAnsi="Calibri"/>
      <w:kern w:val="2"/>
      <w:sz w:val="16"/>
      <w:szCs w:val="16"/>
    </w:rPr>
  </w:style>
  <w:style w:type="character" w:customStyle="1" w:styleId="ae">
    <w:name w:val="正文文本 字符"/>
    <w:link w:val="ad"/>
    <w:qFormat/>
    <w:rPr>
      <w:rFonts w:cs="Times New Roman"/>
      <w:kern w:val="2"/>
      <w:sz w:val="24"/>
      <w:szCs w:val="24"/>
    </w:rPr>
  </w:style>
  <w:style w:type="character" w:customStyle="1" w:styleId="af0">
    <w:name w:val="正文文本缩进 字符"/>
    <w:link w:val="af"/>
    <w:qFormat/>
    <w:rPr>
      <w:rFonts w:cs="Times New Roman"/>
      <w:kern w:val="2"/>
      <w:sz w:val="24"/>
      <w:szCs w:val="24"/>
    </w:rPr>
  </w:style>
  <w:style w:type="character" w:customStyle="1" w:styleId="af2">
    <w:name w:val="纯文本 字符"/>
    <w:link w:val="af1"/>
    <w:qFormat/>
    <w:rPr>
      <w:rFonts w:ascii="宋体" w:hAnsi="Courier New" w:cs="Courier New"/>
      <w:kern w:val="2"/>
      <w:sz w:val="21"/>
      <w:szCs w:val="21"/>
    </w:rPr>
  </w:style>
  <w:style w:type="character" w:customStyle="1" w:styleId="af4">
    <w:name w:val="日期 字符"/>
    <w:link w:val="af3"/>
    <w:qFormat/>
    <w:rPr>
      <w:rFonts w:cs="Times New Roman"/>
      <w:kern w:val="2"/>
      <w:sz w:val="24"/>
      <w:szCs w:val="24"/>
    </w:rPr>
  </w:style>
  <w:style w:type="character" w:customStyle="1" w:styleId="25">
    <w:name w:val="正文文本缩进 2 字符"/>
    <w:link w:val="24"/>
    <w:qFormat/>
    <w:rPr>
      <w:rFonts w:cs="Times New Roman"/>
      <w:kern w:val="2"/>
      <w:sz w:val="24"/>
      <w:szCs w:val="24"/>
    </w:rPr>
  </w:style>
  <w:style w:type="character" w:customStyle="1" w:styleId="af6">
    <w:name w:val="批注框文本 字符"/>
    <w:link w:val="af5"/>
    <w:qFormat/>
    <w:rPr>
      <w:kern w:val="2"/>
      <w:sz w:val="18"/>
      <w:szCs w:val="18"/>
    </w:rPr>
  </w:style>
  <w:style w:type="character" w:customStyle="1" w:styleId="af8">
    <w:name w:val="页脚 字符"/>
    <w:link w:val="af7"/>
    <w:uiPriority w:val="99"/>
    <w:qFormat/>
    <w:rPr>
      <w:rFonts w:ascii="宋体" w:cs="Times New Roman"/>
      <w:sz w:val="18"/>
    </w:rPr>
  </w:style>
  <w:style w:type="character" w:customStyle="1" w:styleId="afa">
    <w:name w:val="页眉 字符"/>
    <w:link w:val="af9"/>
    <w:qFormat/>
    <w:rPr>
      <w:rFonts w:cs="Times New Roman"/>
      <w:kern w:val="2"/>
      <w:sz w:val="18"/>
      <w:szCs w:val="18"/>
    </w:rPr>
  </w:style>
  <w:style w:type="character" w:customStyle="1" w:styleId="afc">
    <w:name w:val="签名 字符"/>
    <w:basedOn w:val="a2"/>
    <w:link w:val="afb"/>
    <w:qFormat/>
    <w:rPr>
      <w:rFonts w:eastAsia="仿宋_GB2312"/>
      <w:sz w:val="24"/>
      <w:lang w:val="zh-CN"/>
    </w:rPr>
  </w:style>
  <w:style w:type="character" w:customStyle="1" w:styleId="aff">
    <w:name w:val="副标题 字符"/>
    <w:basedOn w:val="a2"/>
    <w:link w:val="afe"/>
    <w:qFormat/>
    <w:rPr>
      <w:rFonts w:eastAsia="楷体_GB2312" w:cs="Arial"/>
      <w:b/>
      <w:bCs/>
      <w:kern w:val="28"/>
      <w:sz w:val="48"/>
      <w:szCs w:val="32"/>
    </w:rPr>
  </w:style>
  <w:style w:type="character" w:customStyle="1" w:styleId="aff1">
    <w:name w:val="脚注文本 字符"/>
    <w:basedOn w:val="a2"/>
    <w:link w:val="aff0"/>
    <w:qFormat/>
    <w:rPr>
      <w:kern w:val="2"/>
      <w:sz w:val="18"/>
      <w:szCs w:val="18"/>
    </w:rPr>
  </w:style>
  <w:style w:type="character" w:customStyle="1" w:styleId="36">
    <w:name w:val="正文文本缩进 3 字符"/>
    <w:link w:val="35"/>
    <w:qFormat/>
    <w:rPr>
      <w:rFonts w:cs="Times New Roman"/>
      <w:kern w:val="2"/>
      <w:sz w:val="16"/>
      <w:szCs w:val="16"/>
    </w:rPr>
  </w:style>
  <w:style w:type="character" w:customStyle="1" w:styleId="27">
    <w:name w:val="正文文本 2 字符"/>
    <w:basedOn w:val="a2"/>
    <w:link w:val="26"/>
    <w:qFormat/>
    <w:rPr>
      <w:rFonts w:ascii="宋体"/>
      <w:color w:val="000000"/>
      <w:sz w:val="28"/>
      <w:lang w:val="en-GB"/>
    </w:rPr>
  </w:style>
  <w:style w:type="character" w:customStyle="1" w:styleId="aff4">
    <w:name w:val="信息标题 字符"/>
    <w:basedOn w:val="a2"/>
    <w:link w:val="aff3"/>
    <w:qFormat/>
    <w:rPr>
      <w:rFonts w:ascii="Cambria" w:hAnsi="Cambria"/>
      <w:kern w:val="2"/>
      <w:sz w:val="24"/>
      <w:szCs w:val="24"/>
      <w:shd w:val="pct20" w:color="auto" w:fill="auto"/>
      <w:lang w:val="zh-CN"/>
    </w:rPr>
  </w:style>
  <w:style w:type="character" w:customStyle="1" w:styleId="HTML0">
    <w:name w:val="HTML 预设格式 字符"/>
    <w:link w:val="HTML"/>
    <w:qFormat/>
    <w:rPr>
      <w:rFonts w:ascii="Arial" w:hAnsi="Arial" w:cs="Arial"/>
      <w:sz w:val="24"/>
      <w:szCs w:val="24"/>
    </w:rPr>
  </w:style>
  <w:style w:type="character" w:customStyle="1" w:styleId="aff7">
    <w:name w:val="标题 字符"/>
    <w:basedOn w:val="a2"/>
    <w:link w:val="aff6"/>
    <w:uiPriority w:val="10"/>
    <w:qFormat/>
    <w:rPr>
      <w:rFonts w:ascii="Cambria" w:hAnsi="Cambria"/>
      <w:b/>
      <w:bCs/>
      <w:sz w:val="32"/>
      <w:szCs w:val="32"/>
    </w:rPr>
  </w:style>
  <w:style w:type="character" w:customStyle="1" w:styleId="aff9">
    <w:name w:val="批注主题 字符"/>
    <w:link w:val="aff8"/>
    <w:qFormat/>
    <w:rPr>
      <w:rFonts w:cs="Times New Roman"/>
      <w:b/>
      <w:bCs/>
      <w:kern w:val="2"/>
      <w:sz w:val="21"/>
      <w:szCs w:val="24"/>
    </w:rPr>
  </w:style>
  <w:style w:type="character" w:customStyle="1" w:styleId="affb">
    <w:name w:val="正文文本首行缩进 字符"/>
    <w:basedOn w:val="Char1"/>
    <w:link w:val="affa"/>
    <w:qFormat/>
    <w:rPr>
      <w:kern w:val="2"/>
      <w:sz w:val="21"/>
      <w:szCs w:val="24"/>
    </w:rPr>
  </w:style>
  <w:style w:type="character" w:customStyle="1" w:styleId="Char1">
    <w:name w:val="正文文本 Char1"/>
    <w:qFormat/>
    <w:rPr>
      <w:kern w:val="2"/>
      <w:sz w:val="21"/>
      <w:szCs w:val="24"/>
    </w:rPr>
  </w:style>
  <w:style w:type="character" w:customStyle="1" w:styleId="2Char0">
    <w:name w:val="标题 2 Char"/>
    <w:link w:val="210"/>
    <w:qFormat/>
    <w:rPr>
      <w:bCs/>
      <w:sz w:val="24"/>
      <w:szCs w:val="24"/>
    </w:rPr>
  </w:style>
  <w:style w:type="paragraph" w:customStyle="1" w:styleId="210">
    <w:name w:val="标题 21"/>
    <w:basedOn w:val="a0"/>
    <w:next w:val="13"/>
    <w:link w:val="2Char0"/>
    <w:qFormat/>
    <w:pPr>
      <w:keepNext/>
      <w:outlineLvl w:val="1"/>
    </w:pPr>
    <w:rPr>
      <w:bCs/>
      <w:kern w:val="0"/>
      <w:sz w:val="24"/>
    </w:rPr>
  </w:style>
  <w:style w:type="paragraph" w:customStyle="1" w:styleId="13">
    <w:name w:val="正文缩进1"/>
    <w:basedOn w:val="a0"/>
    <w:qFormat/>
    <w:pPr>
      <w:ind w:firstLine="420"/>
    </w:pPr>
    <w:rPr>
      <w:szCs w:val="20"/>
    </w:rPr>
  </w:style>
  <w:style w:type="character" w:customStyle="1" w:styleId="1Char">
    <w:name w:val="标题 1 Char"/>
    <w:basedOn w:val="a2"/>
    <w:qFormat/>
    <w:rPr>
      <w:rFonts w:ascii="黑体" w:eastAsia="黑体" w:hAnsi="宋体"/>
      <w:bCs/>
      <w:kern w:val="44"/>
      <w:sz w:val="44"/>
      <w:szCs w:val="36"/>
      <w:lang w:val="en-US" w:eastAsia="zh-CN" w:bidi="ar-SA"/>
    </w:rPr>
  </w:style>
  <w:style w:type="character" w:customStyle="1" w:styleId="3Char">
    <w:name w:val="标题 3 Char"/>
    <w:link w:val="310"/>
    <w:qFormat/>
    <w:rPr>
      <w:bCs/>
      <w:sz w:val="24"/>
      <w:szCs w:val="32"/>
    </w:rPr>
  </w:style>
  <w:style w:type="paragraph" w:customStyle="1" w:styleId="310">
    <w:name w:val="标题 31"/>
    <w:basedOn w:val="a0"/>
    <w:next w:val="211"/>
    <w:link w:val="3Char"/>
    <w:qFormat/>
    <w:pPr>
      <w:keepNext/>
      <w:keepLines/>
      <w:outlineLvl w:val="2"/>
    </w:pPr>
    <w:rPr>
      <w:bCs/>
      <w:kern w:val="0"/>
      <w:sz w:val="24"/>
      <w:szCs w:val="32"/>
    </w:rPr>
  </w:style>
  <w:style w:type="paragraph" w:customStyle="1" w:styleId="211">
    <w:name w:val="正文首行缩进 211"/>
    <w:basedOn w:val="a0"/>
    <w:link w:val="211Char"/>
    <w:qFormat/>
    <w:pPr>
      <w:ind w:firstLineChars="200" w:firstLine="200"/>
    </w:pPr>
    <w:rPr>
      <w:kern w:val="0"/>
      <w:sz w:val="24"/>
    </w:rPr>
  </w:style>
  <w:style w:type="character" w:customStyle="1" w:styleId="211Char">
    <w:name w:val="正文首行缩进 211 Char"/>
    <w:link w:val="211"/>
    <w:qFormat/>
    <w:rPr>
      <w:sz w:val="24"/>
      <w:szCs w:val="24"/>
    </w:rPr>
  </w:style>
  <w:style w:type="character" w:customStyle="1" w:styleId="4Char">
    <w:name w:val="标题 4 Char"/>
    <w:link w:val="410"/>
    <w:qFormat/>
    <w:rPr>
      <w:bCs/>
      <w:sz w:val="24"/>
      <w:szCs w:val="24"/>
    </w:rPr>
  </w:style>
  <w:style w:type="paragraph" w:customStyle="1" w:styleId="410">
    <w:name w:val="标题 41"/>
    <w:basedOn w:val="a0"/>
    <w:next w:val="21"/>
    <w:link w:val="4Char"/>
    <w:qFormat/>
    <w:pPr>
      <w:keepNext/>
      <w:keepLines/>
      <w:ind w:left="540"/>
      <w:outlineLvl w:val="3"/>
    </w:pPr>
    <w:rPr>
      <w:bCs/>
      <w:kern w:val="0"/>
      <w:sz w:val="24"/>
    </w:rPr>
  </w:style>
  <w:style w:type="character" w:customStyle="1" w:styleId="Char2">
    <w:name w:val="纯文本 Char2"/>
    <w:qFormat/>
    <w:rPr>
      <w:rFonts w:ascii="宋体" w:hAnsi="Courier New" w:cs="Courier New"/>
      <w:kern w:val="2"/>
      <w:sz w:val="21"/>
      <w:szCs w:val="21"/>
    </w:rPr>
  </w:style>
  <w:style w:type="character" w:customStyle="1" w:styleId="highlight1">
    <w:name w:val="highlight1"/>
    <w:qFormat/>
    <w:rPr>
      <w:shd w:val="clear" w:color="auto" w:fill="FFFF00"/>
    </w:rPr>
  </w:style>
  <w:style w:type="character" w:customStyle="1" w:styleId="3Char1">
    <w:name w:val="正文文本缩进 3 Char1"/>
    <w:qFormat/>
    <w:rPr>
      <w:kern w:val="2"/>
      <w:sz w:val="16"/>
      <w:szCs w:val="16"/>
    </w:rPr>
  </w:style>
  <w:style w:type="character" w:customStyle="1" w:styleId="Char10">
    <w:name w:val="正文文本缩进 Char1"/>
    <w:qFormat/>
    <w:rPr>
      <w:kern w:val="2"/>
      <w:sz w:val="21"/>
      <w:szCs w:val="24"/>
    </w:rPr>
  </w:style>
  <w:style w:type="character" w:customStyle="1" w:styleId="Char11">
    <w:name w:val="文档结构图 Char1"/>
    <w:qFormat/>
    <w:rPr>
      <w:rFonts w:ascii="宋体"/>
      <w:kern w:val="2"/>
      <w:sz w:val="18"/>
      <w:szCs w:val="18"/>
    </w:rPr>
  </w:style>
  <w:style w:type="character" w:customStyle="1" w:styleId="CharChar13">
    <w:name w:val="Char Char13"/>
    <w:qFormat/>
    <w:rPr>
      <w:rFonts w:cs="Times New Roman"/>
      <w:b/>
      <w:bCs/>
      <w:kern w:val="2"/>
      <w:sz w:val="32"/>
      <w:szCs w:val="32"/>
    </w:rPr>
  </w:style>
  <w:style w:type="character" w:customStyle="1" w:styleId="Char12">
    <w:name w:val="批注主题 Char1"/>
    <w:link w:val="2b"/>
    <w:qFormat/>
    <w:rPr>
      <w:b/>
      <w:bCs/>
      <w:kern w:val="2"/>
      <w:sz w:val="21"/>
      <w:szCs w:val="24"/>
    </w:rPr>
  </w:style>
  <w:style w:type="paragraph" w:customStyle="1" w:styleId="2b">
    <w:name w:val="批注主题2"/>
    <w:basedOn w:val="ab"/>
    <w:next w:val="ab"/>
    <w:link w:val="Char12"/>
    <w:qFormat/>
    <w:rPr>
      <w:b/>
      <w:bCs/>
    </w:rPr>
  </w:style>
  <w:style w:type="character" w:customStyle="1" w:styleId="apple-converted-space">
    <w:name w:val="apple-converted-space"/>
    <w:qFormat/>
  </w:style>
  <w:style w:type="character" w:customStyle="1" w:styleId="Char13">
    <w:name w:val="页眉 Char1"/>
    <w:qFormat/>
    <w:rPr>
      <w:kern w:val="2"/>
      <w:sz w:val="18"/>
      <w:szCs w:val="18"/>
    </w:rPr>
  </w:style>
  <w:style w:type="character" w:customStyle="1" w:styleId="Char14">
    <w:name w:val="页脚 Char1"/>
    <w:qFormat/>
    <w:rPr>
      <w:kern w:val="2"/>
      <w:sz w:val="18"/>
      <w:szCs w:val="18"/>
    </w:rPr>
  </w:style>
  <w:style w:type="character" w:customStyle="1" w:styleId="1CharChar">
    <w:name w:val="普通文字1 Char Char"/>
    <w:qFormat/>
    <w:rPr>
      <w:rFonts w:ascii="宋体" w:eastAsia="宋体" w:hAnsi="Courier New"/>
      <w:kern w:val="2"/>
      <w:sz w:val="21"/>
      <w:lang w:val="en-US" w:eastAsia="zh-CN" w:bidi="ar-SA"/>
    </w:rPr>
  </w:style>
  <w:style w:type="character" w:customStyle="1" w:styleId="3CharChar">
    <w:name w:val="标题 3 Char Char"/>
    <w:qFormat/>
    <w:rPr>
      <w:rFonts w:ascii="宋体" w:eastAsia="宋体" w:hAnsi="宋体" w:cs="Arial" w:hint="eastAsia"/>
    </w:rPr>
  </w:style>
  <w:style w:type="character" w:customStyle="1" w:styleId="H1Char">
    <w:name w:val="H1 Char"/>
    <w:qFormat/>
    <w:rPr>
      <w:rFonts w:ascii="宋体" w:eastAsia="宋体" w:hAnsi="Times New Roman" w:cs="Times New Roman"/>
      <w:b/>
      <w:kern w:val="44"/>
      <w:sz w:val="32"/>
      <w:szCs w:val="20"/>
    </w:rPr>
  </w:style>
  <w:style w:type="character" w:customStyle="1" w:styleId="CharChar">
    <w:name w:val="标准文本 Char Char"/>
    <w:link w:val="afff4"/>
    <w:qFormat/>
    <w:rPr>
      <w:rFonts w:eastAsia="宋体" w:cs="宋体"/>
      <w:kern w:val="2"/>
      <w:sz w:val="24"/>
      <w:lang w:val="en-US" w:eastAsia="zh-CN" w:bidi="ar-SA"/>
    </w:rPr>
  </w:style>
  <w:style w:type="paragraph" w:customStyle="1" w:styleId="afff4">
    <w:name w:val="标准文本"/>
    <w:basedOn w:val="a0"/>
    <w:link w:val="CharChar"/>
    <w:qFormat/>
    <w:pPr>
      <w:spacing w:line="360" w:lineRule="auto"/>
      <w:ind w:firstLineChars="200" w:firstLine="480"/>
    </w:pPr>
    <w:rPr>
      <w:rFonts w:cs="宋体"/>
      <w:sz w:val="24"/>
      <w:szCs w:val="20"/>
    </w:rPr>
  </w:style>
  <w:style w:type="character" w:customStyle="1" w:styleId="CharChar0">
    <w:name w:val="纯文本 Char Char"/>
    <w:qFormat/>
    <w:rPr>
      <w:rFonts w:ascii="宋体" w:eastAsia="宋体" w:hAnsi="Courier New" w:cs="Courier New"/>
      <w:sz w:val="21"/>
      <w:szCs w:val="21"/>
      <w:u w:color="000000"/>
      <w:lang w:bidi="ar-SA"/>
    </w:rPr>
  </w:style>
  <w:style w:type="character" w:customStyle="1" w:styleId="2Char1">
    <w:name w:val="标题2 Char"/>
    <w:qFormat/>
    <w:rPr>
      <w:rFonts w:ascii="Arial" w:eastAsia="黑体" w:hAnsi="Arial" w:cs="Times New Roman"/>
      <w:b/>
      <w:kern w:val="0"/>
      <w:sz w:val="30"/>
      <w:szCs w:val="20"/>
    </w:rPr>
  </w:style>
  <w:style w:type="character" w:customStyle="1" w:styleId="2Char10">
    <w:name w:val="正文文本缩进 2 Char1"/>
    <w:qFormat/>
    <w:rPr>
      <w:kern w:val="2"/>
      <w:sz w:val="21"/>
      <w:szCs w:val="24"/>
    </w:rPr>
  </w:style>
  <w:style w:type="character" w:customStyle="1" w:styleId="Char15">
    <w:name w:val="日期 Char1"/>
    <w:link w:val="111"/>
    <w:qFormat/>
    <w:rPr>
      <w:kern w:val="2"/>
      <w:sz w:val="21"/>
      <w:szCs w:val="24"/>
    </w:rPr>
  </w:style>
  <w:style w:type="paragraph" w:customStyle="1" w:styleId="111">
    <w:name w:val="日期111"/>
    <w:basedOn w:val="a0"/>
    <w:next w:val="a0"/>
    <w:link w:val="Char15"/>
    <w:qFormat/>
    <w:pPr>
      <w:ind w:leftChars="2500" w:left="100"/>
    </w:pPr>
  </w:style>
  <w:style w:type="paragraph" w:customStyle="1" w:styleId="14">
    <w:name w:val="列出段落1"/>
    <w:basedOn w:val="a0"/>
    <w:link w:val="Char"/>
    <w:uiPriority w:val="34"/>
    <w:qFormat/>
    <w:pPr>
      <w:ind w:firstLineChars="200" w:firstLine="420"/>
    </w:pPr>
    <w:rPr>
      <w:rFonts w:ascii="Calibri" w:hAnsi="Calibri"/>
      <w:szCs w:val="22"/>
    </w:rPr>
  </w:style>
  <w:style w:type="character" w:customStyle="1" w:styleId="Char">
    <w:name w:val="列出段落 Char"/>
    <w:link w:val="14"/>
    <w:uiPriority w:val="34"/>
    <w:qFormat/>
    <w:rPr>
      <w:rFonts w:ascii="Calibri" w:hAnsi="Calibri"/>
      <w:kern w:val="2"/>
      <w:sz w:val="21"/>
      <w:szCs w:val="22"/>
    </w:rPr>
  </w:style>
  <w:style w:type="paragraph" w:customStyle="1" w:styleId="ListParagraph1">
    <w:name w:val="List Paragraph1"/>
    <w:basedOn w:val="a0"/>
    <w:qFormat/>
    <w:pPr>
      <w:ind w:firstLineChars="200" w:firstLine="420"/>
    </w:pPr>
    <w:rPr>
      <w:rFonts w:ascii="Calibri" w:hAnsi="Calibri"/>
      <w:szCs w:val="22"/>
    </w:rPr>
  </w:style>
  <w:style w:type="paragraph" w:customStyle="1" w:styleId="Char16">
    <w:name w:val="Char1"/>
    <w:basedOn w:val="a0"/>
    <w:qFormat/>
    <w:rPr>
      <w:rFonts w:ascii="Tahoma" w:hAnsi="Tahoma" w:cs="仿宋_GB2312"/>
      <w:sz w:val="24"/>
      <w:szCs w:val="28"/>
    </w:rPr>
  </w:style>
  <w:style w:type="paragraph" w:customStyle="1" w:styleId="15">
    <w:name w:val="样式1"/>
    <w:basedOn w:val="1"/>
    <w:qFormat/>
    <w:pPr>
      <w:spacing w:line="360" w:lineRule="auto"/>
    </w:pPr>
    <w:rPr>
      <w:rFonts w:hAnsi="宋体"/>
      <w:sz w:val="24"/>
      <w:szCs w:val="24"/>
    </w:rPr>
  </w:style>
  <w:style w:type="paragraph" w:customStyle="1" w:styleId="CharCharChar1CharCharCharChar">
    <w:name w:val="Char Char Char1 Char Char Char Char"/>
    <w:basedOn w:val="a0"/>
    <w:qFormat/>
    <w:rPr>
      <w:rFonts w:ascii="Tahoma" w:hAnsi="Tahoma"/>
      <w:sz w:val="24"/>
      <w:szCs w:val="20"/>
    </w:rPr>
  </w:style>
  <w:style w:type="paragraph" w:customStyle="1" w:styleId="-11">
    <w:name w:val="彩色底纹 - 强调文字颜色 11"/>
    <w:qFormat/>
    <w:rPr>
      <w:kern w:val="2"/>
      <w:sz w:val="21"/>
      <w:szCs w:val="24"/>
    </w:rPr>
  </w:style>
  <w:style w:type="paragraph" w:customStyle="1" w:styleId="-110">
    <w:name w:val="彩色列表 - 强调文字颜色 11"/>
    <w:basedOn w:val="a0"/>
    <w:qFormat/>
    <w:pPr>
      <w:ind w:firstLineChars="200" w:firstLine="420"/>
    </w:pPr>
    <w:rPr>
      <w:rFonts w:ascii="Calibri" w:hAnsi="Calibri"/>
      <w:szCs w:val="22"/>
    </w:rPr>
  </w:style>
  <w:style w:type="paragraph" w:customStyle="1" w:styleId="p01">
    <w:name w:val="p_01"/>
    <w:basedOn w:val="a0"/>
    <w:qFormat/>
    <w:pPr>
      <w:widowControl/>
      <w:spacing w:before="100" w:beforeAutospacing="1" w:after="100" w:afterAutospacing="1"/>
      <w:jc w:val="left"/>
    </w:pPr>
    <w:rPr>
      <w:rFonts w:ascii="宋体" w:hAnsi="宋体" w:cs="宋体"/>
      <w:kern w:val="0"/>
      <w:sz w:val="24"/>
    </w:rPr>
  </w:style>
  <w:style w:type="paragraph" w:customStyle="1" w:styleId="110">
    <w:name w:val="列出段落11"/>
    <w:basedOn w:val="a0"/>
    <w:qFormat/>
    <w:pPr>
      <w:ind w:firstLineChars="200" w:firstLine="420"/>
    </w:pPr>
    <w:rPr>
      <w:rFonts w:ascii="Calibri" w:hAnsi="Calibri"/>
      <w:szCs w:val="22"/>
    </w:rPr>
  </w:style>
  <w:style w:type="paragraph" w:customStyle="1" w:styleId="Char1CharCharCharCharCharChar">
    <w:name w:val="Char1 Char Char Char Char Char Char"/>
    <w:basedOn w:val="a0"/>
    <w:qFormat/>
    <w:rPr>
      <w:rFonts w:ascii="Tahoma" w:hAnsi="Tahoma"/>
      <w:sz w:val="24"/>
      <w:szCs w:val="20"/>
    </w:rPr>
  </w:style>
  <w:style w:type="paragraph" w:customStyle="1" w:styleId="afff5">
    <w:name w:val="正文 + 小四"/>
    <w:basedOn w:val="a0"/>
    <w:qFormat/>
    <w:pPr>
      <w:spacing w:line="360" w:lineRule="auto"/>
      <w:ind w:firstLineChars="200" w:firstLine="480"/>
    </w:pPr>
    <w:rPr>
      <w:sz w:val="24"/>
    </w:rPr>
  </w:style>
  <w:style w:type="paragraph" w:customStyle="1" w:styleId="Char20">
    <w:name w:val="Char2"/>
    <w:basedOn w:val="a0"/>
    <w:qFormat/>
    <w:pPr>
      <w:spacing w:line="360" w:lineRule="auto"/>
      <w:ind w:firstLineChars="200" w:firstLine="200"/>
    </w:pPr>
    <w:rPr>
      <w:rFonts w:ascii="宋体" w:hAnsi="宋体" w:cs="宋体"/>
      <w:sz w:val="24"/>
    </w:rPr>
  </w:style>
  <w:style w:type="paragraph" w:customStyle="1" w:styleId="CharCharChar1CharCharCharChar1">
    <w:name w:val="Char Char Char1 Char Char Char Char1"/>
    <w:basedOn w:val="a0"/>
    <w:qFormat/>
    <w:rPr>
      <w:rFonts w:ascii="Tahoma" w:hAnsi="Tahoma"/>
      <w:sz w:val="24"/>
      <w:szCs w:val="20"/>
    </w:rPr>
  </w:style>
  <w:style w:type="paragraph" w:customStyle="1" w:styleId="CharChar1CharCharCharCharCharChar">
    <w:name w:val="Char Char1 Char Char 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NormalWeb1">
    <w:name w:val="Normal (Web)1"/>
    <w:basedOn w:val="a0"/>
    <w:qFormat/>
    <w:pPr>
      <w:widowControl/>
      <w:spacing w:before="100" w:beforeAutospacing="1" w:after="100" w:afterAutospacing="1"/>
      <w:jc w:val="left"/>
    </w:pPr>
    <w:rPr>
      <w:rFonts w:ascii="宋体" w:hAnsi="宋体" w:cs="宋体"/>
      <w:kern w:val="0"/>
      <w:sz w:val="24"/>
    </w:rPr>
  </w:style>
  <w:style w:type="paragraph" w:customStyle="1" w:styleId="0">
    <w:name w:val="项目正文0"/>
    <w:basedOn w:val="a0"/>
    <w:qFormat/>
    <w:pPr>
      <w:spacing w:line="360" w:lineRule="auto"/>
      <w:ind w:firstLineChars="200" w:firstLine="420"/>
    </w:pPr>
    <w:rPr>
      <w:rFonts w:ascii="宋体" w:hAnsi="宋体"/>
      <w:szCs w:val="21"/>
    </w:rPr>
  </w:style>
  <w:style w:type="paragraph" w:customStyle="1" w:styleId="USE1">
    <w:name w:val="USE 1"/>
    <w:basedOn w:val="a0"/>
    <w:qFormat/>
    <w:pPr>
      <w:spacing w:line="200" w:lineRule="atLeast"/>
      <w:jc w:val="left"/>
    </w:pPr>
    <w:rPr>
      <w:rFonts w:ascii="宋体" w:hAnsi="宋体"/>
      <w:b/>
      <w:sz w:val="24"/>
      <w:szCs w:val="20"/>
    </w:rPr>
  </w:style>
  <w:style w:type="paragraph" w:customStyle="1" w:styleId="Char1CharCharCharCharCharChar1">
    <w:name w:val="Char1 Char Char Char Char Char Char1"/>
    <w:basedOn w:val="a0"/>
    <w:qFormat/>
    <w:rPr>
      <w:szCs w:val="20"/>
    </w:rPr>
  </w:style>
  <w:style w:type="character" w:customStyle="1" w:styleId="Char17">
    <w:name w:val="纯文本 Char1"/>
    <w:qFormat/>
    <w:rPr>
      <w:rFonts w:ascii="宋体" w:eastAsia="宋体" w:hAnsi="Courier New" w:cs="Courier New"/>
      <w:szCs w:val="21"/>
    </w:rPr>
  </w:style>
  <w:style w:type="paragraph" w:customStyle="1" w:styleId="40050251">
    <w:name w:val="样式 标题 4 + 首行缩进:  0 厘米 段前: 0.5 行 段后: 0.25 行1"/>
    <w:basedOn w:val="4"/>
    <w:next w:val="USE1"/>
    <w:qFormat/>
    <w:pPr>
      <w:spacing w:beforeLines="50" w:afterLines="25" w:line="376" w:lineRule="auto"/>
    </w:pPr>
    <w:rPr>
      <w:rFonts w:eastAsia="宋体" w:cs="宋体"/>
      <w:szCs w:val="20"/>
    </w:rPr>
  </w:style>
  <w:style w:type="paragraph" w:customStyle="1" w:styleId="TEXT">
    <w:name w:val="TEXT"/>
    <w:basedOn w:val="a0"/>
    <w:qFormat/>
    <w:pPr>
      <w:widowControl/>
      <w:numPr>
        <w:numId w:val="1"/>
      </w:numPr>
      <w:tabs>
        <w:tab w:val="clear" w:pos="576"/>
      </w:tabs>
      <w:spacing w:line="360" w:lineRule="auto"/>
      <w:ind w:left="0" w:firstLine="480"/>
      <w:jc w:val="left"/>
    </w:pPr>
    <w:rPr>
      <w:kern w:val="0"/>
      <w:sz w:val="24"/>
    </w:rPr>
  </w:style>
  <w:style w:type="paragraph" w:customStyle="1" w:styleId="16">
    <w:name w:val="无间隔1"/>
    <w:link w:val="NoSpacingCharCharChar"/>
    <w:qFormat/>
    <w:pPr>
      <w:widowControl w:val="0"/>
      <w:jc w:val="both"/>
    </w:pPr>
    <w:rPr>
      <w:kern w:val="2"/>
      <w:sz w:val="21"/>
      <w:szCs w:val="24"/>
    </w:rPr>
  </w:style>
  <w:style w:type="character" w:customStyle="1" w:styleId="NoSpacingCharCharChar">
    <w:name w:val="No Spacing Char Char Char"/>
    <w:link w:val="16"/>
    <w:qFormat/>
    <w:rPr>
      <w:kern w:val="2"/>
      <w:sz w:val="21"/>
      <w:szCs w:val="24"/>
    </w:rPr>
  </w:style>
  <w:style w:type="paragraph" w:customStyle="1" w:styleId="2c">
    <w:name w:val="列出段落2"/>
    <w:basedOn w:val="a0"/>
    <w:qFormat/>
    <w:pPr>
      <w:ind w:firstLineChars="200" w:firstLine="420"/>
    </w:pPr>
    <w:rPr>
      <w:szCs w:val="20"/>
    </w:rPr>
  </w:style>
  <w:style w:type="paragraph" w:customStyle="1" w:styleId="Default">
    <w:name w:val="Default"/>
    <w:qFormat/>
    <w:pPr>
      <w:widowControl w:val="0"/>
      <w:autoSpaceDE w:val="0"/>
      <w:autoSpaceDN w:val="0"/>
      <w:adjustRightInd w:val="0"/>
    </w:pPr>
    <w:rPr>
      <w:rFonts w:ascii="Akzidenz Grotesk BQ" w:hAnsi="Akzidenz Grotesk BQ" w:cs="Akzidenz Grotesk BQ"/>
      <w:color w:val="000000"/>
      <w:sz w:val="24"/>
      <w:szCs w:val="24"/>
    </w:rPr>
  </w:style>
  <w:style w:type="paragraph" w:styleId="afff6">
    <w:name w:val="List Paragraph"/>
    <w:basedOn w:val="a0"/>
    <w:link w:val="afff7"/>
    <w:uiPriority w:val="99"/>
    <w:qFormat/>
    <w:pPr>
      <w:ind w:firstLineChars="200" w:firstLine="420"/>
    </w:pPr>
  </w:style>
  <w:style w:type="character" w:customStyle="1" w:styleId="afff7">
    <w:name w:val="列表段落 字符"/>
    <w:link w:val="afff6"/>
    <w:uiPriority w:val="34"/>
    <w:qFormat/>
    <w:rPr>
      <w:kern w:val="2"/>
      <w:sz w:val="21"/>
      <w:szCs w:val="24"/>
    </w:rPr>
  </w:style>
  <w:style w:type="character" w:customStyle="1" w:styleId="mediumtext1">
    <w:name w:val="medium_text1"/>
    <w:qFormat/>
    <w:rPr>
      <w:sz w:val="24"/>
      <w:szCs w:val="24"/>
    </w:rPr>
  </w:style>
  <w:style w:type="character" w:customStyle="1" w:styleId="CharChar1">
    <w:name w:val="页眉 Char Char"/>
    <w:qFormat/>
    <w:rPr>
      <w:rFonts w:cs="Times New Roman"/>
      <w:kern w:val="2"/>
      <w:sz w:val="18"/>
      <w:szCs w:val="18"/>
    </w:rPr>
  </w:style>
  <w:style w:type="character" w:customStyle="1" w:styleId="shorttext1">
    <w:name w:val="short_text1"/>
    <w:qFormat/>
    <w:rPr>
      <w:sz w:val="26"/>
      <w:szCs w:val="26"/>
    </w:rPr>
  </w:style>
  <w:style w:type="character" w:customStyle="1" w:styleId="Char0">
    <w:name w:val="纯文本 Char"/>
    <w:qFormat/>
    <w:rPr>
      <w:rFonts w:ascii="宋体" w:eastAsia="宋体" w:hAnsi="Courier New" w:cs="Courier New"/>
      <w:sz w:val="21"/>
      <w:szCs w:val="21"/>
      <w:u w:color="000000"/>
      <w:lang w:bidi="ar-SA"/>
    </w:rPr>
  </w:style>
  <w:style w:type="character" w:customStyle="1" w:styleId="ca-2">
    <w:name w:val="ca-2"/>
    <w:basedOn w:val="a2"/>
    <w:qFormat/>
  </w:style>
  <w:style w:type="character" w:customStyle="1" w:styleId="apple-style-span">
    <w:name w:val="apple-style-span"/>
    <w:qFormat/>
    <w:rPr>
      <w:rFonts w:cs="Times New Roman"/>
    </w:rPr>
  </w:style>
  <w:style w:type="paragraph" w:customStyle="1" w:styleId="Pa9">
    <w:name w:val="Pa9"/>
    <w:basedOn w:val="Default"/>
    <w:next w:val="Default"/>
    <w:qFormat/>
    <w:pPr>
      <w:spacing w:before="120" w:line="161" w:lineRule="atLeast"/>
    </w:pPr>
    <w:rPr>
      <w:rFonts w:cs="Times New Roman"/>
      <w:color w:val="auto"/>
    </w:rPr>
  </w:style>
  <w:style w:type="paragraph" w:customStyle="1" w:styleId="Normalnospaceafter">
    <w:name w:val="Normal no space after"/>
    <w:basedOn w:val="a0"/>
    <w:qFormat/>
    <w:pPr>
      <w:widowControl/>
      <w:tabs>
        <w:tab w:val="left" w:pos="284"/>
        <w:tab w:val="left" w:pos="567"/>
      </w:tabs>
      <w:spacing w:line="280" w:lineRule="atLeast"/>
      <w:jc w:val="left"/>
    </w:pPr>
    <w:rPr>
      <w:rFonts w:ascii="Frutiger Roman" w:hAnsi="Frutiger Roman"/>
      <w:kern w:val="0"/>
      <w:sz w:val="20"/>
      <w:szCs w:val="20"/>
      <w:lang w:eastAsia="en-US"/>
    </w:rPr>
  </w:style>
  <w:style w:type="paragraph" w:customStyle="1" w:styleId="Char3CharCharChar">
    <w:name w:val="Char3 Char Char Char"/>
    <w:basedOn w:val="a0"/>
    <w:qFormat/>
  </w:style>
  <w:style w:type="paragraph" w:customStyle="1" w:styleId="pa-8">
    <w:name w:val="pa-8"/>
    <w:basedOn w:val="a0"/>
    <w:qFormat/>
    <w:pPr>
      <w:widowControl/>
      <w:spacing w:before="150" w:after="150"/>
      <w:jc w:val="left"/>
    </w:pPr>
    <w:rPr>
      <w:rFonts w:ascii="宋体" w:hAnsi="宋体" w:cs="宋体"/>
      <w:kern w:val="0"/>
      <w:sz w:val="24"/>
    </w:rPr>
  </w:style>
  <w:style w:type="paragraph" w:customStyle="1" w:styleId="Pa10">
    <w:name w:val="Pa10"/>
    <w:basedOn w:val="Default"/>
    <w:next w:val="Default"/>
    <w:qFormat/>
    <w:pPr>
      <w:spacing w:line="161" w:lineRule="atLeast"/>
    </w:pPr>
    <w:rPr>
      <w:rFonts w:cs="Times New Roman"/>
      <w:color w:val="auto"/>
    </w:rPr>
  </w:style>
  <w:style w:type="paragraph" w:customStyle="1" w:styleId="pa-6">
    <w:name w:val="pa-6"/>
    <w:basedOn w:val="a0"/>
    <w:qFormat/>
    <w:pPr>
      <w:widowControl/>
      <w:spacing w:before="150" w:after="150"/>
      <w:jc w:val="left"/>
    </w:pPr>
    <w:rPr>
      <w:rFonts w:ascii="宋体" w:hAnsi="宋体" w:cs="宋体"/>
      <w:kern w:val="0"/>
      <w:sz w:val="24"/>
    </w:rPr>
  </w:style>
  <w:style w:type="paragraph" w:customStyle="1" w:styleId="CharCharChar">
    <w:name w:val="Char Char Char"/>
    <w:basedOn w:val="a0"/>
    <w:qFormat/>
    <w:rPr>
      <w:rFonts w:ascii="Tahoma" w:hAnsi="Tahoma"/>
      <w:sz w:val="24"/>
      <w:szCs w:val="20"/>
    </w:rPr>
  </w:style>
  <w:style w:type="paragraph" w:customStyle="1" w:styleId="17">
    <w:name w:val="修订1"/>
    <w:qFormat/>
    <w:rPr>
      <w:kern w:val="2"/>
      <w:sz w:val="21"/>
      <w:szCs w:val="24"/>
    </w:rPr>
  </w:style>
  <w:style w:type="paragraph" w:customStyle="1" w:styleId="p0">
    <w:name w:val="p0"/>
    <w:basedOn w:val="a0"/>
    <w:qFormat/>
    <w:pPr>
      <w:widowControl/>
    </w:pPr>
    <w:rPr>
      <w:kern w:val="0"/>
      <w:szCs w:val="20"/>
    </w:rPr>
  </w:style>
  <w:style w:type="paragraph" w:customStyle="1" w:styleId="2d">
    <w:name w:val="正文2"/>
    <w:basedOn w:val="a0"/>
    <w:qFormat/>
    <w:pPr>
      <w:spacing w:before="156" w:line="360" w:lineRule="auto"/>
      <w:ind w:firstLineChars="200" w:firstLine="510"/>
    </w:pPr>
    <w:rPr>
      <w:sz w:val="24"/>
      <w:szCs w:val="20"/>
    </w:rPr>
  </w:style>
  <w:style w:type="paragraph" w:customStyle="1" w:styleId="afff8">
    <w:name w:val="文档正文"/>
    <w:basedOn w:val="a0"/>
    <w:link w:val="CharChar2"/>
    <w:qFormat/>
    <w:pPr>
      <w:adjustRightInd w:val="0"/>
      <w:spacing w:line="480" w:lineRule="atLeast"/>
      <w:ind w:firstLine="567"/>
      <w:textAlignment w:val="baseline"/>
    </w:pPr>
    <w:rPr>
      <w:kern w:val="0"/>
      <w:sz w:val="24"/>
      <w:szCs w:val="20"/>
    </w:rPr>
  </w:style>
  <w:style w:type="character" w:customStyle="1" w:styleId="CharChar2">
    <w:name w:val="文档正文 Char Char"/>
    <w:link w:val="afff8"/>
    <w:qFormat/>
    <w:rPr>
      <w:sz w:val="24"/>
    </w:rPr>
  </w:style>
  <w:style w:type="paragraph" w:customStyle="1" w:styleId="afff9">
    <w:name w:val="样式"/>
    <w:basedOn w:val="a0"/>
    <w:qFormat/>
    <w:pPr>
      <w:autoSpaceDE w:val="0"/>
      <w:autoSpaceDN w:val="0"/>
      <w:snapToGrid w:val="0"/>
      <w:spacing w:before="120" w:after="120" w:line="360" w:lineRule="auto"/>
    </w:pPr>
    <w:rPr>
      <w:rFonts w:ascii="宋体"/>
      <w:sz w:val="24"/>
      <w:szCs w:val="20"/>
    </w:rPr>
  </w:style>
  <w:style w:type="paragraph" w:customStyle="1" w:styleId="afffa">
    <w:name w:val="段"/>
    <w:qFormat/>
    <w:pPr>
      <w:autoSpaceDE w:val="0"/>
      <w:autoSpaceDN w:val="0"/>
      <w:ind w:firstLineChars="200" w:firstLine="200"/>
      <w:jc w:val="both"/>
    </w:pPr>
    <w:rPr>
      <w:rFonts w:ascii="宋体" w:hAnsi="宋体"/>
      <w:sz w:val="21"/>
      <w:szCs w:val="28"/>
    </w:rPr>
  </w:style>
  <w:style w:type="paragraph" w:customStyle="1" w:styleId="2e">
    <w:name w:val="样式 标题 2 + 宋体 小四"/>
    <w:basedOn w:val="2"/>
    <w:uiPriority w:val="99"/>
    <w:qFormat/>
    <w:pPr>
      <w:autoSpaceDE/>
      <w:autoSpaceDN/>
      <w:adjustRightInd/>
      <w:spacing w:before="0" w:line="360" w:lineRule="auto"/>
      <w:jc w:val="both"/>
    </w:pPr>
    <w:rPr>
      <w:rFonts w:ascii="Times New Roman" w:hAnsi="Times New Roman"/>
      <w:sz w:val="28"/>
      <w:szCs w:val="28"/>
      <w:lang w:val="zh-CN"/>
    </w:rPr>
  </w:style>
  <w:style w:type="character" w:customStyle="1" w:styleId="18">
    <w:name w:val="正文缩进 字符1"/>
    <w:qFormat/>
    <w:rPr>
      <w:rFonts w:ascii="宋体"/>
      <w:sz w:val="24"/>
    </w:rPr>
  </w:style>
  <w:style w:type="paragraph" w:customStyle="1" w:styleId="Char21">
    <w:name w:val="Char21"/>
    <w:basedOn w:val="a0"/>
    <w:qFormat/>
    <w:rPr>
      <w:rFonts w:ascii="Tahoma" w:hAnsi="Tahoma"/>
      <w:sz w:val="24"/>
      <w:szCs w:val="20"/>
    </w:rPr>
  </w:style>
  <w:style w:type="paragraph" w:customStyle="1" w:styleId="074">
    <w:name w:val="样式 首行缩进:  0.74 厘米"/>
    <w:basedOn w:val="a0"/>
    <w:qFormat/>
    <w:pPr>
      <w:ind w:firstLine="420"/>
    </w:pPr>
    <w:rPr>
      <w:rFonts w:ascii="Arial" w:eastAsia="仿宋_GB2312" w:hAnsi="Arial" w:cs="Arial"/>
      <w:bCs/>
      <w:sz w:val="28"/>
      <w:szCs w:val="28"/>
    </w:rPr>
  </w:style>
  <w:style w:type="paragraph" w:customStyle="1" w:styleId="37">
    <w:name w:val="列出段落3"/>
    <w:basedOn w:val="a0"/>
    <w:uiPriority w:val="34"/>
    <w:qFormat/>
    <w:pPr>
      <w:ind w:firstLineChars="200" w:firstLine="420"/>
    </w:pPr>
  </w:style>
  <w:style w:type="paragraph" w:customStyle="1" w:styleId="19">
    <w:name w:val="纯文本1"/>
    <w:basedOn w:val="a0"/>
    <w:qFormat/>
    <w:rPr>
      <w:rFonts w:ascii="宋体" w:hAnsi="Courier New"/>
      <w:szCs w:val="21"/>
    </w:rPr>
  </w:style>
  <w:style w:type="character" w:customStyle="1" w:styleId="Hyperlink1">
    <w:name w:val="Hyperlink.1"/>
    <w:qFormat/>
    <w:rPr>
      <w:rFonts w:ascii="仿宋" w:eastAsia="仿宋" w:hAnsi="仿宋" w:cs="仿宋"/>
      <w:sz w:val="24"/>
      <w:szCs w:val="24"/>
      <w:lang w:val="zh-TW" w:eastAsia="zh-TW"/>
    </w:rPr>
  </w:style>
  <w:style w:type="character" w:customStyle="1" w:styleId="Afffb">
    <w:name w:val="无 A"/>
    <w:qFormat/>
  </w:style>
  <w:style w:type="character" w:customStyle="1" w:styleId="B">
    <w:name w:val="无 B"/>
    <w:qFormat/>
    <w:rPr>
      <w:lang w:val="zh-TW" w:eastAsia="zh-TW"/>
    </w:rPr>
  </w:style>
  <w:style w:type="paragraph" w:customStyle="1" w:styleId="Afffc">
    <w:name w:val="正文 A"/>
    <w:qFormat/>
    <w:pPr>
      <w:widowControl w:val="0"/>
      <w:jc w:val="both"/>
    </w:pPr>
    <w:rPr>
      <w:rFonts w:ascii="Arial Unicode MS" w:eastAsia="Times New Roman" w:hAnsi="Arial Unicode MS" w:cs="Arial Unicode MS" w:hint="eastAsia"/>
      <w:color w:val="000000"/>
      <w:kern w:val="2"/>
      <w:sz w:val="21"/>
      <w:szCs w:val="21"/>
      <w:u w:color="000000"/>
    </w:rPr>
  </w:style>
  <w:style w:type="paragraph" w:customStyle="1" w:styleId="2f">
    <w:name w:val="修订2"/>
    <w:uiPriority w:val="99"/>
    <w:qFormat/>
    <w:rPr>
      <w:kern w:val="2"/>
      <w:sz w:val="21"/>
      <w:szCs w:val="24"/>
    </w:rPr>
  </w:style>
  <w:style w:type="paragraph" w:customStyle="1" w:styleId="1a">
    <w:name w:val="项目编号1"/>
    <w:basedOn w:val="a0"/>
    <w:qFormat/>
    <w:pPr>
      <w:tabs>
        <w:tab w:val="left" w:pos="420"/>
      </w:tabs>
      <w:spacing w:line="360" w:lineRule="auto"/>
      <w:ind w:left="420" w:hanging="420"/>
    </w:pPr>
    <w:rPr>
      <w:szCs w:val="20"/>
    </w:rPr>
  </w:style>
  <w:style w:type="character" w:customStyle="1" w:styleId="Char3">
    <w:name w:val="批注文字 Char"/>
    <w:uiPriority w:val="99"/>
    <w:qFormat/>
    <w:rPr>
      <w:kern w:val="2"/>
      <w:sz w:val="21"/>
      <w:szCs w:val="24"/>
    </w:rPr>
  </w:style>
  <w:style w:type="character" w:customStyle="1" w:styleId="Char4">
    <w:name w:val="正文缩进 Char"/>
    <w:qFormat/>
    <w:rPr>
      <w:rFonts w:ascii="宋体" w:eastAsia="宋体"/>
      <w:sz w:val="24"/>
      <w:lang w:val="en-US" w:eastAsia="zh-CN" w:bidi="ar-SA"/>
    </w:rPr>
  </w:style>
  <w:style w:type="character" w:customStyle="1" w:styleId="Char5">
    <w:name w:val="页脚 Char"/>
    <w:qFormat/>
    <w:rPr>
      <w:rFonts w:ascii="宋体"/>
      <w:sz w:val="18"/>
    </w:rPr>
  </w:style>
  <w:style w:type="character" w:customStyle="1" w:styleId="1b">
    <w:name w:val="未处理的提及1"/>
    <w:basedOn w:val="a2"/>
    <w:uiPriority w:val="99"/>
    <w:qFormat/>
    <w:rPr>
      <w:color w:val="605E5C"/>
      <w:shd w:val="clear" w:color="auto" w:fill="E1DFDD"/>
    </w:rPr>
  </w:style>
  <w:style w:type="paragraph" w:customStyle="1" w:styleId="-13">
    <w:name w:val="彩色列表 - 强调文字颜色 13"/>
    <w:basedOn w:val="a0"/>
    <w:uiPriority w:val="34"/>
    <w:qFormat/>
    <w:pPr>
      <w:ind w:firstLineChars="200" w:firstLine="420"/>
    </w:pPr>
    <w:rPr>
      <w:szCs w:val="20"/>
    </w:rPr>
  </w:style>
  <w:style w:type="character" w:customStyle="1" w:styleId="Char6">
    <w:name w:val="批注主题 Char"/>
    <w:basedOn w:val="ac"/>
    <w:link w:val="1c"/>
    <w:qFormat/>
    <w:rPr>
      <w:b/>
      <w:bCs/>
      <w:kern w:val="2"/>
      <w:sz w:val="24"/>
      <w:szCs w:val="24"/>
    </w:rPr>
  </w:style>
  <w:style w:type="paragraph" w:customStyle="1" w:styleId="1c">
    <w:name w:val="批注主题1"/>
    <w:basedOn w:val="ab"/>
    <w:next w:val="ab"/>
    <w:link w:val="Char6"/>
    <w:qFormat/>
    <w:pPr>
      <w:jc w:val="both"/>
    </w:pPr>
    <w:rPr>
      <w:b/>
      <w:bCs/>
      <w:kern w:val="0"/>
      <w:sz w:val="24"/>
      <w:szCs w:val="20"/>
    </w:rPr>
  </w:style>
  <w:style w:type="character" w:customStyle="1" w:styleId="Char7">
    <w:name w:val="正文首行缩进 Char"/>
    <w:basedOn w:val="CharChar3"/>
    <w:link w:val="1d"/>
    <w:qFormat/>
    <w:rPr>
      <w:kern w:val="2"/>
      <w:sz w:val="21"/>
      <w:szCs w:val="22"/>
    </w:rPr>
  </w:style>
  <w:style w:type="character" w:customStyle="1" w:styleId="CharChar3">
    <w:name w:val="正文文本 Char Char"/>
    <w:basedOn w:val="a2"/>
    <w:qFormat/>
    <w:rPr>
      <w:kern w:val="2"/>
      <w:sz w:val="21"/>
      <w:szCs w:val="22"/>
    </w:rPr>
  </w:style>
  <w:style w:type="paragraph" w:customStyle="1" w:styleId="1d">
    <w:name w:val="正文首行缩进1"/>
    <w:basedOn w:val="ad"/>
    <w:link w:val="Char7"/>
    <w:qFormat/>
    <w:pPr>
      <w:tabs>
        <w:tab w:val="clear" w:pos="567"/>
      </w:tabs>
      <w:spacing w:before="0" w:after="120" w:line="240" w:lineRule="auto"/>
      <w:ind w:firstLineChars="100" w:firstLine="420"/>
    </w:pPr>
    <w:rPr>
      <w:sz w:val="21"/>
      <w:szCs w:val="22"/>
    </w:rPr>
  </w:style>
  <w:style w:type="character" w:customStyle="1" w:styleId="Char8">
    <w:name w:val="文档结构图 Char"/>
    <w:link w:val="1e"/>
    <w:qFormat/>
    <w:rPr>
      <w:sz w:val="24"/>
      <w:shd w:val="clear" w:color="auto" w:fill="000080"/>
    </w:rPr>
  </w:style>
  <w:style w:type="paragraph" w:customStyle="1" w:styleId="1e">
    <w:name w:val="文档结构图1"/>
    <w:basedOn w:val="a0"/>
    <w:link w:val="Char8"/>
    <w:qFormat/>
    <w:pPr>
      <w:shd w:val="clear" w:color="auto" w:fill="000080"/>
    </w:pPr>
    <w:rPr>
      <w:kern w:val="0"/>
      <w:sz w:val="24"/>
      <w:szCs w:val="20"/>
      <w:shd w:val="clear" w:color="auto" w:fill="000080"/>
    </w:rPr>
  </w:style>
  <w:style w:type="character" w:customStyle="1" w:styleId="Char9">
    <w:name w:val="称呼 Char"/>
    <w:basedOn w:val="a2"/>
    <w:link w:val="1f"/>
    <w:qFormat/>
    <w:rPr>
      <w:sz w:val="24"/>
    </w:rPr>
  </w:style>
  <w:style w:type="paragraph" w:customStyle="1" w:styleId="1f">
    <w:name w:val="称呼1"/>
    <w:basedOn w:val="a0"/>
    <w:next w:val="a0"/>
    <w:link w:val="Char9"/>
    <w:qFormat/>
    <w:rPr>
      <w:kern w:val="0"/>
      <w:sz w:val="24"/>
      <w:szCs w:val="20"/>
    </w:rPr>
  </w:style>
  <w:style w:type="character" w:customStyle="1" w:styleId="3Char0">
    <w:name w:val="正文文本 3 Char"/>
    <w:basedOn w:val="a2"/>
    <w:link w:val="311"/>
    <w:qFormat/>
    <w:rPr>
      <w:sz w:val="16"/>
      <w:szCs w:val="16"/>
    </w:rPr>
  </w:style>
  <w:style w:type="paragraph" w:customStyle="1" w:styleId="311">
    <w:name w:val="正文文本 31"/>
    <w:basedOn w:val="a0"/>
    <w:link w:val="3Char0"/>
    <w:qFormat/>
    <w:pPr>
      <w:widowControl/>
      <w:spacing w:after="120" w:line="276" w:lineRule="auto"/>
    </w:pPr>
    <w:rPr>
      <w:kern w:val="0"/>
      <w:sz w:val="16"/>
      <w:szCs w:val="16"/>
    </w:rPr>
  </w:style>
  <w:style w:type="character" w:customStyle="1" w:styleId="Chara">
    <w:name w:val="日期 Char"/>
    <w:basedOn w:val="a2"/>
    <w:link w:val="1f0"/>
    <w:qFormat/>
    <w:rPr>
      <w:sz w:val="24"/>
    </w:rPr>
  </w:style>
  <w:style w:type="paragraph" w:customStyle="1" w:styleId="1f0">
    <w:name w:val="日期1"/>
    <w:basedOn w:val="a0"/>
    <w:next w:val="a0"/>
    <w:link w:val="Chara"/>
    <w:qFormat/>
    <w:pPr>
      <w:ind w:leftChars="2500" w:left="100"/>
    </w:pPr>
    <w:rPr>
      <w:kern w:val="0"/>
      <w:sz w:val="24"/>
      <w:szCs w:val="20"/>
    </w:rPr>
  </w:style>
  <w:style w:type="character" w:customStyle="1" w:styleId="2Char2">
    <w:name w:val="正文文本缩进 2 Char"/>
    <w:link w:val="212"/>
    <w:qFormat/>
    <w:rPr>
      <w:rFonts w:ascii="仿宋_GB2312" w:eastAsia="仿宋_GB2312"/>
      <w:color w:val="FF0000"/>
      <w:sz w:val="24"/>
    </w:rPr>
  </w:style>
  <w:style w:type="paragraph" w:customStyle="1" w:styleId="212">
    <w:name w:val="正文文本缩进 21"/>
    <w:basedOn w:val="a0"/>
    <w:link w:val="2Char2"/>
    <w:qFormat/>
    <w:pPr>
      <w:spacing w:line="360" w:lineRule="auto"/>
      <w:ind w:firstLineChars="200" w:firstLine="480"/>
    </w:pPr>
    <w:rPr>
      <w:rFonts w:ascii="仿宋_GB2312" w:eastAsia="仿宋_GB2312"/>
      <w:color w:val="FF0000"/>
      <w:kern w:val="0"/>
      <w:sz w:val="24"/>
      <w:szCs w:val="20"/>
    </w:rPr>
  </w:style>
  <w:style w:type="character" w:customStyle="1" w:styleId="3Char2">
    <w:name w:val="正文文本缩进 3 Char"/>
    <w:link w:val="312"/>
    <w:qFormat/>
    <w:rPr>
      <w:szCs w:val="21"/>
    </w:rPr>
  </w:style>
  <w:style w:type="paragraph" w:customStyle="1" w:styleId="312">
    <w:name w:val="正文文本缩进 31"/>
    <w:basedOn w:val="a0"/>
    <w:link w:val="3Char2"/>
    <w:qFormat/>
    <w:pPr>
      <w:spacing w:afterLines="50"/>
      <w:ind w:firstLineChars="200" w:firstLine="420"/>
    </w:pPr>
    <w:rPr>
      <w:kern w:val="0"/>
      <w:sz w:val="20"/>
      <w:szCs w:val="21"/>
    </w:rPr>
  </w:style>
  <w:style w:type="character" w:customStyle="1" w:styleId="2Char3">
    <w:name w:val="正文文本 2 Char"/>
    <w:basedOn w:val="a2"/>
    <w:link w:val="213"/>
    <w:qFormat/>
    <w:rPr>
      <w:rFonts w:ascii="宋体" w:hAnsi="宋体"/>
      <w:sz w:val="18"/>
      <w:szCs w:val="21"/>
    </w:rPr>
  </w:style>
  <w:style w:type="paragraph" w:customStyle="1" w:styleId="213">
    <w:name w:val="正文文本 21"/>
    <w:basedOn w:val="a0"/>
    <w:link w:val="2Char3"/>
    <w:qFormat/>
    <w:pPr>
      <w:jc w:val="center"/>
    </w:pPr>
    <w:rPr>
      <w:rFonts w:ascii="宋体" w:hAnsi="宋体"/>
      <w:kern w:val="0"/>
      <w:sz w:val="18"/>
      <w:szCs w:val="21"/>
    </w:rPr>
  </w:style>
  <w:style w:type="character" w:customStyle="1" w:styleId="HTMLChar">
    <w:name w:val="HTML 预设格式 Char"/>
    <w:basedOn w:val="a2"/>
    <w:link w:val="HTML10"/>
    <w:qFormat/>
    <w:rPr>
      <w:rFonts w:ascii="宋体" w:hAnsi="宋体"/>
      <w:color w:val="000000"/>
      <w:sz w:val="24"/>
    </w:rPr>
  </w:style>
  <w:style w:type="paragraph" w:customStyle="1" w:styleId="HTML10">
    <w:name w:val="HTML 预设格式1"/>
    <w:basedOn w:val="a0"/>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pPr>
    <w:rPr>
      <w:rFonts w:ascii="宋体" w:hAnsi="宋体"/>
      <w:color w:val="000000"/>
      <w:kern w:val="0"/>
      <w:sz w:val="24"/>
      <w:szCs w:val="20"/>
    </w:rPr>
  </w:style>
  <w:style w:type="paragraph" w:customStyle="1" w:styleId="CharChar4">
    <w:name w:val="批注框文本 Char Char"/>
    <w:basedOn w:val="a0"/>
    <w:link w:val="CharCharCharChar"/>
    <w:qFormat/>
    <w:rPr>
      <w:sz w:val="18"/>
      <w:szCs w:val="18"/>
    </w:rPr>
  </w:style>
  <w:style w:type="character" w:customStyle="1" w:styleId="CharCharCharChar">
    <w:name w:val="批注框文本 Char Char Char Char"/>
    <w:basedOn w:val="a2"/>
    <w:link w:val="CharChar4"/>
    <w:qFormat/>
    <w:rPr>
      <w:kern w:val="2"/>
      <w:sz w:val="18"/>
      <w:szCs w:val="18"/>
    </w:rPr>
  </w:style>
  <w:style w:type="paragraph" w:customStyle="1" w:styleId="1f1">
    <w:name w:val="文本块1"/>
    <w:basedOn w:val="a0"/>
    <w:link w:val="Charb"/>
    <w:qFormat/>
    <w:pPr>
      <w:widowControl/>
      <w:adjustRightInd w:val="0"/>
      <w:spacing w:after="200"/>
      <w:ind w:left="420" w:right="33"/>
      <w:textAlignment w:val="baseline"/>
    </w:pPr>
    <w:rPr>
      <w:i/>
      <w:iCs/>
      <w:color w:val="000000"/>
      <w:szCs w:val="20"/>
    </w:rPr>
  </w:style>
  <w:style w:type="character" w:customStyle="1" w:styleId="Charb">
    <w:name w:val="引用 Char"/>
    <w:basedOn w:val="a2"/>
    <w:link w:val="1f1"/>
    <w:qFormat/>
    <w:rPr>
      <w:i/>
      <w:iCs/>
      <w:color w:val="000000"/>
      <w:kern w:val="2"/>
      <w:sz w:val="21"/>
    </w:rPr>
  </w:style>
  <w:style w:type="paragraph" w:customStyle="1" w:styleId="112">
    <w:name w:val="标题 11"/>
    <w:basedOn w:val="a0"/>
    <w:next w:val="21"/>
    <w:link w:val="1Char1"/>
    <w:qFormat/>
    <w:pPr>
      <w:keepNext/>
      <w:outlineLvl w:val="0"/>
    </w:pPr>
    <w:rPr>
      <w:b/>
      <w:bCs/>
      <w:kern w:val="0"/>
      <w:sz w:val="24"/>
    </w:rPr>
  </w:style>
  <w:style w:type="character" w:customStyle="1" w:styleId="1Char1">
    <w:name w:val="标题 1 Char1"/>
    <w:link w:val="112"/>
    <w:qFormat/>
    <w:rPr>
      <w:b/>
      <w:bCs/>
      <w:sz w:val="24"/>
      <w:szCs w:val="24"/>
    </w:rPr>
  </w:style>
  <w:style w:type="paragraph" w:customStyle="1" w:styleId="2f0">
    <w:name w:val="正文缩进2"/>
    <w:basedOn w:val="a0"/>
    <w:qFormat/>
    <w:pPr>
      <w:ind w:firstLine="420"/>
    </w:pPr>
    <w:rPr>
      <w:szCs w:val="20"/>
    </w:rPr>
  </w:style>
  <w:style w:type="paragraph" w:customStyle="1" w:styleId="1f2">
    <w:name w:val="引文目录标题1"/>
    <w:basedOn w:val="a0"/>
    <w:next w:val="a0"/>
    <w:qFormat/>
    <w:pPr>
      <w:spacing w:before="120"/>
    </w:pPr>
    <w:rPr>
      <w:rFonts w:ascii="Cambria" w:hAnsi="Cambria"/>
      <w:szCs w:val="20"/>
    </w:rPr>
  </w:style>
  <w:style w:type="paragraph" w:customStyle="1" w:styleId="1f3">
    <w:name w:val="正文文本缩进1"/>
    <w:basedOn w:val="a0"/>
    <w:link w:val="Charc"/>
    <w:qFormat/>
    <w:pPr>
      <w:spacing w:line="360" w:lineRule="auto"/>
      <w:ind w:firstLineChars="200" w:firstLine="480"/>
    </w:pPr>
    <w:rPr>
      <w:rFonts w:ascii="仿宋_GB2312" w:eastAsia="仿宋_GB2312"/>
      <w:sz w:val="24"/>
      <w:szCs w:val="20"/>
    </w:rPr>
  </w:style>
  <w:style w:type="character" w:customStyle="1" w:styleId="Charc">
    <w:name w:val="正文文本缩进 Char"/>
    <w:basedOn w:val="a2"/>
    <w:link w:val="1f3"/>
    <w:qFormat/>
    <w:rPr>
      <w:rFonts w:ascii="仿宋_GB2312" w:eastAsia="仿宋_GB2312"/>
      <w:kern w:val="2"/>
      <w:sz w:val="24"/>
    </w:rPr>
  </w:style>
  <w:style w:type="paragraph" w:customStyle="1" w:styleId="2110">
    <w:name w:val="标题 211"/>
    <w:basedOn w:val="a0"/>
    <w:next w:val="211"/>
    <w:qFormat/>
    <w:pPr>
      <w:keepNext/>
      <w:ind w:left="180"/>
      <w:outlineLvl w:val="1"/>
    </w:pPr>
    <w:rPr>
      <w:bCs/>
      <w:sz w:val="24"/>
    </w:rPr>
  </w:style>
  <w:style w:type="paragraph" w:customStyle="1" w:styleId="1f4">
    <w:name w:val="1"/>
    <w:basedOn w:val="a0"/>
    <w:qFormat/>
    <w:pPr>
      <w:spacing w:afterLines="50"/>
      <w:ind w:firstLineChars="1080" w:firstLine="3243"/>
    </w:pPr>
    <w:rPr>
      <w:rFonts w:ascii="宋体" w:hAnsi="宋体"/>
      <w:b/>
      <w:sz w:val="30"/>
      <w:szCs w:val="21"/>
    </w:rPr>
  </w:style>
  <w:style w:type="paragraph" w:customStyle="1" w:styleId="0KL-">
    <w:name w:val="0KL目录-目录"/>
    <w:basedOn w:val="0KL"/>
    <w:qFormat/>
    <w:pPr>
      <w:ind w:firstLineChars="0" w:firstLine="0"/>
      <w:jc w:val="center"/>
    </w:pPr>
    <w:rPr>
      <w:rFonts w:eastAsia="黑体" w:hAnsi="黑体"/>
      <w:sz w:val="30"/>
      <w:szCs w:val="30"/>
    </w:rPr>
  </w:style>
  <w:style w:type="paragraph" w:customStyle="1" w:styleId="0KL">
    <w:name w:val="0KL正文"/>
    <w:basedOn w:val="a0"/>
    <w:link w:val="0KLCharChar"/>
    <w:qFormat/>
    <w:pPr>
      <w:widowControl/>
      <w:topLinePunct/>
      <w:spacing w:after="200" w:line="276" w:lineRule="auto"/>
      <w:ind w:firstLineChars="200" w:firstLine="480"/>
      <w:textAlignment w:val="center"/>
    </w:pPr>
    <w:rPr>
      <w:rFonts w:ascii="仿宋_GB2312" w:eastAsia="仿宋_GB2312"/>
      <w:color w:val="000000"/>
      <w:kern w:val="0"/>
      <w:sz w:val="24"/>
    </w:rPr>
  </w:style>
  <w:style w:type="character" w:customStyle="1" w:styleId="0KLCharChar">
    <w:name w:val="0KL正文 Char Char"/>
    <w:link w:val="0KL"/>
    <w:qFormat/>
    <w:rPr>
      <w:rFonts w:ascii="仿宋_GB2312" w:eastAsia="仿宋_GB2312"/>
      <w:color w:val="000000"/>
      <w:sz w:val="24"/>
      <w:szCs w:val="24"/>
    </w:rPr>
  </w:style>
  <w:style w:type="paragraph" w:customStyle="1" w:styleId="TableContents">
    <w:name w:val="Table Contents"/>
    <w:basedOn w:val="a0"/>
    <w:qFormat/>
    <w:pPr>
      <w:suppressAutoHyphens/>
      <w:autoSpaceDE w:val="0"/>
      <w:spacing w:after="120"/>
    </w:pPr>
    <w:rPr>
      <w:rFonts w:ascii="Helvetica" w:hAnsi="Helvetica"/>
      <w:kern w:val="1"/>
      <w:sz w:val="20"/>
      <w:szCs w:val="20"/>
    </w:rPr>
  </w:style>
  <w:style w:type="paragraph" w:customStyle="1" w:styleId="CharCharCharCharCharCharChar1">
    <w:name w:val="Char Char Char Char Char Char Char1"/>
    <w:basedOn w:val="a0"/>
    <w:qFormat/>
    <w:pPr>
      <w:widowControl/>
      <w:spacing w:after="160" w:line="240" w:lineRule="exact"/>
    </w:pPr>
    <w:rPr>
      <w:rFonts w:ascii="Arial" w:eastAsia="Times New Roman" w:hAnsi="Arial" w:cs="Verdana"/>
      <w:b/>
      <w:szCs w:val="20"/>
      <w:lang w:eastAsia="en-US"/>
    </w:rPr>
  </w:style>
  <w:style w:type="paragraph" w:customStyle="1" w:styleId="prides1">
    <w:name w:val="pri_des1"/>
    <w:basedOn w:val="a0"/>
    <w:qFormat/>
    <w:pPr>
      <w:widowControl/>
      <w:spacing w:before="100" w:beforeAutospacing="1" w:after="164"/>
    </w:pPr>
    <w:rPr>
      <w:rFonts w:ascii="宋体" w:hAnsi="宋体" w:cs="宋体"/>
      <w:color w:val="666666"/>
      <w:sz w:val="22"/>
      <w:szCs w:val="22"/>
      <w:lang w:eastAsia="en-US" w:bidi="en-US"/>
    </w:rPr>
  </w:style>
  <w:style w:type="paragraph" w:customStyle="1" w:styleId="0KL---1">
    <w:name w:val="0KL列表-符号-方-1级"/>
    <w:basedOn w:val="0KL---10"/>
    <w:qFormat/>
    <w:pPr>
      <w:ind w:hanging="420"/>
    </w:pPr>
  </w:style>
  <w:style w:type="paragraph" w:customStyle="1" w:styleId="0KL---10">
    <w:name w:val="0KL列表-符号-圆-1级"/>
    <w:basedOn w:val="a8"/>
    <w:qFormat/>
    <w:pPr>
      <w:tabs>
        <w:tab w:val="clear" w:pos="360"/>
      </w:tabs>
      <w:topLinePunct/>
      <w:spacing w:line="480" w:lineRule="exact"/>
      <w:ind w:left="980" w:firstLine="0"/>
      <w:textAlignment w:val="center"/>
    </w:pPr>
    <w:rPr>
      <w:rFonts w:eastAsia="仿宋_GB2312"/>
      <w:sz w:val="28"/>
    </w:rPr>
  </w:style>
  <w:style w:type="paragraph" w:customStyle="1" w:styleId="1f5">
    <w:name w:val="正文文本1"/>
    <w:basedOn w:val="a0"/>
    <w:next w:val="a0"/>
    <w:qFormat/>
    <w:pPr>
      <w:widowControl/>
      <w:spacing w:after="120"/>
    </w:pPr>
    <w:rPr>
      <w:rFonts w:ascii="Calibri" w:hAnsi="Calibri"/>
      <w:sz w:val="20"/>
      <w:szCs w:val="20"/>
      <w:u w:color="000000"/>
      <w:lang w:eastAsia="en-US" w:bidi="en-US"/>
    </w:rPr>
  </w:style>
  <w:style w:type="paragraph" w:customStyle="1" w:styleId="z-1">
    <w:name w:val="z-窗体顶端1"/>
    <w:basedOn w:val="a0"/>
    <w:next w:val="a0"/>
    <w:link w:val="z-Char"/>
    <w:qFormat/>
    <w:pPr>
      <w:widowControl/>
      <w:pBdr>
        <w:bottom w:val="single" w:sz="6" w:space="1" w:color="auto"/>
      </w:pBdr>
      <w:spacing w:after="200"/>
      <w:jc w:val="center"/>
    </w:pPr>
    <w:rPr>
      <w:rFonts w:ascii="Arial" w:hAnsi="Arial" w:cs="Arial"/>
      <w:vanish/>
      <w:sz w:val="16"/>
      <w:szCs w:val="16"/>
    </w:rPr>
  </w:style>
  <w:style w:type="character" w:customStyle="1" w:styleId="z-Char">
    <w:name w:val="z-窗体顶端 Char"/>
    <w:basedOn w:val="a2"/>
    <w:link w:val="z-1"/>
    <w:qFormat/>
    <w:rPr>
      <w:rFonts w:ascii="Arial" w:hAnsi="Arial" w:cs="Arial"/>
      <w:vanish/>
      <w:kern w:val="2"/>
      <w:sz w:val="16"/>
      <w:szCs w:val="16"/>
    </w:rPr>
  </w:style>
  <w:style w:type="paragraph" w:customStyle="1" w:styleId="xl24">
    <w:name w:val="xl24"/>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Calibri" w:hAnsi="Calibri"/>
      <w:szCs w:val="21"/>
      <w:lang w:eastAsia="en-US" w:bidi="en-US"/>
    </w:rPr>
  </w:style>
  <w:style w:type="paragraph" w:customStyle="1" w:styleId="Blockquote">
    <w:name w:val="Blockquote"/>
    <w:basedOn w:val="a0"/>
    <w:qFormat/>
    <w:pPr>
      <w:widowControl/>
      <w:autoSpaceDE w:val="0"/>
      <w:autoSpaceDN w:val="0"/>
      <w:adjustRightInd w:val="0"/>
      <w:spacing w:before="100" w:after="100"/>
      <w:ind w:left="360" w:right="360"/>
    </w:pPr>
    <w:rPr>
      <w:rFonts w:ascii="Calibri" w:hAnsi="Calibri"/>
      <w:sz w:val="22"/>
      <w:szCs w:val="20"/>
      <w:lang w:eastAsia="en-US" w:bidi="en-US"/>
    </w:rPr>
  </w:style>
  <w:style w:type="paragraph" w:customStyle="1" w:styleId="0KL-0">
    <w:name w:val="0KL封面-副标题"/>
    <w:basedOn w:val="0KL"/>
    <w:qFormat/>
    <w:pPr>
      <w:jc w:val="center"/>
    </w:pPr>
    <w:rPr>
      <w:szCs w:val="28"/>
    </w:rPr>
  </w:style>
  <w:style w:type="paragraph" w:customStyle="1" w:styleId="xl23">
    <w:name w:val="xl23"/>
    <w:basedOn w:val="a0"/>
    <w:qFormat/>
    <w:pPr>
      <w:widowControl/>
      <w:spacing w:before="100" w:beforeAutospacing="1" w:after="100" w:afterAutospacing="1"/>
      <w:textAlignment w:val="top"/>
    </w:pPr>
    <w:rPr>
      <w:szCs w:val="20"/>
    </w:rPr>
  </w:style>
  <w:style w:type="paragraph" w:customStyle="1" w:styleId="214">
    <w:name w:val="中等深浅网格 21"/>
    <w:link w:val="2f1"/>
    <w:qFormat/>
    <w:pPr>
      <w:spacing w:after="200" w:line="276" w:lineRule="auto"/>
    </w:pPr>
    <w:rPr>
      <w:sz w:val="22"/>
    </w:rPr>
  </w:style>
  <w:style w:type="character" w:customStyle="1" w:styleId="2f1">
    <w:name w:val="中等深浅网格 2字符"/>
    <w:link w:val="214"/>
    <w:qFormat/>
    <w:rPr>
      <w:sz w:val="22"/>
    </w:rPr>
  </w:style>
  <w:style w:type="paragraph" w:customStyle="1" w:styleId="afffd">
    <w:name w:val="落款"/>
    <w:basedOn w:val="afe"/>
    <w:qFormat/>
    <w:rPr>
      <w:sz w:val="36"/>
    </w:rPr>
  </w:style>
  <w:style w:type="paragraph" w:customStyle="1" w:styleId="Char1CharCharChar">
    <w:name w:val="Char1 Char Char Char"/>
    <w:basedOn w:val="a0"/>
    <w:qFormat/>
    <w:pPr>
      <w:widowControl/>
      <w:spacing w:after="200"/>
    </w:pPr>
    <w:rPr>
      <w:rFonts w:ascii="Tahoma" w:hAnsi="Tahoma"/>
      <w:sz w:val="22"/>
      <w:szCs w:val="20"/>
      <w:lang w:eastAsia="en-US" w:bidi="en-US"/>
    </w:rPr>
  </w:style>
  <w:style w:type="paragraph" w:customStyle="1" w:styleId="0KL-1">
    <w:name w:val="0KL目录-包目录"/>
    <w:basedOn w:val="0KL"/>
    <w:qFormat/>
    <w:pPr>
      <w:spacing w:line="480" w:lineRule="exact"/>
      <w:ind w:firstLine="562"/>
      <w:jc w:val="left"/>
    </w:pPr>
    <w:rPr>
      <w:rFonts w:ascii="黑体"/>
      <w:b/>
      <w:szCs w:val="30"/>
    </w:rPr>
  </w:style>
  <w:style w:type="paragraph" w:customStyle="1" w:styleId="0KL-2">
    <w:name w:val="0KL标注-图示、表示"/>
    <w:basedOn w:val="0KL"/>
    <w:qFormat/>
    <w:pPr>
      <w:ind w:firstLineChars="0" w:firstLine="0"/>
      <w:jc w:val="center"/>
    </w:pPr>
    <w:rPr>
      <w:b/>
      <w:sz w:val="21"/>
      <w:szCs w:val="21"/>
    </w:rPr>
  </w:style>
  <w:style w:type="paragraph" w:customStyle="1" w:styleId="zi">
    <w:name w:val="zi"/>
    <w:basedOn w:val="a0"/>
    <w:qFormat/>
    <w:pPr>
      <w:widowControl/>
      <w:spacing w:before="100" w:beforeAutospacing="1" w:after="100" w:afterAutospacing="1" w:line="336" w:lineRule="atLeast"/>
    </w:pPr>
    <w:rPr>
      <w:rFonts w:ascii="ˎ̥" w:hAnsi="ˎ̥"/>
      <w:color w:val="000000"/>
      <w:sz w:val="22"/>
      <w:szCs w:val="22"/>
      <w:lang w:eastAsia="en-US" w:bidi="en-US"/>
    </w:rPr>
  </w:style>
  <w:style w:type="paragraph" w:customStyle="1" w:styleId="tcbtn">
    <w:name w:val="tc_btn"/>
    <w:basedOn w:val="a0"/>
    <w:qFormat/>
    <w:pPr>
      <w:widowControl/>
      <w:spacing w:before="100" w:beforeAutospacing="1" w:after="100" w:afterAutospacing="1"/>
    </w:pPr>
    <w:rPr>
      <w:rFonts w:ascii="宋体" w:hAnsi="宋体" w:cs="宋体"/>
      <w:sz w:val="22"/>
      <w:szCs w:val="22"/>
      <w:lang w:eastAsia="en-US" w:bidi="en-US"/>
    </w:rPr>
  </w:style>
  <w:style w:type="paragraph" w:customStyle="1" w:styleId="CharChar1CharCharCharCharCharChar1">
    <w:name w:val="Char Char1 Char Char Char Char Char Char1"/>
    <w:basedOn w:val="a0"/>
    <w:qFormat/>
    <w:pPr>
      <w:widowControl/>
      <w:spacing w:after="160" w:line="240" w:lineRule="exact"/>
    </w:pPr>
    <w:rPr>
      <w:rFonts w:ascii="Verdana" w:eastAsia="仿宋_GB2312" w:hAnsi="Verdana"/>
      <w:sz w:val="22"/>
      <w:szCs w:val="22"/>
      <w:lang w:eastAsia="en-US" w:bidi="en-US"/>
    </w:rPr>
  </w:style>
  <w:style w:type="paragraph" w:customStyle="1" w:styleId="0KL-3">
    <w:name w:val="0KL正文-居中"/>
    <w:basedOn w:val="0KL"/>
    <w:qFormat/>
    <w:pPr>
      <w:ind w:firstLineChars="0" w:firstLine="0"/>
      <w:jc w:val="center"/>
    </w:pPr>
  </w:style>
  <w:style w:type="paragraph" w:customStyle="1" w:styleId="Char1CharCharCharCharCharCharCharCharChar">
    <w:name w:val="Char1 Char Char Char Char Char Char Char Char Char"/>
    <w:basedOn w:val="a0"/>
    <w:qFormat/>
    <w:pPr>
      <w:widowControl/>
      <w:adjustRightInd w:val="0"/>
      <w:spacing w:after="200" w:line="276" w:lineRule="auto"/>
    </w:pPr>
    <w:rPr>
      <w:rFonts w:ascii="Calibri" w:hAnsi="Calibri"/>
      <w:sz w:val="22"/>
      <w:szCs w:val="20"/>
      <w:lang w:eastAsia="en-US" w:bidi="en-US"/>
    </w:rPr>
  </w:style>
  <w:style w:type="paragraph" w:customStyle="1" w:styleId="0KL--">
    <w:name w:val="0KL正文-加粗-整段"/>
    <w:basedOn w:val="0KL"/>
    <w:link w:val="0KL--CharChar"/>
    <w:qFormat/>
    <w:rPr>
      <w:b/>
    </w:rPr>
  </w:style>
  <w:style w:type="character" w:customStyle="1" w:styleId="0KL--CharChar">
    <w:name w:val="0KL正文-加粗-整段 Char Char"/>
    <w:link w:val="0KL--"/>
    <w:qFormat/>
    <w:rPr>
      <w:rFonts w:ascii="仿宋_GB2312" w:eastAsia="仿宋_GB2312"/>
      <w:b/>
      <w:color w:val="000000"/>
      <w:sz w:val="24"/>
      <w:szCs w:val="24"/>
    </w:rPr>
  </w:style>
  <w:style w:type="paragraph" w:customStyle="1" w:styleId="afffe">
    <w:name w:val="表格首行"/>
    <w:basedOn w:val="a0"/>
    <w:qFormat/>
    <w:pPr>
      <w:widowControl/>
      <w:spacing w:after="200"/>
      <w:jc w:val="center"/>
    </w:pPr>
    <w:rPr>
      <w:rFonts w:ascii="宋体" w:hAnsi="宋体"/>
      <w:szCs w:val="22"/>
      <w:lang w:eastAsia="en-US" w:bidi="en-US"/>
    </w:rPr>
  </w:style>
  <w:style w:type="paragraph" w:customStyle="1" w:styleId="0KL-5">
    <w:name w:val="0KL目录-5级"/>
    <w:basedOn w:val="0KL4"/>
    <w:qFormat/>
    <w:pPr>
      <w:keepLines/>
      <w:ind w:firstLine="562"/>
      <w:textAlignment w:val="auto"/>
      <w:outlineLvl w:val="4"/>
    </w:pPr>
    <w:rPr>
      <w:rFonts w:hAnsi="Calibri"/>
      <w:bCs/>
      <w:kern w:val="44"/>
      <w:sz w:val="28"/>
      <w:szCs w:val="44"/>
    </w:rPr>
  </w:style>
  <w:style w:type="paragraph" w:customStyle="1" w:styleId="0KL4">
    <w:name w:val="0KL目录4级"/>
    <w:basedOn w:val="a0"/>
    <w:qFormat/>
    <w:pPr>
      <w:keepNext/>
      <w:widowControl/>
      <w:topLinePunct/>
      <w:spacing w:beforeLines="50" w:afterLines="50" w:line="480" w:lineRule="exact"/>
      <w:ind w:firstLineChars="200" w:firstLine="482"/>
      <w:textAlignment w:val="center"/>
      <w:outlineLvl w:val="3"/>
    </w:pPr>
    <w:rPr>
      <w:rFonts w:ascii="仿宋_GB2312" w:eastAsia="仿宋_GB2312" w:hAnsi="黑体"/>
      <w:b/>
      <w:sz w:val="22"/>
      <w:szCs w:val="22"/>
      <w:lang w:eastAsia="en-US" w:bidi="en-US"/>
    </w:rPr>
  </w:style>
  <w:style w:type="paragraph" w:customStyle="1" w:styleId="1f6">
    <w:name w:val="明显引用1"/>
    <w:basedOn w:val="a0"/>
    <w:next w:val="a0"/>
    <w:link w:val="Chard"/>
    <w:qFormat/>
    <w:pPr>
      <w:widowControl/>
      <w:pBdr>
        <w:bottom w:val="single" w:sz="4" w:space="4" w:color="4F81BD"/>
      </w:pBdr>
      <w:spacing w:before="200" w:after="280" w:line="276" w:lineRule="auto"/>
      <w:ind w:left="936" w:right="936"/>
    </w:pPr>
    <w:rPr>
      <w:b/>
      <w:bCs/>
      <w:i/>
      <w:iCs/>
      <w:color w:val="4F81BD"/>
      <w:szCs w:val="20"/>
    </w:rPr>
  </w:style>
  <w:style w:type="character" w:customStyle="1" w:styleId="Chard">
    <w:name w:val="明显引用 Char"/>
    <w:basedOn w:val="a2"/>
    <w:link w:val="1f6"/>
    <w:qFormat/>
    <w:rPr>
      <w:b/>
      <w:bCs/>
      <w:i/>
      <w:iCs/>
      <w:color w:val="4F81BD"/>
      <w:kern w:val="2"/>
      <w:sz w:val="21"/>
    </w:rPr>
  </w:style>
  <w:style w:type="paragraph" w:customStyle="1" w:styleId="offr">
    <w:name w:val="offr"/>
    <w:basedOn w:val="a0"/>
    <w:qFormat/>
    <w:pPr>
      <w:widowControl/>
      <w:spacing w:before="100" w:beforeAutospacing="1" w:after="100" w:afterAutospacing="1"/>
      <w:jc w:val="center"/>
    </w:pPr>
    <w:rPr>
      <w:rFonts w:ascii="Arial Unicode MS" w:eastAsia="Arial Unicode MS" w:hAnsi="Arial Unicode MS" w:cs="Arial Unicode MS"/>
      <w:sz w:val="22"/>
      <w:szCs w:val="22"/>
      <w:lang w:eastAsia="en-US" w:bidi="en-US"/>
    </w:rPr>
  </w:style>
  <w:style w:type="paragraph" w:customStyle="1" w:styleId="120">
    <w:name w:val="日期12"/>
    <w:basedOn w:val="a0"/>
    <w:next w:val="a0"/>
    <w:link w:val="CharChar5"/>
    <w:qFormat/>
    <w:pPr>
      <w:widowControl/>
      <w:spacing w:after="200"/>
    </w:pPr>
    <w:rPr>
      <w:rFonts w:ascii="Calibri" w:hAnsi="Calibri"/>
      <w:szCs w:val="22"/>
    </w:rPr>
  </w:style>
  <w:style w:type="character" w:customStyle="1" w:styleId="CharChar5">
    <w:name w:val="日期 Char Char"/>
    <w:basedOn w:val="a2"/>
    <w:link w:val="120"/>
    <w:qFormat/>
    <w:rPr>
      <w:rFonts w:ascii="Calibri" w:hAnsi="Calibri"/>
      <w:kern w:val="2"/>
      <w:sz w:val="21"/>
      <w:szCs w:val="22"/>
    </w:rPr>
  </w:style>
  <w:style w:type="paragraph" w:customStyle="1" w:styleId="0KL--0">
    <w:name w:val="0KL-目录引用-目录名"/>
    <w:basedOn w:val="a0"/>
    <w:qFormat/>
    <w:pPr>
      <w:widowControl/>
      <w:autoSpaceDE w:val="0"/>
      <w:autoSpaceDN w:val="0"/>
      <w:adjustRightInd w:val="0"/>
      <w:snapToGrid w:val="0"/>
      <w:spacing w:after="200" w:line="276" w:lineRule="auto"/>
      <w:jc w:val="center"/>
    </w:pPr>
    <w:rPr>
      <w:rFonts w:ascii="宋体" w:hAnsi="宋体"/>
      <w:b/>
      <w:sz w:val="32"/>
      <w:szCs w:val="32"/>
      <w:lang w:eastAsia="en-US" w:bidi="en-US"/>
    </w:rPr>
  </w:style>
  <w:style w:type="paragraph" w:customStyle="1" w:styleId="0KL2-">
    <w:name w:val="0KL目录2级-节"/>
    <w:basedOn w:val="TOC2"/>
    <w:next w:val="0KL"/>
    <w:qFormat/>
    <w:pPr>
      <w:keepNext/>
      <w:widowControl/>
      <w:tabs>
        <w:tab w:val="clear" w:pos="9061"/>
      </w:tabs>
      <w:topLinePunct/>
      <w:spacing w:beforeLines="50" w:afterLines="50" w:line="480" w:lineRule="exact"/>
      <w:jc w:val="center"/>
      <w:textAlignment w:val="center"/>
      <w:outlineLvl w:val="1"/>
    </w:pPr>
    <w:rPr>
      <w:rFonts w:ascii="仿宋_GB2312" w:eastAsia="黑体" w:hAnsi="Calibri"/>
      <w:bCs w:val="0"/>
      <w:i w:val="0"/>
      <w:color w:val="auto"/>
      <w:kern w:val="2"/>
      <w:sz w:val="28"/>
      <w:szCs w:val="30"/>
      <w:lang w:val="zh-CN" w:eastAsia="en-US" w:bidi="en-US"/>
    </w:rPr>
  </w:style>
  <w:style w:type="paragraph" w:customStyle="1" w:styleId="affff">
    <w:name w:val="样式 优万_正文 + 红色"/>
    <w:basedOn w:val="affff0"/>
    <w:qFormat/>
    <w:pPr>
      <w:spacing w:line="480" w:lineRule="exact"/>
      <w:ind w:left="846" w:firstLineChars="0" w:firstLine="0"/>
      <w:jc w:val="left"/>
    </w:pPr>
    <w:rPr>
      <w:rFonts w:ascii="仿宋_GB2312" w:eastAsia="仿宋_GB2312"/>
      <w:color w:val="FF0000"/>
      <w:sz w:val="24"/>
    </w:rPr>
  </w:style>
  <w:style w:type="paragraph" w:customStyle="1" w:styleId="affff0">
    <w:name w:val="优万_正文"/>
    <w:basedOn w:val="a0"/>
    <w:qFormat/>
    <w:pPr>
      <w:widowControl/>
      <w:spacing w:after="200"/>
      <w:ind w:firstLineChars="200" w:firstLine="200"/>
    </w:pPr>
    <w:rPr>
      <w:rFonts w:ascii="Calibri" w:hAnsi="Calibri"/>
      <w:szCs w:val="22"/>
      <w:lang w:eastAsia="en-US" w:bidi="en-US"/>
    </w:rPr>
  </w:style>
  <w:style w:type="paragraph" w:customStyle="1" w:styleId="0KL--11">
    <w:name w:val="0KL表格-文字-行1、列1"/>
    <w:basedOn w:val="0KL"/>
    <w:qFormat/>
    <w:pPr>
      <w:spacing w:line="240" w:lineRule="auto"/>
      <w:ind w:firstLineChars="0" w:firstLine="0"/>
    </w:pPr>
    <w:rPr>
      <w:rFonts w:eastAsia="宋体"/>
      <w:b/>
      <w:sz w:val="21"/>
    </w:rPr>
  </w:style>
  <w:style w:type="paragraph" w:customStyle="1" w:styleId="TOC10">
    <w:name w:val="TOC 标题1"/>
    <w:basedOn w:val="112"/>
    <w:next w:val="a0"/>
    <w:uiPriority w:val="39"/>
    <w:qFormat/>
    <w:pPr>
      <w:keepLines/>
      <w:widowControl/>
      <w:spacing w:before="480" w:line="276" w:lineRule="auto"/>
      <w:jc w:val="left"/>
      <w:outlineLvl w:val="9"/>
    </w:pPr>
    <w:rPr>
      <w:rFonts w:ascii="Cambria" w:hAnsi="Cambria"/>
      <w:color w:val="365F91"/>
      <w:sz w:val="28"/>
      <w:szCs w:val="28"/>
    </w:rPr>
  </w:style>
  <w:style w:type="paragraph" w:customStyle="1" w:styleId="affff1">
    <w:name w:val="标书正文"/>
    <w:basedOn w:val="a0"/>
    <w:qFormat/>
    <w:pPr>
      <w:widowControl/>
      <w:adjustRightInd w:val="0"/>
      <w:snapToGrid w:val="0"/>
      <w:spacing w:after="200" w:line="276" w:lineRule="auto"/>
      <w:ind w:firstLineChars="200" w:firstLine="420"/>
    </w:pPr>
    <w:rPr>
      <w:rFonts w:ascii="Calibri" w:hAnsi="Calibri"/>
      <w:szCs w:val="20"/>
      <w:lang w:eastAsia="en-US" w:bidi="en-US"/>
    </w:rPr>
  </w:style>
  <w:style w:type="paragraph" w:customStyle="1" w:styleId="0KL-4">
    <w:name w:val="0KL封面-附件标示"/>
    <w:basedOn w:val="a0"/>
    <w:qFormat/>
    <w:pPr>
      <w:widowControl/>
      <w:spacing w:after="200"/>
      <w:ind w:left="3009" w:hangingChars="1249" w:hanging="3009"/>
    </w:pPr>
    <w:rPr>
      <w:rFonts w:ascii="宋体" w:hAnsi="宋体"/>
      <w:b/>
      <w:color w:val="000000"/>
      <w:sz w:val="22"/>
      <w:szCs w:val="22"/>
      <w:lang w:eastAsia="en-US" w:bidi="en-US"/>
    </w:rPr>
  </w:style>
  <w:style w:type="paragraph" w:customStyle="1" w:styleId="113">
    <w:name w:val="日期11"/>
    <w:basedOn w:val="a0"/>
    <w:next w:val="a0"/>
    <w:qFormat/>
    <w:pPr>
      <w:widowControl/>
      <w:spacing w:after="200" w:line="276" w:lineRule="auto"/>
    </w:pPr>
    <w:rPr>
      <w:rFonts w:ascii="Calibri" w:hAnsi="Calibri"/>
      <w:sz w:val="22"/>
      <w:szCs w:val="22"/>
      <w:lang w:eastAsia="en-US" w:bidi="en-US"/>
    </w:rPr>
  </w:style>
  <w:style w:type="paragraph" w:customStyle="1" w:styleId="GB231215">
    <w:name w:val="样式 仿宋_GB2312 行距: 1.5 倍行距"/>
    <w:basedOn w:val="a0"/>
    <w:qFormat/>
    <w:pPr>
      <w:adjustRightInd w:val="0"/>
      <w:snapToGrid w:val="0"/>
      <w:spacing w:line="520" w:lineRule="exact"/>
      <w:ind w:firstLineChars="200" w:firstLine="560"/>
    </w:pPr>
    <w:rPr>
      <w:rFonts w:eastAsia="仿宋_GB2312"/>
      <w:sz w:val="28"/>
      <w:szCs w:val="20"/>
    </w:rPr>
  </w:style>
  <w:style w:type="paragraph" w:customStyle="1" w:styleId="38">
    <w:name w:val="附录标题3"/>
    <w:basedOn w:val="a0"/>
    <w:next w:val="2f0"/>
    <w:qFormat/>
    <w:pPr>
      <w:widowControl/>
      <w:tabs>
        <w:tab w:val="left" w:pos="360"/>
        <w:tab w:val="left" w:pos="1080"/>
      </w:tabs>
      <w:spacing w:after="200" w:line="276" w:lineRule="auto"/>
      <w:outlineLvl w:val="0"/>
    </w:pPr>
    <w:rPr>
      <w:rFonts w:ascii="Arial" w:hAnsi="Arial" w:cs="Arial"/>
      <w:sz w:val="22"/>
      <w:szCs w:val="22"/>
      <w:lang w:eastAsia="en-US" w:bidi="en-US"/>
    </w:rPr>
  </w:style>
  <w:style w:type="paragraph" w:customStyle="1" w:styleId="1f7">
    <w:name w:val="列表1"/>
    <w:basedOn w:val="a0"/>
    <w:qFormat/>
    <w:pPr>
      <w:widowControl/>
      <w:spacing w:after="200"/>
      <w:ind w:left="200" w:hangingChars="200" w:hanging="200"/>
    </w:pPr>
    <w:rPr>
      <w:rFonts w:ascii="Calibri" w:hAnsi="Calibri"/>
      <w:szCs w:val="22"/>
      <w:lang w:eastAsia="en-US" w:bidi="en-US"/>
    </w:rPr>
  </w:style>
  <w:style w:type="paragraph" w:customStyle="1" w:styleId="3110">
    <w:name w:val="标题 311"/>
    <w:basedOn w:val="a0"/>
    <w:next w:val="211"/>
    <w:qFormat/>
    <w:pPr>
      <w:keepNext/>
      <w:keepLines/>
      <w:outlineLvl w:val="2"/>
    </w:pPr>
    <w:rPr>
      <w:bCs/>
      <w:sz w:val="24"/>
      <w:szCs w:val="32"/>
    </w:rPr>
  </w:style>
  <w:style w:type="paragraph" w:customStyle="1" w:styleId="1f8">
    <w:name w:val="表格内容1"/>
    <w:basedOn w:val="a0"/>
    <w:qFormat/>
    <w:rPr>
      <w:rFonts w:ascii="宋体"/>
      <w:szCs w:val="20"/>
    </w:rPr>
  </w:style>
  <w:style w:type="paragraph" w:customStyle="1" w:styleId="0KL-6">
    <w:name w:val="0KL标注-图示"/>
    <w:basedOn w:val="0KL"/>
    <w:qFormat/>
    <w:pPr>
      <w:spacing w:line="240" w:lineRule="auto"/>
      <w:ind w:firstLineChars="0" w:firstLine="0"/>
      <w:jc w:val="center"/>
    </w:pPr>
    <w:rPr>
      <w:rFonts w:ascii="宋体" w:eastAsia="宋体" w:hAnsi="宋体"/>
      <w:b/>
      <w:sz w:val="21"/>
      <w:szCs w:val="21"/>
    </w:rPr>
  </w:style>
  <w:style w:type="paragraph" w:customStyle="1" w:styleId="0KL--1">
    <w:name w:val="0KL列表-序号-1"/>
    <w:basedOn w:val="0KL"/>
    <w:qFormat/>
    <w:pPr>
      <w:tabs>
        <w:tab w:val="left" w:pos="0"/>
        <w:tab w:val="left" w:pos="600"/>
        <w:tab w:val="left" w:pos="1134"/>
      </w:tabs>
      <w:ind w:left="600" w:firstLineChars="0" w:firstLine="0"/>
    </w:pPr>
  </w:style>
  <w:style w:type="paragraph" w:customStyle="1" w:styleId="220">
    <w:name w:val="样式 正文文字缩进 2. + 首行缩进:  2 字符"/>
    <w:basedOn w:val="a0"/>
    <w:qFormat/>
    <w:pPr>
      <w:widowControl/>
      <w:spacing w:after="200" w:line="276" w:lineRule="auto"/>
      <w:ind w:firstLineChars="200" w:firstLine="480"/>
    </w:pPr>
    <w:rPr>
      <w:rFonts w:ascii="Calibri" w:hAnsi="Calibri" w:cs="宋体"/>
      <w:sz w:val="22"/>
      <w:szCs w:val="20"/>
      <w:lang w:eastAsia="en-US" w:bidi="en-US"/>
    </w:rPr>
  </w:style>
  <w:style w:type="paragraph" w:customStyle="1" w:styleId="2f2">
    <w:name w:val="无间隔2"/>
    <w:qFormat/>
    <w:rPr>
      <w:rFonts w:ascii="Calibri" w:hAnsi="Calibri"/>
      <w:sz w:val="22"/>
      <w:szCs w:val="22"/>
      <w:lang w:eastAsia="en-US" w:bidi="en-US"/>
    </w:rPr>
  </w:style>
  <w:style w:type="paragraph" w:customStyle="1" w:styleId="2202">
    <w:name w:val="样式 样式 样式 正文首行缩进 2 + 华文楷体 首行缩进:  2 字符 段后: 0 磅 + 首行缩进:  2 字符 + 左侧:..."/>
    <w:basedOn w:val="a0"/>
    <w:qFormat/>
    <w:pPr>
      <w:widowControl/>
      <w:spacing w:after="200"/>
      <w:ind w:firstLineChars="200" w:firstLine="200"/>
    </w:pPr>
    <w:rPr>
      <w:rFonts w:ascii="华文楷体" w:eastAsia="楷体_GB2312" w:hAnsi="华文楷体" w:cs="宋体"/>
      <w:sz w:val="28"/>
      <w:szCs w:val="20"/>
      <w:lang w:eastAsia="en-US" w:bidi="en-US"/>
    </w:rPr>
  </w:style>
  <w:style w:type="paragraph" w:customStyle="1" w:styleId="0kl---11">
    <w:name w:val="0kl---1"/>
    <w:basedOn w:val="a0"/>
    <w:qFormat/>
    <w:pPr>
      <w:widowControl/>
      <w:spacing w:before="100" w:beforeAutospacing="1" w:after="100" w:afterAutospacing="1"/>
    </w:pPr>
    <w:rPr>
      <w:rFonts w:ascii="宋体" w:hAnsi="宋体" w:cs="宋体"/>
      <w:sz w:val="22"/>
      <w:szCs w:val="22"/>
      <w:lang w:eastAsia="en-US" w:bidi="en-US"/>
    </w:rPr>
  </w:style>
  <w:style w:type="paragraph" w:customStyle="1" w:styleId="15515">
    <w:name w:val="样式 标题 1 + 三号 段前: 5 磅 段后: 5 磅 行距: 1.5 倍行距"/>
    <w:basedOn w:val="112"/>
    <w:qFormat/>
    <w:pPr>
      <w:keepLines/>
      <w:widowControl/>
      <w:tabs>
        <w:tab w:val="left" w:pos="360"/>
      </w:tabs>
      <w:adjustRightInd w:val="0"/>
      <w:snapToGrid w:val="0"/>
      <w:spacing w:beforeLines="50" w:beforeAutospacing="1" w:afterLines="50" w:afterAutospacing="1"/>
      <w:jc w:val="center"/>
    </w:pPr>
    <w:rPr>
      <w:rFonts w:ascii="Cambria" w:eastAsia="黑体" w:hAnsi="Cambria" w:cs="宋体"/>
      <w:kern w:val="44"/>
      <w:sz w:val="32"/>
      <w:szCs w:val="20"/>
      <w:lang w:bidi="en-US"/>
    </w:rPr>
  </w:style>
  <w:style w:type="paragraph" w:customStyle="1" w:styleId="CharCharCharCharCharCharCharCharChar1CharCharCharCharCharCharCharCharCharChar">
    <w:name w:val="Char Char Char Char Char Char Char Char Char1 Char Char Char Char Char Char Char Char Char Char"/>
    <w:basedOn w:val="a0"/>
    <w:qFormat/>
    <w:rPr>
      <w:rFonts w:ascii="Tahoma" w:hAnsi="Tahoma" w:cs="仿宋_GB2312"/>
      <w:szCs w:val="20"/>
    </w:rPr>
  </w:style>
  <w:style w:type="paragraph" w:customStyle="1" w:styleId="204">
    <w:name w:val="样式 正文（首行缩进两字） + 左侧:  2.04 厘米"/>
    <w:basedOn w:val="2f0"/>
    <w:qFormat/>
    <w:pPr>
      <w:widowControl/>
      <w:tabs>
        <w:tab w:val="left" w:pos="322"/>
      </w:tabs>
      <w:autoSpaceDE w:val="0"/>
      <w:autoSpaceDN w:val="0"/>
      <w:adjustRightInd w:val="0"/>
      <w:snapToGrid w:val="0"/>
      <w:spacing w:line="360" w:lineRule="auto"/>
      <w:ind w:left="1620" w:hanging="1578"/>
    </w:pPr>
    <w:rPr>
      <w:snapToGrid w:val="0"/>
      <w:kern w:val="0"/>
      <w:sz w:val="24"/>
      <w:szCs w:val="24"/>
    </w:rPr>
  </w:style>
  <w:style w:type="paragraph" w:customStyle="1" w:styleId="1CharCharCharCharCharCharChar">
    <w:name w:val="1 Char Char Char Char Char Char Char"/>
    <w:basedOn w:val="a0"/>
    <w:qFormat/>
    <w:rPr>
      <w:rFonts w:ascii="仿宋_GB2312" w:eastAsia="仿宋_GB2312" w:hAnsi="Tahoma"/>
      <w:szCs w:val="21"/>
    </w:rPr>
  </w:style>
  <w:style w:type="paragraph" w:customStyle="1" w:styleId="118">
    <w:name w:val="样式 标题 1 + 18 磅"/>
    <w:basedOn w:val="112"/>
    <w:qFormat/>
    <w:pPr>
      <w:spacing w:beforeLines="100" w:afterLines="50"/>
      <w:outlineLvl w:val="9"/>
    </w:pPr>
    <w:rPr>
      <w:rFonts w:ascii="宋体" w:hAnsi="宋体"/>
      <w:kern w:val="2"/>
      <w:sz w:val="21"/>
      <w:szCs w:val="21"/>
    </w:rPr>
  </w:style>
  <w:style w:type="paragraph" w:customStyle="1" w:styleId="1f9">
    <w:name w:val="优万_项目标题1级"/>
    <w:basedOn w:val="a0"/>
    <w:link w:val="1CharChar0"/>
    <w:qFormat/>
    <w:pPr>
      <w:widowControl/>
      <w:tabs>
        <w:tab w:val="left" w:pos="839"/>
      </w:tabs>
      <w:spacing w:after="200" w:line="276" w:lineRule="auto"/>
      <w:ind w:left="839" w:hanging="419"/>
    </w:pPr>
    <w:rPr>
      <w:kern w:val="0"/>
      <w:sz w:val="20"/>
    </w:rPr>
  </w:style>
  <w:style w:type="character" w:customStyle="1" w:styleId="1CharChar0">
    <w:name w:val="优万_项目标题1级 Char Char"/>
    <w:link w:val="1f9"/>
    <w:qFormat/>
    <w:rPr>
      <w:szCs w:val="24"/>
    </w:rPr>
  </w:style>
  <w:style w:type="paragraph" w:customStyle="1" w:styleId="1fa">
    <w:name w:val="样式 优万_项目标题1级 + 紫色"/>
    <w:basedOn w:val="1f9"/>
    <w:qFormat/>
    <w:pPr>
      <w:tabs>
        <w:tab w:val="clear" w:pos="839"/>
      </w:tabs>
      <w:spacing w:line="480" w:lineRule="exact"/>
      <w:ind w:left="1129" w:hanging="420"/>
      <w:jc w:val="left"/>
    </w:pPr>
    <w:rPr>
      <w:rFonts w:ascii="仿宋_GB2312" w:eastAsia="仿宋_GB2312"/>
      <w:color w:val="7030A0"/>
      <w:sz w:val="24"/>
    </w:rPr>
  </w:style>
  <w:style w:type="paragraph" w:customStyle="1" w:styleId="215">
    <w:name w:val="无间隔21"/>
    <w:link w:val="NoSpacingCharChar"/>
    <w:qFormat/>
    <w:rPr>
      <w:rFonts w:ascii="Calibri" w:hAnsi="Calibri"/>
      <w:sz w:val="22"/>
      <w:szCs w:val="22"/>
      <w:lang w:eastAsia="en-US" w:bidi="en-US"/>
    </w:rPr>
  </w:style>
  <w:style w:type="character" w:customStyle="1" w:styleId="NoSpacingCharChar">
    <w:name w:val="No Spacing Char Char"/>
    <w:link w:val="215"/>
    <w:qFormat/>
    <w:rPr>
      <w:rFonts w:ascii="Calibri" w:hAnsi="Calibri"/>
      <w:sz w:val="22"/>
      <w:szCs w:val="22"/>
      <w:lang w:eastAsia="en-US" w:bidi="en-US"/>
    </w:rPr>
  </w:style>
  <w:style w:type="paragraph" w:customStyle="1" w:styleId="Chare">
    <w:name w:val="Char"/>
    <w:basedOn w:val="a0"/>
    <w:qFormat/>
    <w:rPr>
      <w:szCs w:val="20"/>
    </w:rPr>
  </w:style>
  <w:style w:type="paragraph" w:customStyle="1" w:styleId="ParaCharCharCharCharCharCharCharCharCharChar">
    <w:name w:val="默认段落字体 Para Char Char Char Char Char Char Char Char Char Char"/>
    <w:basedOn w:val="1e"/>
    <w:qFormat/>
    <w:rPr>
      <w:rFonts w:ascii="Tahoma" w:hAnsi="Tahoma"/>
    </w:rPr>
  </w:style>
  <w:style w:type="paragraph" w:customStyle="1" w:styleId="0KL5">
    <w:name w:val="0KL目录5级"/>
    <w:basedOn w:val="a0"/>
    <w:qFormat/>
    <w:pPr>
      <w:widowControl/>
      <w:spacing w:after="200" w:line="480" w:lineRule="exact"/>
      <w:outlineLvl w:val="4"/>
    </w:pPr>
    <w:rPr>
      <w:rFonts w:ascii="黑体" w:eastAsia="黑体" w:hAnsi="Calibri"/>
      <w:sz w:val="30"/>
      <w:szCs w:val="22"/>
      <w:lang w:eastAsia="en-US" w:bidi="en-US"/>
    </w:rPr>
  </w:style>
  <w:style w:type="paragraph" w:customStyle="1" w:styleId="1fb">
    <w:name w:val="样式 宋体 四号 首行缩进:  1 厘米"/>
    <w:basedOn w:val="a0"/>
    <w:qFormat/>
    <w:pPr>
      <w:widowControl/>
      <w:spacing w:after="200" w:line="520" w:lineRule="exact"/>
      <w:ind w:firstLine="567"/>
    </w:pPr>
    <w:rPr>
      <w:rFonts w:ascii="宋体" w:hAnsi="宋体" w:cs="宋体"/>
      <w:sz w:val="28"/>
      <w:szCs w:val="20"/>
      <w:lang w:eastAsia="en-US" w:bidi="en-US"/>
    </w:rPr>
  </w:style>
  <w:style w:type="paragraph" w:customStyle="1" w:styleId="0KL--2">
    <w:name w:val="0KL-目录引用-一级目录"/>
    <w:basedOn w:val="TOC2"/>
    <w:qFormat/>
    <w:pPr>
      <w:tabs>
        <w:tab w:val="clear" w:pos="9061"/>
      </w:tabs>
      <w:spacing w:before="0"/>
      <w:ind w:leftChars="200" w:left="420"/>
    </w:pPr>
    <w:rPr>
      <w:rFonts w:ascii="Times New Roman" w:hAnsi="Times New Roman"/>
      <w:bCs w:val="0"/>
      <w:i w:val="0"/>
      <w:color w:val="auto"/>
      <w:kern w:val="2"/>
      <w:sz w:val="21"/>
      <w:szCs w:val="20"/>
    </w:rPr>
  </w:style>
  <w:style w:type="paragraph" w:customStyle="1" w:styleId="CM20">
    <w:name w:val="CM20"/>
    <w:basedOn w:val="a0"/>
    <w:next w:val="a0"/>
    <w:qFormat/>
    <w:pPr>
      <w:autoSpaceDE w:val="0"/>
      <w:autoSpaceDN w:val="0"/>
      <w:adjustRightInd w:val="0"/>
    </w:pPr>
    <w:rPr>
      <w:rFonts w:ascii="Arial" w:hAnsi="Arial" w:cs="Arial"/>
      <w:szCs w:val="20"/>
    </w:rPr>
  </w:style>
  <w:style w:type="paragraph" w:customStyle="1" w:styleId="affff2">
    <w:name w:val="半圈数字项目符号"/>
    <w:basedOn w:val="a0"/>
    <w:next w:val="a0"/>
    <w:link w:val="CharChar6"/>
    <w:qFormat/>
    <w:pPr>
      <w:tabs>
        <w:tab w:val="left" w:pos="0"/>
      </w:tabs>
      <w:wordWrap w:val="0"/>
    </w:pPr>
  </w:style>
  <w:style w:type="character" w:customStyle="1" w:styleId="CharChar6">
    <w:name w:val="半圈数字项目符号 Char Char"/>
    <w:link w:val="affff2"/>
    <w:qFormat/>
    <w:rPr>
      <w:kern w:val="2"/>
      <w:sz w:val="21"/>
      <w:szCs w:val="24"/>
    </w:rPr>
  </w:style>
  <w:style w:type="paragraph" w:customStyle="1" w:styleId="2TimesNewRoman5020">
    <w:name w:val="样式 标题 2 + Times New Roman 四号 非加粗 段前: 5 磅 段后: 0 磅 行距: 固定值 20..."/>
    <w:basedOn w:val="210"/>
    <w:qFormat/>
    <w:pPr>
      <w:keepLines/>
      <w:widowControl/>
      <w:spacing w:before="100" w:line="400" w:lineRule="exact"/>
      <w:jc w:val="left"/>
    </w:pPr>
    <w:rPr>
      <w:rFonts w:ascii="Cambria" w:eastAsia="黑体" w:hAnsi="Cambria" w:cs="宋体"/>
      <w:b/>
      <w:bCs w:val="0"/>
      <w:kern w:val="2"/>
      <w:sz w:val="28"/>
      <w:szCs w:val="20"/>
      <w:lang w:bidi="en-US"/>
    </w:rPr>
  </w:style>
  <w:style w:type="paragraph" w:customStyle="1" w:styleId="affff3">
    <w:name w:val="表格"/>
    <w:basedOn w:val="a0"/>
    <w:link w:val="CharChar7"/>
    <w:qFormat/>
    <w:pPr>
      <w:widowControl/>
      <w:snapToGrid w:val="0"/>
      <w:spacing w:after="200" w:line="276" w:lineRule="auto"/>
      <w:ind w:firstLineChars="21" w:firstLine="42"/>
    </w:pPr>
    <w:rPr>
      <w:rFonts w:ascii="宋体" w:hAnsi="宋体"/>
      <w:szCs w:val="20"/>
    </w:rPr>
  </w:style>
  <w:style w:type="character" w:customStyle="1" w:styleId="CharChar7">
    <w:name w:val="表格 Char Char"/>
    <w:basedOn w:val="a2"/>
    <w:link w:val="affff3"/>
    <w:qFormat/>
    <w:rPr>
      <w:rFonts w:ascii="宋体" w:hAnsi="宋体"/>
      <w:kern w:val="2"/>
      <w:sz w:val="21"/>
    </w:rPr>
  </w:style>
  <w:style w:type="paragraph" w:customStyle="1" w:styleId="0KL-7">
    <w:name w:val="0KL标注-附件"/>
    <w:basedOn w:val="a0"/>
    <w:qFormat/>
    <w:pPr>
      <w:widowControl/>
      <w:spacing w:after="200"/>
      <w:ind w:left="3009" w:hangingChars="1249" w:hanging="3009"/>
    </w:pPr>
    <w:rPr>
      <w:rFonts w:ascii="宋体" w:hAnsi="宋体"/>
      <w:b/>
      <w:color w:val="000000"/>
      <w:sz w:val="22"/>
      <w:szCs w:val="22"/>
      <w:lang w:eastAsia="en-US" w:bidi="en-US"/>
    </w:rPr>
  </w:style>
  <w:style w:type="paragraph" w:customStyle="1" w:styleId="0KL-8">
    <w:name w:val="0KL脚注-文本"/>
    <w:basedOn w:val="aff0"/>
    <w:qFormat/>
  </w:style>
  <w:style w:type="paragraph" w:customStyle="1" w:styleId="CharCharCharCharCharCharChar">
    <w:name w:val="Char Char Char Char Char Char Char"/>
    <w:basedOn w:val="1e"/>
    <w:qFormat/>
    <w:pPr>
      <w:adjustRightInd w:val="0"/>
      <w:spacing w:line="436" w:lineRule="exact"/>
      <w:ind w:left="357"/>
      <w:outlineLvl w:val="3"/>
    </w:pPr>
    <w:rPr>
      <w:rFonts w:ascii="Tahoma" w:hAnsi="Tahoma"/>
      <w:b/>
    </w:rPr>
  </w:style>
  <w:style w:type="paragraph" w:customStyle="1" w:styleId="affff4">
    <w:name w:val="表格文字"/>
    <w:basedOn w:val="ad"/>
    <w:qFormat/>
    <w:pPr>
      <w:widowControl/>
      <w:tabs>
        <w:tab w:val="clear" w:pos="567"/>
      </w:tabs>
      <w:snapToGrid w:val="0"/>
      <w:spacing w:before="40" w:line="240" w:lineRule="auto"/>
      <w:jc w:val="center"/>
    </w:pPr>
    <w:rPr>
      <w:rFonts w:ascii="宋体"/>
      <w:szCs w:val="20"/>
    </w:rPr>
  </w:style>
  <w:style w:type="paragraph" w:customStyle="1" w:styleId="kl">
    <w:name w:val="kl"/>
    <w:basedOn w:val="a0"/>
    <w:qFormat/>
    <w:pPr>
      <w:widowControl/>
      <w:spacing w:before="100" w:beforeAutospacing="1" w:after="100" w:afterAutospacing="1"/>
    </w:pPr>
    <w:rPr>
      <w:rFonts w:ascii="宋体" w:hAnsi="宋体" w:cs="宋体"/>
      <w:sz w:val="22"/>
      <w:szCs w:val="22"/>
      <w:lang w:eastAsia="en-US" w:bidi="en-US"/>
    </w:rPr>
  </w:style>
  <w:style w:type="paragraph" w:customStyle="1" w:styleId="2f3">
    <w:name w:val="优万_2级标题"/>
    <w:basedOn w:val="a0"/>
    <w:next w:val="a0"/>
    <w:qFormat/>
    <w:pPr>
      <w:keepLines/>
      <w:widowControl/>
      <w:tabs>
        <w:tab w:val="left" w:pos="851"/>
      </w:tabs>
      <w:spacing w:after="200" w:line="720" w:lineRule="auto"/>
      <w:ind w:left="851" w:hanging="851"/>
      <w:outlineLvl w:val="1"/>
    </w:pPr>
    <w:rPr>
      <w:rFonts w:ascii="Calibri" w:hAnsi="Calibri"/>
      <w:b/>
      <w:szCs w:val="22"/>
      <w:lang w:eastAsia="en-US" w:bidi="en-US"/>
    </w:rPr>
  </w:style>
  <w:style w:type="paragraph" w:customStyle="1" w:styleId="affff5">
    <w:name w:val="图中文字"/>
    <w:basedOn w:val="a0"/>
    <w:qFormat/>
    <w:pPr>
      <w:adjustRightInd w:val="0"/>
      <w:snapToGrid w:val="0"/>
      <w:spacing w:line="0" w:lineRule="atLeast"/>
      <w:jc w:val="center"/>
    </w:pPr>
    <w:rPr>
      <w:szCs w:val="20"/>
    </w:rPr>
  </w:style>
  <w:style w:type="paragraph" w:customStyle="1" w:styleId="2f4">
    <w:name w:val="优万_项目标题2级"/>
    <w:basedOn w:val="a0"/>
    <w:qFormat/>
    <w:pPr>
      <w:widowControl/>
      <w:spacing w:after="200"/>
      <w:ind w:left="846" w:hanging="420"/>
    </w:pPr>
    <w:rPr>
      <w:rFonts w:ascii="Calibri" w:hAnsi="Calibri"/>
      <w:szCs w:val="22"/>
      <w:lang w:eastAsia="en-US" w:bidi="en-US"/>
    </w:rPr>
  </w:style>
  <w:style w:type="paragraph" w:customStyle="1" w:styleId="KL0">
    <w:name w:val="KL正文"/>
    <w:basedOn w:val="a0"/>
    <w:link w:val="KLCharChar"/>
    <w:qFormat/>
    <w:pPr>
      <w:widowControl/>
      <w:topLinePunct/>
      <w:spacing w:after="200" w:line="440" w:lineRule="exact"/>
      <w:ind w:firstLineChars="200" w:firstLine="200"/>
      <w:textAlignment w:val="center"/>
    </w:pPr>
    <w:rPr>
      <w:rFonts w:ascii="黑体" w:eastAsia="仿宋_GB2312"/>
      <w:color w:val="000000"/>
      <w:kern w:val="0"/>
      <w:sz w:val="28"/>
      <w:szCs w:val="32"/>
    </w:rPr>
  </w:style>
  <w:style w:type="character" w:customStyle="1" w:styleId="KLCharChar">
    <w:name w:val="KL正文 Char Char"/>
    <w:link w:val="KL0"/>
    <w:qFormat/>
    <w:rPr>
      <w:rFonts w:ascii="黑体" w:eastAsia="仿宋_GB2312"/>
      <w:color w:val="000000"/>
      <w:sz w:val="28"/>
      <w:szCs w:val="32"/>
    </w:rPr>
  </w:style>
  <w:style w:type="paragraph" w:customStyle="1" w:styleId="0KL-9">
    <w:name w:val="0KL封面-时间标示"/>
    <w:basedOn w:val="0KL"/>
    <w:next w:val="0KL"/>
    <w:qFormat/>
    <w:pPr>
      <w:ind w:firstLineChars="0" w:firstLine="0"/>
      <w:jc w:val="center"/>
    </w:pPr>
    <w:rPr>
      <w:rFonts w:eastAsia="黑体" w:hAnsi="黑体"/>
      <w:sz w:val="30"/>
      <w:szCs w:val="30"/>
    </w:rPr>
  </w:style>
  <w:style w:type="paragraph" w:customStyle="1" w:styleId="CharCharCharCharCharChar1Char">
    <w:name w:val="Char Char Char Char Char Char1 Char"/>
    <w:basedOn w:val="a0"/>
    <w:qFormat/>
    <w:pPr>
      <w:widowControl/>
      <w:spacing w:after="160" w:line="240" w:lineRule="exact"/>
    </w:pPr>
    <w:rPr>
      <w:rFonts w:ascii="Verdana" w:hAnsi="Verdana"/>
      <w:szCs w:val="20"/>
      <w:lang w:eastAsia="en-US"/>
    </w:rPr>
  </w:style>
  <w:style w:type="paragraph" w:customStyle="1" w:styleId="0KL-60">
    <w:name w:val="0KL目录-6级"/>
    <w:basedOn w:val="0KL"/>
    <w:qFormat/>
    <w:pPr>
      <w:spacing w:line="480" w:lineRule="exact"/>
      <w:ind w:firstLine="562"/>
      <w:outlineLvl w:val="5"/>
    </w:pPr>
    <w:rPr>
      <w:rFonts w:ascii="黑体"/>
      <w:b/>
    </w:rPr>
  </w:style>
  <w:style w:type="paragraph" w:customStyle="1" w:styleId="0KL--3">
    <w:name w:val="0KL封面-标题-前置"/>
    <w:basedOn w:val="0KL"/>
    <w:qFormat/>
    <w:pPr>
      <w:ind w:firstLine="640"/>
      <w:jc w:val="left"/>
    </w:pPr>
    <w:rPr>
      <w:rFonts w:eastAsia="华文中宋"/>
      <w:sz w:val="32"/>
    </w:rPr>
  </w:style>
  <w:style w:type="paragraph" w:customStyle="1" w:styleId="affff6">
    <w:name w:val="目录文字"/>
    <w:basedOn w:val="a0"/>
    <w:qFormat/>
    <w:pPr>
      <w:widowControl/>
      <w:spacing w:after="200" w:line="480" w:lineRule="auto"/>
    </w:pPr>
    <w:rPr>
      <w:rFonts w:ascii="宋体" w:hAnsi="宋体"/>
      <w:sz w:val="22"/>
      <w:szCs w:val="20"/>
      <w:lang w:eastAsia="en-US" w:bidi="en-US"/>
    </w:rPr>
  </w:style>
  <w:style w:type="paragraph" w:customStyle="1" w:styleId="affff7">
    <w:name w:val="样式 优万_插入图片 + 宋体"/>
    <w:basedOn w:val="affff8"/>
    <w:qFormat/>
    <w:pPr>
      <w:spacing w:line="360" w:lineRule="auto"/>
    </w:pPr>
    <w:rPr>
      <w:rFonts w:ascii="宋体" w:hAnsi="宋体"/>
    </w:rPr>
  </w:style>
  <w:style w:type="paragraph" w:customStyle="1" w:styleId="affff8">
    <w:name w:val="优万_插入图片"/>
    <w:basedOn w:val="a0"/>
    <w:next w:val="affff9"/>
    <w:qFormat/>
    <w:pPr>
      <w:widowControl/>
      <w:spacing w:after="200"/>
      <w:jc w:val="center"/>
    </w:pPr>
    <w:rPr>
      <w:rFonts w:ascii="Calibri" w:hAnsi="Calibri"/>
      <w:szCs w:val="22"/>
      <w:lang w:eastAsia="en-US" w:bidi="en-US"/>
    </w:rPr>
  </w:style>
  <w:style w:type="paragraph" w:customStyle="1" w:styleId="affff9">
    <w:name w:val="优万_插入图片说明"/>
    <w:basedOn w:val="a0"/>
    <w:next w:val="a0"/>
    <w:qFormat/>
    <w:pPr>
      <w:widowControl/>
      <w:tabs>
        <w:tab w:val="left" w:pos="420"/>
      </w:tabs>
      <w:spacing w:after="200"/>
      <w:ind w:left="420" w:hanging="420"/>
      <w:jc w:val="center"/>
    </w:pPr>
    <w:rPr>
      <w:rFonts w:ascii="Calibri" w:hAnsi="Calibri"/>
      <w:szCs w:val="22"/>
      <w:lang w:eastAsia="en-US" w:bidi="en-US"/>
    </w:rPr>
  </w:style>
  <w:style w:type="paragraph" w:customStyle="1" w:styleId="affffa">
    <w:name w:val="项目"/>
    <w:basedOn w:val="KL0"/>
    <w:link w:val="CharChar8"/>
    <w:qFormat/>
    <w:pPr>
      <w:ind w:left="1276" w:firstLineChars="0" w:hanging="425"/>
    </w:pPr>
  </w:style>
  <w:style w:type="character" w:customStyle="1" w:styleId="CharChar8">
    <w:name w:val="项目 Char Char"/>
    <w:basedOn w:val="KLCharChar"/>
    <w:link w:val="affffa"/>
    <w:qFormat/>
    <w:rPr>
      <w:rFonts w:ascii="黑体" w:eastAsia="仿宋_GB2312"/>
      <w:color w:val="000000"/>
      <w:sz w:val="28"/>
      <w:szCs w:val="32"/>
    </w:rPr>
  </w:style>
  <w:style w:type="paragraph" w:customStyle="1" w:styleId="Char30">
    <w:name w:val="Char3"/>
    <w:basedOn w:val="a0"/>
    <w:link w:val="CharCharCharCharChar"/>
    <w:qFormat/>
    <w:pPr>
      <w:widowControl/>
      <w:spacing w:after="200"/>
    </w:pPr>
    <w:rPr>
      <w:rFonts w:ascii="Calibri" w:hAnsi="Calibri"/>
      <w:szCs w:val="22"/>
      <w:lang w:eastAsia="en-US" w:bidi="en-US"/>
    </w:rPr>
  </w:style>
  <w:style w:type="character" w:customStyle="1" w:styleId="CharCharCharCharChar">
    <w:name w:val="Char Char Char Char Char"/>
    <w:link w:val="Char30"/>
    <w:qFormat/>
    <w:rPr>
      <w:rFonts w:ascii="Calibri" w:hAnsi="Calibri"/>
      <w:kern w:val="2"/>
      <w:sz w:val="21"/>
      <w:szCs w:val="22"/>
      <w:lang w:eastAsia="en-US" w:bidi="en-US"/>
    </w:rPr>
  </w:style>
  <w:style w:type="paragraph" w:customStyle="1" w:styleId="affffb">
    <w:name w:val="表格正文"/>
    <w:basedOn w:val="a0"/>
    <w:link w:val="CharChar9"/>
    <w:qFormat/>
    <w:pPr>
      <w:widowControl/>
      <w:snapToGrid w:val="0"/>
      <w:spacing w:after="200" w:line="300" w:lineRule="auto"/>
    </w:pPr>
    <w:rPr>
      <w:kern w:val="0"/>
      <w:sz w:val="20"/>
    </w:rPr>
  </w:style>
  <w:style w:type="character" w:customStyle="1" w:styleId="CharChar9">
    <w:name w:val="表格正文 Char Char"/>
    <w:link w:val="affffb"/>
    <w:qFormat/>
    <w:rPr>
      <w:szCs w:val="24"/>
    </w:rPr>
  </w:style>
  <w:style w:type="paragraph" w:customStyle="1" w:styleId="affffc">
    <w:name w:val="段落正文"/>
    <w:basedOn w:val="ad"/>
    <w:qFormat/>
    <w:pPr>
      <w:widowControl/>
      <w:tabs>
        <w:tab w:val="clear" w:pos="567"/>
      </w:tabs>
      <w:suppressAutoHyphens/>
      <w:spacing w:before="0" w:line="276" w:lineRule="auto"/>
      <w:ind w:firstLine="540"/>
    </w:pPr>
    <w:rPr>
      <w:rFonts w:ascii="宋体" w:hAnsi="宋体"/>
      <w:lang w:eastAsia="en-US" w:bidi="en-US"/>
    </w:rPr>
  </w:style>
  <w:style w:type="paragraph" w:customStyle="1" w:styleId="Pa6">
    <w:name w:val="Pa6"/>
    <w:basedOn w:val="a0"/>
    <w:next w:val="a0"/>
    <w:qFormat/>
    <w:pPr>
      <w:autoSpaceDE w:val="0"/>
      <w:autoSpaceDN w:val="0"/>
      <w:adjustRightInd w:val="0"/>
      <w:spacing w:line="141" w:lineRule="atLeast"/>
    </w:pPr>
    <w:rPr>
      <w:rFonts w:ascii="Museo Sans For Dell 100" w:hAnsi="Museo Sans For Dell 100"/>
      <w:szCs w:val="20"/>
    </w:rPr>
  </w:style>
  <w:style w:type="paragraph" w:customStyle="1" w:styleId="155150505">
    <w:name w:val="样式 样式 标题 1 + 三号 段前: 5 磅 段后: 5 磅 行距: 1.5 倍行距 + 段前: 0.5 行 段后: 0.5..."/>
    <w:basedOn w:val="15515"/>
    <w:qFormat/>
    <w:pPr>
      <w:tabs>
        <w:tab w:val="clear" w:pos="360"/>
      </w:tabs>
      <w:ind w:left="420" w:hanging="420"/>
    </w:pPr>
  </w:style>
  <w:style w:type="paragraph" w:customStyle="1" w:styleId="GHT-2">
    <w:name w:val="GHT-列表2"/>
    <w:qFormat/>
    <w:pPr>
      <w:tabs>
        <w:tab w:val="left" w:pos="-1248"/>
      </w:tabs>
      <w:spacing w:after="200" w:line="360" w:lineRule="auto"/>
      <w:ind w:left="1247" w:hanging="113"/>
      <w:jc w:val="both"/>
    </w:pPr>
    <w:rPr>
      <w:rFonts w:ascii="Calibri" w:hAnsi="Calibri" w:cs="宋体"/>
      <w:color w:val="000000"/>
      <w:spacing w:val="10"/>
      <w:sz w:val="24"/>
      <w:szCs w:val="22"/>
    </w:rPr>
  </w:style>
  <w:style w:type="paragraph" w:customStyle="1" w:styleId="0KL2">
    <w:name w:val="0KL目录2级"/>
    <w:basedOn w:val="TOC2"/>
    <w:qFormat/>
    <w:pPr>
      <w:keepNext/>
      <w:widowControl/>
      <w:tabs>
        <w:tab w:val="clear" w:pos="9061"/>
      </w:tabs>
      <w:topLinePunct/>
      <w:adjustRightInd w:val="0"/>
      <w:snapToGrid w:val="0"/>
      <w:spacing w:beforeLines="50" w:afterLines="50" w:line="480" w:lineRule="exact"/>
      <w:ind w:left="1271" w:hanging="420"/>
      <w:textAlignment w:val="center"/>
      <w:outlineLvl w:val="1"/>
    </w:pPr>
    <w:rPr>
      <w:rFonts w:ascii="仿宋_GB2312" w:eastAsia="华文中宋" w:hAnsi="Calibri"/>
      <w:b/>
      <w:bCs w:val="0"/>
      <w:i w:val="0"/>
      <w:color w:val="auto"/>
      <w:kern w:val="2"/>
      <w:sz w:val="30"/>
      <w:szCs w:val="30"/>
      <w:lang w:val="zh-CN" w:eastAsia="en-US" w:bidi="en-US"/>
    </w:rPr>
  </w:style>
  <w:style w:type="paragraph" w:customStyle="1" w:styleId="affffd">
    <w:name w:val="灰底文字"/>
    <w:basedOn w:val="affffe"/>
    <w:next w:val="21"/>
    <w:qFormat/>
    <w:rPr>
      <w:shd w:val="pct10" w:color="auto" w:fill="FFFFFF"/>
    </w:rPr>
  </w:style>
  <w:style w:type="paragraph" w:customStyle="1" w:styleId="affffe">
    <w:name w:val="正文居中"/>
    <w:basedOn w:val="a0"/>
    <w:qFormat/>
    <w:pPr>
      <w:wordWrap w:val="0"/>
      <w:spacing w:after="120"/>
      <w:jc w:val="center"/>
    </w:pPr>
    <w:rPr>
      <w:rFonts w:ascii="宋体" w:hAnsi="宋体" w:cs="Arial"/>
      <w:szCs w:val="20"/>
    </w:rPr>
  </w:style>
  <w:style w:type="paragraph" w:customStyle="1" w:styleId="afffff">
    <w:name w:val="简单编号"/>
    <w:basedOn w:val="21"/>
    <w:qFormat/>
    <w:pPr>
      <w:tabs>
        <w:tab w:val="left" w:pos="200"/>
      </w:tabs>
      <w:ind w:left="200" w:firstLineChars="0" w:firstLine="0"/>
    </w:pPr>
  </w:style>
  <w:style w:type="paragraph" w:customStyle="1" w:styleId="1fc">
    <w:name w:val="图表目录1"/>
    <w:basedOn w:val="a0"/>
    <w:next w:val="a0"/>
    <w:qFormat/>
    <w:pPr>
      <w:widowControl/>
      <w:spacing w:after="200"/>
      <w:ind w:leftChars="200" w:left="200" w:hangingChars="200" w:hanging="200"/>
    </w:pPr>
    <w:rPr>
      <w:rFonts w:ascii="Calibri" w:hAnsi="Calibri"/>
      <w:szCs w:val="20"/>
      <w:lang w:eastAsia="en-US" w:bidi="en-US"/>
    </w:rPr>
  </w:style>
  <w:style w:type="paragraph" w:customStyle="1" w:styleId="114">
    <w:name w:val="纯文本11"/>
    <w:basedOn w:val="a0"/>
    <w:qFormat/>
    <w:rPr>
      <w:rFonts w:ascii="宋体" w:hAnsi="Courier New"/>
      <w:szCs w:val="20"/>
    </w:rPr>
  </w:style>
  <w:style w:type="paragraph" w:customStyle="1" w:styleId="2f5">
    <w:name w:val="样式2"/>
    <w:basedOn w:val="a0"/>
    <w:link w:val="2CharChar"/>
    <w:qFormat/>
    <w:pPr>
      <w:spacing w:line="300" w:lineRule="auto"/>
      <w:jc w:val="center"/>
      <w:outlineLvl w:val="0"/>
    </w:pPr>
    <w:rPr>
      <w:b/>
      <w:kern w:val="0"/>
      <w:sz w:val="24"/>
    </w:rPr>
  </w:style>
  <w:style w:type="character" w:customStyle="1" w:styleId="2CharChar">
    <w:name w:val="样式2 Char Char"/>
    <w:link w:val="2f5"/>
    <w:qFormat/>
    <w:rPr>
      <w:b/>
      <w:sz w:val="24"/>
      <w:szCs w:val="24"/>
    </w:rPr>
  </w:style>
  <w:style w:type="paragraph" w:customStyle="1" w:styleId="Charf">
    <w:name w:val="文本正文 Char"/>
    <w:basedOn w:val="a0"/>
    <w:qFormat/>
    <w:pPr>
      <w:spacing w:line="360" w:lineRule="auto"/>
      <w:ind w:firstLineChars="200" w:firstLine="200"/>
    </w:pPr>
    <w:rPr>
      <w:rFonts w:cs="宋体"/>
      <w:sz w:val="24"/>
      <w:szCs w:val="20"/>
    </w:rPr>
  </w:style>
  <w:style w:type="paragraph" w:customStyle="1" w:styleId="gp3">
    <w:name w:val="gp3"/>
    <w:basedOn w:val="0KL"/>
    <w:link w:val="gp3CharChar"/>
    <w:qFormat/>
    <w:pPr>
      <w:spacing w:line="480" w:lineRule="exact"/>
      <w:ind w:firstLine="560"/>
      <w:jc w:val="left"/>
    </w:pPr>
    <w:rPr>
      <w:sz w:val="28"/>
      <w:szCs w:val="32"/>
      <w:lang w:eastAsia="en-US" w:bidi="en-US"/>
    </w:rPr>
  </w:style>
  <w:style w:type="character" w:customStyle="1" w:styleId="gp3CharChar">
    <w:name w:val="gp3 Char Char"/>
    <w:link w:val="gp3"/>
    <w:qFormat/>
    <w:rPr>
      <w:rFonts w:ascii="仿宋_GB2312" w:eastAsia="仿宋_GB2312"/>
      <w:color w:val="000000"/>
      <w:sz w:val="28"/>
      <w:szCs w:val="32"/>
      <w:lang w:eastAsia="en-US" w:bidi="en-US"/>
    </w:rPr>
  </w:style>
  <w:style w:type="paragraph" w:customStyle="1" w:styleId="rmv">
    <w:name w:val="rmv"/>
    <w:basedOn w:val="a0"/>
    <w:qFormat/>
    <w:pPr>
      <w:widowControl/>
      <w:spacing w:before="100" w:beforeAutospacing="1" w:after="100" w:afterAutospacing="1"/>
    </w:pPr>
    <w:rPr>
      <w:rFonts w:ascii="宋体" w:hAnsi="宋体" w:cs="宋体"/>
      <w:sz w:val="22"/>
      <w:szCs w:val="22"/>
      <w:lang w:eastAsia="en-US" w:bidi="en-US"/>
    </w:rPr>
  </w:style>
  <w:style w:type="paragraph" w:customStyle="1" w:styleId="0KL-a">
    <w:name w:val="0KL标注-杂"/>
    <w:basedOn w:val="0KL"/>
    <w:next w:val="0KL"/>
    <w:qFormat/>
  </w:style>
  <w:style w:type="paragraph" w:customStyle="1" w:styleId="xl32">
    <w:name w:val="xl32"/>
    <w:basedOn w:val="a0"/>
    <w:qFormat/>
    <w:pPr>
      <w:widowControl/>
      <w:spacing w:before="100" w:beforeAutospacing="1" w:after="100" w:afterAutospacing="1"/>
      <w:jc w:val="center"/>
    </w:pPr>
    <w:rPr>
      <w:rFonts w:ascii="宋体" w:hAnsi="宋体"/>
      <w:szCs w:val="20"/>
    </w:rPr>
  </w:style>
  <w:style w:type="paragraph" w:customStyle="1" w:styleId="CharCharChar1">
    <w:name w:val="Char Char Char1"/>
    <w:basedOn w:val="a0"/>
    <w:qFormat/>
    <w:pPr>
      <w:widowControl/>
      <w:spacing w:after="200" w:line="276" w:lineRule="auto"/>
    </w:pPr>
    <w:rPr>
      <w:rFonts w:ascii="Tahoma" w:hAnsi="Tahoma"/>
      <w:sz w:val="22"/>
      <w:szCs w:val="20"/>
      <w:lang w:eastAsia="en-US" w:bidi="en-US"/>
    </w:rPr>
  </w:style>
  <w:style w:type="paragraph" w:customStyle="1" w:styleId="Char110">
    <w:name w:val="Char11"/>
    <w:basedOn w:val="310"/>
    <w:qFormat/>
    <w:pPr>
      <w:widowControl/>
      <w:tabs>
        <w:tab w:val="left" w:pos="720"/>
      </w:tabs>
      <w:adjustRightInd w:val="0"/>
      <w:spacing w:before="260" w:after="160" w:line="240" w:lineRule="exact"/>
      <w:ind w:left="720" w:hanging="432"/>
      <w:jc w:val="left"/>
      <w:textAlignment w:val="baseline"/>
    </w:pPr>
    <w:rPr>
      <w:rFonts w:ascii="Verdana" w:hAnsi="Verdana"/>
      <w:sz w:val="20"/>
      <w:szCs w:val="20"/>
      <w:lang w:eastAsia="en-US" w:bidi="en-US"/>
    </w:rPr>
  </w:style>
  <w:style w:type="paragraph" w:customStyle="1" w:styleId="KL4">
    <w:name w:val="KL目录4级"/>
    <w:basedOn w:val="TOC4"/>
    <w:qFormat/>
    <w:pPr>
      <w:widowControl/>
      <w:tabs>
        <w:tab w:val="left" w:pos="851"/>
      </w:tabs>
      <w:spacing w:after="200"/>
      <w:ind w:left="840"/>
      <w:jc w:val="both"/>
      <w:outlineLvl w:val="3"/>
    </w:pPr>
    <w:rPr>
      <w:rFonts w:ascii="Calibri" w:eastAsia="仿宋_GB2312" w:hAnsi="Calibri"/>
      <w:b/>
      <w:kern w:val="0"/>
      <w:sz w:val="28"/>
      <w:szCs w:val="24"/>
      <w:lang w:eastAsia="en-US" w:bidi="en-US"/>
    </w:rPr>
  </w:style>
  <w:style w:type="paragraph" w:customStyle="1" w:styleId="ML">
    <w:name w:val="ML三级目录"/>
    <w:basedOn w:val="TOC3"/>
    <w:qFormat/>
    <w:pPr>
      <w:keepNext/>
      <w:widowControl/>
      <w:topLinePunct/>
      <w:spacing w:after="200" w:line="480" w:lineRule="exact"/>
      <w:ind w:left="993" w:hanging="709"/>
      <w:jc w:val="both"/>
      <w:textAlignment w:val="center"/>
      <w:outlineLvl w:val="2"/>
    </w:pPr>
    <w:rPr>
      <w:rFonts w:ascii="Arial" w:eastAsia="黑体" w:hAnsi="Arial"/>
      <w:b/>
      <w:sz w:val="30"/>
      <w:szCs w:val="28"/>
      <w:lang w:eastAsia="en-US" w:bidi="en-US"/>
    </w:rPr>
  </w:style>
  <w:style w:type="paragraph" w:customStyle="1" w:styleId="1CharCharCharChar">
    <w:name w:val="1 Char Char Char Char"/>
    <w:basedOn w:val="a0"/>
    <w:qFormat/>
    <w:pPr>
      <w:widowControl/>
      <w:spacing w:after="200"/>
    </w:pPr>
    <w:rPr>
      <w:rFonts w:ascii="Tahoma" w:hAnsi="Tahoma"/>
      <w:sz w:val="22"/>
      <w:szCs w:val="20"/>
      <w:lang w:eastAsia="en-US" w:bidi="en-US"/>
    </w:rPr>
  </w:style>
  <w:style w:type="paragraph" w:customStyle="1" w:styleId="Normal">
    <w:name w:val="Normal + 小四"/>
    <w:basedOn w:val="a0"/>
    <w:qFormat/>
    <w:rPr>
      <w:szCs w:val="20"/>
    </w:rPr>
  </w:style>
  <w:style w:type="paragraph" w:customStyle="1" w:styleId="GHT-">
    <w:name w:val="GHT-正文"/>
    <w:basedOn w:val="a0"/>
    <w:link w:val="GHT-CharChar"/>
    <w:qFormat/>
    <w:pPr>
      <w:widowControl/>
      <w:adjustRightInd w:val="0"/>
      <w:spacing w:after="200" w:line="400" w:lineRule="exact"/>
      <w:ind w:firstLineChars="200" w:firstLine="520"/>
      <w:textAlignment w:val="baseline"/>
    </w:pPr>
    <w:rPr>
      <w:rFonts w:cs="宋体"/>
      <w:color w:val="000000"/>
      <w:spacing w:val="10"/>
      <w:sz w:val="24"/>
      <w:szCs w:val="20"/>
    </w:rPr>
  </w:style>
  <w:style w:type="character" w:customStyle="1" w:styleId="GHT-CharChar">
    <w:name w:val="GHT-正文 Char Char"/>
    <w:basedOn w:val="a2"/>
    <w:link w:val="GHT-"/>
    <w:qFormat/>
    <w:rPr>
      <w:rFonts w:cs="宋体"/>
      <w:color w:val="000000"/>
      <w:spacing w:val="10"/>
      <w:kern w:val="2"/>
      <w:sz w:val="24"/>
    </w:rPr>
  </w:style>
  <w:style w:type="paragraph" w:customStyle="1" w:styleId="0KL--4">
    <w:name w:val="0KL正文-加粗-部分字符"/>
    <w:basedOn w:val="0KL"/>
    <w:qFormat/>
    <w:pPr>
      <w:textAlignment w:val="auto"/>
    </w:pPr>
    <w:rPr>
      <w:rFonts w:ascii="宋体" w:eastAsia="宋体" w:hAnsi="宋体"/>
      <w:b/>
      <w:color w:val="auto"/>
      <w:szCs w:val="30"/>
    </w:rPr>
  </w:style>
  <w:style w:type="paragraph" w:customStyle="1" w:styleId="0KL3-">
    <w:name w:val="0KL目录3级-小节"/>
    <w:basedOn w:val="TOC3"/>
    <w:next w:val="0KL"/>
    <w:link w:val="0KL3-CharChar"/>
    <w:qFormat/>
    <w:pPr>
      <w:keepNext/>
      <w:widowControl/>
      <w:topLinePunct/>
      <w:spacing w:beforeLines="50" w:afterLines="50" w:line="480" w:lineRule="exact"/>
      <w:ind w:left="0" w:firstLineChars="200" w:firstLine="562"/>
      <w:jc w:val="both"/>
      <w:textAlignment w:val="center"/>
      <w:outlineLvl w:val="2"/>
    </w:pPr>
    <w:rPr>
      <w:rFonts w:ascii="仿宋_GB2312" w:eastAsia="仿宋_GB2312" w:hAnsi="黑体"/>
      <w:b/>
      <w:kern w:val="0"/>
      <w:sz w:val="28"/>
      <w:szCs w:val="28"/>
    </w:rPr>
  </w:style>
  <w:style w:type="character" w:customStyle="1" w:styleId="0KL3-CharChar">
    <w:name w:val="0KL目录3级-小节 Char Char"/>
    <w:link w:val="0KL3-"/>
    <w:qFormat/>
    <w:rPr>
      <w:rFonts w:ascii="仿宋_GB2312" w:eastAsia="仿宋_GB2312" w:hAnsi="黑体"/>
      <w:b/>
      <w:sz w:val="28"/>
      <w:szCs w:val="28"/>
    </w:rPr>
  </w:style>
  <w:style w:type="paragraph" w:customStyle="1" w:styleId="150">
    <w:name w:val="样式 小四 底端: (单实线 靛蓝  1.5 磅 行宽)"/>
    <w:basedOn w:val="a0"/>
    <w:next w:val="a0"/>
    <w:qFormat/>
    <w:pPr>
      <w:widowControl/>
      <w:pBdr>
        <w:bottom w:val="single" w:sz="12" w:space="1" w:color="333399"/>
      </w:pBdr>
      <w:spacing w:before="108" w:after="108" w:line="251" w:lineRule="auto"/>
    </w:pPr>
    <w:rPr>
      <w:rFonts w:ascii="Cambria" w:hAnsi="Cambria" w:cs="宋体"/>
      <w:sz w:val="22"/>
      <w:szCs w:val="20"/>
      <w:lang w:eastAsia="en-US" w:bidi="en-US"/>
    </w:rPr>
  </w:style>
  <w:style w:type="paragraph" w:customStyle="1" w:styleId="CharCharCharCharCharCharChar2">
    <w:name w:val="Char Char Char Char Char Char Char2"/>
    <w:basedOn w:val="1e"/>
    <w:qFormat/>
    <w:pPr>
      <w:widowControl/>
      <w:adjustRightInd w:val="0"/>
      <w:spacing w:after="200" w:line="436" w:lineRule="exact"/>
      <w:ind w:left="357"/>
      <w:outlineLvl w:val="3"/>
    </w:pPr>
    <w:rPr>
      <w:rFonts w:ascii="Tahoma" w:hAnsi="Tahoma"/>
      <w:b/>
    </w:rPr>
  </w:style>
  <w:style w:type="paragraph" w:customStyle="1" w:styleId="afffff0">
    <w:name w:val="图题"/>
    <w:basedOn w:val="a7"/>
    <w:qFormat/>
    <w:pPr>
      <w:widowControl/>
      <w:spacing w:before="0" w:after="0"/>
      <w:jc w:val="left"/>
    </w:pPr>
    <w:rPr>
      <w:rFonts w:ascii="Calibri" w:eastAsia="宋体" w:hAnsi="Calibri" w:cs="宋体"/>
      <w:b/>
      <w:bCs/>
      <w:color w:val="4F81BD"/>
      <w:sz w:val="20"/>
      <w:szCs w:val="18"/>
      <w:lang w:eastAsia="en-US" w:bidi="en-US"/>
    </w:rPr>
  </w:style>
  <w:style w:type="paragraph" w:customStyle="1" w:styleId="0KL---">
    <w:name w:val="0KL表格-文字-主体-左"/>
    <w:basedOn w:val="0KL--5"/>
    <w:qFormat/>
    <w:pPr>
      <w:jc w:val="left"/>
      <w:textAlignment w:val="auto"/>
    </w:pPr>
    <w:rPr>
      <w:rFonts w:ascii="宋体" w:hAnsi="宋体"/>
      <w:color w:val="auto"/>
      <w:szCs w:val="30"/>
    </w:rPr>
  </w:style>
  <w:style w:type="paragraph" w:customStyle="1" w:styleId="0KL--5">
    <w:name w:val="0KL表格-文字-主体"/>
    <w:basedOn w:val="0KL--11"/>
    <w:qFormat/>
    <w:rPr>
      <w:b w:val="0"/>
    </w:rPr>
  </w:style>
  <w:style w:type="paragraph" w:customStyle="1" w:styleId="0KL-b">
    <w:name w:val="0KL封面-项目名"/>
    <w:basedOn w:val="a0"/>
    <w:qFormat/>
    <w:pPr>
      <w:widowControl/>
      <w:autoSpaceDE w:val="0"/>
      <w:autoSpaceDN w:val="0"/>
      <w:adjustRightInd w:val="0"/>
      <w:snapToGrid w:val="0"/>
      <w:spacing w:after="200" w:line="276" w:lineRule="auto"/>
      <w:ind w:rightChars="-50" w:right="-105"/>
      <w:jc w:val="center"/>
      <w:textAlignment w:val="center"/>
    </w:pPr>
    <w:rPr>
      <w:rFonts w:ascii="宋体" w:hAnsi="宋体"/>
      <w:b/>
      <w:sz w:val="52"/>
      <w:szCs w:val="20"/>
      <w:lang w:eastAsia="en-US" w:bidi="en-US"/>
    </w:rPr>
  </w:style>
  <w:style w:type="paragraph" w:customStyle="1" w:styleId="lxz-1">
    <w:name w:val="lxz-1"/>
    <w:basedOn w:val="0KL"/>
    <w:qFormat/>
    <w:pPr>
      <w:spacing w:line="480" w:lineRule="exact"/>
      <w:ind w:firstLine="560"/>
      <w:jc w:val="left"/>
      <w:textAlignment w:val="auto"/>
    </w:pPr>
    <w:rPr>
      <w:rFonts w:ascii="宋体" w:hAnsi="宋体"/>
      <w:color w:val="auto"/>
      <w:sz w:val="28"/>
      <w:szCs w:val="21"/>
    </w:rPr>
  </w:style>
  <w:style w:type="paragraph" w:customStyle="1" w:styleId="afffff1">
    <w:name w:val="项目编号"/>
    <w:basedOn w:val="21"/>
    <w:qFormat/>
    <w:pPr>
      <w:tabs>
        <w:tab w:val="left" w:pos="0"/>
      </w:tabs>
      <w:spacing w:before="156" w:after="156"/>
      <w:ind w:left="737" w:firstLineChars="0" w:firstLine="0"/>
    </w:pPr>
    <w:rPr>
      <w:rFonts w:ascii="宋体" w:hAnsi="宋体" w:cs="宋体"/>
      <w:szCs w:val="20"/>
    </w:rPr>
  </w:style>
  <w:style w:type="paragraph" w:customStyle="1" w:styleId="1fd">
    <w:name w:val="普通(网站)1"/>
    <w:basedOn w:val="a0"/>
    <w:qFormat/>
    <w:pPr>
      <w:widowControl/>
      <w:spacing w:before="100" w:beforeAutospacing="1" w:after="100" w:afterAutospacing="1"/>
    </w:pPr>
    <w:rPr>
      <w:rFonts w:ascii="宋体" w:hAnsi="宋体"/>
      <w:szCs w:val="20"/>
    </w:rPr>
  </w:style>
  <w:style w:type="paragraph" w:customStyle="1" w:styleId="115">
    <w:name w:val="索引 11"/>
    <w:basedOn w:val="a0"/>
    <w:next w:val="a0"/>
    <w:qFormat/>
    <w:pPr>
      <w:widowControl/>
      <w:spacing w:after="200" w:line="276" w:lineRule="auto"/>
    </w:pPr>
    <w:rPr>
      <w:rFonts w:ascii="Calibri" w:hAnsi="Calibri"/>
      <w:szCs w:val="20"/>
      <w:lang w:eastAsia="en-US" w:bidi="en-US"/>
    </w:rPr>
  </w:style>
  <w:style w:type="paragraph" w:customStyle="1" w:styleId="1110">
    <w:name w:val="标题 111"/>
    <w:basedOn w:val="a0"/>
    <w:next w:val="211"/>
    <w:qFormat/>
    <w:pPr>
      <w:keepNext/>
      <w:outlineLvl w:val="0"/>
    </w:pPr>
    <w:rPr>
      <w:b/>
      <w:bCs/>
      <w:sz w:val="24"/>
    </w:rPr>
  </w:style>
  <w:style w:type="paragraph" w:customStyle="1" w:styleId="pfhlkdfav1">
    <w:name w:val="pfhlkd_fav1"/>
    <w:basedOn w:val="a0"/>
    <w:qFormat/>
    <w:pPr>
      <w:widowControl/>
      <w:spacing w:before="100" w:beforeAutospacing="1" w:after="100" w:afterAutospacing="1" w:line="229" w:lineRule="atLeast"/>
    </w:pPr>
    <w:rPr>
      <w:rFonts w:ascii="宋体" w:hAnsi="宋体" w:cs="宋体"/>
      <w:sz w:val="22"/>
      <w:szCs w:val="22"/>
      <w:lang w:eastAsia="en-US" w:bidi="en-US"/>
    </w:rPr>
  </w:style>
  <w:style w:type="paragraph" w:customStyle="1" w:styleId="0KL--6">
    <w:name w:val="0KL正文-加粗-段"/>
    <w:basedOn w:val="0KL"/>
    <w:next w:val="0KL"/>
    <w:qFormat/>
    <w:pPr>
      <w:spacing w:line="480" w:lineRule="exact"/>
      <w:ind w:firstLine="562"/>
    </w:pPr>
    <w:rPr>
      <w:rFonts w:ascii="黑体"/>
      <w:b/>
    </w:rPr>
  </w:style>
  <w:style w:type="paragraph" w:customStyle="1" w:styleId="0KL0">
    <w:name w:val="0KL图"/>
    <w:basedOn w:val="0KL"/>
    <w:qFormat/>
    <w:pPr>
      <w:spacing w:line="240" w:lineRule="auto"/>
      <w:ind w:firstLineChars="0" w:firstLine="0"/>
      <w:jc w:val="center"/>
    </w:pPr>
  </w:style>
  <w:style w:type="paragraph" w:customStyle="1" w:styleId="116">
    <w:name w:val="普通(网站)11"/>
    <w:basedOn w:val="a0"/>
    <w:qFormat/>
    <w:pPr>
      <w:widowControl/>
      <w:spacing w:before="100" w:beforeAutospacing="1" w:after="100" w:afterAutospacing="1"/>
    </w:pPr>
    <w:rPr>
      <w:rFonts w:ascii="宋体" w:hAnsi="宋体"/>
      <w:color w:val="000000"/>
      <w:sz w:val="22"/>
      <w:szCs w:val="20"/>
      <w:lang w:eastAsia="en-US" w:bidi="en-US"/>
    </w:rPr>
  </w:style>
  <w:style w:type="paragraph" w:customStyle="1" w:styleId="afffff2">
    <w:name w:val="论文正文"/>
    <w:basedOn w:val="a0"/>
    <w:qFormat/>
    <w:pPr>
      <w:widowControl/>
      <w:spacing w:after="200" w:line="400" w:lineRule="exact"/>
      <w:ind w:firstLineChars="200" w:firstLine="480"/>
    </w:pPr>
    <w:rPr>
      <w:rFonts w:ascii="宋体" w:hAnsi="宋体"/>
      <w:sz w:val="22"/>
      <w:szCs w:val="22"/>
      <w:lang w:eastAsia="en-US" w:bidi="en-US"/>
    </w:rPr>
  </w:style>
  <w:style w:type="paragraph" w:customStyle="1" w:styleId="3Char3">
    <w:name w:val="标书标题 3 Char"/>
    <w:basedOn w:val="a0"/>
    <w:link w:val="3CharCharChar"/>
    <w:qFormat/>
    <w:pPr>
      <w:widowControl/>
      <w:tabs>
        <w:tab w:val="left" w:pos="720"/>
      </w:tabs>
      <w:spacing w:after="200" w:line="276" w:lineRule="auto"/>
      <w:ind w:left="1950" w:hanging="420"/>
      <w:outlineLvl w:val="2"/>
    </w:pPr>
    <w:rPr>
      <w:rFonts w:ascii="Arial" w:hAnsi="Arial" w:cs="Arial"/>
      <w:b/>
      <w:sz w:val="24"/>
      <w:szCs w:val="20"/>
    </w:rPr>
  </w:style>
  <w:style w:type="character" w:customStyle="1" w:styleId="3CharCharChar">
    <w:name w:val="标书标题 3 Char Char Char"/>
    <w:basedOn w:val="a2"/>
    <w:link w:val="3Char3"/>
    <w:qFormat/>
    <w:rPr>
      <w:rFonts w:ascii="Arial" w:hAnsi="Arial" w:cs="Arial"/>
      <w:b/>
      <w:kern w:val="2"/>
      <w:sz w:val="24"/>
    </w:rPr>
  </w:style>
  <w:style w:type="paragraph" w:customStyle="1" w:styleId="CharCharCharChar1">
    <w:name w:val="Char Char Char Char1"/>
    <w:basedOn w:val="a0"/>
    <w:qFormat/>
    <w:rPr>
      <w:rFonts w:ascii="Tahoma" w:hAnsi="Tahoma"/>
      <w:szCs w:val="20"/>
    </w:rPr>
  </w:style>
  <w:style w:type="paragraph" w:customStyle="1" w:styleId="0KL---2">
    <w:name w:val="0KL列表-符号-圆-2级"/>
    <w:basedOn w:val="a0"/>
    <w:qFormat/>
    <w:pPr>
      <w:widowControl/>
      <w:topLinePunct/>
      <w:spacing w:after="200" w:line="276" w:lineRule="auto"/>
      <w:ind w:left="1135" w:hanging="284"/>
      <w:contextualSpacing/>
      <w:textAlignment w:val="center"/>
    </w:pPr>
    <w:rPr>
      <w:rFonts w:ascii="宋体" w:hAnsi="宋体"/>
      <w:sz w:val="22"/>
      <w:szCs w:val="22"/>
      <w:lang w:eastAsia="en-US" w:bidi="en-US"/>
    </w:rPr>
  </w:style>
  <w:style w:type="paragraph" w:customStyle="1" w:styleId="1fe">
    <w:name w:val="样式 优万_项目标题1级 + 加粗"/>
    <w:basedOn w:val="1f9"/>
    <w:qFormat/>
    <w:pPr>
      <w:tabs>
        <w:tab w:val="clear" w:pos="839"/>
      </w:tabs>
      <w:spacing w:line="480" w:lineRule="exact"/>
      <w:ind w:left="1129" w:hanging="420"/>
      <w:jc w:val="left"/>
    </w:pPr>
    <w:rPr>
      <w:rFonts w:ascii="仿宋_GB2312" w:eastAsia="仿宋_GB2312"/>
      <w:b/>
      <w:bCs/>
      <w:sz w:val="24"/>
    </w:rPr>
  </w:style>
  <w:style w:type="paragraph" w:customStyle="1" w:styleId="afffff3">
    <w:name w:val="样式 (符号) 宋体 四号"/>
    <w:basedOn w:val="a0"/>
    <w:qFormat/>
    <w:pPr>
      <w:widowControl/>
      <w:spacing w:after="200"/>
      <w:ind w:firstLineChars="200" w:firstLine="200"/>
    </w:pPr>
    <w:rPr>
      <w:rFonts w:ascii="Calibri" w:hAnsi="宋体" w:cs="宋体"/>
      <w:sz w:val="28"/>
      <w:szCs w:val="20"/>
      <w:lang w:eastAsia="en-US" w:bidi="en-US"/>
    </w:rPr>
  </w:style>
  <w:style w:type="paragraph" w:customStyle="1" w:styleId="Preformatted">
    <w:name w:val="Preformatted"/>
    <w:basedOn w:val="a0"/>
    <w:qFormat/>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200"/>
    </w:pPr>
    <w:rPr>
      <w:rFonts w:ascii="Courier New" w:hAnsi="Courier New"/>
      <w:sz w:val="20"/>
      <w:szCs w:val="20"/>
      <w:lang w:eastAsia="en-US" w:bidi="en-US"/>
    </w:rPr>
  </w:style>
  <w:style w:type="paragraph" w:customStyle="1" w:styleId="afffff4">
    <w:name w:val="优万_日期及作者"/>
    <w:basedOn w:val="a0"/>
    <w:next w:val="a0"/>
    <w:qFormat/>
    <w:pPr>
      <w:widowControl/>
      <w:spacing w:after="200" w:line="720" w:lineRule="auto"/>
      <w:jc w:val="center"/>
    </w:pPr>
    <w:rPr>
      <w:rFonts w:ascii="Calibri" w:hAnsi="Calibri"/>
      <w:b/>
      <w:szCs w:val="22"/>
      <w:lang w:eastAsia="en-US" w:bidi="en-US"/>
    </w:rPr>
  </w:style>
  <w:style w:type="paragraph" w:customStyle="1" w:styleId="Char1CharCharChar1">
    <w:name w:val="Char1 Char Char Char1"/>
    <w:basedOn w:val="a0"/>
    <w:qFormat/>
    <w:pPr>
      <w:widowControl/>
      <w:spacing w:after="200"/>
    </w:pPr>
    <w:rPr>
      <w:rFonts w:ascii="Calibri" w:hAnsi="Calibri"/>
      <w:szCs w:val="20"/>
      <w:lang w:eastAsia="en-US" w:bidi="en-US"/>
    </w:rPr>
  </w:style>
  <w:style w:type="paragraph" w:customStyle="1" w:styleId="0KL--7">
    <w:name w:val="0KL-目录引用-二级目录"/>
    <w:basedOn w:val="TOC3"/>
    <w:qFormat/>
    <w:pPr>
      <w:widowControl/>
      <w:spacing w:after="200"/>
      <w:jc w:val="both"/>
    </w:pPr>
    <w:rPr>
      <w:rFonts w:ascii="Calibri" w:hAnsi="Calibri"/>
      <w:i/>
      <w:iCs/>
      <w:lang w:eastAsia="en-US" w:bidi="en-US"/>
    </w:rPr>
  </w:style>
  <w:style w:type="paragraph" w:customStyle="1" w:styleId="z-10">
    <w:name w:val="z-窗体底端1"/>
    <w:basedOn w:val="a0"/>
    <w:next w:val="a0"/>
    <w:link w:val="z-Char0"/>
    <w:qFormat/>
    <w:pPr>
      <w:widowControl/>
      <w:pBdr>
        <w:top w:val="single" w:sz="6" w:space="1" w:color="auto"/>
      </w:pBdr>
      <w:spacing w:after="200"/>
      <w:jc w:val="center"/>
    </w:pPr>
    <w:rPr>
      <w:rFonts w:ascii="Arial" w:hAnsi="Arial" w:cs="Arial"/>
      <w:vanish/>
      <w:sz w:val="16"/>
      <w:szCs w:val="16"/>
    </w:rPr>
  </w:style>
  <w:style w:type="character" w:customStyle="1" w:styleId="z-Char0">
    <w:name w:val="z-窗体底端 Char"/>
    <w:basedOn w:val="a2"/>
    <w:link w:val="z-10"/>
    <w:qFormat/>
    <w:rPr>
      <w:rFonts w:ascii="Arial" w:hAnsi="Arial" w:cs="Arial"/>
      <w:vanish/>
      <w:kern w:val="2"/>
      <w:sz w:val="16"/>
      <w:szCs w:val="16"/>
    </w:rPr>
  </w:style>
  <w:style w:type="paragraph" w:customStyle="1" w:styleId="CharCharCharCharCharCharCharCharCharCharCharCharChar">
    <w:name w:val="Char Char Char Char Char Char Char Char Char Char Char Char Char"/>
    <w:basedOn w:val="a0"/>
    <w:qFormat/>
    <w:pPr>
      <w:widowControl/>
      <w:spacing w:after="160" w:line="240" w:lineRule="exact"/>
    </w:pPr>
    <w:rPr>
      <w:rFonts w:ascii="Verdana" w:hAnsi="Verdana"/>
      <w:sz w:val="20"/>
      <w:szCs w:val="20"/>
      <w:lang w:eastAsia="en-US"/>
    </w:rPr>
  </w:style>
  <w:style w:type="paragraph" w:customStyle="1" w:styleId="CharCharCharCharCharChar1Char1">
    <w:name w:val="Char Char Char Char Char Char1 Char1"/>
    <w:basedOn w:val="a0"/>
    <w:qFormat/>
    <w:pPr>
      <w:widowControl/>
      <w:spacing w:after="160" w:line="240" w:lineRule="exact"/>
    </w:pPr>
    <w:rPr>
      <w:rFonts w:ascii="Verdana" w:hAnsi="Verdana"/>
      <w:szCs w:val="20"/>
      <w:lang w:eastAsia="en-US" w:bidi="en-US"/>
    </w:rPr>
  </w:style>
  <w:style w:type="paragraph" w:customStyle="1" w:styleId="0KL-c">
    <w:name w:val="0KL图-图解及序号"/>
    <w:basedOn w:val="0KL"/>
    <w:qFormat/>
    <w:pPr>
      <w:spacing w:line="240" w:lineRule="auto"/>
      <w:ind w:firstLineChars="0" w:firstLine="0"/>
      <w:jc w:val="center"/>
    </w:pPr>
    <w:rPr>
      <w:rFonts w:ascii="宋体" w:eastAsia="宋体" w:hAnsi="宋体"/>
      <w:b/>
      <w:sz w:val="21"/>
      <w:szCs w:val="21"/>
    </w:rPr>
  </w:style>
  <w:style w:type="paragraph" w:customStyle="1" w:styleId="2f6">
    <w:name w:val="项目2"/>
    <w:basedOn w:val="a0"/>
    <w:qFormat/>
    <w:pPr>
      <w:widowControl/>
      <w:tabs>
        <w:tab w:val="left" w:pos="840"/>
      </w:tabs>
      <w:autoSpaceDE w:val="0"/>
      <w:autoSpaceDN w:val="0"/>
      <w:adjustRightInd w:val="0"/>
      <w:snapToGrid w:val="0"/>
      <w:spacing w:before="120" w:after="120" w:line="276" w:lineRule="auto"/>
      <w:ind w:left="840" w:hanging="420"/>
    </w:pPr>
    <w:rPr>
      <w:rFonts w:ascii="宋体" w:hAnsi="宋体"/>
      <w:color w:val="000000"/>
      <w:sz w:val="22"/>
      <w:szCs w:val="22"/>
      <w:lang w:eastAsia="en-US" w:bidi="en-US"/>
    </w:rPr>
  </w:style>
  <w:style w:type="paragraph" w:customStyle="1" w:styleId="CharCharChar1CharCharCharCharCharCharChar1">
    <w:name w:val="Char Char Char1 Char Char Char Char Char Char Char1"/>
    <w:basedOn w:val="a0"/>
    <w:qFormat/>
    <w:rPr>
      <w:rFonts w:ascii="Tahoma" w:hAnsi="Tahoma"/>
      <w:szCs w:val="20"/>
    </w:rPr>
  </w:style>
  <w:style w:type="paragraph" w:customStyle="1" w:styleId="2f7">
    <w:name w:val="正文（首行缩进2字符）"/>
    <w:basedOn w:val="a0"/>
    <w:link w:val="2CharChar0"/>
    <w:qFormat/>
    <w:pPr>
      <w:widowControl/>
      <w:spacing w:after="200" w:line="276" w:lineRule="auto"/>
      <w:ind w:firstLineChars="200" w:firstLine="480"/>
    </w:pPr>
    <w:rPr>
      <w:kern w:val="0"/>
      <w:sz w:val="24"/>
    </w:rPr>
  </w:style>
  <w:style w:type="character" w:customStyle="1" w:styleId="2CharChar0">
    <w:name w:val="正文（首行缩进2字符） Char Char"/>
    <w:link w:val="2f7"/>
    <w:qFormat/>
    <w:rPr>
      <w:sz w:val="24"/>
      <w:szCs w:val="24"/>
    </w:rPr>
  </w:style>
  <w:style w:type="paragraph" w:customStyle="1" w:styleId="afffff5">
    <w:name w:val="正文标准"/>
    <w:basedOn w:val="a0"/>
    <w:link w:val="CharChara"/>
    <w:qFormat/>
    <w:pPr>
      <w:widowControl/>
      <w:spacing w:after="200" w:line="276" w:lineRule="auto"/>
      <w:ind w:firstLineChars="200" w:firstLine="200"/>
    </w:pPr>
    <w:rPr>
      <w:kern w:val="0"/>
      <w:sz w:val="24"/>
      <w:szCs w:val="21"/>
    </w:rPr>
  </w:style>
  <w:style w:type="character" w:customStyle="1" w:styleId="CharChara">
    <w:name w:val="正文标准 Char Char"/>
    <w:link w:val="afffff5"/>
    <w:qFormat/>
    <w:rPr>
      <w:sz w:val="24"/>
      <w:szCs w:val="21"/>
    </w:rPr>
  </w:style>
  <w:style w:type="paragraph" w:customStyle="1" w:styleId="afffff6">
    <w:name w:val="普通正文"/>
    <w:basedOn w:val="a0"/>
    <w:qFormat/>
    <w:pPr>
      <w:widowControl/>
      <w:tabs>
        <w:tab w:val="left" w:pos="1680"/>
      </w:tabs>
      <w:autoSpaceDE w:val="0"/>
      <w:autoSpaceDN w:val="0"/>
      <w:adjustRightInd w:val="0"/>
      <w:snapToGrid w:val="0"/>
      <w:spacing w:before="120" w:after="120" w:line="276" w:lineRule="auto"/>
      <w:textAlignment w:val="baseline"/>
    </w:pPr>
    <w:rPr>
      <w:rFonts w:ascii="宋体" w:hAnsi="宋体"/>
      <w:color w:val="000000"/>
      <w:sz w:val="22"/>
      <w:szCs w:val="22"/>
      <w:lang w:eastAsia="en-US" w:bidi="en-US"/>
    </w:rPr>
  </w:style>
  <w:style w:type="paragraph" w:customStyle="1" w:styleId="0KL---12">
    <w:name w:val="0KL列表-符号-箭-1级"/>
    <w:basedOn w:val="a0"/>
    <w:qFormat/>
    <w:pPr>
      <w:widowControl/>
      <w:topLinePunct/>
      <w:spacing w:after="200" w:line="276" w:lineRule="auto"/>
      <w:ind w:left="846" w:hanging="420"/>
      <w:textAlignment w:val="center"/>
    </w:pPr>
    <w:rPr>
      <w:rFonts w:ascii="Calibri" w:eastAsia="仿宋_GB2312" w:hAnsi="Calibri"/>
      <w:color w:val="000000"/>
      <w:sz w:val="22"/>
      <w:szCs w:val="22"/>
      <w:lang w:eastAsia="en-US" w:bidi="en-US"/>
    </w:rPr>
  </w:style>
  <w:style w:type="paragraph" w:customStyle="1" w:styleId="0KL---20">
    <w:name w:val="0KL列表-符号-箭-2级"/>
    <w:basedOn w:val="0KL---10"/>
    <w:qFormat/>
    <w:pPr>
      <w:ind w:left="1400" w:hanging="420"/>
    </w:pPr>
    <w:rPr>
      <w:szCs w:val="21"/>
    </w:rPr>
  </w:style>
  <w:style w:type="paragraph" w:customStyle="1" w:styleId="2f8">
    <w:name w:val="样式 优万_2级标题 + 紫色"/>
    <w:basedOn w:val="2f3"/>
    <w:qFormat/>
    <w:pPr>
      <w:ind w:left="1320" w:hanging="420"/>
    </w:pPr>
    <w:rPr>
      <w:bCs/>
      <w:color w:val="7030A0"/>
    </w:rPr>
  </w:style>
  <w:style w:type="paragraph" w:customStyle="1" w:styleId="0KL--10">
    <w:name w:val="0KL表格-主体-1级"/>
    <w:basedOn w:val="a0"/>
    <w:qFormat/>
    <w:pPr>
      <w:widowControl/>
      <w:spacing w:after="200"/>
    </w:pPr>
    <w:rPr>
      <w:rFonts w:ascii="Calibri" w:eastAsia="仿宋_GB2312" w:hAnsi="Calibri"/>
      <w:b/>
      <w:sz w:val="28"/>
      <w:szCs w:val="22"/>
      <w:lang w:eastAsia="en-US" w:bidi="en-US"/>
    </w:rPr>
  </w:style>
  <w:style w:type="paragraph" w:customStyle="1" w:styleId="0KL-10">
    <w:name w:val="0KL封面-标题1"/>
    <w:basedOn w:val="112"/>
    <w:qFormat/>
    <w:pPr>
      <w:keepLines/>
      <w:widowControl/>
      <w:spacing w:before="100" w:beforeAutospacing="1" w:after="100" w:afterAutospacing="1"/>
      <w:jc w:val="center"/>
      <w:outlineLvl w:val="9"/>
    </w:pPr>
    <w:rPr>
      <w:rFonts w:ascii="黑体" w:eastAsia="华文中宋" w:hAnsi="Cambria"/>
      <w:color w:val="000000"/>
      <w:kern w:val="44"/>
      <w:sz w:val="36"/>
      <w:szCs w:val="32"/>
      <w:lang w:bidi="en-US"/>
    </w:rPr>
  </w:style>
  <w:style w:type="paragraph" w:customStyle="1" w:styleId="Body">
    <w:name w:val="Body"/>
    <w:qFormat/>
    <w:pPr>
      <w:spacing w:after="200" w:line="276" w:lineRule="auto"/>
    </w:pPr>
    <w:rPr>
      <w:rFonts w:ascii="Helvetica" w:eastAsia="ヒラギノ角ゴ Pro W3" w:hAnsi="Helvetica"/>
      <w:color w:val="000000"/>
      <w:sz w:val="24"/>
      <w:szCs w:val="22"/>
    </w:rPr>
  </w:style>
  <w:style w:type="paragraph" w:customStyle="1" w:styleId="afffff7">
    <w:name w:val="插入图片"/>
    <w:qFormat/>
    <w:pPr>
      <w:spacing w:after="200" w:line="276" w:lineRule="auto"/>
      <w:jc w:val="center"/>
    </w:pPr>
    <w:rPr>
      <w:rFonts w:ascii="黑体" w:eastAsia="仿宋_GB2312" w:hAnsi="Calibri"/>
      <w:color w:val="000000"/>
      <w:kern w:val="2"/>
      <w:sz w:val="21"/>
      <w:szCs w:val="21"/>
    </w:rPr>
  </w:style>
  <w:style w:type="paragraph" w:customStyle="1" w:styleId="-12">
    <w:name w:val="彩色列表 - 强调文字颜色 12"/>
    <w:basedOn w:val="a0"/>
    <w:qFormat/>
    <w:pPr>
      <w:widowControl/>
      <w:spacing w:after="200"/>
      <w:ind w:firstLineChars="200" w:firstLine="420"/>
    </w:pPr>
    <w:rPr>
      <w:rFonts w:ascii="Calibri" w:hAnsi="Calibri"/>
      <w:szCs w:val="22"/>
      <w:lang w:eastAsia="en-US" w:bidi="en-US"/>
    </w:rPr>
  </w:style>
  <w:style w:type="paragraph" w:customStyle="1" w:styleId="KL1">
    <w:name w:val="KL目录1级"/>
    <w:basedOn w:val="TOC1"/>
    <w:qFormat/>
    <w:pPr>
      <w:keepNext/>
      <w:widowControl/>
      <w:topLinePunct/>
      <w:spacing w:beforeLines="200" w:afterLines="200"/>
      <w:jc w:val="center"/>
      <w:textAlignment w:val="center"/>
      <w:outlineLvl w:val="0"/>
    </w:pPr>
    <w:rPr>
      <w:rFonts w:ascii="黑体" w:eastAsia="黑体" w:hAnsi="Calibri"/>
      <w:b w:val="0"/>
      <w:bCs w:val="0"/>
      <w:iCs w:val="0"/>
      <w:sz w:val="30"/>
      <w:szCs w:val="30"/>
      <w:lang w:eastAsia="en-US" w:bidi="en-US"/>
    </w:rPr>
  </w:style>
  <w:style w:type="paragraph" w:customStyle="1" w:styleId="ML0">
    <w:name w:val="ML四级目录"/>
    <w:basedOn w:val="TOC4"/>
    <w:qFormat/>
    <w:pPr>
      <w:widowControl/>
      <w:spacing w:after="200" w:line="480" w:lineRule="exact"/>
      <w:ind w:left="0"/>
      <w:outlineLvl w:val="3"/>
    </w:pPr>
    <w:rPr>
      <w:rFonts w:ascii="Arial" w:eastAsia="黑体" w:hAnsi="Arial"/>
      <w:b/>
      <w:sz w:val="30"/>
      <w:szCs w:val="21"/>
      <w:lang w:eastAsia="en-US" w:bidi="en-US"/>
    </w:rPr>
  </w:style>
  <w:style w:type="paragraph" w:customStyle="1" w:styleId="CharCharCharCharCharCharCharCharCharCharCharCharCharCharCharChar">
    <w:name w:val="Char Char Char Char Char Char Char Char Char Char Char Char Char Char Char Char"/>
    <w:basedOn w:val="a0"/>
    <w:qFormat/>
    <w:pPr>
      <w:tabs>
        <w:tab w:val="left" w:pos="360"/>
      </w:tabs>
    </w:pPr>
    <w:rPr>
      <w:rFonts w:ascii="仿宋_GB2312" w:eastAsia="仿宋_GB2312"/>
      <w:b/>
      <w:sz w:val="32"/>
      <w:szCs w:val="32"/>
    </w:rPr>
  </w:style>
  <w:style w:type="paragraph" w:customStyle="1" w:styleId="1ff">
    <w:name w:val="优万_1级标题"/>
    <w:basedOn w:val="a0"/>
    <w:next w:val="a0"/>
    <w:qFormat/>
    <w:pPr>
      <w:keepLines/>
      <w:widowControl/>
      <w:tabs>
        <w:tab w:val="left" w:pos="851"/>
      </w:tabs>
      <w:spacing w:after="200" w:line="960" w:lineRule="auto"/>
      <w:ind w:left="851" w:hanging="851"/>
      <w:outlineLvl w:val="0"/>
    </w:pPr>
    <w:rPr>
      <w:rFonts w:ascii="宋体" w:hAnsi="宋体"/>
      <w:b/>
      <w:sz w:val="32"/>
      <w:szCs w:val="32"/>
      <w:lang w:eastAsia="en-US" w:bidi="en-US"/>
    </w:rPr>
  </w:style>
  <w:style w:type="paragraph" w:customStyle="1" w:styleId="0KL--8">
    <w:name w:val="0KL-封面-系统名"/>
    <w:basedOn w:val="a0"/>
    <w:qFormat/>
    <w:pPr>
      <w:widowControl/>
      <w:topLinePunct/>
      <w:autoSpaceDE w:val="0"/>
      <w:autoSpaceDN w:val="0"/>
      <w:adjustRightInd w:val="0"/>
      <w:snapToGrid w:val="0"/>
      <w:spacing w:after="200" w:line="276" w:lineRule="auto"/>
      <w:jc w:val="center"/>
      <w:textAlignment w:val="center"/>
    </w:pPr>
    <w:rPr>
      <w:rFonts w:ascii="宋体" w:hAnsi="宋体"/>
      <w:b/>
      <w:spacing w:val="20"/>
      <w:sz w:val="32"/>
      <w:szCs w:val="32"/>
      <w:lang w:eastAsia="en-US" w:bidi="en-US"/>
    </w:rPr>
  </w:style>
  <w:style w:type="paragraph" w:customStyle="1" w:styleId="afffff8">
    <w:name w:val="大标题"/>
    <w:basedOn w:val="a0"/>
    <w:next w:val="afe"/>
    <w:qFormat/>
    <w:pPr>
      <w:spacing w:beforeLines="100" w:afterLines="100"/>
    </w:pPr>
    <w:rPr>
      <w:rFonts w:eastAsia="楷体_GB2312"/>
      <w:b/>
      <w:sz w:val="52"/>
      <w:szCs w:val="44"/>
    </w:rPr>
  </w:style>
  <w:style w:type="paragraph" w:customStyle="1" w:styleId="afffff9">
    <w:name w:val="优万_文档标题"/>
    <w:basedOn w:val="a0"/>
    <w:next w:val="a0"/>
    <w:qFormat/>
    <w:pPr>
      <w:keepNext/>
      <w:keepLines/>
      <w:widowControl/>
      <w:spacing w:after="200" w:line="720" w:lineRule="auto"/>
      <w:jc w:val="center"/>
      <w:outlineLvl w:val="0"/>
    </w:pPr>
    <w:rPr>
      <w:rFonts w:ascii="Calibri" w:eastAsia="黑体" w:hAnsi="Calibri"/>
      <w:b/>
      <w:kern w:val="44"/>
      <w:sz w:val="44"/>
      <w:szCs w:val="44"/>
      <w:lang w:eastAsia="en-US" w:bidi="en-US"/>
    </w:rPr>
  </w:style>
  <w:style w:type="paragraph" w:customStyle="1" w:styleId="2f9">
    <w:name w:val="日期2"/>
    <w:basedOn w:val="a0"/>
    <w:next w:val="a0"/>
    <w:qFormat/>
    <w:rPr>
      <w:rFonts w:ascii="Calibri" w:hAnsi="Calibri"/>
      <w:szCs w:val="20"/>
    </w:rPr>
  </w:style>
  <w:style w:type="paragraph" w:customStyle="1" w:styleId="KL--1-">
    <w:name w:val="KL正文-列-1-圆"/>
    <w:basedOn w:val="KL0"/>
    <w:qFormat/>
    <w:pPr>
      <w:ind w:left="851" w:firstLineChars="0" w:hanging="291"/>
    </w:pPr>
    <w:rPr>
      <w:szCs w:val="28"/>
      <w:lang w:val="zh-CN"/>
    </w:rPr>
  </w:style>
  <w:style w:type="paragraph" w:customStyle="1" w:styleId="0KL1">
    <w:name w:val="0KL标题1"/>
    <w:basedOn w:val="112"/>
    <w:qFormat/>
    <w:pPr>
      <w:keepLines/>
      <w:widowControl/>
      <w:spacing w:before="100" w:beforeAutospacing="1" w:after="100" w:afterAutospacing="1"/>
      <w:jc w:val="center"/>
    </w:pPr>
    <w:rPr>
      <w:rFonts w:ascii="黑体" w:eastAsia="华文中宋" w:hAnsi="Cambria"/>
      <w:color w:val="000000"/>
      <w:kern w:val="44"/>
      <w:sz w:val="48"/>
      <w:szCs w:val="32"/>
      <w:lang w:bidi="en-US"/>
    </w:rPr>
  </w:style>
  <w:style w:type="paragraph" w:customStyle="1" w:styleId="39">
    <w:name w:val="优万_3级标题"/>
    <w:basedOn w:val="a0"/>
    <w:next w:val="a0"/>
    <w:qFormat/>
    <w:pPr>
      <w:widowControl/>
      <w:tabs>
        <w:tab w:val="left" w:pos="851"/>
      </w:tabs>
      <w:spacing w:after="200" w:line="720" w:lineRule="auto"/>
      <w:ind w:left="851" w:hanging="851"/>
      <w:outlineLvl w:val="2"/>
    </w:pPr>
    <w:rPr>
      <w:rFonts w:ascii="Calibri" w:hAnsi="Calibri"/>
      <w:b/>
      <w:szCs w:val="21"/>
      <w:lang w:eastAsia="en-US" w:bidi="en-US"/>
    </w:rPr>
  </w:style>
  <w:style w:type="paragraph" w:customStyle="1" w:styleId="0KL3">
    <w:name w:val="0KL目录3级"/>
    <w:basedOn w:val="TOC3"/>
    <w:qFormat/>
    <w:pPr>
      <w:keepNext/>
      <w:widowControl/>
      <w:tabs>
        <w:tab w:val="left" w:pos="1620"/>
      </w:tabs>
      <w:topLinePunct/>
      <w:spacing w:beforeLines="50" w:afterLines="50" w:line="480" w:lineRule="exact"/>
      <w:ind w:left="0" w:hanging="420"/>
      <w:jc w:val="both"/>
      <w:textAlignment w:val="center"/>
      <w:outlineLvl w:val="2"/>
    </w:pPr>
    <w:rPr>
      <w:rFonts w:ascii="黑体" w:eastAsia="黑体" w:hAnsi="黑体"/>
      <w:b/>
      <w:sz w:val="30"/>
      <w:szCs w:val="28"/>
      <w:lang w:eastAsia="en-US" w:bidi="en-US"/>
    </w:rPr>
  </w:style>
  <w:style w:type="paragraph" w:customStyle="1" w:styleId="0KL10">
    <w:name w:val="0KL目录1级"/>
    <w:basedOn w:val="TOC1"/>
    <w:qFormat/>
    <w:pPr>
      <w:keepNext/>
      <w:widowControl/>
      <w:tabs>
        <w:tab w:val="left" w:pos="426"/>
        <w:tab w:val="left" w:pos="780"/>
        <w:tab w:val="right" w:leader="dot" w:pos="8111"/>
      </w:tabs>
      <w:topLinePunct/>
      <w:spacing w:beforeLines="100" w:after="200"/>
      <w:ind w:left="780" w:hanging="420"/>
      <w:jc w:val="both"/>
      <w:textAlignment w:val="center"/>
      <w:outlineLvl w:val="0"/>
    </w:pPr>
    <w:rPr>
      <w:rFonts w:ascii="黑体" w:eastAsia="华文中宋" w:hAnsi="Calibri"/>
      <w:bCs w:val="0"/>
      <w:iCs w:val="0"/>
      <w:sz w:val="36"/>
      <w:szCs w:val="36"/>
      <w:lang w:eastAsia="en-US" w:bidi="en-US"/>
    </w:rPr>
  </w:style>
  <w:style w:type="paragraph" w:customStyle="1" w:styleId="0KL1-">
    <w:name w:val="0KL目录1级-章"/>
    <w:basedOn w:val="a0"/>
    <w:next w:val="0KL"/>
    <w:qFormat/>
    <w:pPr>
      <w:widowControl/>
      <w:snapToGrid w:val="0"/>
      <w:spacing w:after="200" w:line="276" w:lineRule="auto"/>
      <w:jc w:val="center"/>
      <w:outlineLvl w:val="0"/>
    </w:pPr>
    <w:rPr>
      <w:rFonts w:ascii="仿宋_GB2312" w:eastAsia="仿宋_GB2312" w:hAnsi="Calibri"/>
      <w:b/>
      <w:sz w:val="44"/>
      <w:szCs w:val="44"/>
      <w:lang w:eastAsia="en-US" w:bidi="en-US"/>
    </w:rPr>
  </w:style>
  <w:style w:type="paragraph" w:customStyle="1" w:styleId="KL3">
    <w:name w:val="KL目录3级"/>
    <w:basedOn w:val="KL0"/>
    <w:qFormat/>
    <w:pPr>
      <w:spacing w:beforeLines="50" w:afterLines="50" w:line="240" w:lineRule="auto"/>
      <w:ind w:firstLineChars="0" w:firstLine="0"/>
      <w:outlineLvl w:val="2"/>
    </w:pPr>
    <w:rPr>
      <w:rFonts w:eastAsia="黑体" w:hAnsi="黑体"/>
      <w:szCs w:val="28"/>
    </w:rPr>
  </w:style>
  <w:style w:type="paragraph" w:customStyle="1" w:styleId="205051">
    <w:name w:val="样式 标题 2 + 段前: 0.5 行 段后: 0.5 行1"/>
    <w:basedOn w:val="210"/>
    <w:qFormat/>
    <w:pPr>
      <w:keepLines/>
      <w:widowControl/>
      <w:tabs>
        <w:tab w:val="left" w:pos="420"/>
      </w:tabs>
      <w:adjustRightInd w:val="0"/>
      <w:spacing w:beforeLines="50" w:afterLines="50"/>
      <w:ind w:left="420" w:hanging="420"/>
      <w:jc w:val="left"/>
    </w:pPr>
    <w:rPr>
      <w:rFonts w:ascii="Arial" w:eastAsia="黑体" w:hAnsi="Arial" w:cs="宋体"/>
      <w:kern w:val="2"/>
      <w:sz w:val="30"/>
      <w:szCs w:val="20"/>
      <w:lang w:bidi="en-US"/>
    </w:rPr>
  </w:style>
  <w:style w:type="paragraph" w:customStyle="1" w:styleId="CharCharChar1CharCharCharCharCharCharChar">
    <w:name w:val="Char Char Char1 Char Char Char Char Char Char Char"/>
    <w:basedOn w:val="a0"/>
    <w:qFormat/>
    <w:pPr>
      <w:widowControl/>
      <w:spacing w:after="200" w:line="276" w:lineRule="auto"/>
    </w:pPr>
    <w:rPr>
      <w:rFonts w:ascii="Tahoma" w:hAnsi="Tahoma"/>
      <w:sz w:val="22"/>
      <w:szCs w:val="20"/>
      <w:lang w:eastAsia="en-US" w:bidi="en-US"/>
    </w:rPr>
  </w:style>
  <w:style w:type="paragraph" w:customStyle="1" w:styleId="2150">
    <w:name w:val="正文首行缩进2字符 1.5 字行"/>
    <w:basedOn w:val="a0"/>
    <w:link w:val="215CharChar"/>
    <w:qFormat/>
    <w:pPr>
      <w:widowControl/>
      <w:spacing w:after="200" w:line="276" w:lineRule="auto"/>
      <w:ind w:firstLineChars="200" w:firstLine="200"/>
    </w:pPr>
    <w:rPr>
      <w:kern w:val="0"/>
      <w:sz w:val="24"/>
      <w:szCs w:val="20"/>
    </w:rPr>
  </w:style>
  <w:style w:type="character" w:customStyle="1" w:styleId="215CharChar">
    <w:name w:val="正文首行缩进2字符 1.5 字行 Char Char"/>
    <w:link w:val="2150"/>
    <w:qFormat/>
    <w:rPr>
      <w:sz w:val="24"/>
    </w:rPr>
  </w:style>
  <w:style w:type="paragraph" w:customStyle="1" w:styleId="117">
    <w:name w:val="样式 优万_项目标题1级 + 加粗1"/>
    <w:basedOn w:val="1f9"/>
    <w:qFormat/>
    <w:pPr>
      <w:tabs>
        <w:tab w:val="clear" w:pos="839"/>
      </w:tabs>
      <w:spacing w:line="480" w:lineRule="exact"/>
      <w:ind w:left="1129" w:hanging="420"/>
      <w:jc w:val="left"/>
    </w:pPr>
    <w:rPr>
      <w:rFonts w:ascii="仿宋_GB2312" w:eastAsia="仿宋_GB2312"/>
      <w:b/>
      <w:bCs/>
      <w:sz w:val="24"/>
    </w:rPr>
  </w:style>
  <w:style w:type="paragraph" w:customStyle="1" w:styleId="378020">
    <w:name w:val="样式 标题 3 + (中文) 黑体 小四 非加粗 段前: 7.8 磅 段后: 0 磅 行距: 固定值 20 磅"/>
    <w:basedOn w:val="310"/>
    <w:qFormat/>
    <w:pPr>
      <w:widowControl/>
      <w:spacing w:after="50" w:line="400" w:lineRule="exact"/>
      <w:jc w:val="left"/>
    </w:pPr>
    <w:rPr>
      <w:rFonts w:ascii="Cambria" w:eastAsia="黑体" w:hAnsi="Cambria" w:cs="宋体"/>
      <w:b/>
      <w:bCs w:val="0"/>
      <w:kern w:val="2"/>
      <w:sz w:val="22"/>
      <w:szCs w:val="20"/>
      <w:lang w:bidi="en-US"/>
    </w:rPr>
  </w:style>
  <w:style w:type="paragraph" w:customStyle="1" w:styleId="showtitle">
    <w:name w:val="show_title"/>
    <w:basedOn w:val="a0"/>
    <w:qFormat/>
    <w:pPr>
      <w:widowControl/>
      <w:spacing w:before="54" w:after="54"/>
      <w:ind w:left="107" w:right="107"/>
    </w:pPr>
    <w:rPr>
      <w:rFonts w:ascii="宋体" w:hAnsi="宋体"/>
      <w:sz w:val="22"/>
      <w:szCs w:val="20"/>
      <w:lang w:eastAsia="en-US" w:bidi="en-US"/>
    </w:rPr>
  </w:style>
  <w:style w:type="paragraph" w:customStyle="1" w:styleId="0kl--9">
    <w:name w:val="0kl--"/>
    <w:basedOn w:val="a0"/>
    <w:qFormat/>
    <w:pPr>
      <w:widowControl/>
      <w:spacing w:before="100" w:beforeAutospacing="1" w:after="100" w:afterAutospacing="1"/>
    </w:pPr>
    <w:rPr>
      <w:rFonts w:ascii="宋体" w:hAnsi="宋体" w:cs="宋体"/>
      <w:sz w:val="22"/>
      <w:szCs w:val="22"/>
      <w:lang w:eastAsia="en-US" w:bidi="en-US"/>
    </w:rPr>
  </w:style>
  <w:style w:type="paragraph" w:customStyle="1" w:styleId="afffffa">
    <w:name w:val="方案正文"/>
    <w:basedOn w:val="a0"/>
    <w:qFormat/>
    <w:pPr>
      <w:spacing w:before="156"/>
      <w:ind w:firstLineChars="171" w:firstLine="359"/>
    </w:pPr>
    <w:rPr>
      <w:rFonts w:ascii="Arial" w:hAnsi="Arial" w:cs="宋体"/>
      <w:szCs w:val="21"/>
    </w:rPr>
  </w:style>
  <w:style w:type="paragraph" w:customStyle="1" w:styleId="afffffb">
    <w:name w:val="缺省文本"/>
    <w:basedOn w:val="a0"/>
    <w:qFormat/>
    <w:pPr>
      <w:widowControl/>
      <w:tabs>
        <w:tab w:val="left" w:pos="390"/>
      </w:tabs>
      <w:overflowPunct w:val="0"/>
      <w:autoSpaceDE w:val="0"/>
      <w:autoSpaceDN w:val="0"/>
      <w:adjustRightInd w:val="0"/>
      <w:snapToGrid w:val="0"/>
      <w:ind w:left="390" w:hanging="390"/>
      <w:textAlignment w:val="baseline"/>
    </w:pPr>
    <w:rPr>
      <w:szCs w:val="20"/>
    </w:rPr>
  </w:style>
  <w:style w:type="paragraph" w:customStyle="1" w:styleId="afffffc">
    <w:name w:val="优万_目录"/>
    <w:basedOn w:val="a0"/>
    <w:next w:val="a0"/>
    <w:qFormat/>
    <w:pPr>
      <w:widowControl/>
      <w:spacing w:after="200" w:line="720" w:lineRule="auto"/>
      <w:outlineLvl w:val="0"/>
    </w:pPr>
    <w:rPr>
      <w:rFonts w:ascii="Calibri" w:hAnsi="Calibri"/>
      <w:b/>
      <w:sz w:val="32"/>
      <w:szCs w:val="22"/>
      <w:lang w:eastAsia="en-US" w:bidi="en-US"/>
    </w:rPr>
  </w:style>
  <w:style w:type="paragraph" w:customStyle="1" w:styleId="0KL-d">
    <w:name w:val="0KL标注-隔离"/>
    <w:basedOn w:val="0KL"/>
    <w:next w:val="0KL"/>
    <w:qFormat/>
    <w:pPr>
      <w:jc w:val="center"/>
    </w:pPr>
    <w:rPr>
      <w:rFonts w:eastAsia="华文中宋"/>
      <w:sz w:val="36"/>
    </w:rPr>
  </w:style>
  <w:style w:type="paragraph" w:customStyle="1" w:styleId="afffffd">
    <w:name w:val="文字"/>
    <w:basedOn w:val="a0"/>
    <w:qFormat/>
    <w:pPr>
      <w:tabs>
        <w:tab w:val="left" w:pos="5670"/>
        <w:tab w:val="left" w:pos="8520"/>
      </w:tabs>
      <w:spacing w:line="312" w:lineRule="auto"/>
      <w:ind w:right="-210" w:firstLine="556"/>
    </w:pPr>
    <w:rPr>
      <w:rFonts w:ascii="楷体_GB2312" w:eastAsia="楷体_GB2312"/>
      <w:sz w:val="28"/>
      <w:szCs w:val="20"/>
    </w:rPr>
  </w:style>
  <w:style w:type="paragraph" w:customStyle="1" w:styleId="2GB231205050">
    <w:name w:val="样式 条目2 + 仿宋_GB2312 四号 段前: 0.5 行 段后: 0.5 行 行距: 最小值 0 磅"/>
    <w:basedOn w:val="a0"/>
    <w:qFormat/>
    <w:pPr>
      <w:widowControl/>
      <w:overflowPunct w:val="0"/>
      <w:autoSpaceDE w:val="0"/>
      <w:autoSpaceDN w:val="0"/>
      <w:adjustRightInd w:val="0"/>
      <w:snapToGrid w:val="0"/>
      <w:spacing w:beforeLines="50" w:afterLines="50" w:line="120" w:lineRule="atLeast"/>
    </w:pPr>
    <w:rPr>
      <w:rFonts w:ascii="仿宋_GB2312" w:eastAsia="仿宋_GB2312" w:hAnsi="宋体"/>
      <w:color w:val="000000"/>
      <w:sz w:val="28"/>
      <w:szCs w:val="20"/>
      <w:lang w:eastAsia="en-US" w:bidi="en-US"/>
    </w:rPr>
  </w:style>
  <w:style w:type="paragraph" w:customStyle="1" w:styleId="afffffe">
    <w:name w:val="目录名"/>
    <w:basedOn w:val="a0"/>
    <w:next w:val="TOC1"/>
    <w:qFormat/>
    <w:pPr>
      <w:jc w:val="center"/>
    </w:pPr>
    <w:rPr>
      <w:b/>
      <w:spacing w:val="20"/>
      <w:sz w:val="36"/>
      <w:szCs w:val="20"/>
    </w:rPr>
  </w:style>
  <w:style w:type="paragraph" w:customStyle="1" w:styleId="1-21">
    <w:name w:val="中等深浅网格 1 - 强调文字颜色 21"/>
    <w:basedOn w:val="a0"/>
    <w:link w:val="1-2Char"/>
    <w:qFormat/>
    <w:pPr>
      <w:widowControl/>
      <w:spacing w:after="200"/>
      <w:ind w:firstLineChars="200" w:firstLine="420"/>
    </w:pPr>
    <w:rPr>
      <w:rFonts w:ascii="宋体" w:hAnsi="宋体"/>
      <w:kern w:val="0"/>
      <w:sz w:val="24"/>
    </w:rPr>
  </w:style>
  <w:style w:type="character" w:customStyle="1" w:styleId="1-2Char">
    <w:name w:val="中等深浅网格 1 - 强调文字颜色 2 Char"/>
    <w:link w:val="1-21"/>
    <w:qFormat/>
    <w:rPr>
      <w:rFonts w:ascii="宋体" w:hAnsi="宋体"/>
      <w:sz w:val="24"/>
      <w:szCs w:val="24"/>
    </w:rPr>
  </w:style>
  <w:style w:type="paragraph" w:customStyle="1" w:styleId="CharCharCharCharCharCharCharCharCharCharCharCharCharCharCharChar1">
    <w:name w:val="Char Char Char Char Char Char Char Char Char Char Char Char Char Char Char Char1"/>
    <w:basedOn w:val="a0"/>
    <w:qFormat/>
    <w:pPr>
      <w:widowControl/>
      <w:tabs>
        <w:tab w:val="left" w:pos="360"/>
      </w:tabs>
      <w:spacing w:after="200"/>
    </w:pPr>
    <w:rPr>
      <w:rFonts w:ascii="Calibri" w:hAnsi="Calibri"/>
      <w:sz w:val="22"/>
      <w:szCs w:val="22"/>
      <w:lang w:eastAsia="en-US" w:bidi="en-US"/>
    </w:rPr>
  </w:style>
  <w:style w:type="paragraph" w:customStyle="1" w:styleId="CharCharCharCharCharCharCharCharChar4CharCharChar2Char">
    <w:name w:val="无标题正文 Char Char Char Char Char Char Char Char Char4 Char Char Char2 Char"/>
    <w:basedOn w:val="a0"/>
    <w:qFormat/>
    <w:pPr>
      <w:widowControl/>
      <w:spacing w:after="160" w:line="240" w:lineRule="exact"/>
      <w:jc w:val="center"/>
    </w:pPr>
    <w:rPr>
      <w:rFonts w:ascii="Arial" w:hAnsi="Arial"/>
      <w:sz w:val="20"/>
      <w:szCs w:val="20"/>
      <w:lang w:eastAsia="en-US"/>
    </w:rPr>
  </w:style>
  <w:style w:type="paragraph" w:customStyle="1" w:styleId="xl28">
    <w:name w:val="xl28"/>
    <w:basedOn w:val="a0"/>
    <w:qFormat/>
    <w:pPr>
      <w:widowControl/>
      <w:pBdr>
        <w:left w:val="single" w:sz="8" w:space="0" w:color="auto"/>
        <w:bottom w:val="single" w:sz="4" w:space="0" w:color="auto"/>
        <w:right w:val="single" w:sz="4" w:space="0" w:color="auto"/>
      </w:pBdr>
      <w:spacing w:before="100" w:after="100"/>
      <w:jc w:val="center"/>
      <w:textAlignment w:val="center"/>
    </w:pPr>
    <w:rPr>
      <w:rFonts w:ascii="宋体" w:hAnsi="宋体"/>
      <w:sz w:val="22"/>
      <w:szCs w:val="20"/>
      <w:lang w:eastAsia="en-US" w:bidi="en-US"/>
    </w:rPr>
  </w:style>
  <w:style w:type="paragraph" w:customStyle="1" w:styleId="KL2">
    <w:name w:val="KL目录2级"/>
    <w:basedOn w:val="TOC2"/>
    <w:qFormat/>
    <w:pPr>
      <w:keepNext/>
      <w:widowControl/>
      <w:tabs>
        <w:tab w:val="clear" w:pos="9061"/>
      </w:tabs>
      <w:topLinePunct/>
      <w:spacing w:beforeLines="100" w:afterLines="100"/>
      <w:textAlignment w:val="center"/>
      <w:outlineLvl w:val="1"/>
    </w:pPr>
    <w:rPr>
      <w:rFonts w:ascii="仿宋_GB2312" w:eastAsia="黑体" w:hAnsi="Calibri"/>
      <w:bCs w:val="0"/>
      <w:i w:val="0"/>
      <w:color w:val="auto"/>
      <w:kern w:val="2"/>
      <w:sz w:val="30"/>
      <w:szCs w:val="30"/>
      <w:lang w:val="zh-CN" w:eastAsia="en-US" w:bidi="en-US"/>
    </w:rPr>
  </w:style>
  <w:style w:type="paragraph" w:customStyle="1" w:styleId="151">
    <w:name w:val="样式 右 行距: 1.5 倍行距"/>
    <w:basedOn w:val="a0"/>
    <w:qFormat/>
    <w:pPr>
      <w:widowControl/>
      <w:spacing w:after="200" w:line="276" w:lineRule="auto"/>
      <w:jc w:val="right"/>
    </w:pPr>
    <w:rPr>
      <w:rFonts w:ascii="Calibri" w:hAnsi="Calibri" w:cs="宋体"/>
      <w:sz w:val="22"/>
      <w:szCs w:val="20"/>
      <w:lang w:eastAsia="en-US" w:bidi="en-US"/>
    </w:rPr>
  </w:style>
  <w:style w:type="paragraph" w:customStyle="1" w:styleId="2fa">
    <w:name w:val="普通(网站)2"/>
    <w:basedOn w:val="a0"/>
    <w:qFormat/>
    <w:pPr>
      <w:widowControl/>
      <w:spacing w:before="100" w:beforeAutospacing="1" w:after="100" w:afterAutospacing="1"/>
    </w:pPr>
    <w:rPr>
      <w:rFonts w:ascii="宋体" w:hAnsi="宋体"/>
      <w:color w:val="000000"/>
      <w:szCs w:val="20"/>
    </w:rPr>
  </w:style>
  <w:style w:type="paragraph" w:customStyle="1" w:styleId="NewNewNewNew">
    <w:name w:val="正文 New New New New"/>
    <w:qFormat/>
    <w:pPr>
      <w:widowControl w:val="0"/>
      <w:jc w:val="both"/>
    </w:pPr>
    <w:rPr>
      <w:kern w:val="2"/>
      <w:sz w:val="21"/>
      <w:szCs w:val="24"/>
    </w:rPr>
  </w:style>
  <w:style w:type="paragraph" w:customStyle="1" w:styleId="affffff">
    <w:name w:val="方案"/>
    <w:basedOn w:val="a0"/>
    <w:qFormat/>
    <w:pPr>
      <w:adjustRightInd w:val="0"/>
      <w:spacing w:line="400" w:lineRule="exact"/>
      <w:textAlignment w:val="baseline"/>
    </w:pPr>
    <w:rPr>
      <w:rFonts w:eastAsia="楷体_GB2312"/>
      <w:kern w:val="0"/>
      <w:sz w:val="24"/>
      <w:szCs w:val="20"/>
    </w:rPr>
  </w:style>
  <w:style w:type="paragraph" w:customStyle="1" w:styleId="style4">
    <w:name w:val="style4"/>
    <w:basedOn w:val="a0"/>
    <w:qFormat/>
    <w:pPr>
      <w:widowControl/>
      <w:spacing w:before="100" w:beforeAutospacing="1" w:after="100" w:afterAutospacing="1"/>
      <w:jc w:val="left"/>
    </w:pPr>
    <w:rPr>
      <w:rFonts w:ascii="宋体" w:hAnsi="宋体" w:cs="宋体"/>
      <w:kern w:val="0"/>
      <w:sz w:val="24"/>
    </w:rPr>
  </w:style>
  <w:style w:type="paragraph" w:customStyle="1" w:styleId="2fb">
    <w:name w:val="正文文本缩进2"/>
    <w:basedOn w:val="a0"/>
    <w:qFormat/>
    <w:pPr>
      <w:ind w:firstLine="570"/>
    </w:pPr>
    <w:rPr>
      <w:sz w:val="24"/>
    </w:rPr>
  </w:style>
  <w:style w:type="paragraph" w:customStyle="1" w:styleId="221">
    <w:name w:val="正文文本缩进 22"/>
    <w:basedOn w:val="a0"/>
    <w:qFormat/>
    <w:pPr>
      <w:ind w:firstLineChars="200" w:firstLine="480"/>
    </w:pPr>
    <w:rPr>
      <w:rFonts w:ascii="仿宋_GB2312" w:eastAsia="仿宋_GB2312"/>
      <w:sz w:val="24"/>
    </w:rPr>
  </w:style>
  <w:style w:type="paragraph" w:customStyle="1" w:styleId="3a">
    <w:name w:val="正文缩进3"/>
    <w:basedOn w:val="a0"/>
    <w:qFormat/>
    <w:pPr>
      <w:autoSpaceDE w:val="0"/>
      <w:autoSpaceDN w:val="0"/>
      <w:adjustRightInd w:val="0"/>
      <w:ind w:firstLine="420"/>
      <w:jc w:val="left"/>
    </w:pPr>
    <w:rPr>
      <w:rFonts w:ascii="宋体"/>
      <w:kern w:val="0"/>
      <w:sz w:val="24"/>
      <w:szCs w:val="20"/>
    </w:rPr>
  </w:style>
  <w:style w:type="paragraph" w:customStyle="1" w:styleId="320">
    <w:name w:val="标题 32"/>
    <w:basedOn w:val="a0"/>
    <w:next w:val="3a"/>
    <w:qFormat/>
    <w:pPr>
      <w:keepNext/>
      <w:keepLines/>
      <w:autoSpaceDE w:val="0"/>
      <w:autoSpaceDN w:val="0"/>
      <w:adjustRightInd w:val="0"/>
      <w:spacing w:before="360" w:after="120"/>
      <w:jc w:val="left"/>
      <w:outlineLvl w:val="2"/>
    </w:pPr>
    <w:rPr>
      <w:rFonts w:ascii="宋体"/>
      <w:b/>
      <w:sz w:val="24"/>
      <w:szCs w:val="20"/>
      <w:u w:val="single"/>
    </w:rPr>
  </w:style>
  <w:style w:type="character" w:customStyle="1" w:styleId="3CharCharCharChar">
    <w:name w:val="标书标题 3 Char Char Char Char"/>
    <w:basedOn w:val="a2"/>
    <w:qFormat/>
    <w:rPr>
      <w:rFonts w:ascii="Arial" w:hAnsi="Arial" w:cs="Arial"/>
      <w:b/>
      <w:sz w:val="24"/>
    </w:rPr>
  </w:style>
  <w:style w:type="character" w:customStyle="1" w:styleId="tcnt3">
    <w:name w:val="tcnt3"/>
    <w:basedOn w:val="a2"/>
    <w:qFormat/>
  </w:style>
  <w:style w:type="character" w:customStyle="1" w:styleId="Char18">
    <w:name w:val="正文首行缩进 Char1"/>
    <w:basedOn w:val="CharChar3"/>
    <w:qFormat/>
    <w:rPr>
      <w:rFonts w:ascii="Calibri" w:hAnsi="Calibri"/>
      <w:kern w:val="2"/>
      <w:sz w:val="21"/>
      <w:szCs w:val="22"/>
    </w:rPr>
  </w:style>
  <w:style w:type="character" w:customStyle="1" w:styleId="2CharChar1Char">
    <w:name w:val="标题 2 Char Char1 Char"/>
    <w:qFormat/>
    <w:rPr>
      <w:rFonts w:ascii="Arial" w:eastAsia="黑体" w:hAnsi="Arial"/>
      <w:b/>
      <w:bCs/>
      <w:kern w:val="2"/>
      <w:sz w:val="32"/>
      <w:szCs w:val="32"/>
      <w:lang w:val="en-US" w:eastAsia="zh-CN" w:bidi="ar-SA"/>
    </w:rPr>
  </w:style>
  <w:style w:type="character" w:customStyle="1" w:styleId="1ff0">
    <w:name w:val="书籍标题1"/>
    <w:basedOn w:val="a2"/>
    <w:qFormat/>
    <w:rPr>
      <w:b/>
      <w:bCs/>
      <w:smallCaps/>
      <w:spacing w:val="5"/>
    </w:rPr>
  </w:style>
  <w:style w:type="character" w:customStyle="1" w:styleId="CharChar60">
    <w:name w:val="Char Char6"/>
    <w:qFormat/>
    <w:rPr>
      <w:rFonts w:ascii="Calibri" w:eastAsia="宋体" w:hAnsi="Calibri" w:cs="Times New Roman"/>
      <w:b/>
      <w:bCs/>
      <w:sz w:val="32"/>
      <w:szCs w:val="32"/>
    </w:rPr>
  </w:style>
  <w:style w:type="character" w:customStyle="1" w:styleId="zi1">
    <w:name w:val="zi1"/>
    <w:qFormat/>
    <w:rPr>
      <w:rFonts w:ascii="ˎ̥" w:hAnsi="ˎ̥" w:hint="default"/>
      <w:color w:val="000000"/>
      <w:sz w:val="22"/>
      <w:szCs w:val="22"/>
      <w:u w:val="none"/>
    </w:rPr>
  </w:style>
  <w:style w:type="character" w:customStyle="1" w:styleId="Char19">
    <w:name w:val="引用 Char1"/>
    <w:basedOn w:val="a2"/>
    <w:qFormat/>
    <w:rPr>
      <w:i/>
      <w:iCs/>
      <w:color w:val="000000"/>
      <w:sz w:val="24"/>
      <w:szCs w:val="24"/>
    </w:rPr>
  </w:style>
  <w:style w:type="character" w:customStyle="1" w:styleId="Char1a">
    <w:name w:val="副标题 Char1"/>
    <w:basedOn w:val="a2"/>
    <w:qFormat/>
    <w:rPr>
      <w:rFonts w:ascii="Cambria" w:eastAsia="宋体" w:hAnsi="Cambria" w:cs="Times New Roman"/>
      <w:b/>
      <w:bCs/>
      <w:kern w:val="28"/>
      <w:sz w:val="32"/>
      <w:szCs w:val="32"/>
      <w:lang w:eastAsia="en-US" w:bidi="en-US"/>
    </w:rPr>
  </w:style>
  <w:style w:type="character" w:customStyle="1" w:styleId="0KL6">
    <w:name w:val="0KL落款"/>
    <w:basedOn w:val="a2"/>
    <w:qFormat/>
  </w:style>
  <w:style w:type="character" w:customStyle="1" w:styleId="p8">
    <w:name w:val="p8"/>
    <w:basedOn w:val="a2"/>
    <w:qFormat/>
  </w:style>
  <w:style w:type="character" w:customStyle="1" w:styleId="z-Char1">
    <w:name w:val="z-窗体底端 Char1"/>
    <w:basedOn w:val="a2"/>
    <w:qFormat/>
    <w:rPr>
      <w:rFonts w:ascii="Arial" w:hAnsi="Arial" w:cs="Arial"/>
      <w:vanish/>
      <w:sz w:val="16"/>
      <w:szCs w:val="16"/>
    </w:rPr>
  </w:style>
  <w:style w:type="character" w:customStyle="1" w:styleId="Char1b">
    <w:name w:val="明显引用 Char1"/>
    <w:basedOn w:val="a2"/>
    <w:qFormat/>
    <w:rPr>
      <w:b/>
      <w:bCs/>
      <w:i/>
      <w:iCs/>
      <w:color w:val="4F81BD"/>
      <w:sz w:val="24"/>
      <w:szCs w:val="24"/>
    </w:rPr>
  </w:style>
  <w:style w:type="character" w:customStyle="1" w:styleId="CharCharChar0">
    <w:name w:val="文本正文 Char Char Char"/>
    <w:qFormat/>
    <w:rPr>
      <w:rFonts w:eastAsia="宋体" w:cs="宋体"/>
      <w:kern w:val="2"/>
      <w:sz w:val="24"/>
      <w:lang w:val="en-US" w:eastAsia="zh-CN" w:bidi="ar-SA"/>
    </w:rPr>
  </w:style>
  <w:style w:type="character" w:customStyle="1" w:styleId="btn-lnk-alignl2">
    <w:name w:val="btn-lnk-alignl2"/>
    <w:qFormat/>
  </w:style>
  <w:style w:type="character" w:customStyle="1" w:styleId="0KL-e">
    <w:name w:val="0KL正文-斜体"/>
    <w:qFormat/>
    <w:rPr>
      <w:i/>
    </w:rPr>
  </w:style>
  <w:style w:type="character" w:customStyle="1" w:styleId="3Char10">
    <w:name w:val="正文文本 3 Char1"/>
    <w:basedOn w:val="a2"/>
    <w:qFormat/>
    <w:rPr>
      <w:sz w:val="16"/>
      <w:szCs w:val="16"/>
    </w:rPr>
  </w:style>
  <w:style w:type="character" w:customStyle="1" w:styleId="1ff1">
    <w:name w:val="明显强调1"/>
    <w:basedOn w:val="a2"/>
    <w:qFormat/>
    <w:rPr>
      <w:b/>
      <w:bCs/>
      <w:i/>
      <w:iCs/>
      <w:color w:val="4F81BD"/>
    </w:rPr>
  </w:style>
  <w:style w:type="character" w:customStyle="1" w:styleId="z-Char10">
    <w:name w:val="z-窗体顶端 Char1"/>
    <w:basedOn w:val="a2"/>
    <w:qFormat/>
    <w:rPr>
      <w:rFonts w:ascii="Arial" w:hAnsi="Arial" w:cs="Arial"/>
      <w:vanish/>
      <w:sz w:val="16"/>
      <w:szCs w:val="16"/>
    </w:rPr>
  </w:style>
  <w:style w:type="character" w:customStyle="1" w:styleId="column-1">
    <w:name w:val="column-1"/>
    <w:basedOn w:val="a2"/>
    <w:qFormat/>
  </w:style>
  <w:style w:type="character" w:customStyle="1" w:styleId="3Char11">
    <w:name w:val="标题 3 Char1"/>
    <w:qFormat/>
    <w:rPr>
      <w:b/>
      <w:bCs/>
      <w:kern w:val="2"/>
      <w:sz w:val="32"/>
      <w:szCs w:val="32"/>
    </w:rPr>
  </w:style>
  <w:style w:type="character" w:customStyle="1" w:styleId="0KL-Char">
    <w:name w:val="0KL正文-加粗 Char"/>
    <w:qFormat/>
    <w:rPr>
      <w:rFonts w:ascii="黑体" w:eastAsia="仿宋_GB2312" w:hAnsi="Times New Roman"/>
      <w:b/>
      <w:color w:val="000000"/>
      <w:kern w:val="2"/>
      <w:sz w:val="24"/>
      <w:szCs w:val="24"/>
    </w:rPr>
  </w:style>
  <w:style w:type="character" w:customStyle="1" w:styleId="affffff0">
    <w:name w:val="表格内容"/>
    <w:qFormat/>
    <w:rPr>
      <w:sz w:val="24"/>
    </w:rPr>
  </w:style>
  <w:style w:type="character" w:customStyle="1" w:styleId="attrvalue2">
    <w:name w:val="attrvalue2"/>
    <w:basedOn w:val="a2"/>
    <w:qFormat/>
    <w:rPr>
      <w:color w:val="333333"/>
    </w:rPr>
  </w:style>
  <w:style w:type="character" w:customStyle="1" w:styleId="1ff2">
    <w:name w:val="页码1"/>
    <w:basedOn w:val="a2"/>
    <w:qFormat/>
  </w:style>
  <w:style w:type="character" w:customStyle="1" w:styleId="1ff3">
    <w:name w:val="批注引用1"/>
    <w:qFormat/>
    <w:rPr>
      <w:sz w:val="21"/>
      <w:szCs w:val="21"/>
    </w:rPr>
  </w:style>
  <w:style w:type="character" w:customStyle="1" w:styleId="unnamed11">
    <w:name w:val="unnamed11"/>
    <w:basedOn w:val="a2"/>
    <w:qFormat/>
  </w:style>
  <w:style w:type="character" w:customStyle="1" w:styleId="HTMLChar1">
    <w:name w:val="HTML 预设格式 Char1"/>
    <w:basedOn w:val="a2"/>
    <w:qFormat/>
    <w:rPr>
      <w:rFonts w:ascii="Courier New" w:hAnsi="Courier New" w:cs="Courier New"/>
    </w:rPr>
  </w:style>
  <w:style w:type="character" w:customStyle="1" w:styleId="119">
    <w:name w:val="页码11"/>
    <w:basedOn w:val="a2"/>
    <w:qFormat/>
  </w:style>
  <w:style w:type="character" w:customStyle="1" w:styleId="1ff4">
    <w:name w:val="明显参考1"/>
    <w:basedOn w:val="a2"/>
    <w:qFormat/>
    <w:rPr>
      <w:b/>
      <w:bCs/>
      <w:smallCaps/>
      <w:color w:val="C0504D"/>
      <w:spacing w:val="5"/>
      <w:u w:val="single"/>
    </w:rPr>
  </w:style>
  <w:style w:type="character" w:customStyle="1" w:styleId="CharChar70">
    <w:name w:val="Char Char7"/>
    <w:qFormat/>
    <w:rPr>
      <w:rFonts w:ascii="Cambria" w:eastAsia="宋体" w:hAnsi="Cambria" w:cs="Times New Roman"/>
      <w:b/>
      <w:bCs/>
      <w:sz w:val="32"/>
      <w:szCs w:val="32"/>
    </w:rPr>
  </w:style>
  <w:style w:type="character" w:customStyle="1" w:styleId="0KL-f">
    <w:name w:val="0KL正文-加粗"/>
    <w:qFormat/>
    <w:rPr>
      <w:rFonts w:ascii="黑体" w:eastAsia="仿宋_GB2312" w:hAnsi="Times New Roman"/>
      <w:color w:val="000000"/>
      <w:kern w:val="2"/>
      <w:sz w:val="28"/>
      <w:szCs w:val="32"/>
    </w:rPr>
  </w:style>
  <w:style w:type="character" w:customStyle="1" w:styleId="0KL7">
    <w:name w:val="0KL阅注"/>
    <w:qFormat/>
    <w:rPr>
      <w:color w:val="FF0000"/>
      <w:shd w:val="pct10" w:color="auto" w:fill="FFFFFF"/>
    </w:rPr>
  </w:style>
  <w:style w:type="character" w:customStyle="1" w:styleId="nx">
    <w:name w:val="nx"/>
    <w:basedOn w:val="a2"/>
    <w:qFormat/>
  </w:style>
  <w:style w:type="character" w:customStyle="1" w:styleId="hCharChar">
    <w:name w:val="h Char Char"/>
    <w:qFormat/>
    <w:rPr>
      <w:kern w:val="2"/>
      <w:sz w:val="18"/>
      <w:szCs w:val="18"/>
    </w:rPr>
  </w:style>
  <w:style w:type="character" w:customStyle="1" w:styleId="Char1c">
    <w:name w:val="标题 Char1"/>
    <w:basedOn w:val="a2"/>
    <w:qFormat/>
    <w:rPr>
      <w:rFonts w:ascii="Cambria" w:eastAsia="宋体" w:hAnsi="Cambria" w:cs="Times New Roman"/>
      <w:b/>
      <w:bCs/>
      <w:kern w:val="0"/>
      <w:sz w:val="32"/>
      <w:szCs w:val="32"/>
      <w:lang w:eastAsia="en-US" w:bidi="en-US"/>
    </w:rPr>
  </w:style>
  <w:style w:type="character" w:customStyle="1" w:styleId="btn-lnk-alignl">
    <w:name w:val="btn-lnk-alignl"/>
    <w:basedOn w:val="a2"/>
    <w:qFormat/>
    <w:rPr>
      <w:rFonts w:ascii="Times New Roman" w:hAnsi="Times New Roman" w:cs="Times New Roman" w:hint="default"/>
    </w:rPr>
  </w:style>
  <w:style w:type="character" w:customStyle="1" w:styleId="1ff5">
    <w:name w:val="不明显参考1"/>
    <w:basedOn w:val="a2"/>
    <w:qFormat/>
    <w:rPr>
      <w:smallCaps/>
      <w:color w:val="C0504D"/>
      <w:u w:val="single"/>
    </w:rPr>
  </w:style>
  <w:style w:type="character" w:customStyle="1" w:styleId="0KL-f0">
    <w:name w:val="0KL脚注-引用"/>
    <w:basedOn w:val="afff3"/>
    <w:qFormat/>
    <w:rPr>
      <w:vertAlign w:val="superscript"/>
    </w:rPr>
  </w:style>
  <w:style w:type="character" w:customStyle="1" w:styleId="1ff6">
    <w:name w:val="不明显强调1"/>
    <w:basedOn w:val="a2"/>
    <w:qFormat/>
    <w:rPr>
      <w:i/>
      <w:iCs/>
      <w:color w:val="808080"/>
    </w:rPr>
  </w:style>
  <w:style w:type="character" w:customStyle="1" w:styleId="texttitle">
    <w:name w:val="text_title"/>
    <w:basedOn w:val="a2"/>
    <w:qFormat/>
  </w:style>
  <w:style w:type="character" w:customStyle="1" w:styleId="CharCharChar2">
    <w:name w:val="文档正文 Char Char Char"/>
    <w:qFormat/>
    <w:rPr>
      <w:rFonts w:ascii="宋体"/>
      <w:sz w:val="24"/>
      <w:szCs w:val="24"/>
    </w:rPr>
  </w:style>
  <w:style w:type="character" w:customStyle="1" w:styleId="CharCharCharChar0">
    <w:name w:val="文本正文 Char Char Char Char"/>
    <w:qFormat/>
    <w:rPr>
      <w:rFonts w:eastAsia="宋体" w:cs="宋体"/>
      <w:kern w:val="2"/>
      <w:sz w:val="24"/>
      <w:lang w:val="en-US" w:eastAsia="zh-CN" w:bidi="ar-SA"/>
    </w:rPr>
  </w:style>
  <w:style w:type="character" w:customStyle="1" w:styleId="2CharCharChar">
    <w:name w:val="样式2 Char Char Char"/>
    <w:qFormat/>
    <w:rPr>
      <w:b/>
      <w:kern w:val="2"/>
      <w:sz w:val="24"/>
      <w:szCs w:val="24"/>
    </w:rPr>
  </w:style>
  <w:style w:type="character" w:customStyle="1" w:styleId="3CharCharCharCharChar">
    <w:name w:val="标书标题 3 Char Char Char Char Char"/>
    <w:basedOn w:val="a2"/>
    <w:qFormat/>
    <w:rPr>
      <w:rFonts w:ascii="Arial" w:hAnsi="Arial" w:cs="Arial"/>
      <w:b/>
      <w:sz w:val="24"/>
    </w:rPr>
  </w:style>
  <w:style w:type="character" w:customStyle="1" w:styleId="2fc">
    <w:name w:val="批注引用2"/>
    <w:basedOn w:val="a2"/>
    <w:qFormat/>
    <w:rPr>
      <w:sz w:val="21"/>
      <w:szCs w:val="21"/>
    </w:rPr>
  </w:style>
  <w:style w:type="character" w:customStyle="1" w:styleId="font11">
    <w:name w:val="font11"/>
    <w:basedOn w:val="a2"/>
    <w:qFormat/>
    <w:rPr>
      <w:rFonts w:ascii="宋体" w:eastAsia="宋体" w:hAnsi="宋体" w:cs="宋体" w:hint="eastAsia"/>
      <w:color w:val="000000"/>
      <w:sz w:val="21"/>
      <w:szCs w:val="21"/>
      <w:u w:val="none"/>
    </w:rPr>
  </w:style>
  <w:style w:type="character" w:customStyle="1" w:styleId="gpa">
    <w:name w:val="gpa"/>
    <w:basedOn w:val="a2"/>
    <w:qFormat/>
    <w:rPr>
      <w:rFonts w:ascii="Arial" w:hAnsi="Arial" w:cs="Arial"/>
      <w:sz w:val="15"/>
      <w:szCs w:val="15"/>
    </w:rPr>
  </w:style>
  <w:style w:type="character" w:customStyle="1" w:styleId="selected">
    <w:name w:val="selected"/>
    <w:basedOn w:val="a2"/>
    <w:qFormat/>
    <w:rPr>
      <w:shd w:val="clear" w:color="auto" w:fill="B00006"/>
    </w:rPr>
  </w:style>
  <w:style w:type="character" w:customStyle="1" w:styleId="displayarti">
    <w:name w:val="displayarti"/>
    <w:basedOn w:val="a2"/>
    <w:qFormat/>
    <w:rPr>
      <w:color w:val="FFFFFF"/>
      <w:shd w:val="clear" w:color="auto" w:fill="A00000"/>
    </w:rPr>
  </w:style>
  <w:style w:type="character" w:customStyle="1" w:styleId="font01">
    <w:name w:val="font01"/>
    <w:basedOn w:val="a2"/>
    <w:qFormat/>
    <w:rPr>
      <w:rFonts w:ascii="宋体" w:eastAsia="宋体" w:hAnsi="宋体" w:cs="宋体" w:hint="eastAsia"/>
      <w:color w:val="000000"/>
      <w:sz w:val="21"/>
      <w:szCs w:val="21"/>
      <w:u w:val="none"/>
    </w:rPr>
  </w:style>
  <w:style w:type="character" w:customStyle="1" w:styleId="font21">
    <w:name w:val="font21"/>
    <w:basedOn w:val="a2"/>
    <w:qFormat/>
    <w:rPr>
      <w:rFonts w:ascii="宋体" w:eastAsia="宋体" w:hAnsi="宋体" w:cs="宋体" w:hint="eastAsia"/>
      <w:color w:val="000000"/>
      <w:sz w:val="21"/>
      <w:szCs w:val="21"/>
      <w:u w:val="none"/>
    </w:rPr>
  </w:style>
  <w:style w:type="paragraph" w:customStyle="1" w:styleId="11">
    <w:name w:val="（1）样式1"/>
    <w:basedOn w:val="14"/>
    <w:qFormat/>
    <w:pPr>
      <w:numPr>
        <w:ilvl w:val="1"/>
        <w:numId w:val="2"/>
      </w:numPr>
      <w:spacing w:line="440" w:lineRule="exact"/>
      <w:ind w:firstLineChars="0"/>
    </w:pPr>
    <w:rPr>
      <w:rFonts w:ascii="宋体" w:hAnsi="宋体" w:cs="宋体"/>
      <w:szCs w:val="21"/>
    </w:rPr>
  </w:style>
  <w:style w:type="paragraph" w:customStyle="1" w:styleId="3b">
    <w:name w:val="正文3"/>
    <w:basedOn w:val="a0"/>
    <w:qFormat/>
    <w:pPr>
      <w:spacing w:before="100" w:beforeAutospacing="1" w:after="100" w:afterAutospacing="1" w:line="360" w:lineRule="auto"/>
      <w:ind w:firstLineChars="200" w:firstLine="200"/>
    </w:pPr>
    <w:rPr>
      <w:sz w:val="24"/>
      <w:szCs w:val="21"/>
    </w:rPr>
  </w:style>
  <w:style w:type="paragraph" w:customStyle="1" w:styleId="2fd">
    <w:name w:val="2"/>
    <w:basedOn w:val="a0"/>
    <w:next w:val="afff6"/>
    <w:uiPriority w:val="34"/>
    <w:qFormat/>
    <w:pPr>
      <w:ind w:firstLineChars="200" w:firstLine="420"/>
    </w:pPr>
    <w:rPr>
      <w:rFonts w:ascii="等线" w:eastAsia="等线" w:hAnsi="等线"/>
      <w:szCs w:val="22"/>
    </w:rPr>
  </w:style>
  <w:style w:type="character" w:customStyle="1" w:styleId="2fe">
    <w:name w:val="未处理的提及2"/>
    <w:basedOn w:val="a2"/>
    <w:uiPriority w:val="99"/>
    <w:qFormat/>
    <w:rPr>
      <w:color w:val="605E5C"/>
      <w:shd w:val="clear" w:color="auto" w:fill="E1DFDD"/>
    </w:rPr>
  </w:style>
  <w:style w:type="character" w:customStyle="1" w:styleId="1ff7">
    <w:name w:val="访问过的超链接1"/>
    <w:qFormat/>
    <w:rPr>
      <w:rFonts w:ascii="宋体" w:eastAsia="宋体" w:hAnsi="宋体"/>
      <w:b/>
      <w:color w:val="800080"/>
      <w:kern w:val="2"/>
      <w:sz w:val="24"/>
      <w:szCs w:val="24"/>
      <w:u w:val="single"/>
      <w:lang w:val="en-US" w:eastAsia="zh-CN" w:bidi="ar-SA"/>
    </w:rPr>
  </w:style>
  <w:style w:type="character" w:customStyle="1" w:styleId="aboutus1">
    <w:name w:val="aboutus1"/>
    <w:qFormat/>
    <w:rPr>
      <w:rFonts w:ascii="ˎ̥" w:eastAsia="宋体" w:hAnsi="ˎ̥" w:hint="default"/>
      <w:b/>
      <w:color w:val="000000"/>
      <w:kern w:val="2"/>
      <w:sz w:val="18"/>
      <w:szCs w:val="18"/>
      <w:u w:val="none"/>
      <w:lang w:val="en-US" w:eastAsia="zh-CN" w:bidi="ar-SA"/>
    </w:rPr>
  </w:style>
  <w:style w:type="character" w:customStyle="1" w:styleId="bi1">
    <w:name w:val="bi1"/>
    <w:qFormat/>
    <w:rPr>
      <w:rFonts w:ascii="宋体" w:eastAsia="宋体" w:hAnsi="宋体"/>
      <w:b/>
      <w:color w:val="000000"/>
      <w:kern w:val="2"/>
      <w:sz w:val="22"/>
      <w:szCs w:val="22"/>
      <w:lang w:val="en-US" w:eastAsia="zh-CN" w:bidi="ar-SA"/>
    </w:rPr>
  </w:style>
  <w:style w:type="character" w:customStyle="1" w:styleId="style11">
    <w:name w:val="style11"/>
    <w:qFormat/>
    <w:rPr>
      <w:rFonts w:ascii="Tahoma" w:hAnsi="Tahoma"/>
      <w:color w:val="666666"/>
    </w:rPr>
  </w:style>
  <w:style w:type="character" w:customStyle="1" w:styleId="CharCharb">
    <w:name w:val="Ò³Ã¼ Char Char"/>
    <w:qFormat/>
    <w:rPr>
      <w:rFonts w:ascii="Tahoma" w:hAnsi="Tahoma"/>
      <w:sz w:val="18"/>
      <w:szCs w:val="18"/>
    </w:rPr>
  </w:style>
  <w:style w:type="character" w:customStyle="1" w:styleId="producttitle1">
    <w:name w:val="producttitle1"/>
    <w:qFormat/>
    <w:rPr>
      <w:rFonts w:ascii="宋体" w:eastAsia="宋体" w:hAnsi="宋体"/>
      <w:b/>
      <w:bCs/>
      <w:color w:val="000000"/>
      <w:kern w:val="2"/>
      <w:sz w:val="24"/>
      <w:szCs w:val="24"/>
      <w:lang w:val="en-US" w:eastAsia="zh-CN" w:bidi="ar-SA"/>
    </w:rPr>
  </w:style>
  <w:style w:type="character" w:customStyle="1" w:styleId="normal1">
    <w:name w:val="normal1"/>
    <w:qFormat/>
    <w:rPr>
      <w:rFonts w:ascii="Arial" w:hAnsi="Arial" w:cs="Arial" w:hint="default"/>
      <w:color w:val="000000"/>
      <w:sz w:val="18"/>
      <w:szCs w:val="18"/>
    </w:rPr>
  </w:style>
  <w:style w:type="character" w:customStyle="1" w:styleId="normalhei1">
    <w:name w:val="normal_hei1"/>
    <w:qFormat/>
    <w:rPr>
      <w:rFonts w:ascii="Tahoma" w:eastAsia="宋体" w:hAnsi="Tahoma" w:hint="default"/>
      <w:b/>
      <w:color w:val="000000"/>
      <w:spacing w:val="260"/>
      <w:kern w:val="2"/>
      <w:sz w:val="18"/>
      <w:szCs w:val="18"/>
      <w:lang w:val="en-US" w:eastAsia="zh-CN" w:bidi="ar-SA"/>
    </w:rPr>
  </w:style>
  <w:style w:type="character" w:customStyle="1" w:styleId="UP3CharChar">
    <w:name w:val="UP标题3 Char Char"/>
    <w:link w:val="UP3"/>
    <w:qFormat/>
    <w:rPr>
      <w:rFonts w:ascii="黑体" w:eastAsia="黑体" w:hAnsi="Tahoma" w:cs="宋体"/>
      <w:kern w:val="2"/>
      <w:sz w:val="28"/>
      <w:szCs w:val="28"/>
    </w:rPr>
  </w:style>
  <w:style w:type="paragraph" w:customStyle="1" w:styleId="UP3">
    <w:name w:val="UP标题3"/>
    <w:basedOn w:val="a0"/>
    <w:link w:val="UP3CharChar"/>
    <w:qFormat/>
    <w:pPr>
      <w:spacing w:line="360" w:lineRule="auto"/>
      <w:ind w:firstLineChars="149" w:firstLine="149"/>
    </w:pPr>
    <w:rPr>
      <w:rFonts w:ascii="黑体" w:eastAsia="黑体" w:hAnsi="Tahoma" w:cs="宋体"/>
      <w:sz w:val="28"/>
      <w:szCs w:val="28"/>
    </w:rPr>
  </w:style>
  <w:style w:type="character" w:customStyle="1" w:styleId="unnamed5">
    <w:name w:val="unnamed5"/>
    <w:basedOn w:val="a2"/>
    <w:qFormat/>
  </w:style>
  <w:style w:type="character" w:customStyle="1" w:styleId="style131">
    <w:name w:val="style131"/>
    <w:qFormat/>
    <w:rPr>
      <w:rFonts w:ascii="宋体" w:eastAsia="宋体" w:hAnsi="宋体"/>
      <w:b/>
      <w:color w:val="000000"/>
      <w:kern w:val="2"/>
      <w:sz w:val="24"/>
      <w:szCs w:val="24"/>
      <w:lang w:val="en-US" w:eastAsia="zh-CN" w:bidi="ar-SA"/>
    </w:rPr>
  </w:style>
  <w:style w:type="character" w:customStyle="1" w:styleId="CharCharc">
    <w:name w:val="Char Char"/>
    <w:qFormat/>
    <w:rPr>
      <w:rFonts w:ascii="宋体" w:hAnsi="Courier New" w:cs="Courier New"/>
      <w:kern w:val="2"/>
      <w:sz w:val="21"/>
      <w:szCs w:val="21"/>
    </w:rPr>
  </w:style>
  <w:style w:type="character" w:customStyle="1" w:styleId="scayt-misspell">
    <w:name w:val="scayt-misspell"/>
    <w:qFormat/>
    <w:rPr>
      <w:rFonts w:ascii="Verdana" w:hAnsi="Verdana" w:hint="default"/>
    </w:rPr>
  </w:style>
  <w:style w:type="character" w:customStyle="1" w:styleId="x1">
    <w:name w:val="x1"/>
    <w:qFormat/>
    <w:rPr>
      <w:rFonts w:ascii="Verdana" w:eastAsia="宋体" w:hAnsi="Verdana" w:hint="default"/>
      <w:b/>
      <w:bCs/>
      <w:kern w:val="2"/>
      <w:sz w:val="36"/>
      <w:szCs w:val="36"/>
      <w:lang w:val="en-US" w:eastAsia="zh-CN" w:bidi="ar-SA"/>
    </w:rPr>
  </w:style>
  <w:style w:type="character" w:customStyle="1" w:styleId="2Char4">
    <w:name w:val="样式2 Char"/>
    <w:qFormat/>
    <w:rPr>
      <w:rFonts w:ascii="宋体" w:hAnsi="宋体"/>
      <w:b/>
      <w:kern w:val="2"/>
      <w:sz w:val="21"/>
      <w:szCs w:val="21"/>
      <w:u w:val="single"/>
    </w:rPr>
  </w:style>
  <w:style w:type="character" w:customStyle="1" w:styleId="maintradecontent">
    <w:name w:val="maintradecontent"/>
    <w:qFormat/>
    <w:rPr>
      <w:rFonts w:ascii="宋体" w:eastAsia="宋体" w:hAnsi="宋体"/>
      <w:b/>
      <w:color w:val="000000"/>
      <w:kern w:val="2"/>
      <w:sz w:val="24"/>
      <w:szCs w:val="24"/>
      <w:lang w:val="en-US" w:eastAsia="zh-CN" w:bidi="ar-SA"/>
    </w:rPr>
  </w:style>
  <w:style w:type="character" w:customStyle="1" w:styleId="txblack15b1">
    <w:name w:val="tx_black15_b1"/>
    <w:qFormat/>
    <w:rPr>
      <w:rFonts w:ascii="Arial" w:eastAsia="宋体" w:hAnsi="Arial" w:cs="Arial" w:hint="default"/>
      <w:b/>
      <w:bCs/>
      <w:color w:val="444444"/>
      <w:kern w:val="2"/>
      <w:sz w:val="23"/>
      <w:szCs w:val="23"/>
      <w:lang w:val="en-US" w:eastAsia="zh-CN" w:bidi="ar-SA"/>
    </w:rPr>
  </w:style>
  <w:style w:type="character" w:customStyle="1" w:styleId="ca-1">
    <w:name w:val="ca-1"/>
    <w:basedOn w:val="a2"/>
    <w:qFormat/>
  </w:style>
  <w:style w:type="character" w:customStyle="1" w:styleId="style19">
    <w:name w:val="style19"/>
    <w:basedOn w:val="a2"/>
    <w:qFormat/>
  </w:style>
  <w:style w:type="character" w:customStyle="1" w:styleId="q">
    <w:name w:val="q"/>
    <w:basedOn w:val="a2"/>
    <w:qFormat/>
  </w:style>
  <w:style w:type="character" w:customStyle="1" w:styleId="style71">
    <w:name w:val="style71"/>
    <w:qFormat/>
    <w:rPr>
      <w:rFonts w:ascii="Tahoma" w:hAnsi="Tahoma"/>
      <w:color w:val="000000"/>
    </w:rPr>
  </w:style>
  <w:style w:type="character" w:customStyle="1" w:styleId="CharChar20">
    <w:name w:val="Char Char2"/>
    <w:qFormat/>
    <w:rPr>
      <w:rFonts w:ascii="Tahoma" w:eastAsia="宋体" w:hAnsi="Tahoma"/>
      <w:kern w:val="2"/>
      <w:sz w:val="21"/>
      <w:szCs w:val="24"/>
      <w:lang w:val="en-US" w:eastAsia="zh-CN" w:bidi="ar-SA"/>
    </w:rPr>
  </w:style>
  <w:style w:type="paragraph" w:customStyle="1" w:styleId="CharCharCharCharCharCharCharCharCharCharCharChar1CharCharCharCharCharCharChar">
    <w:name w:val="Char Char Char Char Char Char Char Char Char Char Char Char1 Char Char Char Char Char Char Char"/>
    <w:basedOn w:val="a0"/>
    <w:qFormat/>
    <w:rPr>
      <w:rFonts w:ascii="Calibri" w:hAnsi="Calibri"/>
    </w:rPr>
  </w:style>
  <w:style w:type="paragraph" w:customStyle="1" w:styleId="reader-word-layerreader-word-s1-3">
    <w:name w:val="reader-word-layer reader-word-s1-3"/>
    <w:basedOn w:val="a0"/>
    <w:qFormat/>
    <w:pPr>
      <w:widowControl/>
      <w:spacing w:before="100" w:beforeAutospacing="1" w:after="100" w:afterAutospacing="1"/>
      <w:jc w:val="left"/>
    </w:pPr>
    <w:rPr>
      <w:rFonts w:ascii="宋体" w:hAnsi="宋体" w:cs="宋体"/>
      <w:kern w:val="0"/>
      <w:sz w:val="24"/>
    </w:rPr>
  </w:style>
  <w:style w:type="paragraph" w:customStyle="1" w:styleId="reader-word-layerreader-word-s1-0">
    <w:name w:val="reader-word-layer reader-word-s1-0"/>
    <w:basedOn w:val="a0"/>
    <w:qFormat/>
    <w:pPr>
      <w:widowControl/>
      <w:spacing w:before="100" w:beforeAutospacing="1" w:after="100" w:afterAutospacing="1"/>
      <w:jc w:val="left"/>
    </w:pPr>
    <w:rPr>
      <w:rFonts w:ascii="宋体" w:hAnsi="宋体" w:cs="宋体"/>
      <w:kern w:val="0"/>
      <w:sz w:val="24"/>
    </w:rPr>
  </w:style>
  <w:style w:type="paragraph" w:customStyle="1" w:styleId="style70">
    <w:name w:val="style70"/>
    <w:basedOn w:val="a0"/>
    <w:qFormat/>
    <w:pPr>
      <w:widowControl/>
      <w:spacing w:before="100" w:beforeAutospacing="1" w:after="100" w:afterAutospacing="1"/>
      <w:jc w:val="left"/>
    </w:pPr>
    <w:rPr>
      <w:rFonts w:ascii="黑体" w:eastAsia="黑体" w:hAnsi="宋体" w:cs="宋体"/>
      <w:color w:val="000000"/>
      <w:kern w:val="0"/>
      <w:sz w:val="20"/>
      <w:szCs w:val="20"/>
    </w:rPr>
  </w:style>
  <w:style w:type="paragraph" w:customStyle="1" w:styleId="240">
    <w:name w:val="2册标题4"/>
    <w:basedOn w:val="a0"/>
    <w:next w:val="a0"/>
    <w:qFormat/>
    <w:pPr>
      <w:spacing w:beforeLines="50" w:afterLines="50" w:line="300" w:lineRule="auto"/>
      <w:ind w:leftChars="200" w:left="420"/>
      <w:outlineLvl w:val="3"/>
    </w:pPr>
    <w:rPr>
      <w:rFonts w:ascii="Arial" w:eastAsia="幼圆" w:hAnsi="Arial" w:cs="Arial"/>
      <w:b/>
      <w:sz w:val="24"/>
    </w:rPr>
  </w:style>
  <w:style w:type="paragraph" w:customStyle="1" w:styleId="New">
    <w:name w:val="正文 New"/>
    <w:uiPriority w:val="99"/>
    <w:qFormat/>
    <w:pPr>
      <w:widowControl w:val="0"/>
      <w:jc w:val="both"/>
    </w:pPr>
    <w:rPr>
      <w:rFonts w:ascii="Calibri" w:hAnsi="Calibri"/>
    </w:rPr>
  </w:style>
  <w:style w:type="paragraph" w:customStyle="1" w:styleId="affffff1">
    <w:name w:val="标题 四 ＋ 宋体"/>
    <w:basedOn w:val="a0"/>
    <w:qFormat/>
    <w:pPr>
      <w:tabs>
        <w:tab w:val="left" w:pos="1560"/>
      </w:tabs>
      <w:spacing w:line="360" w:lineRule="auto"/>
      <w:ind w:left="1560" w:hanging="720"/>
    </w:pPr>
    <w:rPr>
      <w:rFonts w:ascii="Calibri" w:hAnsi="Calibri"/>
      <w:i/>
      <w:sz w:val="24"/>
    </w:rPr>
  </w:style>
  <w:style w:type="paragraph" w:customStyle="1" w:styleId="ParaChar">
    <w:name w:val="默认段落字体 Para Char"/>
    <w:basedOn w:val="a0"/>
    <w:qFormat/>
    <w:rPr>
      <w:rFonts w:ascii="Calibri" w:hAnsi="Calibri"/>
      <w:szCs w:val="20"/>
    </w:rPr>
  </w:style>
  <w:style w:type="paragraph" w:customStyle="1" w:styleId="Char2CharCharChar">
    <w:name w:val="Char2 Char Char Char"/>
    <w:basedOn w:val="a0"/>
    <w:qFormat/>
    <w:rPr>
      <w:rFonts w:ascii="Tahoma" w:hAnsi="Tahoma"/>
      <w:sz w:val="24"/>
      <w:szCs w:val="20"/>
    </w:rPr>
  </w:style>
  <w:style w:type="paragraph" w:customStyle="1" w:styleId="CharCharCharCharCharCharCharCharChar">
    <w:name w:val="Char Char Char Char Char Char Char Char Char"/>
    <w:basedOn w:val="a0"/>
    <w:qFormat/>
    <w:pPr>
      <w:spacing w:after="160" w:line="240" w:lineRule="exact"/>
    </w:pPr>
    <w:rPr>
      <w:rFonts w:ascii="Verdana" w:hAnsi="Verdana" w:cs="Verdana"/>
      <w:sz w:val="20"/>
      <w:szCs w:val="20"/>
      <w:lang w:eastAsia="en-US"/>
    </w:rPr>
  </w:style>
  <w:style w:type="paragraph" w:customStyle="1" w:styleId="affffff2">
    <w:name w:val="本文正文"/>
    <w:basedOn w:val="a0"/>
    <w:qFormat/>
    <w:pPr>
      <w:widowControl/>
      <w:spacing w:line="480" w:lineRule="exact"/>
      <w:ind w:firstLineChars="200" w:firstLine="200"/>
      <w:jc w:val="left"/>
    </w:pPr>
    <w:rPr>
      <w:rFonts w:ascii="宋体" w:hAnsi="宋体"/>
      <w:kern w:val="0"/>
      <w:sz w:val="24"/>
    </w:rPr>
  </w:style>
  <w:style w:type="paragraph" w:customStyle="1" w:styleId="cn">
    <w:name w:val="cn"/>
    <w:basedOn w:val="a0"/>
    <w:qFormat/>
    <w:pPr>
      <w:widowControl/>
      <w:spacing w:before="100" w:beforeAutospacing="1" w:after="100" w:afterAutospacing="1"/>
      <w:jc w:val="left"/>
    </w:pPr>
    <w:rPr>
      <w:rFonts w:ascii="Calibri" w:hAnsi="Calibri"/>
      <w:kern w:val="0"/>
      <w:sz w:val="20"/>
      <w:szCs w:val="20"/>
    </w:rPr>
  </w:style>
  <w:style w:type="paragraph" w:customStyle="1" w:styleId="TOC20">
    <w:name w:val="TOC 标题2"/>
    <w:basedOn w:val="1"/>
    <w:next w:val="a0"/>
    <w:uiPriority w:val="39"/>
    <w:qFormat/>
    <w:pPr>
      <w:widowControl/>
      <w:autoSpaceDE/>
      <w:autoSpaceDN/>
      <w:adjustRightInd/>
      <w:spacing w:before="480" w:after="0" w:line="276" w:lineRule="auto"/>
      <w:jc w:val="left"/>
      <w:outlineLvl w:val="9"/>
    </w:pPr>
    <w:rPr>
      <w:rFonts w:ascii="Cambria" w:hAnsi="Cambria"/>
      <w:color w:val="365F91"/>
      <w:kern w:val="0"/>
      <w:sz w:val="28"/>
      <w:szCs w:val="28"/>
    </w:rPr>
  </w:style>
  <w:style w:type="paragraph" w:customStyle="1" w:styleId="CharCharCharChar2">
    <w:name w:val="Char Char Char Char"/>
    <w:basedOn w:val="a0"/>
    <w:qFormat/>
    <w:pPr>
      <w:widowControl/>
      <w:spacing w:after="160" w:line="240" w:lineRule="exact"/>
      <w:jc w:val="center"/>
    </w:pPr>
    <w:rPr>
      <w:rFonts w:ascii="宋体" w:hAnsi="宋体"/>
      <w:b/>
      <w:kern w:val="0"/>
      <w:sz w:val="28"/>
      <w:szCs w:val="28"/>
      <w:lang w:eastAsia="en-US"/>
    </w:rPr>
  </w:style>
  <w:style w:type="paragraph" w:customStyle="1" w:styleId="09wh">
    <w:name w:val="09正文_wh"/>
    <w:qFormat/>
    <w:pPr>
      <w:spacing w:line="300" w:lineRule="auto"/>
      <w:ind w:firstLineChars="200" w:firstLine="200"/>
      <w:jc w:val="both"/>
    </w:pPr>
    <w:rPr>
      <w:rFonts w:ascii="Calibri" w:hAnsi="Calibri"/>
      <w:sz w:val="28"/>
      <w:szCs w:val="22"/>
    </w:rPr>
  </w:style>
  <w:style w:type="paragraph" w:customStyle="1" w:styleId="style1">
    <w:name w:val="style1"/>
    <w:basedOn w:val="a0"/>
    <w:qFormat/>
    <w:pPr>
      <w:widowControl/>
      <w:spacing w:before="100" w:beforeAutospacing="1" w:after="100" w:afterAutospacing="1"/>
      <w:jc w:val="left"/>
    </w:pPr>
    <w:rPr>
      <w:rFonts w:ascii="宋体" w:hAnsi="宋体"/>
      <w:kern w:val="0"/>
      <w:sz w:val="24"/>
    </w:rPr>
  </w:style>
  <w:style w:type="paragraph" w:customStyle="1" w:styleId="Char120">
    <w:name w:val="Char12"/>
    <w:basedOn w:val="a0"/>
    <w:qFormat/>
    <w:rPr>
      <w:rFonts w:ascii="仿宋_GB2312" w:eastAsia="仿宋_GB2312" w:hAnsi="Calibri"/>
      <w:b/>
      <w:sz w:val="32"/>
      <w:szCs w:val="32"/>
    </w:rPr>
  </w:style>
  <w:style w:type="paragraph" w:customStyle="1" w:styleId="pa-1">
    <w:name w:val="pa-1"/>
    <w:basedOn w:val="a0"/>
    <w:qFormat/>
    <w:pPr>
      <w:widowControl/>
      <w:spacing w:before="100" w:beforeAutospacing="1" w:after="100" w:afterAutospacing="1"/>
      <w:jc w:val="left"/>
    </w:pPr>
    <w:rPr>
      <w:rFonts w:ascii="宋体" w:hAnsi="宋体" w:cs="宋体"/>
      <w:kern w:val="0"/>
      <w:sz w:val="24"/>
    </w:rPr>
  </w:style>
  <w:style w:type="paragraph" w:customStyle="1" w:styleId="3c">
    <w:name w:val="样式3"/>
    <w:basedOn w:val="a0"/>
    <w:qFormat/>
    <w:rPr>
      <w:rFonts w:ascii="Calibri" w:hAnsi="Calibri"/>
    </w:rPr>
  </w:style>
  <w:style w:type="paragraph" w:customStyle="1" w:styleId="reader-word-layerreader-word-s1-4">
    <w:name w:val="reader-word-layer reader-word-s1-4"/>
    <w:basedOn w:val="a0"/>
    <w:qFormat/>
    <w:pPr>
      <w:widowControl/>
      <w:spacing w:before="100" w:beforeAutospacing="1" w:after="100" w:afterAutospacing="1"/>
      <w:jc w:val="left"/>
    </w:pPr>
    <w:rPr>
      <w:rFonts w:ascii="宋体" w:hAnsi="宋体" w:cs="宋体"/>
      <w:kern w:val="0"/>
      <w:sz w:val="24"/>
    </w:rPr>
  </w:style>
  <w:style w:type="paragraph" w:customStyle="1" w:styleId="CharCharCharCharCharCharCharCharChar1">
    <w:name w:val="Char Char Char Char Char Char Char Char Char1"/>
    <w:basedOn w:val="a0"/>
    <w:qFormat/>
    <w:pPr>
      <w:tabs>
        <w:tab w:val="left" w:pos="1200"/>
        <w:tab w:val="left" w:pos="1557"/>
      </w:tabs>
      <w:ind w:left="1200" w:hanging="360"/>
    </w:pPr>
    <w:rPr>
      <w:rFonts w:ascii="Calibri" w:hAnsi="Calibri"/>
      <w:sz w:val="24"/>
    </w:rPr>
  </w:style>
  <w:style w:type="paragraph" w:customStyle="1" w:styleId="a20">
    <w:name w:val="a2"/>
    <w:basedOn w:val="a0"/>
    <w:qFormat/>
    <w:pPr>
      <w:widowControl/>
      <w:spacing w:before="100" w:beforeAutospacing="1" w:after="100" w:afterAutospacing="1"/>
      <w:jc w:val="left"/>
    </w:pPr>
    <w:rPr>
      <w:rFonts w:ascii="宋体" w:hAnsi="宋体" w:cs="宋体"/>
      <w:kern w:val="0"/>
      <w:sz w:val="24"/>
    </w:rPr>
  </w:style>
  <w:style w:type="paragraph" w:customStyle="1" w:styleId="ParaCharCharCharCharCharCharCharCharChar1CharCharCharCharCharCharChar">
    <w:name w:val="默认段落字体 Para Char Char Char Char Char Char Char Char Char1 Char Char Char Char Char Char Char"/>
    <w:basedOn w:val="a9"/>
    <w:qFormat/>
    <w:rPr>
      <w:rFonts w:ascii="Tahoma" w:hAnsi="Tahoma"/>
      <w:kern w:val="2"/>
      <w:sz w:val="24"/>
      <w:szCs w:val="24"/>
    </w:rPr>
  </w:style>
  <w:style w:type="paragraph" w:customStyle="1" w:styleId="CharChar1CharCharCharCharCharCharCharChar">
    <w:name w:val="Char Char1 Char Char Char Char Char Char Char Char"/>
    <w:basedOn w:val="a0"/>
    <w:qFormat/>
    <w:pPr>
      <w:widowControl/>
      <w:spacing w:after="160" w:line="240" w:lineRule="exact"/>
      <w:jc w:val="left"/>
    </w:pPr>
    <w:rPr>
      <w:rFonts w:ascii="Verdana" w:hAnsi="Verdana"/>
      <w:kern w:val="0"/>
      <w:sz w:val="20"/>
      <w:szCs w:val="20"/>
      <w:lang w:eastAsia="en-US"/>
    </w:rPr>
  </w:style>
  <w:style w:type="paragraph" w:customStyle="1" w:styleId="affffff3">
    <w:name w:val="简单回函地址"/>
    <w:basedOn w:val="a0"/>
    <w:qFormat/>
    <w:rPr>
      <w:rFonts w:ascii="Calibri" w:hAnsi="Calibri"/>
    </w:rPr>
  </w:style>
  <w:style w:type="paragraph" w:customStyle="1" w:styleId="tabletext">
    <w:name w:val="tabletext"/>
    <w:basedOn w:val="a0"/>
    <w:qFormat/>
    <w:pPr>
      <w:widowControl/>
      <w:spacing w:before="100" w:beforeAutospacing="1" w:after="100" w:afterAutospacing="1"/>
      <w:jc w:val="left"/>
    </w:pPr>
    <w:rPr>
      <w:rFonts w:ascii="宋体" w:hAnsi="宋体" w:cs="宋体"/>
      <w:kern w:val="0"/>
      <w:sz w:val="24"/>
    </w:rPr>
  </w:style>
  <w:style w:type="paragraph" w:customStyle="1" w:styleId="p15">
    <w:name w:val="p15"/>
    <w:basedOn w:val="a0"/>
    <w:uiPriority w:val="99"/>
    <w:qFormat/>
    <w:pPr>
      <w:widowControl/>
    </w:pPr>
    <w:rPr>
      <w:rFonts w:ascii="Calibri" w:hAnsi="Calibri"/>
      <w:kern w:val="0"/>
      <w:szCs w:val="21"/>
    </w:rPr>
  </w:style>
  <w:style w:type="paragraph" w:customStyle="1" w:styleId="Paragraph3">
    <w:name w:val="Paragraph3"/>
    <w:basedOn w:val="a0"/>
    <w:qFormat/>
    <w:pPr>
      <w:tabs>
        <w:tab w:val="left" w:pos="360"/>
      </w:tabs>
      <w:overflowPunct w:val="0"/>
      <w:autoSpaceDE w:val="0"/>
      <w:autoSpaceDN w:val="0"/>
      <w:adjustRightInd w:val="0"/>
      <w:spacing w:before="20"/>
      <w:ind w:left="360" w:hanging="360"/>
      <w:textAlignment w:val="baseline"/>
    </w:pPr>
    <w:rPr>
      <w:rFonts w:ascii="Arial" w:hAnsi="Arial"/>
      <w:kern w:val="0"/>
      <w:sz w:val="24"/>
      <w:szCs w:val="20"/>
    </w:rPr>
  </w:style>
  <w:style w:type="paragraph" w:customStyle="1" w:styleId="WPSOffice1">
    <w:name w:val="WPSOffice手动目录 1"/>
    <w:qFormat/>
  </w:style>
  <w:style w:type="paragraph" w:customStyle="1" w:styleId="WPSOffice2">
    <w:name w:val="WPSOffice手动目录 2"/>
    <w:qFormat/>
    <w:pPr>
      <w:ind w:leftChars="200" w:left="200"/>
    </w:pPr>
  </w:style>
  <w:style w:type="character" w:customStyle="1" w:styleId="comboxcon1">
    <w:name w:val="com_box_con1"/>
    <w:basedOn w:val="a2"/>
    <w:qFormat/>
  </w:style>
  <w:style w:type="character" w:customStyle="1" w:styleId="3d">
    <w:name w:val="未处理的提及3"/>
    <w:basedOn w:val="a2"/>
    <w:uiPriority w:val="99"/>
    <w:qFormat/>
    <w:rPr>
      <w:color w:val="605E5C"/>
      <w:shd w:val="clear" w:color="auto" w:fill="E1DFDD"/>
    </w:rPr>
  </w:style>
  <w:style w:type="paragraph" w:customStyle="1" w:styleId="3e">
    <w:name w:val="修订3"/>
    <w:uiPriority w:val="99"/>
    <w:qFormat/>
    <w:rPr>
      <w:kern w:val="2"/>
      <w:sz w:val="21"/>
      <w:szCs w:val="24"/>
    </w:rPr>
  </w:style>
  <w:style w:type="character" w:customStyle="1" w:styleId="NormalCharacter">
    <w:name w:val="NormalCharacter"/>
    <w:qFormat/>
  </w:style>
  <w:style w:type="character" w:customStyle="1" w:styleId="42">
    <w:name w:val="未处理的提及4"/>
    <w:basedOn w:val="a2"/>
    <w:uiPriority w:val="99"/>
    <w:qFormat/>
    <w:rPr>
      <w:color w:val="605E5C"/>
      <w:shd w:val="clear" w:color="auto" w:fill="E1DFDD"/>
    </w:rPr>
  </w:style>
  <w:style w:type="character" w:customStyle="1" w:styleId="font31">
    <w:name w:val="font31"/>
    <w:basedOn w:val="a2"/>
    <w:qFormat/>
    <w:rPr>
      <w:rFonts w:ascii="微软雅黑 Light" w:eastAsia="微软雅黑 Light" w:hAnsi="微软雅黑 Light" w:hint="eastAsia"/>
      <w:color w:val="000000"/>
      <w:sz w:val="18"/>
      <w:szCs w:val="18"/>
      <w:u w:val="none"/>
    </w:rPr>
  </w:style>
  <w:style w:type="character" w:customStyle="1" w:styleId="font41">
    <w:name w:val="font41"/>
    <w:basedOn w:val="a2"/>
    <w:qFormat/>
    <w:rPr>
      <w:rFonts w:ascii="微软雅黑 Light" w:eastAsia="微软雅黑 Light" w:hAnsi="微软雅黑 Light" w:hint="eastAsia"/>
      <w:color w:val="000000"/>
      <w:sz w:val="18"/>
      <w:szCs w:val="18"/>
      <w:u w:val="none"/>
    </w:rPr>
  </w:style>
  <w:style w:type="paragraph" w:customStyle="1" w:styleId="Style8">
    <w:name w:val="_Style 8"/>
    <w:basedOn w:val="a0"/>
    <w:next w:val="afff6"/>
    <w:uiPriority w:val="99"/>
    <w:qFormat/>
    <w:pPr>
      <w:ind w:firstLineChars="200" w:firstLine="420"/>
    </w:pPr>
    <w:rPr>
      <w:rFonts w:ascii="Calibri" w:hAnsi="Calibri"/>
      <w:szCs w:val="21"/>
    </w:rPr>
  </w:style>
  <w:style w:type="character" w:customStyle="1" w:styleId="52">
    <w:name w:val="未处理的提及5"/>
    <w:basedOn w:val="a2"/>
    <w:uiPriority w:val="99"/>
    <w:semiHidden/>
    <w:unhideWhenUsed/>
    <w:qFormat/>
    <w:rPr>
      <w:color w:val="605E5C"/>
      <w:shd w:val="clear" w:color="auto" w:fill="E1DFDD"/>
    </w:rPr>
  </w:style>
  <w:style w:type="paragraph" w:customStyle="1" w:styleId="affffff4">
    <w:name w:val="正文内容"/>
    <w:basedOn w:val="a0"/>
    <w:link w:val="Charf0"/>
    <w:qFormat/>
    <w:pPr>
      <w:spacing w:line="400" w:lineRule="exact"/>
      <w:ind w:firstLineChars="200" w:firstLine="420"/>
      <w:jc w:val="left"/>
    </w:pPr>
    <w:rPr>
      <w:rFonts w:asciiTheme="minorHAnsi" w:eastAsiaTheme="minorEastAsia" w:hAnsiTheme="minorHAnsi" w:cstheme="minorBidi"/>
      <w:szCs w:val="22"/>
    </w:rPr>
  </w:style>
  <w:style w:type="character" w:customStyle="1" w:styleId="Charf0">
    <w:name w:val="正文内容 Char"/>
    <w:basedOn w:val="a2"/>
    <w:link w:val="affffff4"/>
    <w:qFormat/>
    <w:rPr>
      <w:rFonts w:asciiTheme="minorHAnsi" w:eastAsiaTheme="minorEastAsia" w:hAnsiTheme="minorHAnsi" w:cstheme="minorBidi"/>
      <w:kern w:val="2"/>
      <w:sz w:val="21"/>
      <w:szCs w:val="22"/>
    </w:rPr>
  </w:style>
  <w:style w:type="character" w:customStyle="1" w:styleId="Charf1">
    <w:name w:val="￥正文 Char"/>
    <w:link w:val="affffff5"/>
    <w:qFormat/>
    <w:locked/>
    <w:rPr>
      <w:rFonts w:ascii="Calibri" w:hAnsi="Calibri" w:cs="Calibri"/>
      <w:lang w:val="zh-CN"/>
    </w:rPr>
  </w:style>
  <w:style w:type="paragraph" w:customStyle="1" w:styleId="affffff5">
    <w:name w:val="￥正文"/>
    <w:basedOn w:val="a0"/>
    <w:link w:val="Charf1"/>
    <w:qFormat/>
    <w:pPr>
      <w:spacing w:line="360" w:lineRule="auto"/>
      <w:ind w:firstLineChars="200" w:firstLine="200"/>
      <w:jc w:val="left"/>
    </w:pPr>
    <w:rPr>
      <w:rFonts w:ascii="Calibri" w:hAnsi="Calibri" w:cs="Calibri"/>
      <w:kern w:val="0"/>
      <w:sz w:val="20"/>
      <w:szCs w:val="20"/>
      <w:lang w:val="zh-CN"/>
    </w:rPr>
  </w:style>
  <w:style w:type="paragraph" w:customStyle="1" w:styleId="affffff6">
    <w:name w:val="总署正文"/>
    <w:basedOn w:val="a0"/>
    <w:qFormat/>
    <w:pPr>
      <w:spacing w:after="156" w:line="360" w:lineRule="auto"/>
      <w:ind w:firstLineChars="200" w:firstLine="480"/>
    </w:pPr>
    <w:rPr>
      <w:rFonts w:ascii="宋体" w:hAnsi="宋体" w:cs="宋体"/>
      <w:sz w:val="24"/>
      <w:szCs w:val="20"/>
    </w:rPr>
  </w:style>
  <w:style w:type="paragraph" w:customStyle="1" w:styleId="1111">
    <w:name w:val="1.1.1.1"/>
    <w:basedOn w:val="a0"/>
    <w:qFormat/>
    <w:pPr>
      <w:tabs>
        <w:tab w:val="left" w:pos="1134"/>
      </w:tabs>
      <w:adjustRightInd w:val="0"/>
      <w:spacing w:before="60" w:after="60" w:line="360" w:lineRule="atLeast"/>
      <w:ind w:left="1134" w:hanging="1134"/>
      <w:textAlignment w:val="baseline"/>
    </w:pPr>
    <w:rPr>
      <w:rFonts w:ascii="Arial" w:hAnsi="Arial" w:cs="Arial"/>
      <w:kern w:val="0"/>
      <w:sz w:val="24"/>
    </w:rPr>
  </w:style>
  <w:style w:type="character" w:customStyle="1" w:styleId="bjh-p">
    <w:name w:val="bjh-p"/>
    <w:basedOn w:val="a2"/>
    <w:qFormat/>
  </w:style>
  <w:style w:type="character" w:customStyle="1" w:styleId="62">
    <w:name w:val="未处理的提及6"/>
    <w:basedOn w:val="a2"/>
    <w:uiPriority w:val="99"/>
    <w:semiHidden/>
    <w:unhideWhenUsed/>
    <w:qFormat/>
    <w:rPr>
      <w:color w:val="605E5C"/>
      <w:shd w:val="clear" w:color="auto" w:fill="E1DFDD"/>
    </w:rPr>
  </w:style>
  <w:style w:type="paragraph" w:customStyle="1" w:styleId="ListParagraph2">
    <w:name w:val="List Paragraph2"/>
    <w:basedOn w:val="a0"/>
    <w:qFormat/>
    <w:pPr>
      <w:ind w:firstLineChars="200" w:firstLine="420"/>
    </w:pPr>
    <w:rPr>
      <w:rFonts w:ascii="Calibri" w:hAnsi="Calibri"/>
      <w:szCs w:val="22"/>
    </w:rPr>
  </w:style>
  <w:style w:type="paragraph" w:customStyle="1" w:styleId="a">
    <w:name w:val="列项"/>
    <w:basedOn w:val="a0"/>
    <w:qFormat/>
    <w:pPr>
      <w:numPr>
        <w:numId w:val="3"/>
      </w:numPr>
      <w:tabs>
        <w:tab w:val="left" w:pos="780"/>
      </w:tabs>
      <w:snapToGrid w:val="0"/>
      <w:spacing w:line="360" w:lineRule="auto"/>
      <w:ind w:firstLineChars="200" w:firstLine="200"/>
    </w:pPr>
    <w:rPr>
      <w:szCs w:val="14"/>
    </w:rPr>
  </w:style>
  <w:style w:type="paragraph" w:customStyle="1" w:styleId="1ff8">
    <w:name w:val="列表段落1"/>
    <w:basedOn w:val="a0"/>
    <w:uiPriority w:val="34"/>
    <w:qFormat/>
    <w:pPr>
      <w:widowControl/>
      <w:ind w:firstLineChars="200" w:firstLine="420"/>
      <w:jc w:val="left"/>
    </w:pPr>
    <w:rPr>
      <w:rFonts w:ascii="宋体" w:hAnsi="宋体" w:cs="宋体"/>
      <w:kern w:val="0"/>
      <w:sz w:val="24"/>
    </w:rPr>
  </w:style>
  <w:style w:type="paragraph" w:customStyle="1" w:styleId="Style2">
    <w:name w:val="_Style 2"/>
    <w:basedOn w:val="a0"/>
    <w:uiPriority w:val="34"/>
    <w:qFormat/>
    <w:pPr>
      <w:widowControl/>
      <w:ind w:firstLineChars="200" w:firstLine="200"/>
      <w:jc w:val="left"/>
    </w:pPr>
    <w:rPr>
      <w:rFonts w:ascii="Calibri" w:hAnsi="Calibri" w:cs="宋体"/>
      <w:kern w:val="0"/>
      <w:sz w:val="24"/>
      <w:szCs w:val="20"/>
    </w:rPr>
  </w:style>
  <w:style w:type="paragraph" w:customStyle="1" w:styleId="Style10">
    <w:name w:val="_Style 1"/>
    <w:basedOn w:val="a0"/>
    <w:uiPriority w:val="34"/>
    <w:qFormat/>
    <w:pPr>
      <w:widowControl/>
      <w:ind w:firstLineChars="200" w:firstLine="200"/>
      <w:jc w:val="left"/>
    </w:pPr>
    <w:rPr>
      <w:rFonts w:ascii="Calibri" w:hAnsi="Calibri" w:cs="宋体"/>
      <w:kern w:val="0"/>
      <w:sz w:val="24"/>
      <w:szCs w:val="20"/>
    </w:rPr>
  </w:style>
  <w:style w:type="character" w:customStyle="1" w:styleId="72">
    <w:name w:val="未处理的提及7"/>
    <w:basedOn w:val="a2"/>
    <w:uiPriority w:val="99"/>
    <w:semiHidden/>
    <w:unhideWhenUsed/>
    <w:qFormat/>
    <w:rPr>
      <w:color w:val="605E5C"/>
      <w:shd w:val="clear" w:color="auto" w:fill="E1DFDD"/>
    </w:rPr>
  </w:style>
  <w:style w:type="character" w:customStyle="1" w:styleId="2a">
    <w:name w:val="正文文本首行缩进 2 字符"/>
    <w:basedOn w:val="af0"/>
    <w:link w:val="29"/>
    <w:uiPriority w:val="99"/>
    <w:semiHidden/>
    <w:qFormat/>
    <w:rPr>
      <w:rFonts w:cs="Times New Roman"/>
      <w:kern w:val="2"/>
      <w:sz w:val="21"/>
      <w:szCs w:val="24"/>
    </w:rPr>
  </w:style>
  <w:style w:type="paragraph" w:customStyle="1" w:styleId="2ff">
    <w:name w:val="列表段落2"/>
    <w:basedOn w:val="a0"/>
    <w:uiPriority w:val="1"/>
    <w:qFormat/>
    <w:pPr>
      <w:spacing w:line="360" w:lineRule="auto"/>
      <w:ind w:firstLineChars="200" w:firstLine="420"/>
    </w:pPr>
    <w:rPr>
      <w:rFonts w:eastAsia="华文仿宋"/>
      <w:sz w:val="24"/>
      <w:szCs w:val="20"/>
    </w:rPr>
  </w:style>
  <w:style w:type="paragraph" w:customStyle="1" w:styleId="43">
    <w:name w:val="修订4"/>
    <w:hidden/>
    <w:uiPriority w:val="99"/>
    <w:semiHidden/>
    <w:qFormat/>
    <w:rPr>
      <w:kern w:val="2"/>
      <w:sz w:val="21"/>
      <w:szCs w:val="24"/>
    </w:rPr>
  </w:style>
  <w:style w:type="paragraph" w:styleId="affffff7">
    <w:name w:val="Revision"/>
    <w:hidden/>
    <w:uiPriority w:val="99"/>
    <w:semiHidden/>
    <w:rsid w:val="00AF1DA3"/>
    <w:rPr>
      <w:kern w:val="2"/>
      <w:sz w:val="21"/>
      <w:szCs w:val="24"/>
    </w:rPr>
  </w:style>
  <w:style w:type="character" w:styleId="affffff8">
    <w:name w:val="Unresolved Mention"/>
    <w:basedOn w:val="a2"/>
    <w:uiPriority w:val="99"/>
    <w:semiHidden/>
    <w:unhideWhenUsed/>
    <w:rsid w:val="001D3C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cgp.gov.cn" TargetMode="External"/><Relationship Id="rId18" Type="http://schemas.openxmlformats.org/officeDocument/2006/relationships/footer" Target="footer2.xml"/><Relationship Id="rId26" Type="http://schemas.openxmlformats.org/officeDocument/2006/relationships/footer" Target="footer8.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mailto:bjgjgczb1@163.com" TargetMode="External"/><Relationship Id="rId17" Type="http://schemas.openxmlformats.org/officeDocument/2006/relationships/image" Target="media/image4.jpeg"/><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hyperlink" Target="http://www.creditchina"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35831;&#23558;&#30005;&#27719;&#24213;&#21333;&#65288;&#32593;&#38134;&#36716;&#36134;&#39029;&#38754;&#65289;&#21450;&#20197;&#19979;&#34920;&#26684;&#21457;&#37038;&#20214;&#33267;jowena@163.com" TargetMode="Externa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image" Target="media/image2.jpeg"/><Relationship Id="rId23" Type="http://schemas.openxmlformats.org/officeDocument/2006/relationships/footer" Target="footer5.xml"/><Relationship Id="rId28" Type="http://schemas.openxmlformats.org/officeDocument/2006/relationships/footer" Target="footer10.xml"/><Relationship Id="rId10" Type="http://schemas.openxmlformats.org/officeDocument/2006/relationships/header" Target="header1.xm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image" Target="media/image1.jpeg"/><Relationship Id="rId22" Type="http://schemas.openxmlformats.org/officeDocument/2006/relationships/footer" Target="footer4.xml"/><Relationship Id="rId27" Type="http://schemas.openxmlformats.org/officeDocument/2006/relationships/footer" Target="footer9.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3DC68D34-5282-45E4-94CF-11A78123A49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92</Pages>
  <Words>7425</Words>
  <Characters>42328</Characters>
  <Application>Microsoft Office Word</Application>
  <DocSecurity>0</DocSecurity>
  <Lines>352</Lines>
  <Paragraphs>99</Paragraphs>
  <ScaleCrop>false</ScaleCrop>
  <LinksUpToDate>false</LinksUpToDate>
  <CharactersWithSpaces>49654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2022-02-23T02:48:00Z</dcterms:created>
  <dcterms:modified xsi:type="dcterms:W3CDTF">2022-02-23T02:48:00Z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266761FA14DB4CC790C074D192F7459F</vt:lpwstr>
  </property>
</Properties>
</file>